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04" w:rsidRDefault="00AD3E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76"/>
        <w:gridCol w:w="4176"/>
      </w:tblGrid>
      <w:tr w:rsidR="00AD3E04" w:rsidTr="00863C99">
        <w:tc>
          <w:tcPr>
            <w:tcW w:w="4219" w:type="dxa"/>
          </w:tcPr>
          <w:p w:rsidR="00AD3E04" w:rsidRPr="00AD3E04" w:rsidRDefault="00AD3E04" w:rsidP="00EA24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AD3E04" w:rsidRPr="00AD3E04" w:rsidRDefault="00AD3E04" w:rsidP="00AD3E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AD3E04" w:rsidRPr="00AD3E04" w:rsidRDefault="00AD3E04" w:rsidP="00AD3E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AD3E04" w:rsidRPr="00AD3E04" w:rsidRDefault="00AD3E04" w:rsidP="00AD3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D3E04" w:rsidRDefault="00AD3E04" w:rsidP="00AD3E04">
            <w:pPr>
              <w:jc w:val="center"/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176" w:type="dxa"/>
          </w:tcPr>
          <w:p w:rsidR="00AD3E04" w:rsidRDefault="00AD3E04" w:rsidP="00EA24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88D257" wp14:editId="22FA2FFF">
                  <wp:extent cx="609600" cy="7924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4CC" w:rsidRDefault="00EA24CC" w:rsidP="00EA24CC"/>
        </w:tc>
        <w:tc>
          <w:tcPr>
            <w:tcW w:w="4176" w:type="dxa"/>
          </w:tcPr>
          <w:p w:rsidR="00AD3E04" w:rsidRPr="00AD3E04" w:rsidRDefault="00AD3E04" w:rsidP="00AD3E04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D3E04" w:rsidRPr="00AD3E04" w:rsidRDefault="00AD3E04" w:rsidP="00AD3E04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D3E04" w:rsidRPr="00AD3E04" w:rsidRDefault="00AD3E04" w:rsidP="00AD3E0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AD3E04" w:rsidRDefault="00AD3E04" w:rsidP="00AD3E04">
            <w:pPr>
              <w:jc w:val="center"/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AD3E04" w:rsidTr="00863C99">
        <w:tc>
          <w:tcPr>
            <w:tcW w:w="9571" w:type="dxa"/>
            <w:gridSpan w:val="3"/>
          </w:tcPr>
          <w:p w:rsidR="00AD3E04" w:rsidRPr="00AD3E04" w:rsidRDefault="00AD3E04" w:rsidP="00863C99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AD3E04" w:rsidRPr="00AD3E04" w:rsidRDefault="00AD3E04" w:rsidP="00AD3E04">
            <w:pPr>
              <w:snapToGrid w:val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D3E04" w:rsidRDefault="00AD3E04" w:rsidP="003C09C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  <w:p w:rsidR="003C09CF" w:rsidRDefault="003C09CF" w:rsidP="003C09CF">
            <w:pPr>
              <w:jc w:val="center"/>
            </w:pPr>
          </w:p>
        </w:tc>
      </w:tr>
      <w:tr w:rsidR="00AD3E04" w:rsidTr="00863C99">
        <w:tc>
          <w:tcPr>
            <w:tcW w:w="9571" w:type="dxa"/>
            <w:gridSpan w:val="3"/>
          </w:tcPr>
          <w:p w:rsidR="00AD3E04" w:rsidRPr="00EA24CC" w:rsidRDefault="00073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09</w:t>
            </w:r>
            <w:r w:rsidR="008C0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8C0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C0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3C09CF" w:rsidRPr="00EA2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8C0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053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93E4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3C09CF" w:rsidRPr="003C09CF" w:rsidRDefault="003C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04" w:rsidTr="00863C99">
        <w:tc>
          <w:tcPr>
            <w:tcW w:w="9571" w:type="dxa"/>
            <w:gridSpan w:val="3"/>
          </w:tcPr>
          <w:p w:rsidR="003C09CF" w:rsidRPr="00AD3E04" w:rsidRDefault="003C09CF" w:rsidP="003C09C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AD3E04" w:rsidRDefault="00AD3E04"/>
        </w:tc>
      </w:tr>
    </w:tbl>
    <w:p w:rsidR="00AD3E04" w:rsidRDefault="00AD3E04"/>
    <w:p w:rsidR="00EC032A" w:rsidRPr="00EC032A" w:rsidRDefault="00EC032A" w:rsidP="00EC032A">
      <w:pPr>
        <w:suppressAutoHyphens/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закреплении источников наружного противопожарного водоснабжения за </w:t>
      </w:r>
      <w:r w:rsidR="00063C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администрацией муниципального образования сельского поселения «Богородск»</w:t>
      </w:r>
      <w:r w:rsidRPr="00EC0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территории сельского поселения «Богородск»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32A" w:rsidRPr="00EC032A" w:rsidRDefault="00EC032A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«О пожарной безопасности» от 21 декабря 1994 года № 69-ФЗ (ред. от 29.12.2004 года), Федеральным законом от 06 октября 2003 года № 131-ФЗ «Об общих принципах организации местного самоуправления в Российской Федерации», Правилами технического содержания и эксплуатации систем наружного противопожарного водоснабжения на территории Республики Коми, Правилами пожарной безопасности ППБ-01-03,</w:t>
      </w:r>
      <w:r w:rsid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совершенствования организации тушения пожаров на территории сельского поселения «Богородск»</w:t>
      </w:r>
      <w:r w:rsidR="0012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6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сельского поселения «Богородск»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32A" w:rsidRPr="00EC032A" w:rsidRDefault="00EC032A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EC0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32A" w:rsidRPr="00063C50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за администрацией 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«Богородск» на территории сельского поселения «Богородск» источники противопожарного водоснабжения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№1.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032A" w:rsidRPr="00063C50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обслуживание и ремонт источников противопожарного водоснабжения возложить на 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 сельского поселения «Богородск»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32A" w:rsidRPr="00817158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 постановлени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«Богородск» от 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закреплении источников наружного противопожарного водоснабжения за предприятиями и организациями на территории сельского поселения «Богородск»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18.06.2019 года № 35 «О внесении изменений в постановление администрации МО СП «Богородск»</w:t>
      </w:r>
      <w:r w:rsidR="00817158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22.02.2019 № 08 «О закреплении источников наружного противопожарного водоснабжения за администрацией муниципального образования сельского поселения «Богородск» на территории сельского поселения «Богородск»; от 20.08.2020 г. № 25 «О внесении изменений в постановление администрации МО СП «Богородск»</w:t>
      </w:r>
      <w:r w:rsidR="00817158" w:rsidRPr="008171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17158" w:rsidRPr="008171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817158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закреплении источников наружного противопожарного водоснабжения за администрацией муниципального образования сельского поселения «Богородск» на территории сельского поселения «Богородск»; от 29.12.2020 № 50 «О внесении изменений в постановление администрации МО СП «Богородск» «О закреплении источников наружного противопожарного водоснабжения за администрацией муниципального образования сельского поселения «Богородск» на территории сельского поселения «Богородск»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3AA2" w:rsidRPr="00123AA2" w:rsidRDefault="00123AA2" w:rsidP="00123AA2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123AA2" w:rsidRPr="00063C50" w:rsidRDefault="00123AA2" w:rsidP="00123AA2">
      <w:pPr>
        <w:pStyle w:val="a6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C50" w:rsidRPr="00EC032A" w:rsidRDefault="00063C50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4CC" w:rsidRPr="00EA24CC" w:rsidRDefault="00EA24CC" w:rsidP="00063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048B" w:rsidRDefault="008B048B" w:rsidP="00063C50">
      <w:pPr>
        <w:spacing w:after="0" w:line="240" w:lineRule="auto"/>
        <w:ind w:firstLine="709"/>
        <w:jc w:val="both"/>
      </w:pPr>
    </w:p>
    <w:p w:rsidR="00C01D77" w:rsidRDefault="00C01D77"/>
    <w:p w:rsidR="00C01D77" w:rsidRDefault="00C01D77"/>
    <w:p w:rsidR="00C01D77" w:rsidRDefault="00817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Э.А. Михайлова</w:t>
      </w:r>
    </w:p>
    <w:p w:rsidR="00863C99" w:rsidRDefault="00863C99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06406" w:rsidTr="00906406">
        <w:tc>
          <w:tcPr>
            <w:tcW w:w="3934" w:type="dxa"/>
          </w:tcPr>
          <w:p w:rsidR="00906406" w:rsidRDefault="00906406" w:rsidP="009064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«Богородск»</w:t>
            </w:r>
          </w:p>
          <w:p w:rsidR="00906406" w:rsidRPr="00906406" w:rsidRDefault="00906406" w:rsidP="00093E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1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7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171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93E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906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46"/>
        <w:gridCol w:w="6817"/>
      </w:tblGrid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b/>
                <w:sz w:val="28"/>
                <w:szCs w:val="28"/>
              </w:rPr>
            </w:pPr>
            <w:r w:rsidRPr="009064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b/>
                <w:sz w:val="28"/>
                <w:szCs w:val="28"/>
              </w:rPr>
            </w:pPr>
            <w:r w:rsidRPr="00906406">
              <w:rPr>
                <w:b/>
                <w:sz w:val="28"/>
                <w:szCs w:val="28"/>
              </w:rPr>
              <w:t>Наименование источников, адрес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ПВ-50; ул. Совхозная, </w:t>
            </w:r>
            <w:proofErr w:type="gramStart"/>
            <w:r w:rsidR="00210CCE">
              <w:rPr>
                <w:sz w:val="28"/>
                <w:szCs w:val="28"/>
              </w:rPr>
              <w:t xml:space="preserve">возле </w:t>
            </w:r>
            <w:r w:rsidRPr="00906406">
              <w:rPr>
                <w:sz w:val="28"/>
                <w:szCs w:val="28"/>
              </w:rPr>
              <w:t xml:space="preserve"> д.</w:t>
            </w:r>
            <w:proofErr w:type="gramEnd"/>
            <w:r w:rsidRPr="00906406">
              <w:rPr>
                <w:sz w:val="28"/>
                <w:szCs w:val="28"/>
              </w:rPr>
              <w:t>4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306BD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ПВ-25; </w:t>
            </w:r>
            <w:proofErr w:type="spellStart"/>
            <w:r w:rsidRPr="00906406">
              <w:rPr>
                <w:sz w:val="28"/>
                <w:szCs w:val="28"/>
              </w:rPr>
              <w:t>с.Богородск</w:t>
            </w:r>
            <w:proofErr w:type="spellEnd"/>
            <w:r w:rsidRPr="00906406">
              <w:rPr>
                <w:sz w:val="28"/>
                <w:szCs w:val="28"/>
              </w:rPr>
              <w:t xml:space="preserve">, </w:t>
            </w:r>
            <w:proofErr w:type="spellStart"/>
            <w:r w:rsidR="00306BD6">
              <w:rPr>
                <w:sz w:val="28"/>
                <w:szCs w:val="28"/>
              </w:rPr>
              <w:t>ул.Школьная</w:t>
            </w:r>
            <w:proofErr w:type="spellEnd"/>
            <w:r w:rsidR="00306BD6">
              <w:rPr>
                <w:sz w:val="28"/>
                <w:szCs w:val="28"/>
              </w:rPr>
              <w:t>, д.130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ПВ-50; с. Богородск, </w:t>
            </w:r>
            <w:proofErr w:type="spellStart"/>
            <w:r w:rsidRPr="00906406">
              <w:rPr>
                <w:sz w:val="28"/>
                <w:szCs w:val="28"/>
              </w:rPr>
              <w:t>ул.Школьная</w:t>
            </w:r>
            <w:proofErr w:type="spellEnd"/>
            <w:r w:rsidRPr="00906406">
              <w:rPr>
                <w:sz w:val="28"/>
                <w:szCs w:val="28"/>
              </w:rPr>
              <w:t xml:space="preserve">, д.59 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ПВ-50; </w:t>
            </w:r>
            <w:proofErr w:type="spellStart"/>
            <w:r w:rsidRPr="00906406">
              <w:rPr>
                <w:sz w:val="28"/>
                <w:szCs w:val="28"/>
              </w:rPr>
              <w:t>с.Богородск</w:t>
            </w:r>
            <w:proofErr w:type="spellEnd"/>
            <w:r w:rsidRPr="00906406">
              <w:rPr>
                <w:sz w:val="28"/>
                <w:szCs w:val="28"/>
              </w:rPr>
              <w:t xml:space="preserve">, ферма-коровник </w:t>
            </w:r>
            <w:r w:rsidR="00306BD6">
              <w:rPr>
                <w:sz w:val="28"/>
                <w:szCs w:val="28"/>
              </w:rPr>
              <w:t>СПК «</w:t>
            </w:r>
            <w:proofErr w:type="spellStart"/>
            <w:r w:rsidR="00306BD6">
              <w:rPr>
                <w:sz w:val="28"/>
                <w:szCs w:val="28"/>
              </w:rPr>
              <w:t>Вишерский</w:t>
            </w:r>
            <w:proofErr w:type="spellEnd"/>
            <w:r w:rsid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ПВ- 50; </w:t>
            </w:r>
            <w:proofErr w:type="spellStart"/>
            <w:r w:rsidRPr="00906406">
              <w:rPr>
                <w:sz w:val="28"/>
                <w:szCs w:val="28"/>
              </w:rPr>
              <w:t>с.Богородск</w:t>
            </w:r>
            <w:proofErr w:type="spellEnd"/>
            <w:r w:rsidRPr="00906406">
              <w:rPr>
                <w:sz w:val="28"/>
                <w:szCs w:val="28"/>
              </w:rPr>
              <w:t xml:space="preserve">, ферма-телятник </w:t>
            </w:r>
            <w:r w:rsidR="00306BD6" w:rsidRPr="00306BD6">
              <w:rPr>
                <w:sz w:val="28"/>
                <w:szCs w:val="28"/>
              </w:rPr>
              <w:t>СПК «</w:t>
            </w:r>
            <w:proofErr w:type="spellStart"/>
            <w:r w:rsidR="00306BD6" w:rsidRPr="00306BD6">
              <w:rPr>
                <w:sz w:val="28"/>
                <w:szCs w:val="28"/>
              </w:rPr>
              <w:t>Вишерский</w:t>
            </w:r>
            <w:proofErr w:type="spellEnd"/>
            <w:r w:rsidR="00306BD6" w:rsidRP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ПВ-</w:t>
            </w:r>
            <w:proofErr w:type="gramStart"/>
            <w:r w:rsidRPr="00906406">
              <w:rPr>
                <w:sz w:val="28"/>
                <w:szCs w:val="28"/>
              </w:rPr>
              <w:t>25 ;</w:t>
            </w:r>
            <w:proofErr w:type="gramEnd"/>
            <w:r w:rsidRPr="00906406">
              <w:rPr>
                <w:sz w:val="28"/>
                <w:szCs w:val="28"/>
              </w:rPr>
              <w:t xml:space="preserve"> </w:t>
            </w:r>
            <w:proofErr w:type="spellStart"/>
            <w:r w:rsidRPr="00906406">
              <w:rPr>
                <w:sz w:val="28"/>
                <w:szCs w:val="28"/>
              </w:rPr>
              <w:t>с.Богододск</w:t>
            </w:r>
            <w:proofErr w:type="spellEnd"/>
            <w:r w:rsidRPr="00906406">
              <w:rPr>
                <w:sz w:val="28"/>
                <w:szCs w:val="28"/>
              </w:rPr>
              <w:t>, гараж</w:t>
            </w:r>
            <w:r w:rsidR="00210CCE">
              <w:rPr>
                <w:sz w:val="28"/>
                <w:szCs w:val="28"/>
              </w:rPr>
              <w:t xml:space="preserve"> СПК «</w:t>
            </w:r>
            <w:proofErr w:type="spellStart"/>
            <w:r w:rsidR="00210CCE">
              <w:rPr>
                <w:sz w:val="28"/>
                <w:szCs w:val="28"/>
              </w:rPr>
              <w:t>Вишерский</w:t>
            </w:r>
            <w:proofErr w:type="spellEnd"/>
            <w:r w:rsidR="00210CCE">
              <w:rPr>
                <w:sz w:val="28"/>
                <w:szCs w:val="28"/>
              </w:rPr>
              <w:t>»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ПВ-50; </w:t>
            </w:r>
            <w:proofErr w:type="spellStart"/>
            <w:r w:rsidRPr="00906406">
              <w:rPr>
                <w:sz w:val="28"/>
                <w:szCs w:val="28"/>
              </w:rPr>
              <w:t>д.Троицк</w:t>
            </w:r>
            <w:proofErr w:type="spellEnd"/>
            <w:r w:rsidRPr="00906406">
              <w:rPr>
                <w:sz w:val="28"/>
                <w:szCs w:val="28"/>
              </w:rPr>
              <w:t xml:space="preserve">, конюшня </w:t>
            </w:r>
            <w:r w:rsidR="00306BD6" w:rsidRPr="00306BD6">
              <w:rPr>
                <w:sz w:val="28"/>
                <w:szCs w:val="28"/>
              </w:rPr>
              <w:t>СПК «</w:t>
            </w:r>
            <w:proofErr w:type="spellStart"/>
            <w:r w:rsidR="00306BD6" w:rsidRPr="00306BD6">
              <w:rPr>
                <w:sz w:val="28"/>
                <w:szCs w:val="28"/>
              </w:rPr>
              <w:t>Вишерский</w:t>
            </w:r>
            <w:proofErr w:type="spellEnd"/>
            <w:r w:rsidR="00306BD6" w:rsidRP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ПВ-25; </w:t>
            </w:r>
            <w:proofErr w:type="spellStart"/>
            <w:proofErr w:type="gramStart"/>
            <w:r w:rsidRPr="00906406">
              <w:rPr>
                <w:sz w:val="28"/>
                <w:szCs w:val="28"/>
              </w:rPr>
              <w:t>д.Троицк</w:t>
            </w:r>
            <w:proofErr w:type="spellEnd"/>
            <w:r w:rsidRPr="00906406">
              <w:rPr>
                <w:sz w:val="28"/>
                <w:szCs w:val="28"/>
              </w:rPr>
              <w:t xml:space="preserve"> ,</w:t>
            </w:r>
            <w:proofErr w:type="gramEnd"/>
            <w:r w:rsidRPr="00906406">
              <w:rPr>
                <w:sz w:val="28"/>
                <w:szCs w:val="28"/>
              </w:rPr>
              <w:t xml:space="preserve"> </w:t>
            </w:r>
            <w:r w:rsidR="00210CCE">
              <w:rPr>
                <w:sz w:val="28"/>
                <w:szCs w:val="28"/>
              </w:rPr>
              <w:t xml:space="preserve">бывшая </w:t>
            </w:r>
            <w:r w:rsidRPr="00906406">
              <w:rPr>
                <w:sz w:val="28"/>
                <w:szCs w:val="28"/>
              </w:rPr>
              <w:t>баня и прачечная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ПВ-120; </w:t>
            </w:r>
            <w:proofErr w:type="spellStart"/>
            <w:r w:rsidRPr="00906406">
              <w:rPr>
                <w:sz w:val="28"/>
                <w:szCs w:val="28"/>
              </w:rPr>
              <w:t>д.Троицк</w:t>
            </w:r>
            <w:proofErr w:type="spellEnd"/>
            <w:r w:rsidRPr="00906406">
              <w:rPr>
                <w:sz w:val="28"/>
                <w:szCs w:val="28"/>
              </w:rPr>
              <w:t xml:space="preserve">, </w:t>
            </w:r>
            <w:r w:rsidR="00210CCE">
              <w:rPr>
                <w:sz w:val="28"/>
                <w:szCs w:val="28"/>
              </w:rPr>
              <w:t>возле</w:t>
            </w:r>
            <w:r w:rsidRPr="00906406">
              <w:rPr>
                <w:sz w:val="28"/>
                <w:szCs w:val="28"/>
              </w:rPr>
              <w:t xml:space="preserve"> дома 126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ПВ-40; </w:t>
            </w:r>
            <w:proofErr w:type="spellStart"/>
            <w:r w:rsidRPr="00906406">
              <w:rPr>
                <w:sz w:val="28"/>
                <w:szCs w:val="28"/>
              </w:rPr>
              <w:t>д.Троицк</w:t>
            </w:r>
            <w:proofErr w:type="spellEnd"/>
            <w:r w:rsidRPr="00906406">
              <w:rPr>
                <w:sz w:val="28"/>
                <w:szCs w:val="28"/>
              </w:rPr>
              <w:t xml:space="preserve">, </w:t>
            </w:r>
            <w:r w:rsidR="00210CCE">
              <w:rPr>
                <w:sz w:val="28"/>
                <w:szCs w:val="28"/>
              </w:rPr>
              <w:t>возле</w:t>
            </w:r>
            <w:r w:rsidRPr="00906406">
              <w:rPr>
                <w:sz w:val="28"/>
                <w:szCs w:val="28"/>
              </w:rPr>
              <w:t xml:space="preserve"> дома 121</w:t>
            </w:r>
          </w:p>
        </w:tc>
      </w:tr>
      <w:tr w:rsidR="009064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 xml:space="preserve">ПВ-50; </w:t>
            </w:r>
            <w:proofErr w:type="spellStart"/>
            <w:r w:rsidRPr="00906406">
              <w:rPr>
                <w:sz w:val="28"/>
                <w:szCs w:val="28"/>
              </w:rPr>
              <w:t>д.Сюзяыб</w:t>
            </w:r>
            <w:proofErr w:type="spellEnd"/>
            <w:r w:rsidRPr="00906406">
              <w:rPr>
                <w:sz w:val="28"/>
                <w:szCs w:val="28"/>
              </w:rPr>
              <w:t xml:space="preserve">, </w:t>
            </w:r>
            <w:r w:rsidR="00210CCE">
              <w:rPr>
                <w:sz w:val="28"/>
                <w:szCs w:val="28"/>
              </w:rPr>
              <w:t>возле фермы-коровника</w:t>
            </w:r>
          </w:p>
        </w:tc>
      </w:tr>
      <w:tr w:rsidR="00306BD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306BD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906406" w:rsidRDefault="00306BD6" w:rsidP="00210CCE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-75; д. Троицк, около д. 128»</w:t>
            </w:r>
          </w:p>
        </w:tc>
      </w:tr>
      <w:tr w:rsidR="00306BD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306BD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306BD6" w:rsidP="00210CCE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 xml:space="preserve">ПВ -50; д. Троицк, около гаража СПК </w:t>
            </w:r>
            <w:proofErr w:type="spellStart"/>
            <w:r w:rsidRPr="00306BD6">
              <w:rPr>
                <w:sz w:val="28"/>
                <w:szCs w:val="28"/>
              </w:rPr>
              <w:t>Вишерский</w:t>
            </w:r>
            <w:proofErr w:type="spellEnd"/>
            <w:r w:rsidRPr="00306BD6">
              <w:rPr>
                <w:sz w:val="28"/>
                <w:szCs w:val="28"/>
              </w:rPr>
              <w:t>»</w:t>
            </w:r>
          </w:p>
        </w:tc>
      </w:tr>
      <w:tr w:rsidR="00306BD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0737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306BD6" w:rsidP="00073706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-40; д. Троицк, напротив д.2;</w:t>
            </w:r>
          </w:p>
        </w:tc>
      </w:tr>
      <w:tr w:rsidR="00306BD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0737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073706" w:rsidP="00306BD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 xml:space="preserve">ПВ -40; д. </w:t>
            </w:r>
            <w:proofErr w:type="spellStart"/>
            <w:r w:rsidRPr="00073706">
              <w:rPr>
                <w:sz w:val="28"/>
                <w:szCs w:val="28"/>
              </w:rPr>
              <w:t>Сюзяыб</w:t>
            </w:r>
            <w:proofErr w:type="spellEnd"/>
            <w:r w:rsidRPr="00073706">
              <w:rPr>
                <w:sz w:val="28"/>
                <w:szCs w:val="28"/>
              </w:rPr>
              <w:t>, напротив д.5.</w:t>
            </w:r>
          </w:p>
        </w:tc>
      </w:tr>
      <w:tr w:rsidR="000737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737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Pr="00073706" w:rsidRDefault="00073706" w:rsidP="00073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ПВ-40; </w:t>
            </w:r>
            <w:r w:rsidRPr="00073706">
              <w:rPr>
                <w:sz w:val="28"/>
                <w:szCs w:val="28"/>
              </w:rPr>
              <w:t xml:space="preserve">д. Троицк, </w:t>
            </w:r>
            <w:r>
              <w:rPr>
                <w:sz w:val="28"/>
                <w:szCs w:val="28"/>
              </w:rPr>
              <w:t xml:space="preserve">около </w:t>
            </w:r>
            <w:r w:rsidRPr="0007370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64</w:t>
            </w:r>
            <w:r w:rsidRPr="00073706">
              <w:rPr>
                <w:sz w:val="28"/>
                <w:szCs w:val="28"/>
              </w:rPr>
              <w:t>;</w:t>
            </w:r>
          </w:p>
        </w:tc>
      </w:tr>
      <w:tr w:rsidR="000737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737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73706" w:rsidP="0007370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 xml:space="preserve">ПВ-40; д. Троицк, </w:t>
            </w:r>
            <w:r>
              <w:rPr>
                <w:sz w:val="28"/>
                <w:szCs w:val="28"/>
              </w:rPr>
              <w:t>напротив</w:t>
            </w:r>
            <w:r w:rsidRPr="0007370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37б</w:t>
            </w:r>
            <w:r w:rsidRPr="00073706">
              <w:rPr>
                <w:sz w:val="28"/>
                <w:szCs w:val="28"/>
              </w:rPr>
              <w:t>;</w:t>
            </w:r>
          </w:p>
        </w:tc>
      </w:tr>
      <w:tr w:rsidR="00073706" w:rsidRPr="00906406" w:rsidTr="00906406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737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Pr="00073706" w:rsidRDefault="00073706" w:rsidP="0007370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 xml:space="preserve">ПВ -40; д. </w:t>
            </w:r>
            <w:proofErr w:type="spellStart"/>
            <w:r w:rsidRPr="00073706">
              <w:rPr>
                <w:sz w:val="28"/>
                <w:szCs w:val="28"/>
              </w:rPr>
              <w:t>Сюзяыб</w:t>
            </w:r>
            <w:proofErr w:type="spellEnd"/>
            <w:r w:rsidRPr="00073706">
              <w:rPr>
                <w:sz w:val="28"/>
                <w:szCs w:val="28"/>
              </w:rPr>
              <w:t>, напротив д.</w:t>
            </w:r>
            <w:r>
              <w:rPr>
                <w:sz w:val="28"/>
                <w:szCs w:val="28"/>
              </w:rPr>
              <w:t>82</w:t>
            </w:r>
            <w:r w:rsidRPr="00073706">
              <w:rPr>
                <w:sz w:val="28"/>
                <w:szCs w:val="28"/>
              </w:rPr>
              <w:t>.</w:t>
            </w:r>
          </w:p>
        </w:tc>
      </w:tr>
    </w:tbl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sectPr w:rsidR="0090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2D22D1"/>
    <w:multiLevelType w:val="hybridMultilevel"/>
    <w:tmpl w:val="D68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4464"/>
    <w:multiLevelType w:val="hybridMultilevel"/>
    <w:tmpl w:val="023C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2"/>
    <w:rsid w:val="00053DC1"/>
    <w:rsid w:val="00063C50"/>
    <w:rsid w:val="00073706"/>
    <w:rsid w:val="00093E43"/>
    <w:rsid w:val="000A041E"/>
    <w:rsid w:val="00123AA2"/>
    <w:rsid w:val="00210CCE"/>
    <w:rsid w:val="00212D17"/>
    <w:rsid w:val="00270FB3"/>
    <w:rsid w:val="00306BD6"/>
    <w:rsid w:val="003C09CF"/>
    <w:rsid w:val="00817158"/>
    <w:rsid w:val="00863C99"/>
    <w:rsid w:val="008B048B"/>
    <w:rsid w:val="008C0A02"/>
    <w:rsid w:val="00906406"/>
    <w:rsid w:val="00AD3E04"/>
    <w:rsid w:val="00BD6BE0"/>
    <w:rsid w:val="00C01D77"/>
    <w:rsid w:val="00CA18A2"/>
    <w:rsid w:val="00D62518"/>
    <w:rsid w:val="00D86486"/>
    <w:rsid w:val="00EA24CC"/>
    <w:rsid w:val="00E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06609-5EAA-4266-B3FC-4419B90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4C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63C99"/>
  </w:style>
  <w:style w:type="character" w:customStyle="1" w:styleId="WW8Num1z0">
    <w:name w:val="WW8Num1z0"/>
    <w:rsid w:val="00863C99"/>
    <w:rPr>
      <w:rFonts w:hint="default"/>
    </w:rPr>
  </w:style>
  <w:style w:type="character" w:customStyle="1" w:styleId="WW8Num2z0">
    <w:name w:val="WW8Num2z0"/>
    <w:rsid w:val="00863C99"/>
    <w:rPr>
      <w:rFonts w:hint="default"/>
    </w:rPr>
  </w:style>
  <w:style w:type="character" w:customStyle="1" w:styleId="WW8Num3z0">
    <w:name w:val="WW8Num3z0"/>
    <w:rsid w:val="00863C99"/>
    <w:rPr>
      <w:rFonts w:hint="default"/>
    </w:rPr>
  </w:style>
  <w:style w:type="character" w:customStyle="1" w:styleId="WW8Num4z0">
    <w:name w:val="WW8Num4z0"/>
    <w:rsid w:val="00863C99"/>
  </w:style>
  <w:style w:type="character" w:customStyle="1" w:styleId="WW8Num4z1">
    <w:name w:val="WW8Num4z1"/>
    <w:rsid w:val="00863C99"/>
  </w:style>
  <w:style w:type="character" w:customStyle="1" w:styleId="WW8Num4z2">
    <w:name w:val="WW8Num4z2"/>
    <w:rsid w:val="00863C99"/>
  </w:style>
  <w:style w:type="character" w:customStyle="1" w:styleId="WW8Num4z3">
    <w:name w:val="WW8Num4z3"/>
    <w:rsid w:val="00863C99"/>
  </w:style>
  <w:style w:type="character" w:customStyle="1" w:styleId="WW8Num4z4">
    <w:name w:val="WW8Num4z4"/>
    <w:rsid w:val="00863C99"/>
  </w:style>
  <w:style w:type="character" w:customStyle="1" w:styleId="WW8Num4z5">
    <w:name w:val="WW8Num4z5"/>
    <w:rsid w:val="00863C99"/>
  </w:style>
  <w:style w:type="character" w:customStyle="1" w:styleId="WW8Num4z6">
    <w:name w:val="WW8Num4z6"/>
    <w:rsid w:val="00863C99"/>
  </w:style>
  <w:style w:type="character" w:customStyle="1" w:styleId="WW8Num4z7">
    <w:name w:val="WW8Num4z7"/>
    <w:rsid w:val="00863C99"/>
  </w:style>
  <w:style w:type="character" w:customStyle="1" w:styleId="WW8Num4z8">
    <w:name w:val="WW8Num4z8"/>
    <w:rsid w:val="00863C99"/>
  </w:style>
  <w:style w:type="character" w:customStyle="1" w:styleId="WW8Num1z1">
    <w:name w:val="WW8Num1z1"/>
    <w:rsid w:val="00863C99"/>
  </w:style>
  <w:style w:type="character" w:customStyle="1" w:styleId="WW8Num1z2">
    <w:name w:val="WW8Num1z2"/>
    <w:rsid w:val="00863C99"/>
  </w:style>
  <w:style w:type="character" w:customStyle="1" w:styleId="WW8Num1z3">
    <w:name w:val="WW8Num1z3"/>
    <w:rsid w:val="00863C99"/>
  </w:style>
  <w:style w:type="character" w:customStyle="1" w:styleId="WW8Num1z4">
    <w:name w:val="WW8Num1z4"/>
    <w:rsid w:val="00863C99"/>
  </w:style>
  <w:style w:type="character" w:customStyle="1" w:styleId="WW8Num1z5">
    <w:name w:val="WW8Num1z5"/>
    <w:rsid w:val="00863C99"/>
  </w:style>
  <w:style w:type="character" w:customStyle="1" w:styleId="WW8Num1z6">
    <w:name w:val="WW8Num1z6"/>
    <w:rsid w:val="00863C99"/>
  </w:style>
  <w:style w:type="character" w:customStyle="1" w:styleId="WW8Num1z7">
    <w:name w:val="WW8Num1z7"/>
    <w:rsid w:val="00863C99"/>
  </w:style>
  <w:style w:type="character" w:customStyle="1" w:styleId="WW8Num1z8">
    <w:name w:val="WW8Num1z8"/>
    <w:rsid w:val="00863C99"/>
  </w:style>
  <w:style w:type="character" w:customStyle="1" w:styleId="WW8Num2z1">
    <w:name w:val="WW8Num2z1"/>
    <w:rsid w:val="00863C99"/>
  </w:style>
  <w:style w:type="character" w:customStyle="1" w:styleId="WW8Num2z2">
    <w:name w:val="WW8Num2z2"/>
    <w:rsid w:val="00863C99"/>
  </w:style>
  <w:style w:type="character" w:customStyle="1" w:styleId="WW8Num2z3">
    <w:name w:val="WW8Num2z3"/>
    <w:rsid w:val="00863C99"/>
  </w:style>
  <w:style w:type="character" w:customStyle="1" w:styleId="WW8Num2z4">
    <w:name w:val="WW8Num2z4"/>
    <w:rsid w:val="00863C99"/>
  </w:style>
  <w:style w:type="character" w:customStyle="1" w:styleId="WW8Num2z5">
    <w:name w:val="WW8Num2z5"/>
    <w:rsid w:val="00863C99"/>
  </w:style>
  <w:style w:type="character" w:customStyle="1" w:styleId="WW8Num2z6">
    <w:name w:val="WW8Num2z6"/>
    <w:rsid w:val="00863C99"/>
  </w:style>
  <w:style w:type="character" w:customStyle="1" w:styleId="WW8Num2z7">
    <w:name w:val="WW8Num2z7"/>
    <w:rsid w:val="00863C99"/>
  </w:style>
  <w:style w:type="character" w:customStyle="1" w:styleId="WW8Num2z8">
    <w:name w:val="WW8Num2z8"/>
    <w:rsid w:val="00863C99"/>
  </w:style>
  <w:style w:type="character" w:customStyle="1" w:styleId="WW8Num3z1">
    <w:name w:val="WW8Num3z1"/>
    <w:rsid w:val="00863C99"/>
  </w:style>
  <w:style w:type="character" w:customStyle="1" w:styleId="WW8Num3z2">
    <w:name w:val="WW8Num3z2"/>
    <w:rsid w:val="00863C99"/>
  </w:style>
  <w:style w:type="character" w:customStyle="1" w:styleId="WW8Num3z3">
    <w:name w:val="WW8Num3z3"/>
    <w:rsid w:val="00863C99"/>
  </w:style>
  <w:style w:type="character" w:customStyle="1" w:styleId="WW8Num3z4">
    <w:name w:val="WW8Num3z4"/>
    <w:rsid w:val="00863C99"/>
  </w:style>
  <w:style w:type="character" w:customStyle="1" w:styleId="WW8Num3z5">
    <w:name w:val="WW8Num3z5"/>
    <w:rsid w:val="00863C99"/>
  </w:style>
  <w:style w:type="character" w:customStyle="1" w:styleId="WW8Num3z6">
    <w:name w:val="WW8Num3z6"/>
    <w:rsid w:val="00863C99"/>
  </w:style>
  <w:style w:type="character" w:customStyle="1" w:styleId="WW8Num3z7">
    <w:name w:val="WW8Num3z7"/>
    <w:rsid w:val="00863C99"/>
  </w:style>
  <w:style w:type="character" w:customStyle="1" w:styleId="WW8Num3z8">
    <w:name w:val="WW8Num3z8"/>
    <w:rsid w:val="00863C99"/>
  </w:style>
  <w:style w:type="character" w:customStyle="1" w:styleId="10">
    <w:name w:val="Основной шрифт абзаца1"/>
    <w:rsid w:val="00863C99"/>
  </w:style>
  <w:style w:type="paragraph" w:customStyle="1" w:styleId="a7">
    <w:name w:val="Заголовок"/>
    <w:basedOn w:val="a"/>
    <w:next w:val="a8"/>
    <w:rsid w:val="00863C9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63C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3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63C99"/>
    <w:rPr>
      <w:rFonts w:cs="Mangal"/>
    </w:rPr>
  </w:style>
  <w:style w:type="paragraph" w:customStyle="1" w:styleId="11">
    <w:name w:val="Название1"/>
    <w:basedOn w:val="a"/>
    <w:rsid w:val="00863C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63C9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863C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863C99"/>
    <w:pPr>
      <w:jc w:val="center"/>
    </w:pPr>
    <w:rPr>
      <w:b/>
      <w:bCs/>
    </w:rPr>
  </w:style>
  <w:style w:type="paragraph" w:styleId="ad">
    <w:name w:val="Normal (Web)"/>
    <w:basedOn w:val="a"/>
    <w:semiHidden/>
    <w:unhideWhenUsed/>
    <w:rsid w:val="0086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86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63C99"/>
  </w:style>
  <w:style w:type="table" w:customStyle="1" w:styleId="20">
    <w:name w:val="Сетка таблицы2"/>
    <w:basedOn w:val="a1"/>
    <w:next w:val="a3"/>
    <w:uiPriority w:val="59"/>
    <w:rsid w:val="0086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rsid w:val="009064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14</cp:revision>
  <cp:lastPrinted>2022-09-09T12:49:00Z</cp:lastPrinted>
  <dcterms:created xsi:type="dcterms:W3CDTF">2019-02-23T10:00:00Z</dcterms:created>
  <dcterms:modified xsi:type="dcterms:W3CDTF">2022-09-09T12:50:00Z</dcterms:modified>
</cp:coreProperties>
</file>