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336AF5" w:rsidRPr="00356D7A" w:rsidRDefault="00336AF5"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336AF5" w:rsidRPr="00356D7A" w:rsidRDefault="00336AF5"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F74F9F" w:rsidP="0074733D">
      <w:pPr>
        <w:tabs>
          <w:tab w:val="left" w:pos="3390"/>
        </w:tabs>
        <w:jc w:val="center"/>
        <w:rPr>
          <w:rFonts w:ascii="Times New Roman" w:hAnsi="Times New Roman" w:cs="Times New Roman"/>
          <w:b/>
          <w:sz w:val="48"/>
        </w:rPr>
      </w:pPr>
      <w:r>
        <w:rPr>
          <w:rFonts w:ascii="Times New Roman" w:hAnsi="Times New Roman" w:cs="Times New Roman"/>
          <w:b/>
          <w:sz w:val="48"/>
        </w:rPr>
        <w:t>№ 12</w:t>
      </w:r>
    </w:p>
    <w:p w:rsidR="0074733D" w:rsidRDefault="000D4697" w:rsidP="0074733D">
      <w:pPr>
        <w:tabs>
          <w:tab w:val="left" w:pos="3390"/>
        </w:tabs>
        <w:jc w:val="center"/>
        <w:rPr>
          <w:rFonts w:ascii="Times New Roman" w:hAnsi="Times New Roman" w:cs="Times New Roman"/>
          <w:b/>
          <w:sz w:val="48"/>
        </w:rPr>
      </w:pPr>
      <w:r>
        <w:rPr>
          <w:rFonts w:ascii="Times New Roman" w:hAnsi="Times New Roman" w:cs="Times New Roman"/>
          <w:b/>
          <w:sz w:val="48"/>
        </w:rPr>
        <w:t>1</w:t>
      </w:r>
      <w:r w:rsidRPr="003B04A7">
        <w:rPr>
          <w:rFonts w:ascii="Times New Roman" w:hAnsi="Times New Roman" w:cs="Times New Roman"/>
          <w:b/>
          <w:sz w:val="48"/>
        </w:rPr>
        <w:t>3</w:t>
      </w:r>
      <w:r w:rsidR="00830D20">
        <w:rPr>
          <w:rFonts w:ascii="Times New Roman" w:hAnsi="Times New Roman" w:cs="Times New Roman"/>
          <w:b/>
          <w:sz w:val="48"/>
        </w:rPr>
        <w:t xml:space="preserve"> </w:t>
      </w:r>
      <w:r w:rsidR="00F74F9F">
        <w:rPr>
          <w:rFonts w:ascii="Times New Roman" w:hAnsi="Times New Roman" w:cs="Times New Roman"/>
          <w:b/>
          <w:sz w:val="48"/>
        </w:rPr>
        <w:t>мая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5116A2" w:rsidRPr="000E5E28" w:rsidRDefault="005116A2" w:rsidP="0074733D">
      <w:pPr>
        <w:tabs>
          <w:tab w:val="left" w:pos="3390"/>
        </w:tabs>
        <w:spacing w:after="0"/>
        <w:jc w:val="center"/>
        <w:rPr>
          <w:rFonts w:ascii="Times New Roman" w:hAnsi="Times New Roman" w:cs="Times New Roman"/>
          <w:b/>
          <w:sz w:val="28"/>
        </w:rPr>
      </w:pPr>
    </w:p>
    <w:tbl>
      <w:tblPr>
        <w:tblStyle w:val="a9"/>
        <w:tblW w:w="10060" w:type="dxa"/>
        <w:tblLook w:val="04A0" w:firstRow="1" w:lastRow="0" w:firstColumn="1" w:lastColumn="0" w:noHBand="0" w:noVBand="1"/>
      </w:tblPr>
      <w:tblGrid>
        <w:gridCol w:w="702"/>
        <w:gridCol w:w="7515"/>
        <w:gridCol w:w="1843"/>
      </w:tblGrid>
      <w:tr w:rsidR="005116A2" w:rsidRPr="00C84F7E" w:rsidTr="00FA4F77">
        <w:tc>
          <w:tcPr>
            <w:tcW w:w="702" w:type="dxa"/>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5116A2" w:rsidRPr="00C84F7E" w:rsidRDefault="005116A2" w:rsidP="00FA4F77">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5116A2" w:rsidRPr="00C84F7E" w:rsidRDefault="005116A2" w:rsidP="00FA4F77">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5116A2" w:rsidRPr="00C84F7E" w:rsidTr="00FA4F77">
        <w:tc>
          <w:tcPr>
            <w:tcW w:w="702" w:type="dxa"/>
          </w:tcPr>
          <w:p w:rsidR="005116A2" w:rsidRPr="00C84F7E" w:rsidRDefault="005116A2"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5116A2" w:rsidRPr="00C84F7E" w:rsidRDefault="005116A2" w:rsidP="006644A6">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сельског</w:t>
            </w:r>
            <w:r w:rsidR="006644A6">
              <w:rPr>
                <w:rFonts w:ascii="Times New Roman" w:hAnsi="Times New Roman" w:cs="Times New Roman"/>
                <w:sz w:val="24"/>
                <w:szCs w:val="28"/>
              </w:rPr>
              <w:t>о поселения «Богородск» от 18.04</w:t>
            </w:r>
            <w:r>
              <w:rPr>
                <w:rFonts w:ascii="Times New Roman" w:hAnsi="Times New Roman" w:cs="Times New Roman"/>
                <w:sz w:val="24"/>
                <w:szCs w:val="28"/>
              </w:rPr>
              <w:t xml:space="preserve">.2024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6644A6">
              <w:rPr>
                <w:rFonts w:ascii="Times New Roman" w:hAnsi="Times New Roman" w:cs="Times New Roman"/>
                <w:sz w:val="24"/>
                <w:szCs w:val="28"/>
              </w:rPr>
              <w:t>-15</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6644A6" w:rsidRPr="006644A6">
              <w:rPr>
                <w:rFonts w:ascii="Times New Roman" w:hAnsi="Times New Roman" w:cs="Times New Roman"/>
                <w:sz w:val="24"/>
                <w:szCs w:val="28"/>
              </w:rPr>
              <w:t>Об утверждении отчета об исполнении бюджета муниципального образования с</w:t>
            </w:r>
            <w:r w:rsidR="006644A6">
              <w:rPr>
                <w:rFonts w:ascii="Times New Roman" w:hAnsi="Times New Roman" w:cs="Times New Roman"/>
                <w:sz w:val="24"/>
                <w:szCs w:val="28"/>
              </w:rPr>
              <w:t xml:space="preserve">ельского поселения «Богородск» </w:t>
            </w:r>
            <w:r w:rsidR="006644A6" w:rsidRPr="006644A6">
              <w:rPr>
                <w:rFonts w:ascii="Times New Roman" w:hAnsi="Times New Roman" w:cs="Times New Roman"/>
                <w:sz w:val="24"/>
                <w:szCs w:val="28"/>
              </w:rPr>
              <w:t>за 2023 год</w:t>
            </w:r>
            <w:r>
              <w:rPr>
                <w:rFonts w:ascii="Times New Roman" w:hAnsi="Times New Roman" w:cs="Times New Roman"/>
                <w:sz w:val="24"/>
                <w:szCs w:val="28"/>
              </w:rPr>
              <w:t>»</w:t>
            </w:r>
          </w:p>
        </w:tc>
        <w:tc>
          <w:tcPr>
            <w:tcW w:w="1843" w:type="dxa"/>
            <w:vAlign w:val="center"/>
          </w:tcPr>
          <w:p w:rsidR="005116A2" w:rsidRPr="00C84F7E" w:rsidRDefault="00B034B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1-8</w:t>
            </w:r>
          </w:p>
        </w:tc>
      </w:tr>
      <w:tr w:rsidR="006644A6" w:rsidRPr="00C84F7E" w:rsidTr="00FA4F77">
        <w:tc>
          <w:tcPr>
            <w:tcW w:w="702" w:type="dxa"/>
          </w:tcPr>
          <w:p w:rsidR="006644A6" w:rsidRDefault="006644A6"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6644A6" w:rsidRDefault="006644A6" w:rsidP="006644A6">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13.05.2024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-16/1 «</w:t>
            </w:r>
            <w:r w:rsidRPr="006644A6">
              <w:rPr>
                <w:rFonts w:ascii="Times New Roman" w:hAnsi="Times New Roman" w:cs="Times New Roman"/>
                <w:sz w:val="24"/>
                <w:szCs w:val="28"/>
              </w:rPr>
              <w:t>О внесении изменений в решение Совета от 19 ноября 2021 года № V-35/4 «Об утверждении Положения о муниципальном контроле в сфере</w:t>
            </w:r>
            <w:r>
              <w:rPr>
                <w:rFonts w:ascii="Times New Roman" w:hAnsi="Times New Roman" w:cs="Times New Roman"/>
                <w:sz w:val="24"/>
                <w:szCs w:val="28"/>
              </w:rPr>
              <w:t xml:space="preserve"> благоустройства на территории </w:t>
            </w:r>
            <w:r w:rsidRPr="006644A6">
              <w:rPr>
                <w:rFonts w:ascii="Times New Roman" w:hAnsi="Times New Roman" w:cs="Times New Roman"/>
                <w:sz w:val="24"/>
                <w:szCs w:val="28"/>
              </w:rPr>
              <w:t>сельского поселения «Богородск»</w:t>
            </w:r>
            <w:r>
              <w:rPr>
                <w:rFonts w:ascii="Times New Roman" w:hAnsi="Times New Roman" w:cs="Times New Roman"/>
                <w:sz w:val="24"/>
                <w:szCs w:val="28"/>
              </w:rPr>
              <w:t>»</w:t>
            </w:r>
          </w:p>
        </w:tc>
        <w:tc>
          <w:tcPr>
            <w:tcW w:w="1843" w:type="dxa"/>
            <w:vAlign w:val="center"/>
          </w:tcPr>
          <w:p w:rsidR="006644A6" w:rsidRDefault="00B034B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9</w:t>
            </w:r>
          </w:p>
        </w:tc>
      </w:tr>
      <w:tr w:rsidR="006644A6" w:rsidRPr="00C84F7E" w:rsidTr="00FA4F77">
        <w:tc>
          <w:tcPr>
            <w:tcW w:w="702" w:type="dxa"/>
          </w:tcPr>
          <w:p w:rsidR="006644A6" w:rsidRDefault="006644A6"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3</w:t>
            </w:r>
          </w:p>
        </w:tc>
        <w:tc>
          <w:tcPr>
            <w:tcW w:w="7515" w:type="dxa"/>
          </w:tcPr>
          <w:p w:rsidR="006644A6" w:rsidRDefault="006644A6" w:rsidP="006644A6">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13.05.2024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-16/2 «</w:t>
            </w:r>
            <w:r w:rsidRPr="006644A6">
              <w:rPr>
                <w:rFonts w:ascii="Times New Roman" w:hAnsi="Times New Roman" w:cs="Times New Roman"/>
                <w:sz w:val="24"/>
                <w:szCs w:val="28"/>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6644A6" w:rsidRDefault="00B034B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10</w:t>
            </w:r>
          </w:p>
        </w:tc>
      </w:tr>
      <w:tr w:rsidR="006644A6" w:rsidRPr="00C84F7E" w:rsidTr="00FA4F77">
        <w:tc>
          <w:tcPr>
            <w:tcW w:w="702" w:type="dxa"/>
          </w:tcPr>
          <w:p w:rsidR="006644A6" w:rsidRDefault="006644A6"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6644A6" w:rsidRDefault="006644A6" w:rsidP="006644A6">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13.05.2024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-16/3 «</w:t>
            </w:r>
            <w:r w:rsidRPr="006644A6">
              <w:rPr>
                <w:rFonts w:ascii="Times New Roman" w:hAnsi="Times New Roman" w:cs="Times New Roman"/>
                <w:sz w:val="24"/>
                <w:szCs w:val="28"/>
              </w:rPr>
              <w:t>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6644A6">
              <w:rPr>
                <w:rFonts w:ascii="Times New Roman" w:hAnsi="Times New Roman" w:cs="Times New Roman"/>
                <w:sz w:val="24"/>
                <w:szCs w:val="28"/>
              </w:rPr>
              <w:t>Корткеросский</w:t>
            </w:r>
            <w:proofErr w:type="spellEnd"/>
            <w:r w:rsidRPr="006644A6">
              <w:rPr>
                <w:rFonts w:ascii="Times New Roman" w:hAnsi="Times New Roman" w:cs="Times New Roman"/>
                <w:sz w:val="24"/>
                <w:szCs w:val="28"/>
              </w:rPr>
              <w:t>» в собственность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6644A6" w:rsidRDefault="00B034B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10</w:t>
            </w:r>
          </w:p>
        </w:tc>
      </w:tr>
      <w:tr w:rsidR="006644A6" w:rsidRPr="00C84F7E" w:rsidTr="00FA4F77">
        <w:tc>
          <w:tcPr>
            <w:tcW w:w="702" w:type="dxa"/>
          </w:tcPr>
          <w:p w:rsidR="006644A6" w:rsidRDefault="006644A6"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6644A6" w:rsidRDefault="006644A6" w:rsidP="006644A6">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13.05.2024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-16/4 «</w:t>
            </w:r>
            <w:r w:rsidRPr="006644A6">
              <w:rPr>
                <w:rFonts w:ascii="Times New Roman" w:hAnsi="Times New Roman" w:cs="Times New Roman"/>
                <w:sz w:val="24"/>
                <w:szCs w:val="28"/>
              </w:rPr>
              <w:t>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6644A6">
              <w:rPr>
                <w:rFonts w:ascii="Times New Roman" w:hAnsi="Times New Roman" w:cs="Times New Roman"/>
                <w:sz w:val="24"/>
                <w:szCs w:val="28"/>
              </w:rPr>
              <w:t>Корткеросский</w:t>
            </w:r>
            <w:proofErr w:type="spellEnd"/>
            <w:r w:rsidRPr="006644A6">
              <w:rPr>
                <w:rFonts w:ascii="Times New Roman" w:hAnsi="Times New Roman" w:cs="Times New Roman"/>
                <w:sz w:val="24"/>
                <w:szCs w:val="28"/>
              </w:rPr>
              <w:t>» в собственность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6644A6" w:rsidRDefault="00B034B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11</w:t>
            </w:r>
          </w:p>
        </w:tc>
      </w:tr>
      <w:tr w:rsidR="006644A6" w:rsidRPr="00C84F7E" w:rsidTr="00FA4F77">
        <w:tc>
          <w:tcPr>
            <w:tcW w:w="702" w:type="dxa"/>
          </w:tcPr>
          <w:p w:rsidR="006644A6" w:rsidRDefault="006644A6" w:rsidP="00FA4F77">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6644A6" w:rsidRDefault="006644A6" w:rsidP="006644A6">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Решение Совета сельского поселения «Богородск» от 13.05.2024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Pr>
                <w:rFonts w:ascii="Times New Roman" w:hAnsi="Times New Roman" w:cs="Times New Roman"/>
                <w:sz w:val="24"/>
                <w:szCs w:val="28"/>
              </w:rPr>
              <w:t>-16/5 «</w:t>
            </w:r>
            <w:r w:rsidRPr="006644A6">
              <w:rPr>
                <w:rFonts w:ascii="Times New Roman" w:hAnsi="Times New Roman" w:cs="Times New Roman"/>
                <w:sz w:val="24"/>
                <w:szCs w:val="28"/>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r>
              <w:rPr>
                <w:rFonts w:ascii="Times New Roman" w:hAnsi="Times New Roman" w:cs="Times New Roman"/>
                <w:sz w:val="24"/>
                <w:szCs w:val="28"/>
              </w:rPr>
              <w:t>»</w:t>
            </w:r>
          </w:p>
        </w:tc>
        <w:tc>
          <w:tcPr>
            <w:tcW w:w="1843" w:type="dxa"/>
            <w:vAlign w:val="center"/>
          </w:tcPr>
          <w:p w:rsidR="006644A6" w:rsidRDefault="00B034BF" w:rsidP="00FA4F77">
            <w:pPr>
              <w:tabs>
                <w:tab w:val="left" w:pos="3390"/>
              </w:tabs>
              <w:jc w:val="center"/>
              <w:rPr>
                <w:rFonts w:ascii="Times New Roman" w:hAnsi="Times New Roman" w:cs="Times New Roman"/>
                <w:sz w:val="24"/>
                <w:szCs w:val="24"/>
              </w:rPr>
            </w:pPr>
            <w:r>
              <w:rPr>
                <w:rFonts w:ascii="Times New Roman" w:hAnsi="Times New Roman" w:cs="Times New Roman"/>
                <w:sz w:val="24"/>
                <w:szCs w:val="24"/>
              </w:rPr>
              <w:t>11-17</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3C6296">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 xml:space="preserve">новление от </w:t>
            </w:r>
            <w:r w:rsidR="006644A6">
              <w:rPr>
                <w:rFonts w:ascii="Times New Roman" w:hAnsi="Times New Roman" w:cs="Times New Roman"/>
                <w:sz w:val="24"/>
                <w:szCs w:val="28"/>
              </w:rPr>
              <w:t>03.05</w:t>
            </w:r>
            <w:r w:rsidR="00A02048">
              <w:rPr>
                <w:rFonts w:ascii="Times New Roman" w:hAnsi="Times New Roman" w:cs="Times New Roman"/>
                <w:sz w:val="24"/>
                <w:szCs w:val="28"/>
              </w:rPr>
              <w:t>.2024</w:t>
            </w:r>
            <w:r w:rsidR="00E33DC6">
              <w:rPr>
                <w:rFonts w:ascii="Times New Roman" w:hAnsi="Times New Roman" w:cs="Times New Roman"/>
                <w:sz w:val="24"/>
                <w:szCs w:val="28"/>
              </w:rPr>
              <w:t xml:space="preserve"> </w:t>
            </w:r>
            <w:r w:rsidR="004165A8">
              <w:rPr>
                <w:rFonts w:ascii="Times New Roman" w:hAnsi="Times New Roman" w:cs="Times New Roman"/>
                <w:sz w:val="24"/>
                <w:szCs w:val="28"/>
              </w:rPr>
              <w:t>года № 1</w:t>
            </w:r>
            <w:r w:rsidR="006644A6">
              <w:rPr>
                <w:rFonts w:ascii="Times New Roman" w:hAnsi="Times New Roman" w:cs="Times New Roman"/>
                <w:sz w:val="24"/>
                <w:szCs w:val="28"/>
              </w:rPr>
              <w:t>7</w:t>
            </w:r>
            <w:r>
              <w:rPr>
                <w:rFonts w:ascii="Times New Roman" w:hAnsi="Times New Roman" w:cs="Times New Roman"/>
                <w:sz w:val="24"/>
                <w:szCs w:val="28"/>
              </w:rPr>
              <w:t xml:space="preserve"> «</w:t>
            </w:r>
            <w:r w:rsidR="006644A6" w:rsidRPr="006644A6">
              <w:rPr>
                <w:rFonts w:ascii="Times New Roman" w:hAnsi="Times New Roman" w:cs="Times New Roman"/>
                <w:sz w:val="24"/>
              </w:rPr>
              <w:t>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tc>
        <w:tc>
          <w:tcPr>
            <w:tcW w:w="1843" w:type="dxa"/>
            <w:vAlign w:val="center"/>
          </w:tcPr>
          <w:p w:rsidR="00C27D4E" w:rsidRPr="00C84F7E" w:rsidRDefault="00B034BF" w:rsidP="00B034BF">
            <w:pPr>
              <w:tabs>
                <w:tab w:val="left" w:pos="3390"/>
              </w:tabs>
              <w:jc w:val="center"/>
              <w:rPr>
                <w:rFonts w:ascii="Times New Roman" w:hAnsi="Times New Roman" w:cs="Times New Roman"/>
                <w:sz w:val="24"/>
                <w:szCs w:val="28"/>
              </w:rPr>
            </w:pPr>
            <w:r>
              <w:rPr>
                <w:rFonts w:ascii="Times New Roman" w:hAnsi="Times New Roman" w:cs="Times New Roman"/>
                <w:sz w:val="24"/>
                <w:szCs w:val="28"/>
              </w:rPr>
              <w:t>17-68</w:t>
            </w:r>
          </w:p>
        </w:tc>
      </w:tr>
      <w:tr w:rsidR="0026607A" w:rsidRPr="00C84F7E" w:rsidTr="003C6296">
        <w:tc>
          <w:tcPr>
            <w:tcW w:w="702" w:type="dxa"/>
          </w:tcPr>
          <w:p w:rsidR="0026607A" w:rsidRPr="00C84F7E" w:rsidRDefault="0026607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26607A" w:rsidRPr="0026607A" w:rsidRDefault="006644A6" w:rsidP="0026607A">
            <w:pPr>
              <w:tabs>
                <w:tab w:val="left" w:pos="3390"/>
              </w:tabs>
              <w:jc w:val="both"/>
              <w:rPr>
                <w:rFonts w:ascii="Times New Roman" w:hAnsi="Times New Roman" w:cs="Times New Roman"/>
                <w:sz w:val="24"/>
              </w:rPr>
            </w:pPr>
            <w:r>
              <w:rPr>
                <w:rFonts w:ascii="Times New Roman" w:hAnsi="Times New Roman" w:cs="Times New Roman"/>
                <w:sz w:val="24"/>
                <w:szCs w:val="28"/>
              </w:rPr>
              <w:t>Постановление от 03.05</w:t>
            </w:r>
            <w:r w:rsidR="0026607A">
              <w:rPr>
                <w:rFonts w:ascii="Times New Roman" w:hAnsi="Times New Roman" w:cs="Times New Roman"/>
                <w:sz w:val="24"/>
                <w:szCs w:val="28"/>
              </w:rPr>
              <w:t xml:space="preserve">.2024 года </w:t>
            </w:r>
            <w:r>
              <w:rPr>
                <w:rFonts w:ascii="Times New Roman" w:hAnsi="Times New Roman" w:cs="Times New Roman"/>
                <w:sz w:val="24"/>
                <w:szCs w:val="28"/>
              </w:rPr>
              <w:t>№ 18</w:t>
            </w:r>
            <w:r w:rsidR="0026607A">
              <w:rPr>
                <w:rFonts w:ascii="Times New Roman" w:hAnsi="Times New Roman" w:cs="Times New Roman"/>
                <w:sz w:val="24"/>
                <w:szCs w:val="28"/>
              </w:rPr>
              <w:t xml:space="preserve"> «</w:t>
            </w:r>
            <w:r w:rsidRPr="006644A6">
              <w:rPr>
                <w:rFonts w:ascii="Times New Roman" w:hAnsi="Times New Roman" w:cs="Times New Roman"/>
                <w:sz w:val="24"/>
              </w:rPr>
              <w:t>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r w:rsidR="0026607A">
              <w:rPr>
                <w:rFonts w:ascii="Times New Roman" w:hAnsi="Times New Roman" w:cs="Times New Roman"/>
                <w:sz w:val="24"/>
                <w:szCs w:val="28"/>
              </w:rPr>
              <w:t>»</w:t>
            </w:r>
          </w:p>
        </w:tc>
        <w:tc>
          <w:tcPr>
            <w:tcW w:w="1843" w:type="dxa"/>
            <w:vAlign w:val="center"/>
          </w:tcPr>
          <w:p w:rsidR="0026607A" w:rsidRDefault="00B034B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68-88</w:t>
            </w:r>
          </w:p>
        </w:tc>
      </w:tr>
      <w:tr w:rsidR="0026607A" w:rsidRPr="00C84F7E" w:rsidTr="003C6296">
        <w:tc>
          <w:tcPr>
            <w:tcW w:w="702" w:type="dxa"/>
          </w:tcPr>
          <w:p w:rsidR="0026607A" w:rsidRDefault="0026607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7515" w:type="dxa"/>
          </w:tcPr>
          <w:p w:rsidR="0026607A" w:rsidRDefault="0026607A"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6644A6">
              <w:rPr>
                <w:rFonts w:ascii="Times New Roman" w:hAnsi="Times New Roman" w:cs="Times New Roman"/>
                <w:sz w:val="24"/>
                <w:szCs w:val="28"/>
              </w:rPr>
              <w:t>новление от 03.05.2024 года № 19</w:t>
            </w:r>
            <w:r>
              <w:rPr>
                <w:rFonts w:ascii="Times New Roman" w:hAnsi="Times New Roman" w:cs="Times New Roman"/>
                <w:sz w:val="24"/>
                <w:szCs w:val="28"/>
              </w:rPr>
              <w:t xml:space="preserve"> «</w:t>
            </w:r>
            <w:r w:rsidR="006644A6" w:rsidRPr="006644A6">
              <w:rPr>
                <w:rFonts w:ascii="Times New Roman" w:hAnsi="Times New Roman" w:cs="Times New Roman"/>
                <w:sz w:val="24"/>
              </w:rPr>
              <w:t xml:space="preserve">Об утверждении административного регламента предоставления муниципальной услуги «Выдача выписки из </w:t>
            </w:r>
            <w:proofErr w:type="spellStart"/>
            <w:r w:rsidR="006644A6" w:rsidRPr="006644A6">
              <w:rPr>
                <w:rFonts w:ascii="Times New Roman" w:hAnsi="Times New Roman" w:cs="Times New Roman"/>
                <w:sz w:val="24"/>
              </w:rPr>
              <w:t>похозяйственной</w:t>
            </w:r>
            <w:proofErr w:type="spellEnd"/>
            <w:r w:rsidR="006644A6" w:rsidRPr="006644A6">
              <w:rPr>
                <w:rFonts w:ascii="Times New Roman" w:hAnsi="Times New Roman" w:cs="Times New Roman"/>
                <w:sz w:val="24"/>
              </w:rPr>
              <w:t xml:space="preserve"> книги»</w:t>
            </w:r>
            <w:r>
              <w:rPr>
                <w:rFonts w:ascii="Times New Roman" w:hAnsi="Times New Roman" w:cs="Times New Roman"/>
                <w:sz w:val="24"/>
                <w:szCs w:val="28"/>
              </w:rPr>
              <w:t>»</w:t>
            </w:r>
          </w:p>
        </w:tc>
        <w:tc>
          <w:tcPr>
            <w:tcW w:w="1843" w:type="dxa"/>
            <w:vAlign w:val="center"/>
          </w:tcPr>
          <w:p w:rsidR="0026607A" w:rsidRDefault="00B034B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88-109</w:t>
            </w:r>
          </w:p>
        </w:tc>
      </w:tr>
      <w:tr w:rsidR="0026607A" w:rsidRPr="00C84F7E" w:rsidTr="003C6296">
        <w:tc>
          <w:tcPr>
            <w:tcW w:w="702" w:type="dxa"/>
          </w:tcPr>
          <w:p w:rsidR="0026607A" w:rsidRDefault="0026607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4</w:t>
            </w:r>
          </w:p>
        </w:tc>
        <w:tc>
          <w:tcPr>
            <w:tcW w:w="7515" w:type="dxa"/>
          </w:tcPr>
          <w:p w:rsidR="0026607A" w:rsidRPr="0026607A" w:rsidRDefault="0026607A" w:rsidP="0026607A">
            <w:pPr>
              <w:tabs>
                <w:tab w:val="left" w:pos="3390"/>
              </w:tabs>
              <w:jc w:val="both"/>
              <w:rPr>
                <w:rFonts w:ascii="Times New Roman" w:hAnsi="Times New Roman" w:cs="Times New Roman"/>
                <w:sz w:val="24"/>
              </w:rPr>
            </w:pPr>
            <w:r>
              <w:rPr>
                <w:rFonts w:ascii="Times New Roman" w:hAnsi="Times New Roman" w:cs="Times New Roman"/>
                <w:sz w:val="24"/>
                <w:szCs w:val="28"/>
              </w:rPr>
              <w:t>Поста</w:t>
            </w:r>
            <w:r w:rsidR="006644A6">
              <w:rPr>
                <w:rFonts w:ascii="Times New Roman" w:hAnsi="Times New Roman" w:cs="Times New Roman"/>
                <w:sz w:val="24"/>
                <w:szCs w:val="28"/>
              </w:rPr>
              <w:t>новление от 03.05.2024 года № 20</w:t>
            </w:r>
            <w:r>
              <w:rPr>
                <w:rFonts w:ascii="Times New Roman" w:hAnsi="Times New Roman" w:cs="Times New Roman"/>
                <w:sz w:val="24"/>
                <w:szCs w:val="28"/>
              </w:rPr>
              <w:t xml:space="preserve"> «</w:t>
            </w:r>
            <w:r w:rsidR="006644A6" w:rsidRPr="006644A6">
              <w:rPr>
                <w:rFonts w:ascii="Times New Roman" w:hAnsi="Times New Roman" w:cs="Times New Roman"/>
                <w:sz w:val="24"/>
              </w:rPr>
              <w:t>Об утверждении административного регламента предоставления муниципальной услуги «Предоставление выписки из Реес</w:t>
            </w:r>
            <w:r w:rsidR="006644A6">
              <w:rPr>
                <w:rFonts w:ascii="Times New Roman" w:hAnsi="Times New Roman" w:cs="Times New Roman"/>
                <w:sz w:val="24"/>
              </w:rPr>
              <w:t>тра муниципальной собственности</w:t>
            </w:r>
            <w:r>
              <w:rPr>
                <w:rFonts w:ascii="Times New Roman" w:hAnsi="Times New Roman" w:cs="Times New Roman"/>
                <w:sz w:val="24"/>
                <w:szCs w:val="28"/>
              </w:rPr>
              <w:t>»»</w:t>
            </w:r>
          </w:p>
        </w:tc>
        <w:tc>
          <w:tcPr>
            <w:tcW w:w="1843" w:type="dxa"/>
            <w:vAlign w:val="center"/>
          </w:tcPr>
          <w:p w:rsidR="0026607A" w:rsidRDefault="00B034B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109-130</w:t>
            </w:r>
          </w:p>
        </w:tc>
      </w:tr>
      <w:tr w:rsidR="006644A6" w:rsidRPr="00C84F7E" w:rsidTr="003C6296">
        <w:tc>
          <w:tcPr>
            <w:tcW w:w="702" w:type="dxa"/>
          </w:tcPr>
          <w:p w:rsidR="006644A6" w:rsidRDefault="00067D9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c>
          <w:tcPr>
            <w:tcW w:w="7515" w:type="dxa"/>
          </w:tcPr>
          <w:p w:rsidR="006644A6" w:rsidRDefault="006644A6"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03.05</w:t>
            </w:r>
            <w:r w:rsidR="006F50E9">
              <w:rPr>
                <w:rFonts w:ascii="Times New Roman" w:hAnsi="Times New Roman" w:cs="Times New Roman"/>
                <w:sz w:val="24"/>
                <w:szCs w:val="28"/>
              </w:rPr>
              <w:t>.2024 года № 21 «</w:t>
            </w:r>
            <w:r w:rsidR="006F50E9" w:rsidRPr="006F50E9">
              <w:rPr>
                <w:rFonts w:ascii="Times New Roman" w:hAnsi="Times New Roman" w:cs="Times New Roman"/>
                <w:sz w:val="24"/>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006F50E9">
              <w:rPr>
                <w:rFonts w:ascii="Times New Roman" w:hAnsi="Times New Roman" w:cs="Times New Roman"/>
                <w:sz w:val="24"/>
                <w:szCs w:val="28"/>
              </w:rPr>
              <w:t>»</w:t>
            </w:r>
          </w:p>
        </w:tc>
        <w:tc>
          <w:tcPr>
            <w:tcW w:w="1843" w:type="dxa"/>
            <w:vAlign w:val="center"/>
          </w:tcPr>
          <w:p w:rsidR="006644A6" w:rsidRDefault="00785DE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130-156</w:t>
            </w:r>
          </w:p>
        </w:tc>
      </w:tr>
      <w:tr w:rsidR="006644A6" w:rsidRPr="00C84F7E" w:rsidTr="003C6296">
        <w:tc>
          <w:tcPr>
            <w:tcW w:w="702" w:type="dxa"/>
          </w:tcPr>
          <w:p w:rsidR="006644A6" w:rsidRDefault="00067D9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c>
          <w:tcPr>
            <w:tcW w:w="7515" w:type="dxa"/>
          </w:tcPr>
          <w:p w:rsidR="006644A6" w:rsidRDefault="006644A6" w:rsidP="0026607A">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03.05</w:t>
            </w:r>
            <w:r w:rsidR="006F50E9">
              <w:rPr>
                <w:rFonts w:ascii="Times New Roman" w:hAnsi="Times New Roman" w:cs="Times New Roman"/>
                <w:sz w:val="24"/>
                <w:szCs w:val="28"/>
              </w:rPr>
              <w:t>.2024 года № 22 «</w:t>
            </w:r>
            <w:r w:rsidR="006F50E9" w:rsidRPr="006F50E9">
              <w:rPr>
                <w:rFonts w:ascii="Times New Roman" w:hAnsi="Times New Roman" w:cs="Times New Roman"/>
                <w:sz w:val="24"/>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6F50E9">
              <w:rPr>
                <w:rFonts w:ascii="Times New Roman" w:hAnsi="Times New Roman" w:cs="Times New Roman"/>
                <w:sz w:val="24"/>
                <w:szCs w:val="28"/>
              </w:rPr>
              <w:t>»</w:t>
            </w:r>
          </w:p>
        </w:tc>
        <w:tc>
          <w:tcPr>
            <w:tcW w:w="1843" w:type="dxa"/>
            <w:vAlign w:val="center"/>
          </w:tcPr>
          <w:p w:rsidR="006644A6" w:rsidRDefault="00785DE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156-188</w:t>
            </w:r>
          </w:p>
        </w:tc>
      </w:tr>
      <w:tr w:rsidR="006644A6" w:rsidRPr="00C84F7E" w:rsidTr="003C6296">
        <w:tc>
          <w:tcPr>
            <w:tcW w:w="702" w:type="dxa"/>
          </w:tcPr>
          <w:p w:rsidR="006644A6" w:rsidRDefault="00067D9A" w:rsidP="000660A9">
            <w:pPr>
              <w:tabs>
                <w:tab w:val="left" w:pos="3390"/>
              </w:tabs>
              <w:jc w:val="center"/>
              <w:rPr>
                <w:rFonts w:ascii="Times New Roman" w:hAnsi="Times New Roman" w:cs="Times New Roman"/>
                <w:sz w:val="24"/>
                <w:szCs w:val="28"/>
              </w:rPr>
            </w:pPr>
            <w:r>
              <w:rPr>
                <w:rFonts w:ascii="Times New Roman" w:hAnsi="Times New Roman" w:cs="Times New Roman"/>
                <w:sz w:val="24"/>
                <w:szCs w:val="28"/>
              </w:rPr>
              <w:t>7</w:t>
            </w:r>
          </w:p>
        </w:tc>
        <w:tc>
          <w:tcPr>
            <w:tcW w:w="7515" w:type="dxa"/>
          </w:tcPr>
          <w:p w:rsidR="006644A6" w:rsidRDefault="006644A6" w:rsidP="006F50E9">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03.05</w:t>
            </w:r>
            <w:r w:rsidR="006F50E9">
              <w:rPr>
                <w:rFonts w:ascii="Times New Roman" w:hAnsi="Times New Roman" w:cs="Times New Roman"/>
                <w:sz w:val="24"/>
                <w:szCs w:val="28"/>
              </w:rPr>
              <w:t>.2024 года № 23 «</w:t>
            </w:r>
            <w:r w:rsidR="006F50E9" w:rsidRPr="006F50E9">
              <w:rPr>
                <w:rFonts w:ascii="Times New Roman" w:hAnsi="Times New Roman" w:cs="Times New Roman"/>
                <w:sz w:val="24"/>
                <w:szCs w:val="28"/>
              </w:rPr>
              <w:t>Об организации и осуществлении мероприятий по работе с де</w:t>
            </w:r>
            <w:r w:rsidR="006F50E9">
              <w:rPr>
                <w:rFonts w:ascii="Times New Roman" w:hAnsi="Times New Roman" w:cs="Times New Roman"/>
                <w:sz w:val="24"/>
                <w:szCs w:val="28"/>
              </w:rPr>
              <w:t xml:space="preserve">тьми и молодежью на территории </w:t>
            </w:r>
            <w:r w:rsidR="006F50E9" w:rsidRPr="006F50E9">
              <w:rPr>
                <w:rFonts w:ascii="Times New Roman" w:hAnsi="Times New Roman" w:cs="Times New Roman"/>
                <w:sz w:val="24"/>
                <w:szCs w:val="28"/>
              </w:rPr>
              <w:t>сельского поселения «Богородск»</w:t>
            </w:r>
            <w:r w:rsidR="006F50E9">
              <w:rPr>
                <w:rFonts w:ascii="Times New Roman" w:hAnsi="Times New Roman" w:cs="Times New Roman"/>
                <w:sz w:val="24"/>
                <w:szCs w:val="28"/>
              </w:rPr>
              <w:t>»</w:t>
            </w:r>
          </w:p>
        </w:tc>
        <w:tc>
          <w:tcPr>
            <w:tcW w:w="1843" w:type="dxa"/>
            <w:vAlign w:val="center"/>
          </w:tcPr>
          <w:p w:rsidR="006644A6" w:rsidRDefault="00785DEF"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188-190</w:t>
            </w:r>
          </w:p>
        </w:tc>
      </w:tr>
    </w:tbl>
    <w:p w:rsidR="004165A8" w:rsidRPr="004165A8" w:rsidRDefault="004165A8" w:rsidP="004165A8">
      <w:pPr>
        <w:rPr>
          <w:rFonts w:ascii="Times New Roman" w:hAnsi="Times New Roman" w:cs="Times New Roman"/>
          <w:sz w:val="24"/>
          <w:szCs w:val="28"/>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5116A2" w:rsidRPr="000E5E28" w:rsidRDefault="005116A2" w:rsidP="004165A8">
      <w:pPr>
        <w:tabs>
          <w:tab w:val="left" w:pos="3390"/>
        </w:tabs>
        <w:spacing w:after="0"/>
        <w:jc w:val="center"/>
        <w:rPr>
          <w:rFonts w:ascii="Times New Roman" w:hAnsi="Times New Roman" w:cs="Times New Roman"/>
          <w:b/>
          <w:sz w:val="28"/>
        </w:rPr>
      </w:pPr>
    </w:p>
    <w:p w:rsidR="006F50E9" w:rsidRPr="009B2AEF" w:rsidRDefault="00125EA5" w:rsidP="009B2AEF">
      <w:pPr>
        <w:pStyle w:val="aa"/>
        <w:spacing w:after="0"/>
        <w:jc w:val="both"/>
        <w:rPr>
          <w:rFonts w:ascii="Times New Roman" w:hAnsi="Times New Roman"/>
          <w:color w:val="FF0000"/>
          <w:sz w:val="28"/>
          <w:szCs w:val="26"/>
          <w:lang w:val="ru-RU"/>
        </w:rPr>
        <w:sectPr w:rsidR="006F50E9" w:rsidRPr="009B2AEF" w:rsidSect="006F50E9">
          <w:pgSz w:w="11906" w:h="16838" w:code="9"/>
          <w:pgMar w:top="851" w:right="851" w:bottom="851" w:left="1276" w:header="0" w:footer="0" w:gutter="0"/>
          <w:pgNumType w:start="1"/>
          <w:cols w:space="708"/>
          <w:titlePg/>
          <w:docGrid w:linePitch="360"/>
        </w:sectPr>
      </w:pPr>
      <w:r>
        <w:rPr>
          <w:rFonts w:ascii="Times New Roman" w:hAnsi="Times New Roman"/>
          <w:sz w:val="28"/>
          <w:szCs w:val="26"/>
          <w:lang w:val="ru-RU"/>
        </w:rPr>
        <w:t>На 13</w:t>
      </w:r>
      <w:r w:rsidR="009B2AEF">
        <w:rPr>
          <w:rFonts w:ascii="Times New Roman" w:hAnsi="Times New Roman"/>
          <w:sz w:val="28"/>
          <w:szCs w:val="26"/>
          <w:lang w:val="ru-RU"/>
        </w:rPr>
        <w:t xml:space="preserve"> ма</w:t>
      </w:r>
      <w:r w:rsidR="005116A2">
        <w:rPr>
          <w:rFonts w:ascii="Times New Roman" w:hAnsi="Times New Roman"/>
          <w:sz w:val="28"/>
          <w:szCs w:val="26"/>
          <w:lang w:val="ru-RU"/>
        </w:rPr>
        <w:t>я 2024</w:t>
      </w:r>
      <w:r w:rsidR="005116A2" w:rsidRPr="00684082">
        <w:rPr>
          <w:rFonts w:ascii="Times New Roman" w:hAnsi="Times New Roman"/>
          <w:sz w:val="28"/>
          <w:szCs w:val="26"/>
          <w:lang w:val="ru-RU"/>
        </w:rPr>
        <w:t xml:space="preserve"> года документов на опубликование нет.</w:t>
      </w:r>
    </w:p>
    <w:p w:rsidR="0074733D" w:rsidRPr="00091602" w:rsidRDefault="0074733D" w:rsidP="009B2AEF">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rsidR="002A4633" w:rsidRPr="00252959" w:rsidRDefault="002A4633" w:rsidP="00F141EE">
      <w:pPr>
        <w:spacing w:after="0" w:line="240" w:lineRule="auto"/>
        <w:rPr>
          <w:rFonts w:ascii="Times New Roman" w:eastAsia="Times New Roman" w:hAnsi="Times New Roman" w:cs="Times New Roman"/>
          <w:b/>
          <w:snapToGrid w:val="0"/>
          <w:sz w:val="20"/>
          <w:szCs w:val="32"/>
          <w:lang w:eastAsia="ru-RU"/>
        </w:rPr>
      </w:pPr>
    </w:p>
    <w:p w:rsidR="000F5829" w:rsidRPr="00DB7C41" w:rsidRDefault="000F5829" w:rsidP="000F5829">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sidR="006F50E9">
        <w:rPr>
          <w:rFonts w:ascii="Times New Roman" w:eastAsia="Times New Roman" w:hAnsi="Times New Roman" w:cs="Times New Roman"/>
          <w:b/>
          <w:bCs/>
          <w:sz w:val="20"/>
          <w:szCs w:val="20"/>
          <w:lang w:eastAsia="ru-RU"/>
        </w:rPr>
        <w:t>от 18 апреля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sidR="006F50E9">
        <w:rPr>
          <w:rFonts w:ascii="Times New Roman" w:eastAsia="Times New Roman" w:hAnsi="Times New Roman" w:cs="Times New Roman"/>
          <w:b/>
          <w:bCs/>
          <w:sz w:val="20"/>
          <w:szCs w:val="20"/>
          <w:lang w:eastAsia="ru-RU"/>
        </w:rPr>
        <w:t>-15</w:t>
      </w:r>
      <w:r w:rsidR="004165A8" w:rsidRPr="00DB7C41">
        <w:rPr>
          <w:rFonts w:ascii="Times New Roman" w:eastAsia="Times New Roman" w:hAnsi="Times New Roman" w:cs="Times New Roman"/>
          <w:b/>
          <w:bCs/>
          <w:sz w:val="20"/>
          <w:szCs w:val="20"/>
          <w:lang w:eastAsia="ru-RU"/>
        </w:rPr>
        <w:t>/1</w:t>
      </w:r>
    </w:p>
    <w:p w:rsidR="004165A8" w:rsidRPr="00DB7C41" w:rsidRDefault="006F50E9" w:rsidP="00093D82">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 w:val="20"/>
          <w:szCs w:val="20"/>
          <w:lang w:eastAsia="ru-RU"/>
        </w:rPr>
      </w:pPr>
      <w:r w:rsidRPr="006F50E9">
        <w:rPr>
          <w:rStyle w:val="normaltextrun"/>
          <w:rFonts w:ascii="Times New Roman" w:eastAsia="Times New Roman" w:hAnsi="Times New Roman" w:cs="Times New Roman"/>
          <w:b/>
          <w:bCs/>
          <w:sz w:val="20"/>
          <w:szCs w:val="20"/>
          <w:lang w:eastAsia="ru-RU"/>
        </w:rPr>
        <w:t>Об утверждении отчета об исполнении бюджета муниципального образования сельского поселения «Богородск» за 2023 год</w:t>
      </w:r>
    </w:p>
    <w:p w:rsidR="003D7721" w:rsidRPr="006014F5" w:rsidRDefault="003D7721" w:rsidP="000F5829">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6F50E9" w:rsidRPr="00336AF5" w:rsidRDefault="006F50E9" w:rsidP="00336AF5">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8"/>
          <w:szCs w:val="20"/>
          <w:lang w:eastAsia="ru-RU"/>
        </w:rPr>
        <w:t xml:space="preserve">            </w:t>
      </w:r>
      <w:r w:rsidRPr="006F50E9">
        <w:rPr>
          <w:rFonts w:ascii="Times New Roman" w:eastAsia="Times New Roman" w:hAnsi="Times New Roman" w:cs="Times New Roman"/>
          <w:sz w:val="20"/>
          <w:szCs w:val="20"/>
          <w:lang w:eastAsia="ru-RU"/>
        </w:rPr>
        <w:t xml:space="preserve">Руководствуясь статьи 264.6 Бюджетного кодекса РФ от 31.07.1998 года № 145-ФЗ (с изменениями и дополнениями), Устава муниципального образования сельского поселения «Богородск», статьей 30 Положения о бюджетном процессе в муниципальном образовании сельском поселении «Богородск» от 28.01.21 года № </w:t>
      </w:r>
      <w:r w:rsidRPr="006F50E9">
        <w:rPr>
          <w:rFonts w:ascii="Times New Roman" w:eastAsia="Times New Roman" w:hAnsi="Times New Roman" w:cs="Times New Roman"/>
          <w:sz w:val="20"/>
          <w:szCs w:val="20"/>
          <w:lang w:val="en-US" w:eastAsia="ru-RU"/>
        </w:rPr>
        <w:t>V</w:t>
      </w:r>
      <w:r w:rsidRPr="006F50E9">
        <w:rPr>
          <w:rFonts w:ascii="Times New Roman" w:eastAsia="Times New Roman" w:hAnsi="Times New Roman" w:cs="Times New Roman"/>
          <w:sz w:val="20"/>
          <w:szCs w:val="20"/>
          <w:lang w:eastAsia="ru-RU"/>
        </w:rPr>
        <w:t>-30/1 Совет муниципального образования сельского поселения «Богородск» решил:</w:t>
      </w:r>
      <w:r w:rsidRPr="006F50E9">
        <w:rPr>
          <w:rFonts w:ascii="Times New Roman" w:eastAsia="Times New Roman" w:hAnsi="Times New Roman" w:cs="Times New Roman"/>
          <w:b/>
          <w:sz w:val="20"/>
          <w:szCs w:val="20"/>
          <w:lang w:eastAsia="ru-RU"/>
        </w:rPr>
        <w:t xml:space="preserve"> </w:t>
      </w:r>
    </w:p>
    <w:p w:rsidR="006F50E9" w:rsidRPr="006F50E9" w:rsidRDefault="006F50E9" w:rsidP="006F50E9">
      <w:pPr>
        <w:spacing w:after="0" w:line="240" w:lineRule="auto"/>
        <w:ind w:firstLine="851"/>
        <w:jc w:val="both"/>
        <w:rPr>
          <w:rFonts w:ascii="Times New Roman" w:eastAsia="Times New Roman" w:hAnsi="Times New Roman" w:cs="Times New Roman"/>
          <w:sz w:val="20"/>
          <w:szCs w:val="20"/>
          <w:lang w:eastAsia="ru-RU"/>
        </w:rPr>
      </w:pPr>
      <w:r w:rsidRPr="006F50E9">
        <w:rPr>
          <w:rFonts w:ascii="Times New Roman" w:eastAsia="Times New Roman" w:hAnsi="Times New Roman" w:cs="Times New Roman"/>
          <w:sz w:val="20"/>
          <w:szCs w:val="20"/>
          <w:lang w:eastAsia="ru-RU"/>
        </w:rPr>
        <w:t>1.</w:t>
      </w:r>
      <w:r w:rsidRPr="006F50E9">
        <w:rPr>
          <w:rFonts w:ascii="Times New Roman" w:eastAsia="Times New Roman" w:hAnsi="Times New Roman" w:cs="Times New Roman"/>
          <w:b/>
          <w:sz w:val="20"/>
          <w:szCs w:val="20"/>
          <w:lang w:eastAsia="ru-RU"/>
        </w:rPr>
        <w:t xml:space="preserve"> </w:t>
      </w:r>
      <w:r w:rsidRPr="006F50E9">
        <w:rPr>
          <w:rFonts w:ascii="Times New Roman" w:eastAsia="Times New Roman" w:hAnsi="Times New Roman" w:cs="Times New Roman"/>
          <w:sz w:val="20"/>
          <w:szCs w:val="20"/>
          <w:lang w:eastAsia="ru-RU"/>
        </w:rPr>
        <w:t>Утвердить отчет об исполнении бюджета муниципального образования сельского поселения «Богородск» за 2023 год по доходам в сумме 5 939 990,14 рублей, по расходам 5</w:t>
      </w:r>
      <w:r w:rsidRPr="006F50E9">
        <w:rPr>
          <w:rFonts w:ascii="Times New Roman" w:eastAsia="Times New Roman" w:hAnsi="Times New Roman" w:cs="Times New Roman"/>
          <w:sz w:val="20"/>
          <w:szCs w:val="20"/>
          <w:lang w:val="en-US" w:eastAsia="ru-RU"/>
        </w:rPr>
        <w:t> </w:t>
      </w:r>
      <w:r w:rsidRPr="006F50E9">
        <w:rPr>
          <w:rFonts w:ascii="Times New Roman" w:eastAsia="Times New Roman" w:hAnsi="Times New Roman" w:cs="Times New Roman"/>
          <w:sz w:val="20"/>
          <w:szCs w:val="20"/>
          <w:lang w:eastAsia="ru-RU"/>
        </w:rPr>
        <w:t>959</w:t>
      </w:r>
      <w:r w:rsidRPr="006F50E9">
        <w:rPr>
          <w:rFonts w:ascii="Times New Roman" w:eastAsia="Times New Roman" w:hAnsi="Times New Roman" w:cs="Times New Roman"/>
          <w:sz w:val="20"/>
          <w:szCs w:val="20"/>
          <w:lang w:val="en-US" w:eastAsia="ru-RU"/>
        </w:rPr>
        <w:t> </w:t>
      </w:r>
      <w:r w:rsidRPr="006F50E9">
        <w:rPr>
          <w:rFonts w:ascii="Times New Roman" w:eastAsia="Times New Roman" w:hAnsi="Times New Roman" w:cs="Times New Roman"/>
          <w:sz w:val="20"/>
          <w:szCs w:val="20"/>
          <w:lang w:eastAsia="ru-RU"/>
        </w:rPr>
        <w:t>741,33 рубля с дефицитом в сумме 19 751,19 рублей и со следующими показателями:</w:t>
      </w:r>
    </w:p>
    <w:p w:rsidR="006F50E9" w:rsidRPr="006F50E9" w:rsidRDefault="006F50E9" w:rsidP="006F50E9">
      <w:pPr>
        <w:spacing w:after="0" w:line="240" w:lineRule="auto"/>
        <w:ind w:firstLine="851"/>
        <w:jc w:val="both"/>
        <w:rPr>
          <w:rFonts w:ascii="Times New Roman" w:eastAsia="Times New Roman" w:hAnsi="Times New Roman" w:cs="Times New Roman"/>
          <w:sz w:val="20"/>
          <w:szCs w:val="20"/>
          <w:lang w:eastAsia="ru-RU"/>
        </w:rPr>
      </w:pPr>
      <w:r w:rsidRPr="006F50E9">
        <w:rPr>
          <w:rFonts w:ascii="Times New Roman" w:eastAsia="Times New Roman" w:hAnsi="Times New Roman" w:cs="Times New Roman"/>
          <w:sz w:val="20"/>
          <w:szCs w:val="20"/>
          <w:lang w:eastAsia="ru-RU"/>
        </w:rPr>
        <w:t>а) по доходам бюджета муниципального образования сельского поселения «Богородск» по кодам классификации доходов бюджетов за 2023 год согласно приложению 1 к настоящему Решению;</w:t>
      </w:r>
    </w:p>
    <w:p w:rsidR="006F50E9" w:rsidRPr="006F50E9" w:rsidRDefault="006F50E9" w:rsidP="006F50E9">
      <w:pPr>
        <w:spacing w:after="0" w:line="240" w:lineRule="auto"/>
        <w:ind w:firstLine="851"/>
        <w:jc w:val="both"/>
        <w:rPr>
          <w:rFonts w:ascii="Times New Roman" w:eastAsia="Times New Roman" w:hAnsi="Times New Roman" w:cs="Times New Roman"/>
          <w:sz w:val="20"/>
          <w:szCs w:val="20"/>
          <w:lang w:eastAsia="ru-RU"/>
        </w:rPr>
      </w:pPr>
      <w:r w:rsidRPr="006F50E9">
        <w:rPr>
          <w:rFonts w:ascii="Times New Roman" w:eastAsia="Times New Roman" w:hAnsi="Times New Roman" w:cs="Times New Roman"/>
          <w:sz w:val="20"/>
          <w:szCs w:val="20"/>
          <w:lang w:eastAsia="ru-RU"/>
        </w:rPr>
        <w:t>б) по расходам бюджета муниципального образования сельского поселения «Богородск» за 2023 год по разделам и подразделам   классификации расходов бюджета согласно приложению 2 к настоящему Решению;</w:t>
      </w:r>
    </w:p>
    <w:p w:rsidR="006F50E9" w:rsidRPr="006F50E9" w:rsidRDefault="006F50E9" w:rsidP="006F50E9">
      <w:pPr>
        <w:spacing w:after="0" w:line="240" w:lineRule="auto"/>
        <w:ind w:firstLine="851"/>
        <w:jc w:val="both"/>
        <w:rPr>
          <w:rFonts w:ascii="Times New Roman" w:eastAsia="Times New Roman" w:hAnsi="Times New Roman" w:cs="Times New Roman"/>
          <w:sz w:val="20"/>
          <w:szCs w:val="20"/>
          <w:lang w:eastAsia="ru-RU"/>
        </w:rPr>
      </w:pPr>
      <w:r w:rsidRPr="006F50E9">
        <w:rPr>
          <w:rFonts w:ascii="Times New Roman" w:eastAsia="Times New Roman" w:hAnsi="Times New Roman" w:cs="Times New Roman"/>
          <w:sz w:val="20"/>
          <w:szCs w:val="20"/>
          <w:lang w:eastAsia="ru-RU"/>
        </w:rPr>
        <w:t>в) по расходам бюджета муниципального образования сельского поселения «Богородск» по ведомственной структуре расходов бюджета за 2023 год согласно приложению 3 к настоящему Решению;</w:t>
      </w:r>
    </w:p>
    <w:p w:rsidR="006F50E9" w:rsidRPr="006F50E9" w:rsidRDefault="006F50E9" w:rsidP="006F50E9">
      <w:pPr>
        <w:spacing w:after="0" w:line="240" w:lineRule="auto"/>
        <w:ind w:firstLine="851"/>
        <w:jc w:val="both"/>
        <w:rPr>
          <w:rFonts w:ascii="Times New Roman" w:eastAsia="Times New Roman" w:hAnsi="Times New Roman" w:cs="Times New Roman"/>
          <w:sz w:val="20"/>
          <w:szCs w:val="20"/>
          <w:lang w:eastAsia="ru-RU"/>
        </w:rPr>
      </w:pPr>
      <w:r w:rsidRPr="006F50E9">
        <w:rPr>
          <w:rFonts w:ascii="Times New Roman" w:eastAsia="Times New Roman" w:hAnsi="Times New Roman" w:cs="Times New Roman"/>
          <w:sz w:val="20"/>
          <w:szCs w:val="20"/>
          <w:lang w:eastAsia="ru-RU"/>
        </w:rPr>
        <w:t>г) по источникам финансирования дефицита бюджета муниципального образования сельского поселения «Богородск» по кодам классификации источников финансирования дефицитов бюджетов за 2023 год согласно приложению 4 к настоящему Решению;</w:t>
      </w:r>
    </w:p>
    <w:p w:rsidR="006F50E9" w:rsidRPr="006F50E9" w:rsidRDefault="006F50E9" w:rsidP="006F50E9">
      <w:pPr>
        <w:spacing w:after="0" w:line="240" w:lineRule="auto"/>
        <w:ind w:firstLine="851"/>
        <w:jc w:val="both"/>
        <w:rPr>
          <w:rFonts w:ascii="Times New Roman" w:eastAsia="Times New Roman" w:hAnsi="Times New Roman" w:cs="Times New Roman"/>
          <w:b/>
          <w:sz w:val="20"/>
          <w:szCs w:val="20"/>
          <w:lang w:eastAsia="ru-RU"/>
        </w:rPr>
      </w:pPr>
      <w:r w:rsidRPr="006F50E9">
        <w:rPr>
          <w:rFonts w:ascii="Times New Roman" w:eastAsia="Times New Roman" w:hAnsi="Times New Roman" w:cs="Times New Roman"/>
          <w:sz w:val="20"/>
          <w:szCs w:val="20"/>
          <w:lang w:eastAsia="ru-RU"/>
        </w:rPr>
        <w:t>2. Утвердить отчет об использовании бюджетных ассигнований резервного фонда администрации муниципального образования сельского поселения «Богородск» за 2023 год согласно приложению 5 к настоящему решению.</w:t>
      </w:r>
    </w:p>
    <w:p w:rsidR="006F50E9" w:rsidRPr="006F50E9" w:rsidRDefault="006F50E9" w:rsidP="006F50E9">
      <w:pPr>
        <w:spacing w:after="0" w:line="240" w:lineRule="auto"/>
        <w:rPr>
          <w:rFonts w:ascii="Times New Roman" w:eastAsia="Times New Roman" w:hAnsi="Times New Roman" w:cs="Times New Roman"/>
          <w:sz w:val="20"/>
          <w:szCs w:val="20"/>
          <w:lang w:eastAsia="ru-RU"/>
        </w:rPr>
      </w:pPr>
      <w:r w:rsidRPr="006F50E9">
        <w:rPr>
          <w:rFonts w:ascii="Times New Roman" w:eastAsia="Times New Roman" w:hAnsi="Times New Roman" w:cs="Times New Roman"/>
          <w:sz w:val="20"/>
          <w:szCs w:val="20"/>
          <w:lang w:eastAsia="ru-RU"/>
        </w:rPr>
        <w:t xml:space="preserve">          3. Настоящее решение вступает в силу со дня обнародования.</w:t>
      </w:r>
    </w:p>
    <w:p w:rsidR="006F50E9" w:rsidRPr="006F50E9" w:rsidRDefault="006F50E9" w:rsidP="006F50E9">
      <w:pPr>
        <w:spacing w:after="0" w:line="240" w:lineRule="auto"/>
        <w:rPr>
          <w:rFonts w:ascii="Times New Roman" w:eastAsia="Times New Roman" w:hAnsi="Times New Roman" w:cs="Times New Roman"/>
          <w:sz w:val="20"/>
          <w:szCs w:val="20"/>
          <w:lang w:eastAsia="ru-RU"/>
        </w:rPr>
      </w:pPr>
    </w:p>
    <w:p w:rsidR="006F50E9" w:rsidRDefault="006F50E9" w:rsidP="006F50E9">
      <w:pPr>
        <w:spacing w:after="0" w:line="240" w:lineRule="auto"/>
        <w:rPr>
          <w:rFonts w:ascii="Times New Roman" w:eastAsia="Times New Roman" w:hAnsi="Times New Roman" w:cs="Times New Roman"/>
          <w:b/>
          <w:sz w:val="20"/>
          <w:szCs w:val="20"/>
          <w:lang w:eastAsia="ru-RU"/>
        </w:rPr>
      </w:pPr>
      <w:r w:rsidRPr="006F50E9">
        <w:rPr>
          <w:rFonts w:ascii="Times New Roman" w:eastAsia="Times New Roman" w:hAnsi="Times New Roman" w:cs="Times New Roman"/>
          <w:b/>
          <w:sz w:val="20"/>
          <w:szCs w:val="20"/>
          <w:lang w:eastAsia="ru-RU"/>
        </w:rPr>
        <w:t>Глава сельского поселения                                                    С.А. Шевкаленко</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Приложение 1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6F50E9" w:rsidRPr="006D5AD5"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18 апреля 2024 № VI-15/1</w:t>
      </w:r>
    </w:p>
    <w:tbl>
      <w:tblPr>
        <w:tblStyle w:val="a9"/>
        <w:tblW w:w="0" w:type="auto"/>
        <w:tblLook w:val="04A0" w:firstRow="1" w:lastRow="0" w:firstColumn="1" w:lastColumn="0" w:noHBand="0" w:noVBand="1"/>
      </w:tblPr>
      <w:tblGrid>
        <w:gridCol w:w="550"/>
        <w:gridCol w:w="1846"/>
        <w:gridCol w:w="6259"/>
        <w:gridCol w:w="1087"/>
      </w:tblGrid>
      <w:tr w:rsidR="006F50E9" w:rsidRPr="000414D5" w:rsidTr="00896AD0">
        <w:trPr>
          <w:trHeight w:val="167"/>
        </w:trPr>
        <w:tc>
          <w:tcPr>
            <w:tcW w:w="9769" w:type="dxa"/>
            <w:gridSpan w:val="4"/>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Доходы бюджета муниципального образования сельского поселения "Богородск" по кодам классификации доходов бюджетов за 2023 год</w:t>
            </w:r>
          </w:p>
        </w:tc>
      </w:tr>
      <w:tr w:rsidR="006F50E9" w:rsidRPr="000414D5" w:rsidTr="00896AD0">
        <w:trPr>
          <w:trHeight w:val="127"/>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p>
        </w:tc>
        <w:tc>
          <w:tcPr>
            <w:tcW w:w="6277" w:type="dxa"/>
            <w:noWrap/>
            <w:hideMark/>
          </w:tcPr>
          <w:p w:rsidR="006F50E9" w:rsidRPr="000414D5" w:rsidRDefault="006F50E9" w:rsidP="006F50E9">
            <w:pPr>
              <w:rPr>
                <w:rFonts w:ascii="Times New Roman" w:eastAsia="Times New Roman" w:hAnsi="Times New Roman" w:cs="Times New Roman"/>
                <w:sz w:val="14"/>
                <w:szCs w:val="20"/>
                <w:lang w:eastAsia="ru-RU"/>
              </w:rPr>
            </w:pP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(рублей)</w:t>
            </w:r>
          </w:p>
        </w:tc>
      </w:tr>
      <w:tr w:rsidR="006F50E9" w:rsidRPr="000414D5" w:rsidTr="00896AD0">
        <w:trPr>
          <w:trHeight w:val="385"/>
        </w:trPr>
        <w:tc>
          <w:tcPr>
            <w:tcW w:w="551"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Гл. адм.</w:t>
            </w:r>
          </w:p>
        </w:tc>
        <w:tc>
          <w:tcPr>
            <w:tcW w:w="1851"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Код</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 xml:space="preserve">Наименование кода поступлений в </w:t>
            </w:r>
            <w:proofErr w:type="spellStart"/>
            <w:proofErr w:type="gramStart"/>
            <w:r w:rsidRPr="000414D5">
              <w:rPr>
                <w:rFonts w:ascii="Times New Roman" w:eastAsia="Times New Roman" w:hAnsi="Times New Roman" w:cs="Times New Roman"/>
                <w:bCs/>
                <w:sz w:val="14"/>
                <w:szCs w:val="20"/>
                <w:lang w:eastAsia="ru-RU"/>
              </w:rPr>
              <w:t>бюджет,групп</w:t>
            </w:r>
            <w:proofErr w:type="gramEnd"/>
            <w:r w:rsidRPr="000414D5">
              <w:rPr>
                <w:rFonts w:ascii="Times New Roman" w:eastAsia="Times New Roman" w:hAnsi="Times New Roman" w:cs="Times New Roman"/>
                <w:bCs/>
                <w:sz w:val="14"/>
                <w:szCs w:val="20"/>
                <w:lang w:eastAsia="ru-RU"/>
              </w:rPr>
              <w:t>,подгруппы,статьи,подстатьи,элемента,группы</w:t>
            </w:r>
            <w:proofErr w:type="spellEnd"/>
            <w:r w:rsidRPr="000414D5">
              <w:rPr>
                <w:rFonts w:ascii="Times New Roman" w:eastAsia="Times New Roman" w:hAnsi="Times New Roman" w:cs="Times New Roman"/>
                <w:bCs/>
                <w:sz w:val="14"/>
                <w:szCs w:val="20"/>
                <w:lang w:eastAsia="ru-RU"/>
              </w:rPr>
              <w:t xml:space="preserve"> </w:t>
            </w:r>
            <w:proofErr w:type="spellStart"/>
            <w:r w:rsidRPr="000414D5">
              <w:rPr>
                <w:rFonts w:ascii="Times New Roman" w:eastAsia="Times New Roman" w:hAnsi="Times New Roman" w:cs="Times New Roman"/>
                <w:bCs/>
                <w:sz w:val="14"/>
                <w:szCs w:val="20"/>
                <w:lang w:eastAsia="ru-RU"/>
              </w:rPr>
              <w:t>подвида,аналитической</w:t>
            </w:r>
            <w:proofErr w:type="spellEnd"/>
            <w:r w:rsidRPr="000414D5">
              <w:rPr>
                <w:rFonts w:ascii="Times New Roman" w:eastAsia="Times New Roman" w:hAnsi="Times New Roman" w:cs="Times New Roman"/>
                <w:bCs/>
                <w:sz w:val="14"/>
                <w:szCs w:val="20"/>
                <w:lang w:eastAsia="ru-RU"/>
              </w:rPr>
              <w:t xml:space="preserve"> группы подвида доходов </w:t>
            </w:r>
          </w:p>
        </w:tc>
        <w:tc>
          <w:tcPr>
            <w:tcW w:w="1090"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Кассовое исполнение</w:t>
            </w:r>
          </w:p>
        </w:tc>
      </w:tr>
      <w:tr w:rsidR="006F50E9" w:rsidRPr="000414D5" w:rsidTr="00896AD0">
        <w:trPr>
          <w:trHeight w:val="179"/>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Федеральная налоговая служба</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641 139,95</w:t>
            </w:r>
          </w:p>
        </w:tc>
      </w:tr>
      <w:tr w:rsidR="006F50E9" w:rsidRPr="000414D5" w:rsidTr="00336AF5">
        <w:trPr>
          <w:trHeight w:val="204"/>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00010000000000000000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НАЛОГОВЫЕ И НЕНАЛОГОВЫЕ ДОХОДЫ</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641 139,95</w:t>
            </w:r>
          </w:p>
        </w:tc>
      </w:tr>
      <w:tr w:rsidR="006F50E9" w:rsidRPr="000414D5" w:rsidTr="00336AF5">
        <w:trPr>
          <w:trHeight w:val="79"/>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00010100000000000000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НАЛОГИ НА ПРИБЫЛЬ, ДОХОДЫ</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212 221,12</w:t>
            </w:r>
          </w:p>
        </w:tc>
      </w:tr>
      <w:tr w:rsidR="006F50E9" w:rsidRPr="000414D5" w:rsidTr="00336AF5">
        <w:trPr>
          <w:trHeight w:val="98"/>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00010102000010000110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 на доходы физических лиц</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212 221,12</w:t>
            </w:r>
          </w:p>
        </w:tc>
      </w:tr>
      <w:tr w:rsidR="006F50E9" w:rsidRPr="000414D5" w:rsidTr="00896AD0">
        <w:trPr>
          <w:trHeight w:val="604"/>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00010102010010000110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212 015,29</w:t>
            </w:r>
          </w:p>
        </w:tc>
      </w:tr>
      <w:tr w:rsidR="006F50E9" w:rsidRPr="000414D5" w:rsidTr="00896AD0">
        <w:trPr>
          <w:trHeight w:val="670"/>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00010102010011000110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212 013,55</w:t>
            </w:r>
          </w:p>
        </w:tc>
      </w:tr>
      <w:tr w:rsidR="006F50E9" w:rsidRPr="000414D5" w:rsidTr="00896AD0">
        <w:trPr>
          <w:trHeight w:val="696"/>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00010102010013000110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1,74</w:t>
            </w:r>
          </w:p>
        </w:tc>
      </w:tr>
      <w:tr w:rsidR="006F50E9" w:rsidRPr="000414D5" w:rsidTr="00896AD0">
        <w:trPr>
          <w:trHeight w:val="736"/>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00010102020010000110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30,16</w:t>
            </w:r>
          </w:p>
        </w:tc>
      </w:tr>
      <w:tr w:rsidR="006F50E9" w:rsidRPr="000414D5" w:rsidTr="00896AD0">
        <w:trPr>
          <w:trHeight w:val="918"/>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00010102020011000110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30,16</w:t>
            </w:r>
          </w:p>
        </w:tc>
      </w:tr>
      <w:tr w:rsidR="006F50E9" w:rsidRPr="000414D5" w:rsidTr="00896AD0">
        <w:trPr>
          <w:trHeight w:val="223"/>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00010102030010000110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174,23</w:t>
            </w:r>
          </w:p>
        </w:tc>
      </w:tr>
      <w:tr w:rsidR="006F50E9" w:rsidRPr="000414D5" w:rsidTr="00896AD0">
        <w:trPr>
          <w:trHeight w:val="45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00010102030011000110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164,23</w:t>
            </w:r>
          </w:p>
        </w:tc>
      </w:tr>
      <w:tr w:rsidR="006F50E9" w:rsidRPr="000414D5" w:rsidTr="00896AD0">
        <w:trPr>
          <w:trHeight w:val="76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00010102030013000110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10,00</w:t>
            </w:r>
          </w:p>
        </w:tc>
      </w:tr>
      <w:tr w:rsidR="006F50E9" w:rsidRPr="000414D5" w:rsidTr="00896AD0">
        <w:trPr>
          <w:trHeight w:val="276"/>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lastRenderedPageBreak/>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00010102130010000110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1,44</w:t>
            </w:r>
          </w:p>
        </w:tc>
      </w:tr>
      <w:tr w:rsidR="006F50E9" w:rsidRPr="000414D5" w:rsidTr="00896AD0">
        <w:trPr>
          <w:trHeight w:val="791"/>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00010102130011000110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1,44</w:t>
            </w:r>
          </w:p>
        </w:tc>
      </w:tr>
      <w:tr w:rsidR="006F50E9" w:rsidRPr="000414D5" w:rsidTr="00896AD0">
        <w:trPr>
          <w:trHeight w:val="121"/>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00010500000000000000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НАЛОГИ НА СОВОКУПНЫЙ ДОХОД</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220 617,30</w:t>
            </w:r>
          </w:p>
        </w:tc>
      </w:tr>
      <w:tr w:rsidR="006F50E9" w:rsidRPr="000414D5" w:rsidTr="00896AD0">
        <w:trPr>
          <w:trHeight w:val="81"/>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00010503000010000110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Единый сельскохозяйственный налог</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220 617,30</w:t>
            </w:r>
          </w:p>
        </w:tc>
      </w:tr>
      <w:tr w:rsidR="006F50E9" w:rsidRPr="000414D5" w:rsidTr="00896AD0">
        <w:trPr>
          <w:trHeight w:val="70"/>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00010503010010000110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Единый сельскохозяйственный налог</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220 617,30</w:t>
            </w:r>
          </w:p>
        </w:tc>
      </w:tr>
      <w:tr w:rsidR="006F50E9" w:rsidRPr="000414D5" w:rsidTr="00896AD0">
        <w:trPr>
          <w:trHeight w:val="299"/>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00010503010011000110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220 617,30</w:t>
            </w:r>
          </w:p>
        </w:tc>
      </w:tr>
      <w:tr w:rsidR="006F50E9" w:rsidRPr="000414D5" w:rsidTr="00896AD0">
        <w:trPr>
          <w:trHeight w:val="120"/>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00010600000000000000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НАЛОГИ НА ИМУЩЕСТВО</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208 301,53</w:t>
            </w:r>
          </w:p>
        </w:tc>
      </w:tr>
      <w:tr w:rsidR="006F50E9" w:rsidRPr="000414D5" w:rsidTr="00896AD0">
        <w:trPr>
          <w:trHeight w:val="93"/>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00010601000000000110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 на имущество физических лиц</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13 299,72</w:t>
            </w:r>
          </w:p>
        </w:tc>
      </w:tr>
      <w:tr w:rsidR="006F50E9" w:rsidRPr="000414D5" w:rsidTr="00896AD0">
        <w:trPr>
          <w:trHeight w:val="337"/>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00010601030100000110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13 299,72</w:t>
            </w:r>
          </w:p>
        </w:tc>
      </w:tr>
      <w:tr w:rsidR="006F50E9" w:rsidRPr="000414D5" w:rsidTr="00896AD0">
        <w:trPr>
          <w:trHeight w:val="55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00010601030101000110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13 299,72</w:t>
            </w:r>
          </w:p>
        </w:tc>
      </w:tr>
      <w:tr w:rsidR="006F50E9" w:rsidRPr="000414D5" w:rsidTr="00896AD0">
        <w:trPr>
          <w:trHeight w:val="70"/>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00010606000000000110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Земельный налог</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195 001,81</w:t>
            </w:r>
          </w:p>
        </w:tc>
      </w:tr>
      <w:tr w:rsidR="006F50E9" w:rsidRPr="000414D5" w:rsidTr="00896AD0">
        <w:trPr>
          <w:trHeight w:val="15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00010606030000000110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организаций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161 179,79</w:t>
            </w:r>
          </w:p>
        </w:tc>
      </w:tr>
      <w:tr w:rsidR="006F50E9" w:rsidRPr="000414D5" w:rsidTr="00896AD0">
        <w:trPr>
          <w:trHeight w:val="28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00010606033100000110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организаций, обладающих земельным участком, расположенным в границах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161 179,79</w:t>
            </w:r>
          </w:p>
        </w:tc>
      </w:tr>
      <w:tr w:rsidR="006F50E9" w:rsidRPr="000414D5" w:rsidTr="00896AD0">
        <w:trPr>
          <w:trHeight w:val="37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00010606033101000110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161 243,49</w:t>
            </w:r>
          </w:p>
        </w:tc>
      </w:tr>
      <w:tr w:rsidR="006F50E9" w:rsidRPr="000414D5" w:rsidTr="00896AD0">
        <w:trPr>
          <w:trHeight w:val="453"/>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00010606033103000110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-63,70</w:t>
            </w:r>
          </w:p>
        </w:tc>
      </w:tr>
      <w:tr w:rsidR="006F50E9" w:rsidRPr="000414D5" w:rsidTr="00896AD0">
        <w:trPr>
          <w:trHeight w:val="91"/>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00010606040000000110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физических лиц</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33 822,02</w:t>
            </w:r>
          </w:p>
        </w:tc>
      </w:tr>
      <w:tr w:rsidR="006F50E9" w:rsidRPr="000414D5" w:rsidTr="00896AD0">
        <w:trPr>
          <w:trHeight w:val="207"/>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00010606043100000110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физических лиц, обладающих земельным участком, расположенным в границах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33 822,02</w:t>
            </w:r>
          </w:p>
        </w:tc>
      </w:tr>
      <w:tr w:rsidR="006F50E9" w:rsidRPr="000414D5" w:rsidTr="00896AD0">
        <w:trPr>
          <w:trHeight w:val="439"/>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182</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00010606043101000110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33 822,02</w:t>
            </w:r>
          </w:p>
        </w:tc>
      </w:tr>
      <w:tr w:rsidR="006F50E9" w:rsidRPr="000414D5" w:rsidTr="00896AD0">
        <w:trPr>
          <w:trHeight w:val="92"/>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Администрация МО СП "Богородск"</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5 298 850,19</w:t>
            </w:r>
          </w:p>
        </w:tc>
      </w:tr>
      <w:tr w:rsidR="006F50E9" w:rsidRPr="000414D5" w:rsidTr="00896AD0">
        <w:trPr>
          <w:trHeight w:val="70"/>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00010000000000000000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НАЛОГОВЫЕ И НЕНАЛОГОВЫЕ ДОХОДЫ</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36 870,29</w:t>
            </w:r>
          </w:p>
        </w:tc>
      </w:tr>
      <w:tr w:rsidR="006F50E9" w:rsidRPr="000414D5" w:rsidTr="00896AD0">
        <w:trPr>
          <w:trHeight w:val="70"/>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00010800000000000000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ГОСУДАРСТВЕННАЯ ПОШЛИНА</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14 740,00</w:t>
            </w:r>
          </w:p>
        </w:tc>
      </w:tr>
      <w:tr w:rsidR="006F50E9" w:rsidRPr="000414D5" w:rsidTr="00896AD0">
        <w:trPr>
          <w:trHeight w:val="283"/>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00010804000010000110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14 740,00</w:t>
            </w:r>
          </w:p>
        </w:tc>
      </w:tr>
      <w:tr w:rsidR="006F50E9" w:rsidRPr="000414D5" w:rsidTr="00896AD0">
        <w:trPr>
          <w:trHeight w:val="373"/>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00010804020010000110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14 740,00</w:t>
            </w:r>
          </w:p>
        </w:tc>
      </w:tr>
      <w:tr w:rsidR="006F50E9" w:rsidRPr="000414D5" w:rsidTr="00896AD0">
        <w:trPr>
          <w:trHeight w:val="734"/>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00010804020011000110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14 740,00</w:t>
            </w:r>
          </w:p>
        </w:tc>
      </w:tr>
      <w:tr w:rsidR="006F50E9" w:rsidRPr="000414D5" w:rsidTr="00896AD0">
        <w:trPr>
          <w:trHeight w:val="255"/>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00011300000000000000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ДОХОДЫ ОТ ОКАЗАНИЯ ПЛАТНЫХ УСЛУГ И КОМПЕНСАЦИИ ЗАТРАТ ГОСУДАРСТВА</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22 130,29</w:t>
            </w:r>
          </w:p>
        </w:tc>
      </w:tr>
      <w:tr w:rsidR="006F50E9" w:rsidRPr="000414D5" w:rsidTr="00896AD0">
        <w:trPr>
          <w:trHeight w:val="155"/>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00011302000000000130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Доходы от компенсации затрат государства</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22 130,29</w:t>
            </w:r>
          </w:p>
        </w:tc>
      </w:tr>
      <w:tr w:rsidR="006F50E9" w:rsidRPr="000414D5" w:rsidTr="00896AD0">
        <w:trPr>
          <w:trHeight w:val="129"/>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00011302990000000130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Прочие доходы от компенсации затрат государства</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22 130,29</w:t>
            </w:r>
          </w:p>
        </w:tc>
      </w:tr>
      <w:tr w:rsidR="006F50E9" w:rsidRPr="000414D5" w:rsidTr="00896AD0">
        <w:trPr>
          <w:trHeight w:val="90"/>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00011302995100000130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Прочие доходы от компенсации затрат бюджетов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22 130,29</w:t>
            </w:r>
          </w:p>
        </w:tc>
      </w:tr>
      <w:tr w:rsidR="006F50E9" w:rsidRPr="000414D5" w:rsidTr="00896AD0">
        <w:trPr>
          <w:trHeight w:val="77"/>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00020000000000000000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БЕЗВОЗМЕЗДНЫЕ ПОСТУПЛЕНИЯ</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5 261 979,90</w:t>
            </w:r>
          </w:p>
        </w:tc>
      </w:tr>
      <w:tr w:rsidR="006F50E9" w:rsidRPr="000414D5" w:rsidTr="00896AD0">
        <w:trPr>
          <w:trHeight w:val="321"/>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00020200000000000000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БЕЗВОЗМЕЗДНЫЕ ПОСТУПЛЕНИЯ ОТ ДРУГИХ БЮДЖЕТОВ БЮДЖЕТНОЙ СИСТЕМЫ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5 231 979,90</w:t>
            </w:r>
          </w:p>
        </w:tc>
      </w:tr>
      <w:tr w:rsidR="006F50E9" w:rsidRPr="000414D5" w:rsidTr="00896AD0">
        <w:trPr>
          <w:trHeight w:val="127"/>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00020210000000000150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Дотации бюджетам бюджетной системы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1 158 900,00</w:t>
            </w:r>
          </w:p>
        </w:tc>
      </w:tr>
      <w:tr w:rsidR="006F50E9" w:rsidRPr="000414D5" w:rsidTr="00896AD0">
        <w:trPr>
          <w:trHeight w:val="243"/>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00020216001000000150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1 158 900,00</w:t>
            </w:r>
          </w:p>
        </w:tc>
      </w:tr>
      <w:tr w:rsidR="006F50E9" w:rsidRPr="000414D5" w:rsidTr="00896AD0">
        <w:trPr>
          <w:trHeight w:val="20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00020216001100000150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1 158 900,00</w:t>
            </w:r>
          </w:p>
        </w:tc>
      </w:tr>
      <w:tr w:rsidR="006F50E9" w:rsidRPr="000414D5" w:rsidTr="00896AD0">
        <w:trPr>
          <w:trHeight w:val="153"/>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00020230000000000150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Субвенции бюджетам бюджетной системы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259 707,00</w:t>
            </w:r>
          </w:p>
        </w:tc>
      </w:tr>
      <w:tr w:rsidR="006F50E9" w:rsidRPr="000414D5" w:rsidTr="00896AD0">
        <w:trPr>
          <w:trHeight w:val="256"/>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00020230024000000150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Субвенции местным бюджетам на выполнение передаваемых полномочий субъектов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27 760,00</w:t>
            </w:r>
          </w:p>
        </w:tc>
      </w:tr>
      <w:tr w:rsidR="006F50E9" w:rsidRPr="000414D5" w:rsidTr="00896AD0">
        <w:trPr>
          <w:trHeight w:val="217"/>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00020230024100000150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Субвенции бюджетам сельских поселений на выполнение передаваемых полномочий субъектов Российской Федерации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27 760,00</w:t>
            </w:r>
          </w:p>
        </w:tc>
      </w:tr>
      <w:tr w:rsidR="006F50E9" w:rsidRPr="000414D5" w:rsidTr="00896AD0">
        <w:trPr>
          <w:trHeight w:val="307"/>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00020235118000000150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231 947,00</w:t>
            </w:r>
          </w:p>
        </w:tc>
      </w:tr>
      <w:tr w:rsidR="006F50E9" w:rsidRPr="000414D5" w:rsidTr="00896AD0">
        <w:trPr>
          <w:trHeight w:val="255"/>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00020235118100000150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231 947,00</w:t>
            </w:r>
          </w:p>
        </w:tc>
      </w:tr>
      <w:tr w:rsidR="006F50E9" w:rsidRPr="000414D5" w:rsidTr="00896AD0">
        <w:trPr>
          <w:trHeight w:val="75"/>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00020240000000000150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Иные межбюджетные трансферты</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3 813 372,90</w:t>
            </w:r>
          </w:p>
        </w:tc>
      </w:tr>
      <w:tr w:rsidR="006F50E9" w:rsidRPr="000414D5" w:rsidTr="00896AD0">
        <w:trPr>
          <w:trHeight w:val="460"/>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00020240014000000150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162 471,90</w:t>
            </w:r>
          </w:p>
        </w:tc>
      </w:tr>
      <w:tr w:rsidR="006F50E9" w:rsidRPr="000414D5" w:rsidTr="00896AD0">
        <w:trPr>
          <w:trHeight w:val="397"/>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00020240014100000150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162 471,90</w:t>
            </w:r>
          </w:p>
        </w:tc>
      </w:tr>
      <w:tr w:rsidR="006F50E9" w:rsidRPr="000414D5" w:rsidTr="00896AD0">
        <w:trPr>
          <w:trHeight w:val="70"/>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00020249999000000150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Прочие межбюджетные трансферты, передаваемые бюджетам</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3 650 901,00</w:t>
            </w:r>
          </w:p>
        </w:tc>
      </w:tr>
      <w:tr w:rsidR="006F50E9" w:rsidRPr="000414D5" w:rsidTr="00896AD0">
        <w:trPr>
          <w:trHeight w:val="151"/>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00020249999100000150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Прочие межбюджетные трансферты, передаваемые бюджетам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3 650 901,00</w:t>
            </w:r>
          </w:p>
        </w:tc>
      </w:tr>
      <w:tr w:rsidR="006F50E9" w:rsidRPr="000414D5" w:rsidTr="00896AD0">
        <w:trPr>
          <w:trHeight w:val="139"/>
        </w:trPr>
        <w:tc>
          <w:tcPr>
            <w:tcW w:w="5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00020700000000000000</w:t>
            </w:r>
          </w:p>
        </w:tc>
        <w:tc>
          <w:tcPr>
            <w:tcW w:w="6277" w:type="dxa"/>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ПРОЧИЕ БЕЗВОЗМЕЗДНЫЕ ПОСТУПЛЕНИЯ</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30 000,00</w:t>
            </w:r>
          </w:p>
        </w:tc>
      </w:tr>
      <w:tr w:rsidR="006F50E9" w:rsidRPr="000414D5" w:rsidTr="00896AD0">
        <w:trPr>
          <w:trHeight w:val="99"/>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00020705000100000150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Прочие безвозмездные поступления в бюджеты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30 000,00</w:t>
            </w:r>
          </w:p>
        </w:tc>
      </w:tr>
      <w:tr w:rsidR="006F50E9" w:rsidRPr="000414D5" w:rsidTr="00896AD0">
        <w:trPr>
          <w:trHeight w:val="73"/>
        </w:trPr>
        <w:tc>
          <w:tcPr>
            <w:tcW w:w="5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925</w:t>
            </w:r>
          </w:p>
        </w:tc>
        <w:tc>
          <w:tcPr>
            <w:tcW w:w="1851"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00020705030100000150</w:t>
            </w:r>
          </w:p>
        </w:tc>
        <w:tc>
          <w:tcPr>
            <w:tcW w:w="6277" w:type="dxa"/>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Прочие безвозмездные поступления в бюджеты сельских поселений</w:t>
            </w:r>
          </w:p>
        </w:tc>
        <w:tc>
          <w:tcPr>
            <w:tcW w:w="1090" w:type="dxa"/>
            <w:noWrap/>
            <w:hideMark/>
          </w:tcPr>
          <w:p w:rsidR="006F50E9" w:rsidRPr="000414D5" w:rsidRDefault="006F50E9" w:rsidP="006F50E9">
            <w:pPr>
              <w:rPr>
                <w:rFonts w:ascii="Times New Roman" w:eastAsia="Times New Roman" w:hAnsi="Times New Roman" w:cs="Times New Roman"/>
                <w:sz w:val="14"/>
                <w:szCs w:val="20"/>
                <w:lang w:eastAsia="ru-RU"/>
              </w:rPr>
            </w:pPr>
            <w:r w:rsidRPr="000414D5">
              <w:rPr>
                <w:rFonts w:ascii="Times New Roman" w:eastAsia="Times New Roman" w:hAnsi="Times New Roman" w:cs="Times New Roman"/>
                <w:sz w:val="14"/>
                <w:szCs w:val="20"/>
                <w:lang w:eastAsia="ru-RU"/>
              </w:rPr>
              <w:t>30 000,00</w:t>
            </w:r>
          </w:p>
        </w:tc>
      </w:tr>
      <w:tr w:rsidR="006F50E9" w:rsidRPr="000414D5" w:rsidTr="00896AD0">
        <w:trPr>
          <w:trHeight w:val="70"/>
        </w:trPr>
        <w:tc>
          <w:tcPr>
            <w:tcW w:w="2402" w:type="dxa"/>
            <w:gridSpan w:val="2"/>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Итого:</w:t>
            </w:r>
          </w:p>
        </w:tc>
        <w:tc>
          <w:tcPr>
            <w:tcW w:w="6277"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 </w:t>
            </w:r>
          </w:p>
        </w:tc>
        <w:tc>
          <w:tcPr>
            <w:tcW w:w="1090" w:type="dxa"/>
            <w:noWrap/>
            <w:hideMark/>
          </w:tcPr>
          <w:p w:rsidR="006F50E9" w:rsidRPr="000414D5" w:rsidRDefault="006F50E9" w:rsidP="006F50E9">
            <w:pPr>
              <w:rPr>
                <w:rFonts w:ascii="Times New Roman" w:eastAsia="Times New Roman" w:hAnsi="Times New Roman" w:cs="Times New Roman"/>
                <w:bCs/>
                <w:sz w:val="14"/>
                <w:szCs w:val="20"/>
                <w:lang w:eastAsia="ru-RU"/>
              </w:rPr>
            </w:pPr>
            <w:r w:rsidRPr="000414D5">
              <w:rPr>
                <w:rFonts w:ascii="Times New Roman" w:eastAsia="Times New Roman" w:hAnsi="Times New Roman" w:cs="Times New Roman"/>
                <w:bCs/>
                <w:sz w:val="14"/>
                <w:szCs w:val="20"/>
                <w:lang w:eastAsia="ru-RU"/>
              </w:rPr>
              <w:t>5 939 990,14</w:t>
            </w:r>
          </w:p>
        </w:tc>
      </w:tr>
    </w:tbl>
    <w:p w:rsidR="006F50E9" w:rsidRPr="006F50E9" w:rsidRDefault="006F50E9" w:rsidP="006F50E9">
      <w:pPr>
        <w:spacing w:after="0" w:line="240" w:lineRule="auto"/>
        <w:rPr>
          <w:rFonts w:ascii="Times New Roman" w:eastAsia="Times New Roman" w:hAnsi="Times New Roman" w:cs="Times New Roman"/>
          <w:b/>
          <w:sz w:val="14"/>
          <w:szCs w:val="20"/>
          <w:lang w:eastAsia="ru-RU"/>
        </w:rPr>
      </w:pPr>
    </w:p>
    <w:p w:rsidR="00674778" w:rsidRDefault="00674778" w:rsidP="00EA3D02">
      <w:pPr>
        <w:tabs>
          <w:tab w:val="left" w:pos="3390"/>
        </w:tabs>
        <w:spacing w:after="0"/>
        <w:jc w:val="center"/>
        <w:rPr>
          <w:rFonts w:ascii="Times New Roman" w:hAnsi="Times New Roman" w:cs="Times New Roman"/>
          <w:b/>
          <w:sz w:val="24"/>
          <w:szCs w:val="20"/>
          <w:u w:val="single"/>
        </w:rPr>
      </w:pPr>
    </w:p>
    <w:p w:rsidR="00B034BF" w:rsidRDefault="00B034BF" w:rsidP="006D5AD5">
      <w:pPr>
        <w:spacing w:after="0" w:line="240" w:lineRule="auto"/>
        <w:ind w:left="5812"/>
        <w:jc w:val="right"/>
        <w:rPr>
          <w:rFonts w:ascii="Times New Roman" w:eastAsia="Times New Roman" w:hAnsi="Times New Roman" w:cs="Times New Roman"/>
          <w:sz w:val="16"/>
          <w:szCs w:val="16"/>
          <w:lang w:eastAsia="ru-RU"/>
        </w:rPr>
      </w:pP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Приложение 2</w:t>
      </w:r>
      <w:r w:rsidRPr="0073056C">
        <w:rPr>
          <w:rFonts w:ascii="Times New Roman" w:eastAsia="Times New Roman" w:hAnsi="Times New Roman" w:cs="Times New Roman"/>
          <w:sz w:val="16"/>
          <w:szCs w:val="16"/>
          <w:lang w:eastAsia="ru-RU"/>
        </w:rPr>
        <w:t xml:space="preserve">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896AD0" w:rsidRPr="006D5AD5"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18 апреля 2024 № VI-15/1</w:t>
      </w:r>
    </w:p>
    <w:tbl>
      <w:tblPr>
        <w:tblStyle w:val="a9"/>
        <w:tblW w:w="0" w:type="auto"/>
        <w:tblLook w:val="04A0" w:firstRow="1" w:lastRow="0" w:firstColumn="1" w:lastColumn="0" w:noHBand="0" w:noVBand="1"/>
      </w:tblPr>
      <w:tblGrid>
        <w:gridCol w:w="4864"/>
        <w:gridCol w:w="1073"/>
        <w:gridCol w:w="1444"/>
        <w:gridCol w:w="1202"/>
        <w:gridCol w:w="1159"/>
      </w:tblGrid>
      <w:tr w:rsidR="00896AD0" w:rsidRPr="000414D5" w:rsidTr="00E04098">
        <w:trPr>
          <w:trHeight w:val="276"/>
        </w:trPr>
        <w:tc>
          <w:tcPr>
            <w:tcW w:w="9769" w:type="dxa"/>
            <w:gridSpan w:val="5"/>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xml:space="preserve">Распределение бюджетных ассигнований за 2023 год по разделам, </w:t>
            </w:r>
            <w:proofErr w:type="spellStart"/>
            <w:proofErr w:type="gramStart"/>
            <w:r w:rsidRPr="000414D5">
              <w:rPr>
                <w:rFonts w:ascii="Times New Roman" w:hAnsi="Times New Roman" w:cs="Times New Roman"/>
                <w:bCs/>
                <w:sz w:val="14"/>
                <w:szCs w:val="14"/>
              </w:rPr>
              <w:t>подразделам,целевым</w:t>
            </w:r>
            <w:proofErr w:type="spellEnd"/>
            <w:proofErr w:type="gramEnd"/>
            <w:r w:rsidRPr="000414D5">
              <w:rPr>
                <w:rFonts w:ascii="Times New Roman" w:hAnsi="Times New Roman" w:cs="Times New Roman"/>
                <w:bCs/>
                <w:sz w:val="14"/>
                <w:szCs w:val="14"/>
              </w:rPr>
              <w:t xml:space="preserve"> </w:t>
            </w:r>
            <w:proofErr w:type="spellStart"/>
            <w:r w:rsidRPr="000414D5">
              <w:rPr>
                <w:rFonts w:ascii="Times New Roman" w:hAnsi="Times New Roman" w:cs="Times New Roman"/>
                <w:bCs/>
                <w:sz w:val="14"/>
                <w:szCs w:val="14"/>
              </w:rPr>
              <w:t>статьям,группам</w:t>
            </w:r>
            <w:proofErr w:type="spellEnd"/>
            <w:r w:rsidRPr="000414D5">
              <w:rPr>
                <w:rFonts w:ascii="Times New Roman" w:hAnsi="Times New Roman" w:cs="Times New Roman"/>
                <w:bCs/>
                <w:sz w:val="14"/>
                <w:szCs w:val="14"/>
              </w:rPr>
              <w:t xml:space="preserve"> видов расходов классификации расходов бюджетов </w:t>
            </w:r>
          </w:p>
        </w:tc>
      </w:tr>
      <w:tr w:rsidR="00896AD0" w:rsidRPr="000414D5" w:rsidTr="00E04098">
        <w:trPr>
          <w:trHeight w:val="224"/>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Наименование кода</w:t>
            </w:r>
          </w:p>
        </w:tc>
        <w:tc>
          <w:tcPr>
            <w:tcW w:w="1076"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КФСР</w:t>
            </w:r>
          </w:p>
        </w:tc>
        <w:tc>
          <w:tcPr>
            <w:tcW w:w="144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КЦСР</w:t>
            </w:r>
          </w:p>
        </w:tc>
        <w:tc>
          <w:tcPr>
            <w:tcW w:w="1205"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КВР</w:t>
            </w:r>
          </w:p>
        </w:tc>
        <w:tc>
          <w:tcPr>
            <w:tcW w:w="1162"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Кассовый расход</w:t>
            </w:r>
          </w:p>
        </w:tc>
      </w:tr>
      <w:tr w:rsidR="00896AD0" w:rsidRPr="000414D5" w:rsidTr="00E04098">
        <w:trPr>
          <w:trHeight w:val="172"/>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ОБЩЕГОСУДАРСТВЕННЫЕ ВОПРОСЫ</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4 049 423,94</w:t>
            </w:r>
          </w:p>
        </w:tc>
      </w:tr>
      <w:tr w:rsidR="00896AD0" w:rsidRPr="000414D5" w:rsidTr="00E04098">
        <w:trPr>
          <w:trHeight w:val="287"/>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Функционирование высшего должностного лица субъекта Российской Федерации и муниципального образования</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0102</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856 274,67</w:t>
            </w:r>
          </w:p>
        </w:tc>
      </w:tr>
      <w:tr w:rsidR="00896AD0" w:rsidRPr="000414D5" w:rsidTr="00E04098">
        <w:trPr>
          <w:trHeight w:val="79"/>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0102</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856 274,67</w:t>
            </w:r>
          </w:p>
        </w:tc>
      </w:tr>
      <w:tr w:rsidR="00896AD0" w:rsidRPr="000414D5" w:rsidTr="00E04098">
        <w:trPr>
          <w:trHeight w:val="336"/>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Глава (руководитель) местной администрации (исполнительно-распорядительного органа муниципального образования)</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856 274,67</w:t>
            </w:r>
          </w:p>
        </w:tc>
      </w:tr>
      <w:tr w:rsidR="00896AD0" w:rsidRPr="000414D5" w:rsidTr="00E04098">
        <w:trPr>
          <w:trHeight w:val="554"/>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856 274,67</w:t>
            </w:r>
          </w:p>
        </w:tc>
      </w:tr>
      <w:tr w:rsidR="00896AD0" w:rsidRPr="000414D5" w:rsidTr="00E04098">
        <w:trPr>
          <w:trHeight w:val="25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657 999,73</w:t>
            </w:r>
          </w:p>
        </w:tc>
      </w:tr>
      <w:tr w:rsidR="00896AD0" w:rsidRPr="000414D5" w:rsidTr="00E04098">
        <w:trPr>
          <w:trHeight w:val="35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198 274,94</w:t>
            </w:r>
          </w:p>
        </w:tc>
      </w:tr>
      <w:tr w:rsidR="00896AD0" w:rsidRPr="000414D5" w:rsidTr="00E04098">
        <w:trPr>
          <w:trHeight w:val="418"/>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3 083 249,27</w:t>
            </w:r>
          </w:p>
        </w:tc>
      </w:tr>
      <w:tr w:rsidR="00896AD0" w:rsidRPr="000414D5" w:rsidTr="00E04098">
        <w:trPr>
          <w:trHeight w:val="71"/>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3 083 249,27</w:t>
            </w:r>
          </w:p>
        </w:tc>
      </w:tr>
      <w:tr w:rsidR="00896AD0" w:rsidRPr="000414D5" w:rsidTr="00E04098">
        <w:trPr>
          <w:trHeight w:val="32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231 947,00</w:t>
            </w:r>
          </w:p>
        </w:tc>
      </w:tr>
      <w:tr w:rsidR="00896AD0" w:rsidRPr="000414D5" w:rsidTr="00E04098">
        <w:trPr>
          <w:trHeight w:val="560"/>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201 993,00</w:t>
            </w:r>
          </w:p>
        </w:tc>
      </w:tr>
      <w:tr w:rsidR="00896AD0" w:rsidRPr="000414D5" w:rsidTr="00E04098">
        <w:trPr>
          <w:trHeight w:val="25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154 288,04</w:t>
            </w:r>
          </w:p>
        </w:tc>
      </w:tr>
      <w:tr w:rsidR="00896AD0" w:rsidRPr="000414D5" w:rsidTr="00E04098">
        <w:trPr>
          <w:trHeight w:val="347"/>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выплаты персоналу государственных (муниципальных) органов, за исключением фонда оплаты труда</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122</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2 658,00</w:t>
            </w:r>
          </w:p>
        </w:tc>
      </w:tr>
      <w:tr w:rsidR="00896AD0" w:rsidRPr="000414D5" w:rsidTr="00E04098">
        <w:trPr>
          <w:trHeight w:val="40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45 046,96</w:t>
            </w:r>
          </w:p>
        </w:tc>
      </w:tr>
      <w:tr w:rsidR="00896AD0" w:rsidRPr="000414D5" w:rsidTr="00E04098">
        <w:trPr>
          <w:trHeight w:val="203"/>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29 954,00</w:t>
            </w:r>
          </w:p>
        </w:tc>
      </w:tr>
      <w:tr w:rsidR="00896AD0" w:rsidRPr="000414D5" w:rsidTr="00E04098">
        <w:trPr>
          <w:trHeight w:val="15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29 954,00</w:t>
            </w:r>
          </w:p>
        </w:tc>
      </w:tr>
      <w:tr w:rsidR="00896AD0" w:rsidRPr="000414D5" w:rsidTr="00E04098">
        <w:trPr>
          <w:trHeight w:val="550"/>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884,40</w:t>
            </w:r>
          </w:p>
        </w:tc>
      </w:tr>
      <w:tr w:rsidR="00896AD0" w:rsidRPr="000414D5" w:rsidTr="00E04098">
        <w:trPr>
          <w:trHeight w:val="460"/>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634,40</w:t>
            </w:r>
          </w:p>
        </w:tc>
      </w:tr>
      <w:tr w:rsidR="00896AD0" w:rsidRPr="000414D5" w:rsidTr="00E04098">
        <w:trPr>
          <w:trHeight w:val="88"/>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486,40</w:t>
            </w:r>
          </w:p>
        </w:tc>
      </w:tr>
      <w:tr w:rsidR="00896AD0" w:rsidRPr="000414D5" w:rsidTr="00E04098">
        <w:trPr>
          <w:trHeight w:val="487"/>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148,00</w:t>
            </w:r>
          </w:p>
        </w:tc>
      </w:tr>
      <w:tr w:rsidR="00896AD0" w:rsidRPr="000414D5" w:rsidTr="00E04098">
        <w:trPr>
          <w:trHeight w:val="28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250,00</w:t>
            </w:r>
          </w:p>
        </w:tc>
      </w:tr>
      <w:tr w:rsidR="00896AD0" w:rsidRPr="000414D5" w:rsidTr="00E04098">
        <w:trPr>
          <w:trHeight w:val="87"/>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250,00</w:t>
            </w:r>
          </w:p>
        </w:tc>
      </w:tr>
      <w:tr w:rsidR="00896AD0" w:rsidRPr="000414D5" w:rsidTr="00E04098">
        <w:trPr>
          <w:trHeight w:val="61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27 760,00</w:t>
            </w:r>
          </w:p>
        </w:tc>
      </w:tr>
      <w:tr w:rsidR="00896AD0" w:rsidRPr="000414D5" w:rsidTr="00E04098">
        <w:trPr>
          <w:trHeight w:val="512"/>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21 760,00</w:t>
            </w:r>
          </w:p>
        </w:tc>
      </w:tr>
      <w:tr w:rsidR="00896AD0" w:rsidRPr="000414D5" w:rsidTr="00E04098">
        <w:trPr>
          <w:trHeight w:val="13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16 712,48</w:t>
            </w:r>
          </w:p>
        </w:tc>
      </w:tr>
      <w:tr w:rsidR="00896AD0" w:rsidRPr="000414D5" w:rsidTr="00E04098">
        <w:trPr>
          <w:trHeight w:val="397"/>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5 047,52</w:t>
            </w:r>
          </w:p>
        </w:tc>
      </w:tr>
      <w:tr w:rsidR="00896AD0" w:rsidRPr="000414D5" w:rsidTr="00E04098">
        <w:trPr>
          <w:trHeight w:val="333"/>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6 000,00</w:t>
            </w:r>
          </w:p>
        </w:tc>
      </w:tr>
      <w:tr w:rsidR="00896AD0" w:rsidRPr="000414D5" w:rsidTr="00E04098">
        <w:trPr>
          <w:trHeight w:val="12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6 000,00</w:t>
            </w:r>
          </w:p>
        </w:tc>
      </w:tr>
      <w:tr w:rsidR="00896AD0" w:rsidRPr="000414D5" w:rsidTr="00E04098">
        <w:trPr>
          <w:trHeight w:val="9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Центральный аппарат</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2 822 657,87</w:t>
            </w:r>
          </w:p>
        </w:tc>
      </w:tr>
      <w:tr w:rsidR="00896AD0" w:rsidRPr="000414D5" w:rsidTr="00E04098">
        <w:trPr>
          <w:trHeight w:val="627"/>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2 294 006,24</w:t>
            </w:r>
          </w:p>
        </w:tc>
      </w:tr>
      <w:tr w:rsidR="00896AD0" w:rsidRPr="000414D5" w:rsidTr="00E04098">
        <w:trPr>
          <w:trHeight w:val="12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1 767 995,35</w:t>
            </w:r>
          </w:p>
        </w:tc>
      </w:tr>
      <w:tr w:rsidR="00896AD0" w:rsidRPr="000414D5" w:rsidTr="00E04098">
        <w:trPr>
          <w:trHeight w:val="51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526 010,89</w:t>
            </w:r>
          </w:p>
        </w:tc>
      </w:tr>
      <w:tr w:rsidR="00896AD0" w:rsidRPr="000414D5" w:rsidTr="00E04098">
        <w:trPr>
          <w:trHeight w:val="29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526 363,62</w:t>
            </w:r>
          </w:p>
        </w:tc>
      </w:tr>
      <w:tr w:rsidR="00896AD0" w:rsidRPr="000414D5" w:rsidTr="00E04098">
        <w:trPr>
          <w:trHeight w:val="98"/>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502 805,13</w:t>
            </w:r>
          </w:p>
        </w:tc>
      </w:tr>
      <w:tr w:rsidR="00896AD0" w:rsidRPr="000414D5" w:rsidTr="00E04098">
        <w:trPr>
          <w:trHeight w:val="19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энергетических ресурсов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247</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23 558,49</w:t>
            </w:r>
          </w:p>
        </w:tc>
      </w:tr>
      <w:tr w:rsidR="00896AD0" w:rsidRPr="000414D5" w:rsidTr="00E04098">
        <w:trPr>
          <w:trHeight w:val="13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бюджетные ассигнования</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2 288,01</w:t>
            </w:r>
          </w:p>
        </w:tc>
      </w:tr>
      <w:tr w:rsidR="00896AD0" w:rsidRPr="000414D5" w:rsidTr="00E04098">
        <w:trPr>
          <w:trHeight w:val="120"/>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Уплата прочих налогов, сборов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852</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2 288,00</w:t>
            </w:r>
          </w:p>
        </w:tc>
      </w:tr>
      <w:tr w:rsidR="00896AD0" w:rsidRPr="000414D5" w:rsidTr="00E04098">
        <w:trPr>
          <w:trHeight w:val="79"/>
        </w:trPr>
        <w:tc>
          <w:tcPr>
            <w:tcW w:w="4878" w:type="dxa"/>
            <w:hideMark/>
          </w:tcPr>
          <w:p w:rsidR="00E04098" w:rsidRPr="000414D5" w:rsidRDefault="00896AD0"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lastRenderedPageBreak/>
              <w:t>Уплата иных платежей</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853</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0,01</w:t>
            </w:r>
          </w:p>
        </w:tc>
      </w:tr>
      <w:tr w:rsidR="00896AD0" w:rsidRPr="000414D5" w:rsidTr="00E04098">
        <w:trPr>
          <w:trHeight w:val="276"/>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0106</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101 900,00</w:t>
            </w:r>
          </w:p>
        </w:tc>
      </w:tr>
      <w:tr w:rsidR="00896AD0" w:rsidRPr="000414D5" w:rsidTr="00E04098">
        <w:trPr>
          <w:trHeight w:val="134"/>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0106</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101 900,00</w:t>
            </w:r>
          </w:p>
        </w:tc>
      </w:tr>
      <w:tr w:rsidR="00896AD0" w:rsidRPr="000414D5" w:rsidTr="00E04098">
        <w:trPr>
          <w:trHeight w:val="67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9900081000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896AD0" w:rsidRPr="000414D5" w:rsidTr="00E04098">
        <w:trPr>
          <w:trHeight w:val="144"/>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Межбюджетные трансферты</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9900081000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896AD0" w:rsidRPr="000414D5" w:rsidTr="00E04098">
        <w:trPr>
          <w:trHeight w:val="118"/>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межбюджетные трансферты</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9900081000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540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896AD0" w:rsidRPr="000414D5" w:rsidTr="00E04098">
        <w:trPr>
          <w:trHeight w:val="105"/>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Другие общегосударственные вопросы</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0113</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8 000,00</w:t>
            </w:r>
          </w:p>
        </w:tc>
      </w:tr>
      <w:tr w:rsidR="00896AD0" w:rsidRPr="000414D5" w:rsidTr="00E04098">
        <w:trPr>
          <w:trHeight w:val="207"/>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0113</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8 000,00</w:t>
            </w:r>
          </w:p>
        </w:tc>
      </w:tr>
      <w:tr w:rsidR="00896AD0" w:rsidRPr="000414D5" w:rsidTr="00E04098">
        <w:trPr>
          <w:trHeight w:val="13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Выполнение других обязательств местной администрации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9900092999</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896AD0" w:rsidRPr="000414D5" w:rsidTr="00E04098">
        <w:trPr>
          <w:trHeight w:val="100"/>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бюджетные ассигнования</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9900092999</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896AD0" w:rsidRPr="000414D5" w:rsidTr="00E04098">
        <w:trPr>
          <w:trHeight w:val="73"/>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Уплата иных платежей</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9900092999</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853</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896AD0" w:rsidRPr="000414D5" w:rsidTr="00E04098">
        <w:trPr>
          <w:trHeight w:val="316"/>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НАЦИОНАЛЬНАЯ БЕЗОПАСНОСТЬ И ПРАВООХРАНИТЕЛЬНАЯ ДЕЯТЕЛЬНОСТЬ</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0300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77 900,08</w:t>
            </w:r>
          </w:p>
        </w:tc>
      </w:tr>
      <w:tr w:rsidR="00896AD0" w:rsidRPr="000414D5" w:rsidTr="00E04098">
        <w:trPr>
          <w:trHeight w:val="279"/>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Защита населения и территории от чрезвычайных ситуаций природного и техногенного характера, пожарная безопасность</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0310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77 900,08</w:t>
            </w:r>
          </w:p>
        </w:tc>
      </w:tr>
      <w:tr w:rsidR="00896AD0" w:rsidRPr="000414D5" w:rsidTr="00E04098">
        <w:trPr>
          <w:trHeight w:val="86"/>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0310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77 900,08</w:t>
            </w:r>
          </w:p>
        </w:tc>
      </w:tr>
      <w:tr w:rsidR="00896AD0" w:rsidRPr="000414D5" w:rsidTr="00E04098">
        <w:trPr>
          <w:trHeight w:val="626"/>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896AD0" w:rsidRPr="000414D5" w:rsidTr="00E04098">
        <w:trPr>
          <w:trHeight w:val="253"/>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896AD0" w:rsidRPr="000414D5" w:rsidTr="00E04098">
        <w:trPr>
          <w:trHeight w:val="202"/>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896AD0" w:rsidRPr="000414D5" w:rsidTr="00E04098">
        <w:trPr>
          <w:trHeight w:val="133"/>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НАЦИОНАЛЬНАЯ ЭКОНОМИКА</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0400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62 677,07</w:t>
            </w:r>
          </w:p>
        </w:tc>
      </w:tr>
      <w:tr w:rsidR="00896AD0" w:rsidRPr="000414D5" w:rsidTr="00E04098">
        <w:trPr>
          <w:trHeight w:val="107"/>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Транспорт</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0408</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62 677,07</w:t>
            </w:r>
          </w:p>
        </w:tc>
      </w:tr>
      <w:tr w:rsidR="00896AD0" w:rsidRPr="000414D5" w:rsidTr="00E04098">
        <w:trPr>
          <w:trHeight w:val="82"/>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0408</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62 677,07</w:t>
            </w:r>
          </w:p>
        </w:tc>
      </w:tr>
      <w:tr w:rsidR="00896AD0" w:rsidRPr="000414D5" w:rsidTr="00E04098">
        <w:trPr>
          <w:trHeight w:val="622"/>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896AD0" w:rsidRPr="000414D5" w:rsidTr="00E04098">
        <w:trPr>
          <w:trHeight w:val="24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896AD0" w:rsidRPr="000414D5" w:rsidTr="00E04098">
        <w:trPr>
          <w:trHeight w:val="198"/>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896AD0" w:rsidRPr="000414D5" w:rsidTr="00E04098">
        <w:trPr>
          <w:trHeight w:val="129"/>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ЖИЛИЩНО-КОММУНАЛЬНОЕ ХОЗЯЙСТВО</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0500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1 381 350,24</w:t>
            </w:r>
          </w:p>
        </w:tc>
      </w:tr>
      <w:tr w:rsidR="00896AD0" w:rsidRPr="000414D5" w:rsidTr="00E04098">
        <w:trPr>
          <w:trHeight w:val="103"/>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Благоустройство</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1 381 350,24</w:t>
            </w:r>
          </w:p>
        </w:tc>
      </w:tr>
      <w:tr w:rsidR="00896AD0" w:rsidRPr="000414D5" w:rsidTr="00E04098">
        <w:trPr>
          <w:trHeight w:val="347"/>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Муниципальная программа "Обеспечение первичных мер пожарной безопасности на территории сельского поселения на 2023-2025 гг."</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1200000000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381 882,12</w:t>
            </w:r>
          </w:p>
        </w:tc>
      </w:tr>
      <w:tr w:rsidR="00896AD0" w:rsidRPr="000414D5" w:rsidTr="00E04098">
        <w:trPr>
          <w:trHeight w:val="29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Обеспечение первичных мер пожарной безопасности на территории поселения</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1201100000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896AD0" w:rsidRPr="000414D5" w:rsidTr="00E04098">
        <w:trPr>
          <w:trHeight w:val="22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Обеспечение первичных мер пожарной безопасности на территории поселения</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896AD0" w:rsidRPr="000414D5" w:rsidTr="00E04098">
        <w:trPr>
          <w:trHeight w:val="31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896AD0" w:rsidRPr="000414D5" w:rsidTr="00E04098">
        <w:trPr>
          <w:trHeight w:val="13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896AD0" w:rsidRPr="000414D5" w:rsidTr="00E04098">
        <w:trPr>
          <w:trHeight w:val="113"/>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999 468,12</w:t>
            </w:r>
          </w:p>
        </w:tc>
      </w:tr>
      <w:tr w:rsidR="00896AD0" w:rsidRPr="000414D5" w:rsidTr="00E04098">
        <w:trPr>
          <w:trHeight w:val="74"/>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Мероприятия по благоустройству территории поселений</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978 457,77</w:t>
            </w:r>
          </w:p>
        </w:tc>
      </w:tr>
      <w:tr w:rsidR="00896AD0" w:rsidRPr="000414D5" w:rsidTr="00E04098">
        <w:trPr>
          <w:trHeight w:val="33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978 457,77</w:t>
            </w:r>
          </w:p>
        </w:tc>
      </w:tr>
      <w:tr w:rsidR="00896AD0" w:rsidRPr="000414D5" w:rsidTr="00E04098">
        <w:trPr>
          <w:trHeight w:val="124"/>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573 457,77</w:t>
            </w:r>
          </w:p>
        </w:tc>
      </w:tr>
      <w:tr w:rsidR="00896AD0" w:rsidRPr="000414D5" w:rsidTr="00E04098">
        <w:trPr>
          <w:trHeight w:val="11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энергетических ресурсов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247</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405 000,00</w:t>
            </w:r>
          </w:p>
        </w:tc>
      </w:tr>
      <w:tr w:rsidR="00896AD0" w:rsidRPr="000414D5" w:rsidTr="00E04098">
        <w:trPr>
          <w:trHeight w:val="638"/>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21 010,35</w:t>
            </w:r>
          </w:p>
        </w:tc>
      </w:tr>
      <w:tr w:rsidR="00896AD0" w:rsidRPr="000414D5" w:rsidTr="00E04098">
        <w:trPr>
          <w:trHeight w:val="279"/>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21 010,35</w:t>
            </w:r>
          </w:p>
        </w:tc>
      </w:tr>
      <w:tr w:rsidR="00896AD0" w:rsidRPr="000414D5" w:rsidTr="00E04098">
        <w:trPr>
          <w:trHeight w:val="85"/>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21 010,35</w:t>
            </w:r>
          </w:p>
        </w:tc>
      </w:tr>
      <w:tr w:rsidR="00896AD0" w:rsidRPr="000414D5" w:rsidTr="00E04098">
        <w:trPr>
          <w:trHeight w:val="187"/>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СОЦИАЛЬНАЯ ПОЛИТИКА</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1000</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388 390,00</w:t>
            </w:r>
          </w:p>
        </w:tc>
      </w:tr>
      <w:tr w:rsidR="00896AD0" w:rsidRPr="000414D5" w:rsidTr="00E04098">
        <w:trPr>
          <w:trHeight w:val="133"/>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Пенсионное обеспечение</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1001</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388 390,00</w:t>
            </w:r>
          </w:p>
        </w:tc>
      </w:tr>
      <w:tr w:rsidR="00896AD0" w:rsidRPr="000414D5" w:rsidTr="00E04098">
        <w:trPr>
          <w:trHeight w:val="107"/>
        </w:trPr>
        <w:tc>
          <w:tcPr>
            <w:tcW w:w="4878" w:type="dxa"/>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Непрограммные направления деятельности</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1001</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9900000000</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388 390,00</w:t>
            </w:r>
          </w:p>
        </w:tc>
      </w:tr>
      <w:tr w:rsidR="00896AD0" w:rsidRPr="000414D5" w:rsidTr="00E04098">
        <w:trPr>
          <w:trHeight w:val="70"/>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Доплаты к пенсиям муниципальных служащих</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9900090050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896AD0" w:rsidRPr="000414D5" w:rsidTr="00E04098">
        <w:trPr>
          <w:trHeight w:val="197"/>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Социальное обеспечение и иные выплаты населению</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9900090050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300</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896AD0" w:rsidRPr="000414D5" w:rsidTr="00E04098">
        <w:trPr>
          <w:trHeight w:val="271"/>
        </w:trPr>
        <w:tc>
          <w:tcPr>
            <w:tcW w:w="4878" w:type="dxa"/>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Пособия, компенсации и иные социальные выплаты гражданам, кроме публичных нормативных обязательств</w:t>
            </w:r>
          </w:p>
        </w:tc>
        <w:tc>
          <w:tcPr>
            <w:tcW w:w="1076"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448"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9900090050</w:t>
            </w:r>
          </w:p>
        </w:tc>
        <w:tc>
          <w:tcPr>
            <w:tcW w:w="1205"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321</w:t>
            </w:r>
          </w:p>
        </w:tc>
        <w:tc>
          <w:tcPr>
            <w:tcW w:w="1162" w:type="dxa"/>
            <w:noWrap/>
            <w:hideMark/>
          </w:tcPr>
          <w:p w:rsidR="00896AD0" w:rsidRPr="000414D5" w:rsidRDefault="00896AD0" w:rsidP="00896AD0">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896AD0" w:rsidRPr="000414D5" w:rsidTr="00E04098">
        <w:trPr>
          <w:trHeight w:val="77"/>
        </w:trPr>
        <w:tc>
          <w:tcPr>
            <w:tcW w:w="487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Итого:</w:t>
            </w:r>
          </w:p>
        </w:tc>
        <w:tc>
          <w:tcPr>
            <w:tcW w:w="1076"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448"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205"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62" w:type="dxa"/>
            <w:noWrap/>
            <w:hideMark/>
          </w:tcPr>
          <w:p w:rsidR="00896AD0" w:rsidRPr="000414D5" w:rsidRDefault="00896AD0" w:rsidP="00896AD0">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5 959 741,33</w:t>
            </w:r>
          </w:p>
        </w:tc>
      </w:tr>
    </w:tbl>
    <w:p w:rsidR="006D5AD5" w:rsidRDefault="006D5AD5" w:rsidP="006D5AD5">
      <w:pPr>
        <w:spacing w:after="0" w:line="240" w:lineRule="auto"/>
        <w:ind w:left="5812"/>
        <w:jc w:val="right"/>
        <w:rPr>
          <w:rFonts w:ascii="Times New Roman" w:eastAsia="Times New Roman" w:hAnsi="Times New Roman" w:cs="Times New Roman"/>
          <w:sz w:val="16"/>
          <w:szCs w:val="16"/>
          <w:lang w:eastAsia="ru-RU"/>
        </w:rPr>
      </w:pP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Приложение 3</w:t>
      </w:r>
      <w:r w:rsidRPr="0073056C">
        <w:rPr>
          <w:rFonts w:ascii="Times New Roman" w:eastAsia="Times New Roman" w:hAnsi="Times New Roman" w:cs="Times New Roman"/>
          <w:sz w:val="16"/>
          <w:szCs w:val="16"/>
          <w:lang w:eastAsia="ru-RU"/>
        </w:rPr>
        <w:t xml:space="preserve">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896AD0" w:rsidRPr="006D5AD5"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18 апреля 2024 № VI-15/1</w:t>
      </w:r>
    </w:p>
    <w:tbl>
      <w:tblPr>
        <w:tblStyle w:val="a9"/>
        <w:tblW w:w="0" w:type="auto"/>
        <w:tblLook w:val="04A0" w:firstRow="1" w:lastRow="0" w:firstColumn="1" w:lastColumn="0" w:noHBand="0" w:noVBand="1"/>
      </w:tblPr>
      <w:tblGrid>
        <w:gridCol w:w="4530"/>
        <w:gridCol w:w="756"/>
        <w:gridCol w:w="871"/>
        <w:gridCol w:w="1331"/>
        <w:gridCol w:w="1114"/>
        <w:gridCol w:w="1140"/>
      </w:tblGrid>
      <w:tr w:rsidR="00E04098" w:rsidRPr="000414D5" w:rsidTr="00E04098">
        <w:trPr>
          <w:trHeight w:val="153"/>
        </w:trPr>
        <w:tc>
          <w:tcPr>
            <w:tcW w:w="9769" w:type="dxa"/>
            <w:gridSpan w:val="6"/>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xml:space="preserve">Ведомственная структура расходов бюджета муниципального образования сельского поселения "Богородск" </w:t>
            </w:r>
            <w:proofErr w:type="gramStart"/>
            <w:r w:rsidRPr="000414D5">
              <w:rPr>
                <w:rFonts w:ascii="Times New Roman" w:hAnsi="Times New Roman" w:cs="Times New Roman"/>
                <w:bCs/>
                <w:sz w:val="14"/>
                <w:szCs w:val="14"/>
              </w:rPr>
              <w:t>за  2023</w:t>
            </w:r>
            <w:proofErr w:type="gramEnd"/>
            <w:r w:rsidRPr="000414D5">
              <w:rPr>
                <w:rFonts w:ascii="Times New Roman" w:hAnsi="Times New Roman" w:cs="Times New Roman"/>
                <w:bCs/>
                <w:sz w:val="14"/>
                <w:szCs w:val="14"/>
              </w:rPr>
              <w:t xml:space="preserve"> год</w:t>
            </w:r>
          </w:p>
        </w:tc>
      </w:tr>
      <w:tr w:rsidR="00E04098" w:rsidRPr="000414D5" w:rsidTr="00E04098">
        <w:trPr>
          <w:trHeight w:val="283"/>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Наименование кода</w:t>
            </w:r>
          </w:p>
        </w:tc>
        <w:tc>
          <w:tcPr>
            <w:tcW w:w="758"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КВСР</w:t>
            </w:r>
          </w:p>
        </w:tc>
        <w:tc>
          <w:tcPr>
            <w:tcW w:w="87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КФСР</w:t>
            </w:r>
          </w:p>
        </w:tc>
        <w:tc>
          <w:tcPr>
            <w:tcW w:w="1335"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КЦСР</w:t>
            </w:r>
          </w:p>
        </w:tc>
        <w:tc>
          <w:tcPr>
            <w:tcW w:w="111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КВР</w:t>
            </w:r>
          </w:p>
        </w:tc>
        <w:tc>
          <w:tcPr>
            <w:tcW w:w="11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Кассовый расход</w:t>
            </w:r>
          </w:p>
        </w:tc>
      </w:tr>
      <w:tr w:rsidR="00E04098" w:rsidRPr="000414D5" w:rsidTr="00E04098">
        <w:trPr>
          <w:trHeight w:val="75"/>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Совет сельского поселения "Богородск"</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8 000,00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ОБЩЕГОСУДАРСТВЕННЫЕ ВОПРОСЫ</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8 000,00</w:t>
            </w:r>
          </w:p>
        </w:tc>
      </w:tr>
      <w:tr w:rsidR="00E04098" w:rsidRPr="000414D5" w:rsidTr="00E04098">
        <w:trPr>
          <w:trHeight w:val="165"/>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Другие общегосударственные вопросы</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0113</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8 000,00</w:t>
            </w:r>
          </w:p>
        </w:tc>
      </w:tr>
      <w:tr w:rsidR="00E04098" w:rsidRPr="000414D5" w:rsidTr="00E04098">
        <w:trPr>
          <w:trHeight w:val="125"/>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E04098" w:rsidRPr="000414D5" w:rsidTr="00E04098">
        <w:trPr>
          <w:trHeight w:val="11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Выполнение других обязательств местной администрации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9900092999</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E04098" w:rsidRPr="000414D5" w:rsidTr="00E04098">
        <w:trPr>
          <w:trHeight w:val="7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бюджетные ассигнования</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9900092999</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lastRenderedPageBreak/>
              <w:t>Уплата иных платежей</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924</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0113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9900092999</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853</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8 000,00</w:t>
            </w:r>
          </w:p>
        </w:tc>
      </w:tr>
      <w:tr w:rsidR="00E04098" w:rsidRPr="000414D5" w:rsidTr="00E04098">
        <w:trPr>
          <w:trHeight w:val="149"/>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Администрация МО СП "Богородск"</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5 951 741,33</w:t>
            </w:r>
          </w:p>
        </w:tc>
      </w:tr>
      <w:tr w:rsidR="00E04098" w:rsidRPr="000414D5" w:rsidTr="00E04098">
        <w:trPr>
          <w:trHeight w:val="123"/>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ОБЩЕГОСУДАРСТВЕННЫЕ ВОПРОСЫ</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4 041 423,94</w:t>
            </w:r>
          </w:p>
        </w:tc>
      </w:tr>
      <w:tr w:rsidR="00E04098" w:rsidRPr="000414D5" w:rsidTr="00E04098">
        <w:trPr>
          <w:trHeight w:val="239"/>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Функционирование высшего должностного лица субъекта Российской Федерации и муниципального образования</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0102</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856 274,67</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856 274,67</w:t>
            </w:r>
          </w:p>
        </w:tc>
      </w:tr>
      <w:tr w:rsidR="00E04098" w:rsidRPr="000414D5" w:rsidTr="00E04098">
        <w:trPr>
          <w:trHeight w:val="30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Глава (руководитель) местной администрации (исполнительно-распорядительного органа муниципального образования)</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856 274,67</w:t>
            </w:r>
          </w:p>
        </w:tc>
      </w:tr>
      <w:tr w:rsidR="00E04098" w:rsidRPr="000414D5" w:rsidTr="00E04098">
        <w:trPr>
          <w:trHeight w:val="134"/>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856 274,67</w:t>
            </w:r>
          </w:p>
        </w:tc>
      </w:tr>
      <w:tr w:rsidR="00E04098" w:rsidRPr="000414D5" w:rsidTr="00E04098">
        <w:trPr>
          <w:trHeight w:val="134"/>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657 999,73</w:t>
            </w:r>
          </w:p>
        </w:tc>
      </w:tr>
      <w:tr w:rsidR="00E04098" w:rsidRPr="000414D5" w:rsidTr="00E04098">
        <w:trPr>
          <w:trHeight w:val="39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0102</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198 274,94</w:t>
            </w:r>
          </w:p>
        </w:tc>
      </w:tr>
      <w:tr w:rsidR="00E04098" w:rsidRPr="000414D5" w:rsidTr="00E04098">
        <w:trPr>
          <w:trHeight w:val="340"/>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3 083 249,27</w:t>
            </w:r>
          </w:p>
        </w:tc>
      </w:tr>
      <w:tr w:rsidR="00E04098" w:rsidRPr="000414D5" w:rsidTr="00E04098">
        <w:trPr>
          <w:trHeight w:val="13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3 083 249,27</w:t>
            </w:r>
          </w:p>
        </w:tc>
      </w:tr>
      <w:tr w:rsidR="00E04098" w:rsidRPr="000414D5" w:rsidTr="00E04098">
        <w:trPr>
          <w:trHeight w:val="24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231 947,00</w:t>
            </w:r>
          </w:p>
        </w:tc>
      </w:tr>
      <w:tr w:rsidR="00E04098" w:rsidRPr="000414D5" w:rsidTr="00E04098">
        <w:trPr>
          <w:trHeight w:val="62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201 993,00</w:t>
            </w:r>
          </w:p>
        </w:tc>
      </w:tr>
      <w:tr w:rsidR="00E04098" w:rsidRPr="000414D5" w:rsidTr="00E04098">
        <w:trPr>
          <w:trHeight w:val="10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154 288,04</w:t>
            </w:r>
          </w:p>
        </w:tc>
      </w:tr>
      <w:tr w:rsidR="00E04098" w:rsidRPr="000414D5" w:rsidTr="00E04098">
        <w:trPr>
          <w:trHeight w:val="22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выплаты персоналу государственных (муниципальных) органов, за исключением фонда оплаты труда</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122</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2 658,00</w:t>
            </w:r>
          </w:p>
        </w:tc>
      </w:tr>
      <w:tr w:rsidR="00E04098" w:rsidRPr="000414D5" w:rsidTr="00E04098">
        <w:trPr>
          <w:trHeight w:val="46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45 046,96</w:t>
            </w:r>
          </w:p>
        </w:tc>
      </w:tr>
      <w:tr w:rsidR="00E04098" w:rsidRPr="000414D5" w:rsidTr="00E04098">
        <w:trPr>
          <w:trHeight w:val="24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29 954,00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9900051180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29 954,00</w:t>
            </w:r>
          </w:p>
        </w:tc>
      </w:tr>
      <w:tr w:rsidR="00E04098" w:rsidRPr="000414D5" w:rsidTr="00E04098">
        <w:trPr>
          <w:trHeight w:val="738"/>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884,40</w:t>
            </w:r>
          </w:p>
        </w:tc>
      </w:tr>
      <w:tr w:rsidR="00E04098" w:rsidRPr="000414D5" w:rsidTr="00E04098">
        <w:trPr>
          <w:trHeight w:val="63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634,40</w:t>
            </w:r>
          </w:p>
        </w:tc>
      </w:tr>
      <w:tr w:rsidR="00E04098" w:rsidRPr="000414D5" w:rsidTr="00E04098">
        <w:trPr>
          <w:trHeight w:val="12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486,40</w:t>
            </w:r>
          </w:p>
        </w:tc>
      </w:tr>
      <w:tr w:rsidR="00E04098" w:rsidRPr="000414D5" w:rsidTr="00E04098">
        <w:trPr>
          <w:trHeight w:val="378"/>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148,00</w:t>
            </w:r>
          </w:p>
        </w:tc>
      </w:tr>
      <w:tr w:rsidR="00E04098" w:rsidRPr="000414D5" w:rsidTr="00E04098">
        <w:trPr>
          <w:trHeight w:val="30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250,00</w:t>
            </w:r>
          </w:p>
        </w:tc>
      </w:tr>
      <w:tr w:rsidR="00E04098" w:rsidRPr="000414D5" w:rsidTr="00E04098">
        <w:trPr>
          <w:trHeight w:val="12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250,00</w:t>
            </w:r>
          </w:p>
        </w:tc>
      </w:tr>
      <w:tr w:rsidR="00E04098" w:rsidRPr="000414D5" w:rsidTr="00E04098">
        <w:trPr>
          <w:trHeight w:val="804"/>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27 760,00</w:t>
            </w:r>
          </w:p>
        </w:tc>
      </w:tr>
      <w:tr w:rsidR="00E04098" w:rsidRPr="000414D5" w:rsidTr="00E04098">
        <w:trPr>
          <w:trHeight w:val="54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21 760,00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16 712,48</w:t>
            </w:r>
          </w:p>
        </w:tc>
      </w:tr>
      <w:tr w:rsidR="00E04098" w:rsidRPr="000414D5" w:rsidTr="00E04098">
        <w:trPr>
          <w:trHeight w:val="43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5 047,52</w:t>
            </w:r>
          </w:p>
        </w:tc>
      </w:tr>
      <w:tr w:rsidR="00E04098" w:rsidRPr="000414D5" w:rsidTr="00E04098">
        <w:trPr>
          <w:trHeight w:val="35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6 000,00</w:t>
            </w:r>
          </w:p>
        </w:tc>
      </w:tr>
      <w:tr w:rsidR="00E04098" w:rsidRPr="000414D5" w:rsidTr="00E04098">
        <w:trPr>
          <w:trHeight w:val="145"/>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9900073150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6 000,00</w:t>
            </w:r>
          </w:p>
        </w:tc>
      </w:tr>
      <w:tr w:rsidR="00E04098" w:rsidRPr="000414D5" w:rsidTr="00E04098">
        <w:trPr>
          <w:trHeight w:val="11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Центральный аппарат</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2 822 657,87</w:t>
            </w:r>
          </w:p>
        </w:tc>
      </w:tr>
      <w:tr w:rsidR="00E04098" w:rsidRPr="000414D5" w:rsidTr="00E04098">
        <w:trPr>
          <w:trHeight w:val="646"/>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2 294 006,24</w:t>
            </w:r>
          </w:p>
        </w:tc>
      </w:tr>
      <w:tr w:rsidR="00E04098" w:rsidRPr="000414D5" w:rsidTr="00E04098">
        <w:trPr>
          <w:trHeight w:val="145"/>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Фонд оплаты труда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121</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1 767 995,35</w:t>
            </w:r>
          </w:p>
        </w:tc>
      </w:tr>
      <w:tr w:rsidR="00E04098" w:rsidRPr="000414D5" w:rsidTr="00E04098">
        <w:trPr>
          <w:trHeight w:val="38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129</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526 010,89</w:t>
            </w:r>
          </w:p>
        </w:tc>
      </w:tr>
      <w:tr w:rsidR="00E04098" w:rsidRPr="000414D5" w:rsidTr="00E04098">
        <w:trPr>
          <w:trHeight w:val="18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526 363,62</w:t>
            </w:r>
          </w:p>
        </w:tc>
      </w:tr>
      <w:tr w:rsidR="00E04098" w:rsidRPr="000414D5" w:rsidTr="00E04098">
        <w:trPr>
          <w:trHeight w:val="13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502 805,13</w:t>
            </w:r>
          </w:p>
        </w:tc>
      </w:tr>
      <w:tr w:rsidR="00E04098" w:rsidRPr="000414D5" w:rsidTr="00E04098">
        <w:trPr>
          <w:trHeight w:val="105"/>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энергетических ресурсов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247</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23 558,49</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бюджетные ассигнования</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2 288,01</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Уплата прочих налогов, сборов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852</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2 288,00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Уплата иных платежей</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0104</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9900092040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853</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0,01</w:t>
            </w:r>
          </w:p>
        </w:tc>
      </w:tr>
      <w:tr w:rsidR="00E04098" w:rsidRPr="000414D5" w:rsidTr="00E04098">
        <w:trPr>
          <w:trHeight w:val="271"/>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0106</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101 900,00</w:t>
            </w:r>
          </w:p>
        </w:tc>
      </w:tr>
      <w:tr w:rsidR="00E04098" w:rsidRPr="000414D5" w:rsidTr="00E04098">
        <w:trPr>
          <w:trHeight w:val="7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E04098" w:rsidRPr="000414D5" w:rsidTr="00E04098">
        <w:trPr>
          <w:trHeight w:val="618"/>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9900081000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E04098" w:rsidRPr="000414D5" w:rsidTr="00E04098">
        <w:trPr>
          <w:trHeight w:val="7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Межбюджетные трансферты</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9900081000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Иные межбюджетные трансферты</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0106</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9900081000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540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101 900,00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НАЦИОНАЛЬНАЯ БЕЗОПАСНОСТЬ И ПРАВООХРАНИТЕЛЬНАЯ ДЕЯТЕЛЬНОСТЬ</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0300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77 900,08</w:t>
            </w:r>
          </w:p>
        </w:tc>
      </w:tr>
      <w:tr w:rsidR="00E04098" w:rsidRPr="000414D5" w:rsidTr="00E04098">
        <w:trPr>
          <w:trHeight w:val="257"/>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Защита населения и территории от чрезвычайных ситуаций природного и техногенного характера, пожарная безопасность</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0310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77 900,08</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E04098" w:rsidRPr="000414D5" w:rsidTr="00E04098">
        <w:trPr>
          <w:trHeight w:val="276"/>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E04098" w:rsidRPr="000414D5" w:rsidTr="00E04098">
        <w:trPr>
          <w:trHeight w:val="276"/>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E04098" w:rsidRPr="000414D5" w:rsidTr="00E04098">
        <w:trPr>
          <w:trHeight w:val="8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0310</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77 900,08</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НАЦИОНАЛЬНАЯ ЭКОНОМИКА</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0400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62 677,07</w:t>
            </w:r>
          </w:p>
        </w:tc>
      </w:tr>
      <w:tr w:rsidR="00E04098" w:rsidRPr="000414D5" w:rsidTr="00E04098">
        <w:trPr>
          <w:trHeight w:val="158"/>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Транспорт</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0408</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62 677,07</w:t>
            </w:r>
          </w:p>
        </w:tc>
      </w:tr>
      <w:tr w:rsidR="00E04098" w:rsidRPr="000414D5" w:rsidTr="00E04098">
        <w:trPr>
          <w:trHeight w:val="146"/>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E04098" w:rsidRPr="000414D5" w:rsidTr="00E04098">
        <w:trPr>
          <w:trHeight w:val="814"/>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E04098" w:rsidRPr="000414D5" w:rsidTr="00E04098">
        <w:trPr>
          <w:trHeight w:val="27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E04098" w:rsidRPr="000414D5" w:rsidTr="00E04098">
        <w:trPr>
          <w:trHeight w:val="7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0408</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62 677,07</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ЖИЛИЩНО-КОММУНАЛЬНОЕ ХОЗЯЙСТВО</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0500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1 381 350,24</w:t>
            </w:r>
          </w:p>
        </w:tc>
      </w:tr>
      <w:tr w:rsidR="00E04098" w:rsidRPr="000414D5" w:rsidTr="00E04098">
        <w:trPr>
          <w:trHeight w:val="155"/>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Благоустройство</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1 381 350,24</w:t>
            </w:r>
          </w:p>
        </w:tc>
      </w:tr>
      <w:tr w:rsidR="00E04098" w:rsidRPr="000414D5" w:rsidTr="00E04098">
        <w:trPr>
          <w:trHeight w:val="41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Муниципальная программа "Обеспечение первичных мер пожарной безопасности на территории сельского поселения на 2023-2025 гг."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E04098" w:rsidRPr="000414D5" w:rsidTr="00E04098">
        <w:trPr>
          <w:trHeight w:val="20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Обеспечение первичных мер пожарной безопасности на территории поселения</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E04098" w:rsidRPr="000414D5" w:rsidTr="00E04098">
        <w:trPr>
          <w:trHeight w:val="29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Обеспечение первичных мер пожарной безопасности на территории поселения</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E04098" w:rsidRPr="000414D5" w:rsidTr="00E04098">
        <w:trPr>
          <w:trHeight w:val="25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1201101700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381 882,12</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999 468,12</w:t>
            </w:r>
          </w:p>
        </w:tc>
      </w:tr>
      <w:tr w:rsidR="00E04098" w:rsidRPr="000414D5" w:rsidTr="00E04098">
        <w:trPr>
          <w:trHeight w:val="155"/>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Мероприятия по благоустройству территории поселений</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978 457,77</w:t>
            </w:r>
          </w:p>
        </w:tc>
      </w:tr>
      <w:tr w:rsidR="00E04098" w:rsidRPr="000414D5" w:rsidTr="00E04098">
        <w:trPr>
          <w:trHeight w:val="271"/>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978 457,77</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573 457,77</w:t>
            </w:r>
          </w:p>
        </w:tc>
      </w:tr>
      <w:tr w:rsidR="00E04098" w:rsidRPr="000414D5" w:rsidTr="00E04098">
        <w:trPr>
          <w:trHeight w:val="179"/>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энергетических ресурсов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9900001700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247</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405 000,00</w:t>
            </w:r>
          </w:p>
        </w:tc>
      </w:tr>
      <w:tr w:rsidR="00E04098" w:rsidRPr="000414D5" w:rsidTr="00E04098">
        <w:trPr>
          <w:trHeight w:val="693"/>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proofErr w:type="gramStart"/>
            <w:r w:rsidRPr="000414D5">
              <w:rPr>
                <w:rFonts w:ascii="Times New Roman" w:hAnsi="Times New Roman" w:cs="Times New Roman"/>
                <w:sz w:val="14"/>
                <w:szCs w:val="14"/>
              </w:rPr>
              <w:t>Иные межбюджетные трансферты</w:t>
            </w:r>
            <w:proofErr w:type="gramEnd"/>
            <w:r w:rsidRPr="000414D5">
              <w:rPr>
                <w:rFonts w:ascii="Times New Roman" w:hAnsi="Times New Roman" w:cs="Times New Roman"/>
                <w:sz w:val="14"/>
                <w:szCs w:val="14"/>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21 010,35</w:t>
            </w:r>
          </w:p>
        </w:tc>
      </w:tr>
      <w:tr w:rsidR="00E04098" w:rsidRPr="000414D5" w:rsidTr="00E04098">
        <w:trPr>
          <w:trHeight w:val="30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Закупка товаров, работ и услуг для обеспечения государственных (муниципальных) нужд</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21 010,35</w:t>
            </w:r>
          </w:p>
        </w:tc>
      </w:tr>
      <w:tr w:rsidR="00E04098" w:rsidRPr="000414D5" w:rsidTr="00E04098">
        <w:trPr>
          <w:trHeight w:val="128"/>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Прочая закупка товаров, работ и услуг</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0503</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9900061610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244</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21 010,35</w:t>
            </w:r>
          </w:p>
        </w:tc>
      </w:tr>
      <w:tr w:rsidR="00E04098" w:rsidRPr="000414D5" w:rsidTr="00E04098">
        <w:trPr>
          <w:trHeight w:val="101"/>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СОЦИАЛЬНАЯ ПОЛИТИКА</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1000</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388 390,00</w:t>
            </w:r>
          </w:p>
        </w:tc>
      </w:tr>
      <w:tr w:rsidR="00E04098" w:rsidRPr="000414D5" w:rsidTr="00E04098">
        <w:trPr>
          <w:trHeight w:val="70"/>
        </w:trPr>
        <w:tc>
          <w:tcPr>
            <w:tcW w:w="4543"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Пенсионное обеспечение</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1001</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388 390,00</w:t>
            </w:r>
          </w:p>
        </w:tc>
      </w:tr>
      <w:tr w:rsidR="00E04098" w:rsidRPr="000414D5" w:rsidTr="00E04098">
        <w:trPr>
          <w:trHeight w:val="17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Непрограммные направления деятельности</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9900000000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E04098" w:rsidRPr="000414D5" w:rsidTr="00E04098">
        <w:trPr>
          <w:trHeight w:val="124"/>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Доплаты к пенсиям муниципальных служащих</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9900090050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E04098" w:rsidRPr="000414D5" w:rsidTr="00E04098">
        <w:trPr>
          <w:trHeight w:val="9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Социальное обеспечение и иные выплаты населению</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9900090050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300</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E04098" w:rsidRPr="000414D5" w:rsidTr="00E04098">
        <w:trPr>
          <w:trHeight w:val="227"/>
        </w:trPr>
        <w:tc>
          <w:tcPr>
            <w:tcW w:w="4543"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Пособия, компенсации и иные социальные выплаты гражданам, кроме публичных нормативных обязательств</w:t>
            </w:r>
          </w:p>
        </w:tc>
        <w:tc>
          <w:tcPr>
            <w:tcW w:w="758"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87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1001</w:t>
            </w:r>
          </w:p>
        </w:tc>
        <w:tc>
          <w:tcPr>
            <w:tcW w:w="1335"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9900090050</w:t>
            </w:r>
          </w:p>
        </w:tc>
        <w:tc>
          <w:tcPr>
            <w:tcW w:w="1117"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321</w:t>
            </w:r>
          </w:p>
        </w:tc>
        <w:tc>
          <w:tcPr>
            <w:tcW w:w="1143"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388 390,00</w:t>
            </w:r>
          </w:p>
        </w:tc>
      </w:tr>
      <w:tr w:rsidR="00E04098" w:rsidRPr="000414D5" w:rsidTr="00E04098">
        <w:trPr>
          <w:trHeight w:val="70"/>
        </w:trPr>
        <w:tc>
          <w:tcPr>
            <w:tcW w:w="4543" w:type="dxa"/>
            <w:noWrap/>
            <w:hideMark/>
          </w:tcPr>
          <w:p w:rsidR="00E04098" w:rsidRPr="000414D5" w:rsidRDefault="00E04098" w:rsidP="00E04098">
            <w:pPr>
              <w:tabs>
                <w:tab w:val="left" w:pos="3390"/>
              </w:tabs>
              <w:jc w:val="center"/>
              <w:rPr>
                <w:rFonts w:ascii="Times New Roman" w:hAnsi="Times New Roman" w:cs="Times New Roman"/>
                <w:bCs/>
                <w:sz w:val="14"/>
                <w:szCs w:val="14"/>
                <w:u w:val="single"/>
              </w:rPr>
            </w:pPr>
            <w:r w:rsidRPr="000414D5">
              <w:rPr>
                <w:rFonts w:ascii="Times New Roman" w:hAnsi="Times New Roman" w:cs="Times New Roman"/>
                <w:bCs/>
                <w:sz w:val="14"/>
                <w:szCs w:val="14"/>
                <w:u w:val="single"/>
              </w:rPr>
              <w:t>Итого:</w:t>
            </w:r>
          </w:p>
        </w:tc>
        <w:tc>
          <w:tcPr>
            <w:tcW w:w="758" w:type="dxa"/>
            <w:noWrap/>
            <w:hideMark/>
          </w:tcPr>
          <w:p w:rsidR="00E04098" w:rsidRPr="000414D5" w:rsidRDefault="00E04098" w:rsidP="00E04098">
            <w:pPr>
              <w:tabs>
                <w:tab w:val="left" w:pos="3390"/>
              </w:tabs>
              <w:jc w:val="center"/>
              <w:rPr>
                <w:rFonts w:ascii="Times New Roman" w:hAnsi="Times New Roman" w:cs="Times New Roman"/>
                <w:bCs/>
                <w:sz w:val="14"/>
                <w:szCs w:val="14"/>
                <w:u w:val="single"/>
              </w:rPr>
            </w:pPr>
            <w:r w:rsidRPr="000414D5">
              <w:rPr>
                <w:rFonts w:ascii="Times New Roman" w:hAnsi="Times New Roman" w:cs="Times New Roman"/>
                <w:bCs/>
                <w:sz w:val="14"/>
                <w:szCs w:val="14"/>
                <w:u w:val="single"/>
              </w:rPr>
              <w:t> </w:t>
            </w:r>
          </w:p>
        </w:tc>
        <w:tc>
          <w:tcPr>
            <w:tcW w:w="873" w:type="dxa"/>
            <w:noWrap/>
            <w:hideMark/>
          </w:tcPr>
          <w:p w:rsidR="00E04098" w:rsidRPr="000414D5" w:rsidRDefault="00E04098" w:rsidP="00E04098">
            <w:pPr>
              <w:tabs>
                <w:tab w:val="left" w:pos="3390"/>
              </w:tabs>
              <w:jc w:val="center"/>
              <w:rPr>
                <w:rFonts w:ascii="Times New Roman" w:hAnsi="Times New Roman" w:cs="Times New Roman"/>
                <w:bCs/>
                <w:sz w:val="14"/>
                <w:szCs w:val="14"/>
                <w:u w:val="single"/>
              </w:rPr>
            </w:pPr>
            <w:r w:rsidRPr="000414D5">
              <w:rPr>
                <w:rFonts w:ascii="Times New Roman" w:hAnsi="Times New Roman" w:cs="Times New Roman"/>
                <w:bCs/>
                <w:sz w:val="14"/>
                <w:szCs w:val="14"/>
                <w:u w:val="single"/>
              </w:rPr>
              <w:t> </w:t>
            </w:r>
          </w:p>
        </w:tc>
        <w:tc>
          <w:tcPr>
            <w:tcW w:w="1335" w:type="dxa"/>
            <w:noWrap/>
            <w:hideMark/>
          </w:tcPr>
          <w:p w:rsidR="00E04098" w:rsidRPr="000414D5" w:rsidRDefault="00E04098" w:rsidP="00E04098">
            <w:pPr>
              <w:tabs>
                <w:tab w:val="left" w:pos="3390"/>
              </w:tabs>
              <w:jc w:val="center"/>
              <w:rPr>
                <w:rFonts w:ascii="Times New Roman" w:hAnsi="Times New Roman" w:cs="Times New Roman"/>
                <w:bCs/>
                <w:sz w:val="14"/>
                <w:szCs w:val="14"/>
                <w:u w:val="single"/>
              </w:rPr>
            </w:pPr>
            <w:r w:rsidRPr="000414D5">
              <w:rPr>
                <w:rFonts w:ascii="Times New Roman" w:hAnsi="Times New Roman" w:cs="Times New Roman"/>
                <w:bCs/>
                <w:sz w:val="14"/>
                <w:szCs w:val="14"/>
                <w:u w:val="single"/>
              </w:rPr>
              <w:t> </w:t>
            </w:r>
          </w:p>
        </w:tc>
        <w:tc>
          <w:tcPr>
            <w:tcW w:w="1117" w:type="dxa"/>
            <w:noWrap/>
            <w:hideMark/>
          </w:tcPr>
          <w:p w:rsidR="00E04098" w:rsidRPr="000414D5" w:rsidRDefault="00E04098" w:rsidP="00E04098">
            <w:pPr>
              <w:tabs>
                <w:tab w:val="left" w:pos="3390"/>
              </w:tabs>
              <w:jc w:val="center"/>
              <w:rPr>
                <w:rFonts w:ascii="Times New Roman" w:hAnsi="Times New Roman" w:cs="Times New Roman"/>
                <w:bCs/>
                <w:sz w:val="14"/>
                <w:szCs w:val="14"/>
                <w:u w:val="single"/>
              </w:rPr>
            </w:pPr>
            <w:r w:rsidRPr="000414D5">
              <w:rPr>
                <w:rFonts w:ascii="Times New Roman" w:hAnsi="Times New Roman" w:cs="Times New Roman"/>
                <w:bCs/>
                <w:sz w:val="14"/>
                <w:szCs w:val="14"/>
                <w:u w:val="single"/>
              </w:rPr>
              <w:t> </w:t>
            </w:r>
          </w:p>
        </w:tc>
        <w:tc>
          <w:tcPr>
            <w:tcW w:w="1143" w:type="dxa"/>
            <w:noWrap/>
            <w:hideMark/>
          </w:tcPr>
          <w:p w:rsidR="00E04098" w:rsidRPr="000414D5" w:rsidRDefault="00E04098" w:rsidP="00E04098">
            <w:pPr>
              <w:tabs>
                <w:tab w:val="left" w:pos="3390"/>
              </w:tabs>
              <w:jc w:val="center"/>
              <w:rPr>
                <w:rFonts w:ascii="Times New Roman" w:hAnsi="Times New Roman" w:cs="Times New Roman"/>
                <w:bCs/>
                <w:sz w:val="14"/>
                <w:szCs w:val="14"/>
                <w:u w:val="single"/>
              </w:rPr>
            </w:pPr>
            <w:r w:rsidRPr="000414D5">
              <w:rPr>
                <w:rFonts w:ascii="Times New Roman" w:hAnsi="Times New Roman" w:cs="Times New Roman"/>
                <w:bCs/>
                <w:sz w:val="14"/>
                <w:szCs w:val="14"/>
                <w:u w:val="single"/>
              </w:rPr>
              <w:t>5 959 741,33</w:t>
            </w:r>
          </w:p>
        </w:tc>
      </w:tr>
    </w:tbl>
    <w:p w:rsidR="00E04098" w:rsidRDefault="00E04098" w:rsidP="00EA3D02">
      <w:pPr>
        <w:tabs>
          <w:tab w:val="left" w:pos="3390"/>
        </w:tabs>
        <w:spacing w:after="0"/>
        <w:jc w:val="center"/>
        <w:rPr>
          <w:rFonts w:ascii="Times New Roman" w:hAnsi="Times New Roman" w:cs="Times New Roman"/>
          <w:b/>
          <w:sz w:val="14"/>
          <w:szCs w:val="14"/>
          <w:u w:val="single"/>
        </w:rPr>
      </w:pP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Приложение 4</w:t>
      </w:r>
      <w:r w:rsidRPr="0073056C">
        <w:rPr>
          <w:rFonts w:ascii="Times New Roman" w:eastAsia="Times New Roman" w:hAnsi="Times New Roman" w:cs="Times New Roman"/>
          <w:sz w:val="16"/>
          <w:szCs w:val="16"/>
          <w:lang w:eastAsia="ru-RU"/>
        </w:rPr>
        <w:t xml:space="preserve">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6D5AD5" w:rsidRPr="0073056C" w:rsidRDefault="006D5AD5" w:rsidP="006D5AD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6D5AD5" w:rsidRPr="006D5AD5" w:rsidRDefault="006D5AD5" w:rsidP="006D5AD5">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18 апреля 2024 № VI-15/1</w:t>
      </w:r>
    </w:p>
    <w:tbl>
      <w:tblPr>
        <w:tblStyle w:val="a9"/>
        <w:tblW w:w="0" w:type="auto"/>
        <w:tblLook w:val="04A0" w:firstRow="1" w:lastRow="0" w:firstColumn="1" w:lastColumn="0" w:noHBand="0" w:noVBand="1"/>
      </w:tblPr>
      <w:tblGrid>
        <w:gridCol w:w="393"/>
        <w:gridCol w:w="1109"/>
        <w:gridCol w:w="393"/>
        <w:gridCol w:w="6783"/>
        <w:gridCol w:w="1064"/>
      </w:tblGrid>
      <w:tr w:rsidR="00E04098" w:rsidRPr="00E04098" w:rsidTr="00E04098">
        <w:trPr>
          <w:trHeight w:val="96"/>
        </w:trPr>
        <w:tc>
          <w:tcPr>
            <w:tcW w:w="11100" w:type="dxa"/>
            <w:gridSpan w:val="5"/>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Источники финансирования дефицита бюджета муниципального образования сельского поселения "Бо</w:t>
            </w:r>
            <w:r w:rsidR="006D5AD5" w:rsidRPr="000414D5">
              <w:rPr>
                <w:rFonts w:ascii="Times New Roman" w:hAnsi="Times New Roman" w:cs="Times New Roman"/>
                <w:bCs/>
                <w:sz w:val="14"/>
                <w:szCs w:val="14"/>
              </w:rPr>
              <w:t>городск"</w:t>
            </w:r>
            <w:r w:rsidRPr="000414D5">
              <w:rPr>
                <w:rFonts w:ascii="Times New Roman" w:hAnsi="Times New Roman" w:cs="Times New Roman"/>
                <w:bCs/>
                <w:sz w:val="14"/>
                <w:szCs w:val="14"/>
              </w:rPr>
              <w:t xml:space="preserve"> по кодам классификации источников финансирования дефицитов бюджетов за 2023 год</w:t>
            </w:r>
          </w:p>
        </w:tc>
      </w:tr>
      <w:tr w:rsidR="00E04098" w:rsidRPr="00E04098" w:rsidTr="00E04098">
        <w:trPr>
          <w:trHeight w:val="70"/>
        </w:trPr>
        <w:tc>
          <w:tcPr>
            <w:tcW w:w="297" w:type="dxa"/>
            <w:noWrap/>
            <w:hideMark/>
          </w:tcPr>
          <w:p w:rsidR="00E04098" w:rsidRPr="000414D5" w:rsidRDefault="00E04098" w:rsidP="00E04098">
            <w:pPr>
              <w:tabs>
                <w:tab w:val="left" w:pos="3390"/>
              </w:tabs>
              <w:jc w:val="center"/>
              <w:rPr>
                <w:rFonts w:ascii="Times New Roman" w:hAnsi="Times New Roman" w:cs="Times New Roman"/>
                <w:bCs/>
                <w:sz w:val="14"/>
                <w:szCs w:val="14"/>
              </w:rPr>
            </w:pPr>
          </w:p>
        </w:tc>
        <w:tc>
          <w:tcPr>
            <w:tcW w:w="1276" w:type="dxa"/>
            <w:noWrap/>
            <w:hideMark/>
          </w:tcPr>
          <w:p w:rsidR="00E04098" w:rsidRPr="000414D5" w:rsidRDefault="00E04098" w:rsidP="00E04098">
            <w:pPr>
              <w:tabs>
                <w:tab w:val="left" w:pos="3390"/>
              </w:tabs>
              <w:jc w:val="center"/>
              <w:rPr>
                <w:rFonts w:ascii="Times New Roman" w:hAnsi="Times New Roman" w:cs="Times New Roman"/>
                <w:sz w:val="14"/>
                <w:szCs w:val="14"/>
              </w:rPr>
            </w:pPr>
          </w:p>
        </w:tc>
        <w:tc>
          <w:tcPr>
            <w:tcW w:w="297" w:type="dxa"/>
            <w:noWrap/>
            <w:hideMark/>
          </w:tcPr>
          <w:p w:rsidR="00E04098" w:rsidRPr="000414D5" w:rsidRDefault="00E04098" w:rsidP="00E04098">
            <w:pPr>
              <w:tabs>
                <w:tab w:val="left" w:pos="3390"/>
              </w:tabs>
              <w:jc w:val="center"/>
              <w:rPr>
                <w:rFonts w:ascii="Times New Roman" w:hAnsi="Times New Roman" w:cs="Times New Roman"/>
                <w:sz w:val="14"/>
                <w:szCs w:val="14"/>
              </w:rPr>
            </w:pPr>
          </w:p>
        </w:tc>
        <w:tc>
          <w:tcPr>
            <w:tcW w:w="8008" w:type="dxa"/>
            <w:noWrap/>
            <w:hideMark/>
          </w:tcPr>
          <w:p w:rsidR="00E04098" w:rsidRPr="000414D5" w:rsidRDefault="00E04098" w:rsidP="00E04098">
            <w:pPr>
              <w:tabs>
                <w:tab w:val="left" w:pos="3390"/>
              </w:tabs>
              <w:jc w:val="center"/>
              <w:rPr>
                <w:rFonts w:ascii="Times New Roman" w:hAnsi="Times New Roman" w:cs="Times New Roman"/>
                <w:sz w:val="14"/>
                <w:szCs w:val="14"/>
              </w:rPr>
            </w:pPr>
          </w:p>
        </w:tc>
        <w:tc>
          <w:tcPr>
            <w:tcW w:w="1222" w:type="dxa"/>
            <w:noWrap/>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рублей</w:t>
            </w:r>
          </w:p>
        </w:tc>
      </w:tr>
      <w:tr w:rsidR="00E04098" w:rsidRPr="00E04098" w:rsidTr="00E04098">
        <w:trPr>
          <w:trHeight w:val="442"/>
        </w:trPr>
        <w:tc>
          <w:tcPr>
            <w:tcW w:w="1870" w:type="dxa"/>
            <w:gridSpan w:val="3"/>
            <w:hideMark/>
          </w:tcPr>
          <w:p w:rsidR="00E04098" w:rsidRPr="000414D5" w:rsidRDefault="00E04098" w:rsidP="00E04098">
            <w:pPr>
              <w:tabs>
                <w:tab w:val="left" w:pos="420"/>
                <w:tab w:val="center" w:pos="842"/>
                <w:tab w:val="left" w:pos="3390"/>
              </w:tabs>
              <w:rPr>
                <w:rFonts w:ascii="Times New Roman" w:hAnsi="Times New Roman" w:cs="Times New Roman"/>
                <w:bCs/>
                <w:sz w:val="14"/>
                <w:szCs w:val="14"/>
              </w:rPr>
            </w:pPr>
            <w:r w:rsidRPr="000414D5">
              <w:rPr>
                <w:rFonts w:ascii="Times New Roman" w:hAnsi="Times New Roman" w:cs="Times New Roman"/>
                <w:bCs/>
                <w:sz w:val="14"/>
                <w:szCs w:val="14"/>
              </w:rPr>
              <w:tab/>
            </w:r>
            <w:r w:rsidRPr="000414D5">
              <w:rPr>
                <w:rFonts w:ascii="Times New Roman" w:hAnsi="Times New Roman" w:cs="Times New Roman"/>
                <w:bCs/>
                <w:sz w:val="14"/>
                <w:szCs w:val="14"/>
              </w:rPr>
              <w:tab/>
              <w:t xml:space="preserve">Код </w:t>
            </w:r>
          </w:p>
        </w:tc>
        <w:tc>
          <w:tcPr>
            <w:tcW w:w="8008"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xml:space="preserve">Наименование кода поступлений в </w:t>
            </w:r>
            <w:r w:rsidR="006D5AD5" w:rsidRPr="000414D5">
              <w:rPr>
                <w:rFonts w:ascii="Times New Roman" w:hAnsi="Times New Roman" w:cs="Times New Roman"/>
                <w:bCs/>
                <w:sz w:val="14"/>
                <w:szCs w:val="14"/>
              </w:rPr>
              <w:t xml:space="preserve">бюджет, группы, </w:t>
            </w:r>
            <w:proofErr w:type="spellStart"/>
            <w:proofErr w:type="gramStart"/>
            <w:r w:rsidR="006D5AD5" w:rsidRPr="000414D5">
              <w:rPr>
                <w:rFonts w:ascii="Times New Roman" w:hAnsi="Times New Roman" w:cs="Times New Roman"/>
                <w:bCs/>
                <w:sz w:val="14"/>
                <w:szCs w:val="14"/>
              </w:rPr>
              <w:t>подгруппы</w:t>
            </w:r>
            <w:r w:rsidRPr="000414D5">
              <w:rPr>
                <w:rFonts w:ascii="Times New Roman" w:hAnsi="Times New Roman" w:cs="Times New Roman"/>
                <w:bCs/>
                <w:sz w:val="14"/>
                <w:szCs w:val="14"/>
              </w:rPr>
              <w:t>,статьи</w:t>
            </w:r>
            <w:proofErr w:type="gramEnd"/>
            <w:r w:rsidRPr="000414D5">
              <w:rPr>
                <w:rFonts w:ascii="Times New Roman" w:hAnsi="Times New Roman" w:cs="Times New Roman"/>
                <w:bCs/>
                <w:sz w:val="14"/>
                <w:szCs w:val="14"/>
              </w:rPr>
              <w:t>,подстатьи,элемента,подвида,аналитической</w:t>
            </w:r>
            <w:proofErr w:type="spellEnd"/>
            <w:r w:rsidRPr="000414D5">
              <w:rPr>
                <w:rFonts w:ascii="Times New Roman" w:hAnsi="Times New Roman" w:cs="Times New Roman"/>
                <w:bCs/>
                <w:sz w:val="14"/>
                <w:szCs w:val="14"/>
              </w:rPr>
              <w:t xml:space="preserve"> группы вида источников финансирования дефицитов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Кассовое исполнение</w:t>
            </w:r>
          </w:p>
        </w:tc>
      </w:tr>
      <w:tr w:rsidR="00E04098" w:rsidRPr="00E04098" w:rsidTr="00E04098">
        <w:trPr>
          <w:trHeight w:val="95"/>
        </w:trPr>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w:t>
            </w:r>
          </w:p>
        </w:tc>
        <w:tc>
          <w:tcPr>
            <w:tcW w:w="8008" w:type="dxa"/>
            <w:hideMark/>
          </w:tcPr>
          <w:p w:rsidR="00E04098" w:rsidRPr="000414D5" w:rsidRDefault="00E04098" w:rsidP="00E04098">
            <w:pPr>
              <w:tabs>
                <w:tab w:val="left" w:pos="3390"/>
              </w:tabs>
              <w:jc w:val="center"/>
              <w:rPr>
                <w:rFonts w:ascii="Times New Roman" w:hAnsi="Times New Roman" w:cs="Times New Roman"/>
                <w:bCs/>
                <w:i/>
                <w:iCs/>
                <w:sz w:val="14"/>
                <w:szCs w:val="14"/>
              </w:rPr>
            </w:pPr>
            <w:r w:rsidRPr="000414D5">
              <w:rPr>
                <w:rFonts w:ascii="Times New Roman" w:hAnsi="Times New Roman" w:cs="Times New Roman"/>
                <w:bCs/>
                <w:i/>
                <w:iCs/>
                <w:sz w:val="14"/>
                <w:szCs w:val="14"/>
              </w:rPr>
              <w:t>Администрация муниципального образования сельского поселения "Богородск"</w:t>
            </w:r>
          </w:p>
        </w:tc>
        <w:tc>
          <w:tcPr>
            <w:tcW w:w="1222"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19 751,19</w:t>
            </w:r>
          </w:p>
        </w:tc>
      </w:tr>
      <w:tr w:rsidR="00E04098" w:rsidRPr="00E04098" w:rsidTr="00E04098">
        <w:trPr>
          <w:trHeight w:val="327"/>
        </w:trPr>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01050000000000</w:t>
            </w:r>
          </w:p>
        </w:tc>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000</w:t>
            </w:r>
          </w:p>
        </w:tc>
        <w:tc>
          <w:tcPr>
            <w:tcW w:w="8008"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Изменение остатков средств на счетах по учету средств бюджета</w:t>
            </w:r>
          </w:p>
        </w:tc>
        <w:tc>
          <w:tcPr>
            <w:tcW w:w="1222"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 xml:space="preserve"> 19 751,19   </w:t>
            </w:r>
          </w:p>
        </w:tc>
      </w:tr>
      <w:tr w:rsidR="00E04098" w:rsidRPr="00E04098" w:rsidTr="00E04098">
        <w:trPr>
          <w:trHeight w:val="275"/>
        </w:trPr>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01050000000000</w:t>
            </w:r>
          </w:p>
        </w:tc>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500</w:t>
            </w:r>
          </w:p>
        </w:tc>
        <w:tc>
          <w:tcPr>
            <w:tcW w:w="8008"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Увеличение остатков средств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-5 984 702,67</w:t>
            </w:r>
          </w:p>
        </w:tc>
      </w:tr>
      <w:tr w:rsidR="00E04098" w:rsidRPr="00E04098" w:rsidTr="00E04098">
        <w:trPr>
          <w:trHeight w:val="237"/>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01050200000000</w:t>
            </w:r>
          </w:p>
        </w:tc>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500</w:t>
            </w:r>
          </w:p>
        </w:tc>
        <w:tc>
          <w:tcPr>
            <w:tcW w:w="8008"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Увеличение прочих остатков средств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-5 984 702,67</w:t>
            </w:r>
          </w:p>
        </w:tc>
      </w:tr>
      <w:tr w:rsidR="00E04098" w:rsidRPr="00E04098" w:rsidTr="00E04098">
        <w:trPr>
          <w:trHeight w:val="185"/>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01050201000000</w:t>
            </w:r>
          </w:p>
        </w:tc>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510</w:t>
            </w:r>
          </w:p>
        </w:tc>
        <w:tc>
          <w:tcPr>
            <w:tcW w:w="8008"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Увеличение прочих остатков денежных средств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-5 984 702,67</w:t>
            </w:r>
          </w:p>
        </w:tc>
      </w:tr>
      <w:tr w:rsidR="00E04098" w:rsidRPr="00E04098" w:rsidTr="00E04098">
        <w:trPr>
          <w:trHeight w:val="275"/>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01050201100000</w:t>
            </w:r>
          </w:p>
        </w:tc>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510</w:t>
            </w:r>
          </w:p>
        </w:tc>
        <w:tc>
          <w:tcPr>
            <w:tcW w:w="8008"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Увеличение пр</w:t>
            </w:r>
            <w:r w:rsidR="006D5AD5" w:rsidRPr="000414D5">
              <w:rPr>
                <w:rFonts w:ascii="Times New Roman" w:hAnsi="Times New Roman" w:cs="Times New Roman"/>
                <w:sz w:val="14"/>
                <w:szCs w:val="14"/>
              </w:rPr>
              <w:t>очих остатков денежных средств</w:t>
            </w:r>
            <w:r w:rsidRPr="000414D5">
              <w:rPr>
                <w:rFonts w:ascii="Times New Roman" w:hAnsi="Times New Roman" w:cs="Times New Roman"/>
                <w:sz w:val="14"/>
                <w:szCs w:val="14"/>
              </w:rPr>
              <w:t xml:space="preserve"> бюджетов поселений</w:t>
            </w:r>
          </w:p>
        </w:tc>
        <w:tc>
          <w:tcPr>
            <w:tcW w:w="1222"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-5 984 702,67</w:t>
            </w:r>
          </w:p>
        </w:tc>
      </w:tr>
      <w:tr w:rsidR="00E04098" w:rsidRPr="00E04098" w:rsidTr="00E04098">
        <w:trPr>
          <w:trHeight w:val="82"/>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lastRenderedPageBreak/>
              <w:t>925</w:t>
            </w:r>
          </w:p>
        </w:tc>
        <w:tc>
          <w:tcPr>
            <w:tcW w:w="1276"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01050000000000</w:t>
            </w:r>
          </w:p>
        </w:tc>
        <w:tc>
          <w:tcPr>
            <w:tcW w:w="297"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600</w:t>
            </w:r>
          </w:p>
        </w:tc>
        <w:tc>
          <w:tcPr>
            <w:tcW w:w="8008"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Уменьшение остатков средств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6 004 453,86</w:t>
            </w:r>
          </w:p>
        </w:tc>
      </w:tr>
      <w:tr w:rsidR="00E04098" w:rsidRPr="00E04098" w:rsidTr="00E04098">
        <w:trPr>
          <w:trHeight w:val="300"/>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01050200000000</w:t>
            </w:r>
          </w:p>
        </w:tc>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600</w:t>
            </w:r>
          </w:p>
        </w:tc>
        <w:tc>
          <w:tcPr>
            <w:tcW w:w="8008"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Уменьшение прочих остатков средств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6 004 453,86</w:t>
            </w:r>
          </w:p>
        </w:tc>
      </w:tr>
      <w:tr w:rsidR="00E04098" w:rsidRPr="00E04098" w:rsidTr="00E04098">
        <w:trPr>
          <w:trHeight w:val="420"/>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01050201000000</w:t>
            </w:r>
          </w:p>
        </w:tc>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610</w:t>
            </w:r>
          </w:p>
        </w:tc>
        <w:tc>
          <w:tcPr>
            <w:tcW w:w="8008"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Уменьшение прочих остатков денежных средств бюджетов</w:t>
            </w:r>
          </w:p>
        </w:tc>
        <w:tc>
          <w:tcPr>
            <w:tcW w:w="1222"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6 004 453,86</w:t>
            </w:r>
          </w:p>
        </w:tc>
      </w:tr>
      <w:tr w:rsidR="00E04098" w:rsidRPr="00E04098" w:rsidTr="00E04098">
        <w:trPr>
          <w:trHeight w:val="267"/>
        </w:trPr>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925</w:t>
            </w:r>
          </w:p>
        </w:tc>
        <w:tc>
          <w:tcPr>
            <w:tcW w:w="1276"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01050201100000</w:t>
            </w:r>
          </w:p>
        </w:tc>
        <w:tc>
          <w:tcPr>
            <w:tcW w:w="297"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610</w:t>
            </w:r>
          </w:p>
        </w:tc>
        <w:tc>
          <w:tcPr>
            <w:tcW w:w="8008"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Уменьшение пр</w:t>
            </w:r>
            <w:r w:rsidR="006D5AD5" w:rsidRPr="000414D5">
              <w:rPr>
                <w:rFonts w:ascii="Times New Roman" w:hAnsi="Times New Roman" w:cs="Times New Roman"/>
                <w:sz w:val="14"/>
                <w:szCs w:val="14"/>
              </w:rPr>
              <w:t xml:space="preserve">очих остатков денежных средств </w:t>
            </w:r>
            <w:r w:rsidRPr="000414D5">
              <w:rPr>
                <w:rFonts w:ascii="Times New Roman" w:hAnsi="Times New Roman" w:cs="Times New Roman"/>
                <w:sz w:val="14"/>
                <w:szCs w:val="14"/>
              </w:rPr>
              <w:t>бюджетов поселений</w:t>
            </w:r>
          </w:p>
        </w:tc>
        <w:tc>
          <w:tcPr>
            <w:tcW w:w="1222" w:type="dxa"/>
            <w:hideMark/>
          </w:tcPr>
          <w:p w:rsidR="00E04098" w:rsidRPr="000414D5" w:rsidRDefault="00E04098" w:rsidP="00E04098">
            <w:pPr>
              <w:tabs>
                <w:tab w:val="left" w:pos="3390"/>
              </w:tabs>
              <w:jc w:val="center"/>
              <w:rPr>
                <w:rFonts w:ascii="Times New Roman" w:hAnsi="Times New Roman" w:cs="Times New Roman"/>
                <w:sz w:val="14"/>
                <w:szCs w:val="14"/>
              </w:rPr>
            </w:pPr>
            <w:r w:rsidRPr="000414D5">
              <w:rPr>
                <w:rFonts w:ascii="Times New Roman" w:hAnsi="Times New Roman" w:cs="Times New Roman"/>
                <w:sz w:val="14"/>
                <w:szCs w:val="14"/>
              </w:rPr>
              <w:t>6 004 453,86</w:t>
            </w:r>
          </w:p>
        </w:tc>
      </w:tr>
      <w:tr w:rsidR="00E04098" w:rsidRPr="00E04098" w:rsidTr="00E04098">
        <w:trPr>
          <w:trHeight w:val="73"/>
        </w:trPr>
        <w:tc>
          <w:tcPr>
            <w:tcW w:w="9878" w:type="dxa"/>
            <w:gridSpan w:val="4"/>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Источники финансирования дефицита бюджета - всего</w:t>
            </w:r>
          </w:p>
        </w:tc>
        <w:tc>
          <w:tcPr>
            <w:tcW w:w="1222" w:type="dxa"/>
            <w:hideMark/>
          </w:tcPr>
          <w:p w:rsidR="00E04098" w:rsidRPr="000414D5" w:rsidRDefault="00E04098" w:rsidP="00E04098">
            <w:pPr>
              <w:tabs>
                <w:tab w:val="left" w:pos="3390"/>
              </w:tabs>
              <w:jc w:val="center"/>
              <w:rPr>
                <w:rFonts w:ascii="Times New Roman" w:hAnsi="Times New Roman" w:cs="Times New Roman"/>
                <w:bCs/>
                <w:sz w:val="14"/>
                <w:szCs w:val="14"/>
              </w:rPr>
            </w:pPr>
            <w:r w:rsidRPr="000414D5">
              <w:rPr>
                <w:rFonts w:ascii="Times New Roman" w:hAnsi="Times New Roman" w:cs="Times New Roman"/>
                <w:bCs/>
                <w:sz w:val="14"/>
                <w:szCs w:val="14"/>
              </w:rPr>
              <w:t>19 751,19</w:t>
            </w:r>
          </w:p>
        </w:tc>
      </w:tr>
    </w:tbl>
    <w:p w:rsidR="00E04098" w:rsidRDefault="00E04098" w:rsidP="00EA3D02">
      <w:pPr>
        <w:tabs>
          <w:tab w:val="left" w:pos="3390"/>
        </w:tabs>
        <w:spacing w:after="0"/>
        <w:jc w:val="center"/>
        <w:rPr>
          <w:rFonts w:ascii="Times New Roman" w:hAnsi="Times New Roman" w:cs="Times New Roman"/>
          <w:b/>
          <w:sz w:val="14"/>
          <w:szCs w:val="14"/>
          <w:u w:val="single"/>
        </w:rPr>
      </w:pPr>
    </w:p>
    <w:p w:rsidR="006D5AD5" w:rsidRPr="006D5AD5" w:rsidRDefault="006D5AD5" w:rsidP="006D5AD5">
      <w:pPr>
        <w:spacing w:after="0" w:line="240" w:lineRule="auto"/>
        <w:jc w:val="right"/>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 xml:space="preserve">     Приложение 5</w:t>
      </w:r>
    </w:p>
    <w:p w:rsidR="006D5AD5" w:rsidRPr="006D5AD5" w:rsidRDefault="006D5AD5" w:rsidP="006D5AD5">
      <w:pPr>
        <w:spacing w:after="0" w:line="240" w:lineRule="auto"/>
        <w:jc w:val="right"/>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к решению Совета</w:t>
      </w:r>
    </w:p>
    <w:p w:rsidR="006D5AD5" w:rsidRPr="006D5AD5" w:rsidRDefault="006D5AD5" w:rsidP="006D5AD5">
      <w:pPr>
        <w:spacing w:after="0" w:line="240" w:lineRule="auto"/>
        <w:jc w:val="right"/>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муниципального образования</w:t>
      </w:r>
    </w:p>
    <w:p w:rsidR="006D5AD5" w:rsidRPr="006D5AD5" w:rsidRDefault="006D5AD5" w:rsidP="006D5AD5">
      <w:pPr>
        <w:spacing w:after="0" w:line="240" w:lineRule="auto"/>
        <w:jc w:val="right"/>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сельского поселения</w:t>
      </w:r>
      <w:r>
        <w:rPr>
          <w:rFonts w:ascii="Times New Roman" w:eastAsia="Times New Roman" w:hAnsi="Times New Roman" w:cs="Times New Roman"/>
          <w:sz w:val="14"/>
          <w:szCs w:val="14"/>
          <w:lang w:eastAsia="ru-RU"/>
        </w:rPr>
        <w:t xml:space="preserve"> </w:t>
      </w:r>
      <w:r w:rsidRPr="006D5AD5">
        <w:rPr>
          <w:rFonts w:ascii="Times New Roman" w:eastAsia="Times New Roman" w:hAnsi="Times New Roman" w:cs="Times New Roman"/>
          <w:sz w:val="14"/>
          <w:szCs w:val="14"/>
          <w:lang w:eastAsia="ru-RU"/>
        </w:rPr>
        <w:t>«Богородск»</w:t>
      </w:r>
    </w:p>
    <w:p w:rsidR="006D5AD5" w:rsidRPr="006D5AD5" w:rsidRDefault="006D5AD5" w:rsidP="006D5AD5">
      <w:pPr>
        <w:spacing w:after="0" w:line="240" w:lineRule="auto"/>
        <w:jc w:val="right"/>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от 18 апреля 2024 года № VI- 15/1</w:t>
      </w:r>
    </w:p>
    <w:p w:rsidR="006D5AD5" w:rsidRPr="006D5AD5" w:rsidRDefault="006D5AD5" w:rsidP="006D5AD5">
      <w:pPr>
        <w:spacing w:after="0" w:line="240" w:lineRule="auto"/>
        <w:jc w:val="center"/>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ОТЧЕТ</w:t>
      </w:r>
    </w:p>
    <w:p w:rsidR="006D5AD5" w:rsidRPr="006D5AD5" w:rsidRDefault="006D5AD5" w:rsidP="006D5AD5">
      <w:pPr>
        <w:spacing w:after="0" w:line="240" w:lineRule="auto"/>
        <w:jc w:val="center"/>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Об использовании ассигнований резервного фонда</w:t>
      </w:r>
    </w:p>
    <w:p w:rsidR="006D5AD5" w:rsidRPr="006D5AD5" w:rsidRDefault="006D5AD5" w:rsidP="006D5AD5">
      <w:pPr>
        <w:spacing w:after="0" w:line="240" w:lineRule="auto"/>
        <w:jc w:val="center"/>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муниципального образования сельского поселения «Богородск»</w:t>
      </w:r>
    </w:p>
    <w:p w:rsidR="006D5AD5" w:rsidRPr="006D5AD5" w:rsidRDefault="006D5AD5" w:rsidP="006D5AD5">
      <w:pPr>
        <w:spacing w:after="0" w:line="240" w:lineRule="auto"/>
        <w:jc w:val="center"/>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за 2023 год.</w:t>
      </w:r>
    </w:p>
    <w:p w:rsidR="006D5AD5" w:rsidRPr="006D5AD5" w:rsidRDefault="006D5AD5" w:rsidP="006D5AD5">
      <w:pPr>
        <w:spacing w:after="0" w:line="240" w:lineRule="auto"/>
        <w:jc w:val="center"/>
        <w:rPr>
          <w:rFonts w:ascii="Times New Roman" w:eastAsia="Times New Roman" w:hAnsi="Times New Roman" w:cs="Times New Roman"/>
          <w:sz w:val="14"/>
          <w:szCs w:val="1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62"/>
        <w:gridCol w:w="1595"/>
        <w:gridCol w:w="1595"/>
        <w:gridCol w:w="1595"/>
        <w:gridCol w:w="1596"/>
      </w:tblGrid>
      <w:tr w:rsidR="006D5AD5" w:rsidRPr="006D5AD5" w:rsidTr="00FC1E4E">
        <w:tc>
          <w:tcPr>
            <w:tcW w:w="828"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 п/п</w:t>
            </w:r>
          </w:p>
        </w:tc>
        <w:tc>
          <w:tcPr>
            <w:tcW w:w="2362"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Средства, направляемые на финансирование</w:t>
            </w: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По смете на 2023 год, рублей</w:t>
            </w: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Израсходовано за 2023 год</w:t>
            </w: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 исполнения сметы</w:t>
            </w:r>
          </w:p>
        </w:tc>
        <w:tc>
          <w:tcPr>
            <w:tcW w:w="1596"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r w:rsidRPr="006D5AD5">
              <w:rPr>
                <w:rFonts w:ascii="Times New Roman" w:eastAsia="Times New Roman" w:hAnsi="Times New Roman" w:cs="Times New Roman"/>
                <w:sz w:val="14"/>
                <w:szCs w:val="14"/>
                <w:lang w:eastAsia="ru-RU"/>
              </w:rPr>
              <w:t>№ распоряжения о выделении средств</w:t>
            </w:r>
          </w:p>
        </w:tc>
      </w:tr>
      <w:tr w:rsidR="006D5AD5" w:rsidRPr="006D5AD5" w:rsidTr="00FC1E4E">
        <w:tc>
          <w:tcPr>
            <w:tcW w:w="828"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2362"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6"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r>
      <w:tr w:rsidR="006D5AD5" w:rsidRPr="006D5AD5" w:rsidTr="00FC1E4E">
        <w:tc>
          <w:tcPr>
            <w:tcW w:w="828"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2362"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6"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r>
      <w:tr w:rsidR="006D5AD5" w:rsidRPr="006D5AD5" w:rsidTr="00FC1E4E">
        <w:tc>
          <w:tcPr>
            <w:tcW w:w="828"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2362"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6"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r>
      <w:tr w:rsidR="006D5AD5" w:rsidRPr="006D5AD5" w:rsidTr="00FC1E4E">
        <w:tc>
          <w:tcPr>
            <w:tcW w:w="828"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2362" w:type="dxa"/>
          </w:tcPr>
          <w:p w:rsidR="006D5AD5" w:rsidRPr="006D5AD5" w:rsidRDefault="006D5AD5" w:rsidP="006D5AD5">
            <w:pPr>
              <w:spacing w:after="0" w:line="240" w:lineRule="auto"/>
              <w:rPr>
                <w:rFonts w:ascii="Times New Roman" w:eastAsia="Times New Roman" w:hAnsi="Times New Roman" w:cs="Times New Roman"/>
                <w:sz w:val="14"/>
                <w:szCs w:val="14"/>
                <w:lang w:val="en-US" w:eastAsia="ru-RU"/>
              </w:rPr>
            </w:pPr>
            <w:r w:rsidRPr="006D5AD5">
              <w:rPr>
                <w:rFonts w:ascii="Times New Roman" w:eastAsia="Times New Roman" w:hAnsi="Times New Roman" w:cs="Times New Roman"/>
                <w:sz w:val="14"/>
                <w:szCs w:val="14"/>
                <w:lang w:eastAsia="ru-RU"/>
              </w:rPr>
              <w:t>Итого:</w:t>
            </w: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5"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c>
          <w:tcPr>
            <w:tcW w:w="1596" w:type="dxa"/>
          </w:tcPr>
          <w:p w:rsidR="006D5AD5" w:rsidRPr="006D5AD5" w:rsidRDefault="006D5AD5" w:rsidP="006D5AD5">
            <w:pPr>
              <w:spacing w:after="0" w:line="240" w:lineRule="auto"/>
              <w:rPr>
                <w:rFonts w:ascii="Times New Roman" w:eastAsia="Times New Roman" w:hAnsi="Times New Roman" w:cs="Times New Roman"/>
                <w:sz w:val="14"/>
                <w:szCs w:val="14"/>
                <w:lang w:eastAsia="ru-RU"/>
              </w:rPr>
            </w:pPr>
          </w:p>
        </w:tc>
      </w:tr>
    </w:tbl>
    <w:p w:rsidR="006D5AD5" w:rsidRDefault="006D5AD5" w:rsidP="00EA3D02">
      <w:pPr>
        <w:tabs>
          <w:tab w:val="left" w:pos="3390"/>
        </w:tabs>
        <w:spacing w:after="0"/>
        <w:jc w:val="center"/>
        <w:rPr>
          <w:rFonts w:ascii="Times New Roman" w:hAnsi="Times New Roman" w:cs="Times New Roman"/>
          <w:b/>
          <w:sz w:val="14"/>
          <w:szCs w:val="14"/>
          <w:u w:val="single"/>
        </w:rPr>
      </w:pPr>
    </w:p>
    <w:p w:rsidR="006D5AD5" w:rsidRPr="00896AD0" w:rsidRDefault="006D5AD5" w:rsidP="00EA3D02">
      <w:pPr>
        <w:tabs>
          <w:tab w:val="left" w:pos="3390"/>
        </w:tabs>
        <w:spacing w:after="0"/>
        <w:jc w:val="center"/>
        <w:rPr>
          <w:rFonts w:ascii="Times New Roman" w:hAnsi="Times New Roman" w:cs="Times New Roman"/>
          <w:b/>
          <w:sz w:val="14"/>
          <w:szCs w:val="14"/>
          <w:u w:val="single"/>
        </w:rPr>
      </w:pPr>
    </w:p>
    <w:p w:rsidR="006D5AD5" w:rsidRPr="006D5AD5" w:rsidRDefault="006D5AD5" w:rsidP="006D5AD5">
      <w:pPr>
        <w:spacing w:after="0" w:line="240" w:lineRule="auto"/>
        <w:jc w:val="center"/>
        <w:rPr>
          <w:rFonts w:ascii="Times New Roman" w:eastAsia="Times New Roman" w:hAnsi="Times New Roman" w:cs="Times New Roman"/>
          <w:b/>
          <w:bCs/>
          <w:sz w:val="20"/>
          <w:szCs w:val="24"/>
          <w:lang w:eastAsia="ru-RU"/>
        </w:rPr>
      </w:pPr>
      <w:r w:rsidRPr="006D5AD5">
        <w:rPr>
          <w:rFonts w:ascii="Times New Roman" w:eastAsia="Times New Roman" w:hAnsi="Times New Roman" w:cs="Times New Roman"/>
          <w:b/>
          <w:bCs/>
          <w:sz w:val="20"/>
          <w:szCs w:val="24"/>
          <w:lang w:eastAsia="ru-RU"/>
        </w:rPr>
        <w:t>Отчет о муниципальных гарантиях муниципального образования сельского поселения «Богородск» за 2023 год.</w:t>
      </w:r>
    </w:p>
    <w:p w:rsidR="006D5AD5" w:rsidRPr="006D5AD5" w:rsidRDefault="006D5AD5" w:rsidP="006D5AD5">
      <w:pPr>
        <w:spacing w:after="0" w:line="240" w:lineRule="auto"/>
        <w:jc w:val="center"/>
        <w:rPr>
          <w:rFonts w:ascii="Times New Roman" w:eastAsia="Times New Roman" w:hAnsi="Times New Roman" w:cs="Times New Roman"/>
          <w:b/>
          <w:bCs/>
          <w:sz w:val="20"/>
          <w:szCs w:val="24"/>
          <w:lang w:eastAsia="ru-RU"/>
        </w:rPr>
      </w:pPr>
    </w:p>
    <w:p w:rsidR="006D5AD5" w:rsidRPr="006D5AD5" w:rsidRDefault="006D5AD5" w:rsidP="006D5AD5">
      <w:pPr>
        <w:spacing w:after="0" w:line="240" w:lineRule="auto"/>
        <w:ind w:firstLine="540"/>
        <w:jc w:val="both"/>
        <w:rPr>
          <w:rFonts w:ascii="Times New Roman" w:eastAsia="Times New Roman" w:hAnsi="Times New Roman" w:cs="Times New Roman"/>
          <w:bCs/>
          <w:sz w:val="20"/>
          <w:szCs w:val="26"/>
          <w:lang w:eastAsia="ru-RU"/>
        </w:rPr>
      </w:pPr>
      <w:r w:rsidRPr="006D5AD5">
        <w:rPr>
          <w:rFonts w:ascii="Times New Roman" w:eastAsia="Times New Roman" w:hAnsi="Times New Roman" w:cs="Times New Roman"/>
          <w:bCs/>
          <w:sz w:val="20"/>
          <w:szCs w:val="26"/>
          <w:lang w:eastAsia="ru-RU"/>
        </w:rPr>
        <w:t>Программой муниципальных гарантий муниципального образования сельского поселения «Богородск» за 2023 год предоставление муниципальных гарантий не предусматривалось.</w:t>
      </w:r>
    </w:p>
    <w:p w:rsidR="006D5AD5" w:rsidRPr="006D5AD5" w:rsidRDefault="006D5AD5" w:rsidP="006D5AD5">
      <w:pPr>
        <w:spacing w:after="0" w:line="240" w:lineRule="auto"/>
        <w:ind w:firstLine="540"/>
        <w:jc w:val="both"/>
        <w:rPr>
          <w:rFonts w:ascii="Times New Roman" w:eastAsia="Times New Roman" w:hAnsi="Times New Roman" w:cs="Times New Roman"/>
          <w:bCs/>
          <w:sz w:val="20"/>
          <w:szCs w:val="26"/>
          <w:lang w:eastAsia="ru-RU"/>
        </w:rPr>
      </w:pPr>
      <w:r w:rsidRPr="006D5AD5">
        <w:rPr>
          <w:rFonts w:ascii="Times New Roman" w:eastAsia="Times New Roman" w:hAnsi="Times New Roman" w:cs="Times New Roman"/>
          <w:bCs/>
          <w:sz w:val="20"/>
          <w:szCs w:val="26"/>
          <w:lang w:eastAsia="ru-RU"/>
        </w:rPr>
        <w:t>Погашение муниципальных гарантий не осуществлялось в виду их отсутствия.</w:t>
      </w:r>
    </w:p>
    <w:p w:rsidR="006D5AD5" w:rsidRPr="006D5AD5" w:rsidRDefault="006D5AD5" w:rsidP="006D5AD5">
      <w:pPr>
        <w:spacing w:after="0" w:line="240" w:lineRule="auto"/>
        <w:ind w:firstLine="540"/>
        <w:jc w:val="both"/>
        <w:rPr>
          <w:rFonts w:ascii="Times New Roman" w:eastAsia="Times New Roman" w:hAnsi="Times New Roman" w:cs="Times New Roman"/>
          <w:bCs/>
          <w:sz w:val="20"/>
          <w:szCs w:val="26"/>
          <w:lang w:eastAsia="ru-RU"/>
        </w:rPr>
      </w:pPr>
      <w:r w:rsidRPr="006D5AD5">
        <w:rPr>
          <w:rFonts w:ascii="Times New Roman" w:eastAsia="Times New Roman" w:hAnsi="Times New Roman" w:cs="Times New Roman"/>
          <w:bCs/>
          <w:sz w:val="20"/>
          <w:szCs w:val="26"/>
          <w:lang w:eastAsia="ru-RU"/>
        </w:rPr>
        <w:t>По состоянию на 01 января 2024 года муниципальный долг муниципального образования сельского поселения «Богородск», в том числе по муниципальным гарантиям составляет 0 рублей 00 копеек.</w:t>
      </w:r>
    </w:p>
    <w:p w:rsidR="006D5AD5" w:rsidRPr="006D5AD5" w:rsidRDefault="006D5AD5" w:rsidP="006D5AD5">
      <w:pPr>
        <w:spacing w:after="0" w:line="240" w:lineRule="auto"/>
        <w:jc w:val="both"/>
        <w:rPr>
          <w:rFonts w:ascii="Times New Roman" w:eastAsia="Times New Roman" w:hAnsi="Times New Roman" w:cs="Times New Roman"/>
          <w:sz w:val="20"/>
          <w:szCs w:val="26"/>
          <w:lang w:eastAsia="ru-RU"/>
        </w:rPr>
      </w:pPr>
    </w:p>
    <w:p w:rsidR="006D5AD5" w:rsidRPr="006D5AD5" w:rsidRDefault="006D5AD5" w:rsidP="006D5AD5">
      <w:pPr>
        <w:spacing w:after="0" w:line="240" w:lineRule="auto"/>
        <w:jc w:val="both"/>
        <w:rPr>
          <w:rFonts w:ascii="Times New Roman" w:eastAsia="Times New Roman" w:hAnsi="Times New Roman" w:cs="Times New Roman"/>
          <w:b/>
          <w:sz w:val="20"/>
          <w:szCs w:val="26"/>
          <w:lang w:eastAsia="ru-RU"/>
        </w:rPr>
      </w:pPr>
      <w:r w:rsidRPr="006D5AD5">
        <w:rPr>
          <w:rFonts w:ascii="Times New Roman" w:eastAsia="Times New Roman" w:hAnsi="Times New Roman" w:cs="Times New Roman"/>
          <w:b/>
          <w:sz w:val="20"/>
          <w:szCs w:val="26"/>
          <w:lang w:eastAsia="ru-RU"/>
        </w:rPr>
        <w:t>Глава сельского поселения                                                    С.А. Шевкаленко</w:t>
      </w:r>
    </w:p>
    <w:p w:rsidR="00674778" w:rsidRDefault="00674778" w:rsidP="00EA3D02">
      <w:pPr>
        <w:tabs>
          <w:tab w:val="left" w:pos="3390"/>
        </w:tabs>
        <w:spacing w:after="0"/>
        <w:jc w:val="center"/>
        <w:rPr>
          <w:rFonts w:ascii="Times New Roman" w:hAnsi="Times New Roman" w:cs="Times New Roman"/>
          <w:b/>
          <w:sz w:val="24"/>
          <w:szCs w:val="20"/>
          <w:u w:val="single"/>
        </w:rPr>
      </w:pPr>
    </w:p>
    <w:p w:rsidR="006D5AD5" w:rsidRPr="006D5AD5" w:rsidRDefault="006D5AD5" w:rsidP="00E0015A">
      <w:pPr>
        <w:spacing w:after="0" w:line="240" w:lineRule="auto"/>
        <w:jc w:val="center"/>
        <w:rPr>
          <w:rFonts w:ascii="Times New Roman" w:eastAsia="Times New Roman" w:hAnsi="Times New Roman" w:cs="Times New Roman"/>
          <w:b/>
          <w:bCs/>
          <w:sz w:val="20"/>
          <w:szCs w:val="24"/>
          <w:lang w:eastAsia="ru-RU"/>
        </w:rPr>
      </w:pPr>
      <w:r w:rsidRPr="006D5AD5">
        <w:rPr>
          <w:rFonts w:ascii="Times New Roman" w:eastAsia="Times New Roman" w:hAnsi="Times New Roman" w:cs="Times New Roman"/>
          <w:b/>
          <w:bCs/>
          <w:sz w:val="20"/>
          <w:szCs w:val="24"/>
          <w:lang w:eastAsia="ru-RU"/>
        </w:rPr>
        <w:t>Отчет о муниципальных заимствованиях муниципального образования сельского поселения «Богородск» за 2023 год.</w:t>
      </w:r>
    </w:p>
    <w:p w:rsidR="006D5AD5" w:rsidRPr="006D5AD5" w:rsidRDefault="006D5AD5" w:rsidP="006D5AD5">
      <w:pPr>
        <w:spacing w:after="0" w:line="240" w:lineRule="auto"/>
        <w:ind w:firstLine="540"/>
        <w:jc w:val="both"/>
        <w:rPr>
          <w:rFonts w:ascii="Times New Roman" w:eastAsia="Times New Roman" w:hAnsi="Times New Roman" w:cs="Times New Roman"/>
          <w:bCs/>
          <w:sz w:val="20"/>
          <w:szCs w:val="26"/>
          <w:lang w:eastAsia="ru-RU"/>
        </w:rPr>
      </w:pPr>
      <w:r w:rsidRPr="006D5AD5">
        <w:rPr>
          <w:rFonts w:ascii="Times New Roman" w:eastAsia="Times New Roman" w:hAnsi="Times New Roman" w:cs="Times New Roman"/>
          <w:bCs/>
          <w:sz w:val="20"/>
          <w:szCs w:val="26"/>
          <w:lang w:eastAsia="ru-RU"/>
        </w:rPr>
        <w:t>Программой муниципальных внутренних заимствований муниципального образования сельского поселения «Богородск» за 2023 год привлечение кредитов от других бюджетов бюджетной системы РФ и коммерческих банков не предусматривалось.</w:t>
      </w:r>
    </w:p>
    <w:p w:rsidR="006D5AD5" w:rsidRPr="006D5AD5" w:rsidRDefault="006D5AD5" w:rsidP="006D5AD5">
      <w:pPr>
        <w:spacing w:after="0" w:line="240" w:lineRule="auto"/>
        <w:ind w:firstLine="540"/>
        <w:jc w:val="both"/>
        <w:rPr>
          <w:rFonts w:ascii="Times New Roman" w:eastAsia="Times New Roman" w:hAnsi="Times New Roman" w:cs="Times New Roman"/>
          <w:bCs/>
          <w:sz w:val="20"/>
          <w:szCs w:val="26"/>
          <w:lang w:eastAsia="ru-RU"/>
        </w:rPr>
      </w:pPr>
      <w:r w:rsidRPr="006D5AD5">
        <w:rPr>
          <w:rFonts w:ascii="Times New Roman" w:eastAsia="Times New Roman" w:hAnsi="Times New Roman" w:cs="Times New Roman"/>
          <w:bCs/>
          <w:sz w:val="20"/>
          <w:szCs w:val="26"/>
          <w:lang w:eastAsia="ru-RU"/>
        </w:rPr>
        <w:t>Погашение обязательств по заемным средствам не осуществлялось в виду их отсутствия.</w:t>
      </w:r>
    </w:p>
    <w:p w:rsidR="006D5AD5" w:rsidRPr="006D5AD5" w:rsidRDefault="006D5AD5" w:rsidP="006D5AD5">
      <w:pPr>
        <w:spacing w:after="0" w:line="240" w:lineRule="auto"/>
        <w:ind w:firstLine="540"/>
        <w:jc w:val="both"/>
        <w:rPr>
          <w:rFonts w:ascii="Times New Roman" w:eastAsia="Times New Roman" w:hAnsi="Times New Roman" w:cs="Times New Roman"/>
          <w:bCs/>
          <w:sz w:val="20"/>
          <w:szCs w:val="26"/>
          <w:lang w:eastAsia="ru-RU"/>
        </w:rPr>
      </w:pPr>
      <w:r w:rsidRPr="006D5AD5">
        <w:rPr>
          <w:rFonts w:ascii="Times New Roman" w:eastAsia="Times New Roman" w:hAnsi="Times New Roman" w:cs="Times New Roman"/>
          <w:bCs/>
          <w:sz w:val="20"/>
          <w:szCs w:val="26"/>
          <w:lang w:eastAsia="ru-RU"/>
        </w:rPr>
        <w:t>По состоянию на 01 января 2024 года муниципальный долг муниципального образования сельского поселения «Богородск» составляет 0 рублей 00 копеек.</w:t>
      </w:r>
    </w:p>
    <w:p w:rsidR="006D5AD5" w:rsidRPr="006D5AD5" w:rsidRDefault="006D5AD5" w:rsidP="006D5AD5">
      <w:pPr>
        <w:spacing w:after="0" w:line="240" w:lineRule="auto"/>
        <w:jc w:val="both"/>
        <w:rPr>
          <w:rFonts w:ascii="Times New Roman" w:eastAsia="Times New Roman" w:hAnsi="Times New Roman" w:cs="Times New Roman"/>
          <w:sz w:val="20"/>
          <w:szCs w:val="26"/>
          <w:lang w:eastAsia="ru-RU"/>
        </w:rPr>
      </w:pPr>
    </w:p>
    <w:p w:rsidR="006D5AD5" w:rsidRPr="006D5AD5" w:rsidRDefault="006D5AD5" w:rsidP="006D5AD5">
      <w:pPr>
        <w:spacing w:after="0" w:line="240" w:lineRule="auto"/>
        <w:jc w:val="both"/>
        <w:rPr>
          <w:rFonts w:ascii="Times New Roman" w:eastAsia="Times New Roman" w:hAnsi="Times New Roman" w:cs="Times New Roman"/>
          <w:b/>
          <w:sz w:val="20"/>
          <w:szCs w:val="26"/>
          <w:lang w:eastAsia="ru-RU"/>
        </w:rPr>
      </w:pPr>
      <w:r w:rsidRPr="006D5AD5">
        <w:rPr>
          <w:rFonts w:ascii="Times New Roman" w:eastAsia="Times New Roman" w:hAnsi="Times New Roman" w:cs="Times New Roman"/>
          <w:b/>
          <w:sz w:val="20"/>
          <w:szCs w:val="26"/>
          <w:lang w:eastAsia="ru-RU"/>
        </w:rPr>
        <w:t>Глава сельского поселения                                                   С.А. Шевкаленко</w:t>
      </w:r>
    </w:p>
    <w:p w:rsidR="006D5AD5" w:rsidRDefault="006D5AD5" w:rsidP="00EA3D02">
      <w:pPr>
        <w:tabs>
          <w:tab w:val="left" w:pos="3390"/>
        </w:tabs>
        <w:spacing w:after="0"/>
        <w:jc w:val="center"/>
        <w:rPr>
          <w:rFonts w:ascii="Times New Roman" w:hAnsi="Times New Roman" w:cs="Times New Roman"/>
          <w:b/>
          <w:sz w:val="24"/>
          <w:szCs w:val="20"/>
          <w:u w:val="single"/>
        </w:rPr>
      </w:pPr>
    </w:p>
    <w:p w:rsidR="00E0015A" w:rsidRPr="00E0015A" w:rsidRDefault="00E0015A" w:rsidP="00E0015A">
      <w:pPr>
        <w:keepNext/>
        <w:spacing w:after="0" w:line="235" w:lineRule="auto"/>
        <w:jc w:val="center"/>
        <w:outlineLvl w:val="0"/>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Пояснительная записка</w:t>
      </w:r>
    </w:p>
    <w:p w:rsidR="00E0015A" w:rsidRPr="00B034BF" w:rsidRDefault="00E0015A" w:rsidP="00B034BF">
      <w:pPr>
        <w:keepNext/>
        <w:spacing w:after="0" w:line="235" w:lineRule="auto"/>
        <w:jc w:val="center"/>
        <w:outlineLvl w:val="0"/>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к проекту Решения Совета муниципального образования сельского поселения «Богородск» «Об утверждении отчета об исполнении бюджета муниципального образования сельского поселения «Богородск» за 2023 год»</w:t>
      </w:r>
    </w:p>
    <w:p w:rsidR="00E0015A" w:rsidRPr="00E0015A" w:rsidRDefault="00E0015A" w:rsidP="00E0015A">
      <w:pPr>
        <w:keepNext/>
        <w:spacing w:after="0" w:line="235" w:lineRule="auto"/>
        <w:ind w:firstLine="709"/>
        <w:jc w:val="both"/>
        <w:outlineLvl w:val="0"/>
        <w:rPr>
          <w:rFonts w:ascii="Times New Roman" w:eastAsia="Times New Roman" w:hAnsi="Times New Roman" w:cs="Times New Roman"/>
          <w:bCs/>
          <w:sz w:val="20"/>
          <w:szCs w:val="20"/>
          <w:lang w:eastAsia="ru-RU"/>
        </w:rPr>
      </w:pPr>
      <w:r w:rsidRPr="00E0015A">
        <w:rPr>
          <w:rFonts w:ascii="Times New Roman" w:eastAsia="Times New Roman" w:hAnsi="Times New Roman" w:cs="Times New Roman"/>
          <w:bCs/>
          <w:sz w:val="20"/>
          <w:szCs w:val="20"/>
          <w:lang w:eastAsia="ru-RU"/>
        </w:rPr>
        <w:t xml:space="preserve">Годовой отчет об исполнении бюджета муниципального образования сельского поселения «Богородск» за 2023 год подготовлен Администрацией сельского поселения «Богородск» в соответствии с требованиями, установленными Бюджетным кодексом Российской Федерации, Положением о бюджетном процессе в муниципальном образовании сельского поселения «Богородск», утвержденного решением Совета МО сельского поселения  «Богородск» от 28 января 2021 года № </w:t>
      </w:r>
      <w:r w:rsidRPr="00E0015A">
        <w:rPr>
          <w:rFonts w:ascii="Times New Roman" w:eastAsia="Times New Roman" w:hAnsi="Times New Roman" w:cs="Times New Roman"/>
          <w:bCs/>
          <w:sz w:val="20"/>
          <w:szCs w:val="20"/>
          <w:lang w:val="en-US" w:eastAsia="ru-RU"/>
        </w:rPr>
        <w:t>V</w:t>
      </w:r>
      <w:r w:rsidRPr="00E0015A">
        <w:rPr>
          <w:rFonts w:ascii="Times New Roman" w:eastAsia="Times New Roman" w:hAnsi="Times New Roman" w:cs="Times New Roman"/>
          <w:bCs/>
          <w:sz w:val="20"/>
          <w:szCs w:val="20"/>
          <w:lang w:eastAsia="ru-RU"/>
        </w:rPr>
        <w:t>-30/1,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Одновременно с годовым отчетом об исполнении бюджета сельского поселения «Богородск» Администрацией сельского поселения «Богородск» представляются:</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1) проект Решения Совета сельского поселения «Об утверждении отчета об исполнении бюджета муниципального образования сельского поселения «Богородск» за отчетный финансовый год;</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2) пояснительная записка к проекту Решения Совета сельского поселения «Об утверждении отчета об исполнении бюджета муниципального образования сельского поселения «Богородск» за отчетный финансовый год;</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lastRenderedPageBreak/>
        <w:t>3) бюджетная отчетность, предусмотренная бюджетным законодательством Российской Федерации для органа, организующего исполнение бюджета муниципального образования сельского поселения «Богородск»;</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xml:space="preserve"> 4) отчет об использовании бюджетных ассигнований резервного фонда Администрации сельского поселения «Богородск», отчет о муниципальных заимствованиях, отчет о предоставленных муниципальных гарантиях за отчетный финансовый год.</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Отчет об исполнении бюджета за отчетный финансовый год утверждается с указанием общего объема доходов, расходов и дефицита (профицита) бюджета.</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xml:space="preserve">Отдельными приложениями к решению об исполнении бюджета </w:t>
      </w:r>
      <w:r w:rsidRPr="00E0015A">
        <w:rPr>
          <w:rFonts w:ascii="Times New Roman" w:eastAsia="Times New Roman" w:hAnsi="Times New Roman" w:cs="Times New Roman"/>
          <w:bCs/>
          <w:sz w:val="20"/>
          <w:szCs w:val="20"/>
          <w:lang w:eastAsia="ru-RU"/>
        </w:rPr>
        <w:t xml:space="preserve">муниципального образования сельского поселения «Богородск» </w:t>
      </w:r>
      <w:r w:rsidRPr="00E0015A">
        <w:rPr>
          <w:rFonts w:ascii="Times New Roman" w:eastAsia="Times New Roman" w:hAnsi="Times New Roman" w:cs="Times New Roman"/>
          <w:sz w:val="20"/>
          <w:szCs w:val="20"/>
          <w:lang w:eastAsia="ru-RU"/>
        </w:rPr>
        <w:t>за отчетный финансовый год утверждаются показатели:</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доходов бюджета по кодам классификации доходов бюджетов;</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расходов бюджета по ведомственной структуре расходов бюджета;</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расходов бюджета по разделам и подразделам классификации расходов бюджетов;</w:t>
      </w:r>
    </w:p>
    <w:p w:rsidR="00E0015A" w:rsidRPr="00E0015A" w:rsidRDefault="00E0015A" w:rsidP="00E0015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источников финансирования дефицита бюджета по кодам классификации источников финансирования дефицитов бюджетов.</w:t>
      </w:r>
    </w:p>
    <w:p w:rsidR="00E0015A" w:rsidRPr="00E0015A" w:rsidRDefault="00E0015A" w:rsidP="00E0015A">
      <w:pPr>
        <w:spacing w:after="0" w:line="240"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Годовая бухгалтерская отчетность представлена в установленные сроки. В отчетности соблюдены контрольные соотношения, установленные Министерством финансов Российской Федерации.</w:t>
      </w:r>
    </w:p>
    <w:p w:rsidR="00E0015A" w:rsidRPr="00E0015A" w:rsidRDefault="00E0015A" w:rsidP="00E0015A">
      <w:pPr>
        <w:spacing w:after="0" w:line="235" w:lineRule="auto"/>
        <w:ind w:firstLine="72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xml:space="preserve">Исполнение бюджета осуществлялось на основании Решения Совета сельского поселения от </w:t>
      </w:r>
      <w:r w:rsidRPr="00E0015A">
        <w:rPr>
          <w:rFonts w:ascii="Times New Roman" w:eastAsia="Times New Roman" w:hAnsi="Times New Roman" w:cs="Times New Roman"/>
          <w:bCs/>
          <w:sz w:val="20"/>
          <w:szCs w:val="20"/>
          <w:lang w:eastAsia="ru-RU"/>
        </w:rPr>
        <w:t xml:space="preserve">22 декабря 2022 года № </w:t>
      </w:r>
      <w:r w:rsidRPr="00E0015A">
        <w:rPr>
          <w:rFonts w:ascii="Times New Roman" w:eastAsia="Times New Roman" w:hAnsi="Times New Roman" w:cs="Times New Roman"/>
          <w:bCs/>
          <w:sz w:val="20"/>
          <w:szCs w:val="20"/>
          <w:lang w:val="en-US" w:eastAsia="ru-RU"/>
        </w:rPr>
        <w:t>V</w:t>
      </w:r>
      <w:r w:rsidRPr="00E0015A">
        <w:rPr>
          <w:rFonts w:ascii="Times New Roman" w:eastAsia="Times New Roman" w:hAnsi="Times New Roman" w:cs="Times New Roman"/>
          <w:bCs/>
          <w:sz w:val="20"/>
          <w:szCs w:val="20"/>
          <w:lang w:eastAsia="ru-RU"/>
        </w:rPr>
        <w:t xml:space="preserve">-47/2 </w:t>
      </w:r>
      <w:r w:rsidRPr="00E0015A">
        <w:rPr>
          <w:rFonts w:ascii="Times New Roman" w:eastAsia="Times New Roman" w:hAnsi="Times New Roman" w:cs="Times New Roman"/>
          <w:sz w:val="20"/>
          <w:szCs w:val="20"/>
          <w:lang w:eastAsia="ru-RU"/>
        </w:rPr>
        <w:t>«О бюджете муниципального образования сельского поселения «Богородск» на 2023 год и плановый период 2024 и 2025 годов» с учетом изменений и дополнений, внесенных в указанное Решение, а также в соответствии с федеральными и региональными нормативными правовыми актами, нормативными правовыми актами района и поселения, регламентирующими бюджетный процесс.</w:t>
      </w:r>
    </w:p>
    <w:p w:rsidR="00E0015A" w:rsidRPr="00E0015A" w:rsidRDefault="00E0015A" w:rsidP="00E0015A">
      <w:pPr>
        <w:spacing w:after="0" w:line="235" w:lineRule="auto"/>
        <w:ind w:firstLine="700"/>
        <w:jc w:val="both"/>
        <w:rPr>
          <w:rFonts w:ascii="Times New Roman" w:eastAsia="Times New Roman" w:hAnsi="Times New Roman" w:cs="Times New Roman"/>
          <w:color w:val="FF0000"/>
          <w:sz w:val="20"/>
          <w:szCs w:val="20"/>
          <w:lang w:eastAsia="ru-RU"/>
        </w:rPr>
      </w:pPr>
      <w:r w:rsidRPr="00E0015A">
        <w:rPr>
          <w:rFonts w:ascii="Times New Roman" w:eastAsia="Times New Roman" w:hAnsi="Times New Roman" w:cs="Times New Roman"/>
          <w:sz w:val="20"/>
          <w:szCs w:val="20"/>
          <w:lang w:eastAsia="ru-RU"/>
        </w:rPr>
        <w:t>Исполнение бюджета сельского поселения «Богородск» за 2023 год составило по доходам – 5 940,0 тыс. рублей, по расходам – 5 959,7 тыс. рублей. По результатам исполнения бюджета сельского поселения «Богородск» сложился дефицит в сумме 19,7 тыс. рублей.</w:t>
      </w:r>
      <w:r w:rsidRPr="00E0015A">
        <w:rPr>
          <w:rFonts w:ascii="Times New Roman" w:eastAsia="Times New Roman" w:hAnsi="Times New Roman" w:cs="Times New Roman"/>
          <w:color w:val="FF0000"/>
          <w:sz w:val="20"/>
          <w:szCs w:val="20"/>
          <w:lang w:eastAsia="ru-RU"/>
        </w:rPr>
        <w:t xml:space="preserve"> </w:t>
      </w:r>
    </w:p>
    <w:p w:rsidR="00E0015A" w:rsidRPr="00E0015A" w:rsidRDefault="00E0015A" w:rsidP="00E0015A">
      <w:pPr>
        <w:spacing w:after="0" w:line="235" w:lineRule="auto"/>
        <w:ind w:firstLine="70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Основные показатели бюджета сельского поселения «Богородск» за 2023 год характеризуются следующими данными:</w:t>
      </w:r>
    </w:p>
    <w:p w:rsidR="00E0015A" w:rsidRPr="00E0015A" w:rsidRDefault="00E0015A" w:rsidP="00E0015A">
      <w:pPr>
        <w:spacing w:after="0" w:line="235" w:lineRule="auto"/>
        <w:ind w:firstLine="700"/>
        <w:jc w:val="right"/>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(тыс. рублей)</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gridCol w:w="1980"/>
        <w:gridCol w:w="1980"/>
        <w:gridCol w:w="1800"/>
      </w:tblGrid>
      <w:tr w:rsidR="00E0015A" w:rsidRPr="000414D5" w:rsidTr="00FC1E4E">
        <w:tc>
          <w:tcPr>
            <w:tcW w:w="3831" w:type="dxa"/>
            <w:tcBorders>
              <w:bottom w:val="single" w:sz="4" w:space="0" w:color="auto"/>
            </w:tcBorders>
          </w:tcPr>
          <w:p w:rsidR="00E0015A" w:rsidRPr="000414D5" w:rsidRDefault="00E0015A" w:rsidP="00E0015A">
            <w:pPr>
              <w:keepNext/>
              <w:spacing w:after="0" w:line="235" w:lineRule="auto"/>
              <w:jc w:val="center"/>
              <w:outlineLvl w:val="5"/>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Наименование</w:t>
            </w:r>
          </w:p>
        </w:tc>
        <w:tc>
          <w:tcPr>
            <w:tcW w:w="1980" w:type="dxa"/>
            <w:tcBorders>
              <w:bottom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Исполнение</w:t>
            </w:r>
          </w:p>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за 20</w:t>
            </w:r>
            <w:r w:rsidRPr="000414D5">
              <w:rPr>
                <w:rFonts w:ascii="Times New Roman" w:eastAsia="Times New Roman" w:hAnsi="Times New Roman" w:cs="Times New Roman"/>
                <w:sz w:val="14"/>
                <w:szCs w:val="14"/>
                <w:lang w:val="en-US" w:eastAsia="ru-RU"/>
              </w:rPr>
              <w:t>2</w:t>
            </w:r>
            <w:r w:rsidRPr="000414D5">
              <w:rPr>
                <w:rFonts w:ascii="Times New Roman" w:eastAsia="Times New Roman" w:hAnsi="Times New Roman" w:cs="Times New Roman"/>
                <w:sz w:val="14"/>
                <w:szCs w:val="14"/>
                <w:lang w:eastAsia="ru-RU"/>
              </w:rPr>
              <w:t>2 год</w:t>
            </w:r>
          </w:p>
        </w:tc>
        <w:tc>
          <w:tcPr>
            <w:tcW w:w="1980" w:type="dxa"/>
            <w:tcBorders>
              <w:bottom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Исполнение</w:t>
            </w:r>
          </w:p>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за 20</w:t>
            </w:r>
            <w:r w:rsidRPr="000414D5">
              <w:rPr>
                <w:rFonts w:ascii="Times New Roman" w:eastAsia="Times New Roman" w:hAnsi="Times New Roman" w:cs="Times New Roman"/>
                <w:sz w:val="14"/>
                <w:szCs w:val="14"/>
                <w:lang w:val="en-US" w:eastAsia="ru-RU"/>
              </w:rPr>
              <w:t>2</w:t>
            </w:r>
            <w:r w:rsidRPr="000414D5">
              <w:rPr>
                <w:rFonts w:ascii="Times New Roman" w:eastAsia="Times New Roman" w:hAnsi="Times New Roman" w:cs="Times New Roman"/>
                <w:sz w:val="14"/>
                <w:szCs w:val="14"/>
                <w:lang w:eastAsia="ru-RU"/>
              </w:rPr>
              <w:t>3 год</w:t>
            </w:r>
          </w:p>
        </w:tc>
        <w:tc>
          <w:tcPr>
            <w:tcW w:w="1800" w:type="dxa"/>
            <w:tcBorders>
              <w:bottom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Отклонение</w:t>
            </w:r>
          </w:p>
        </w:tc>
      </w:tr>
      <w:tr w:rsidR="00E0015A" w:rsidRPr="000414D5" w:rsidTr="00FC1E4E">
        <w:tc>
          <w:tcPr>
            <w:tcW w:w="3831" w:type="dxa"/>
            <w:tcBorders>
              <w:left w:val="single" w:sz="4" w:space="0" w:color="auto"/>
              <w:bottom w:val="single" w:sz="4" w:space="0" w:color="auto"/>
              <w:right w:val="single" w:sz="4" w:space="0" w:color="auto"/>
            </w:tcBorders>
          </w:tcPr>
          <w:p w:rsidR="00E0015A" w:rsidRPr="000414D5" w:rsidRDefault="00E0015A" w:rsidP="00E0015A">
            <w:pPr>
              <w:keepNext/>
              <w:numPr>
                <w:ilvl w:val="0"/>
                <w:numId w:val="1"/>
              </w:numPr>
              <w:spacing w:after="0" w:line="235" w:lineRule="auto"/>
              <w:ind w:left="0" w:firstLine="0"/>
              <w:outlineLvl w:val="7"/>
              <w:rPr>
                <w:rFonts w:ascii="Times New Roman" w:eastAsia="Times New Roman" w:hAnsi="Times New Roman" w:cs="Times New Roman"/>
                <w:b/>
                <w:bCs/>
                <w:sz w:val="14"/>
                <w:szCs w:val="14"/>
                <w:lang w:eastAsia="ru-RU"/>
              </w:rPr>
            </w:pPr>
            <w:r w:rsidRPr="000414D5">
              <w:rPr>
                <w:rFonts w:ascii="Times New Roman" w:eastAsia="Times New Roman" w:hAnsi="Times New Roman" w:cs="Times New Roman"/>
                <w:b/>
                <w:bCs/>
                <w:sz w:val="14"/>
                <w:szCs w:val="14"/>
                <w:lang w:eastAsia="ru-RU"/>
              </w:rPr>
              <w:t>Доходы, всего</w:t>
            </w:r>
          </w:p>
        </w:tc>
        <w:tc>
          <w:tcPr>
            <w:tcW w:w="1980" w:type="dxa"/>
            <w:tcBorders>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7 614,8</w:t>
            </w:r>
          </w:p>
        </w:tc>
        <w:tc>
          <w:tcPr>
            <w:tcW w:w="1980" w:type="dxa"/>
            <w:tcBorders>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5 940,0</w:t>
            </w:r>
          </w:p>
        </w:tc>
        <w:tc>
          <w:tcPr>
            <w:tcW w:w="1800" w:type="dxa"/>
            <w:tcBorders>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- 1 674,8</w:t>
            </w:r>
          </w:p>
        </w:tc>
      </w:tr>
      <w:tr w:rsidR="00E0015A" w:rsidRPr="000414D5" w:rsidTr="00FC1E4E">
        <w:tc>
          <w:tcPr>
            <w:tcW w:w="3831"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в том числе:</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p>
        </w:tc>
        <w:tc>
          <w:tcPr>
            <w:tcW w:w="180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p>
        </w:tc>
      </w:tr>
      <w:tr w:rsidR="00E0015A" w:rsidRPr="000414D5" w:rsidTr="00FC1E4E">
        <w:tc>
          <w:tcPr>
            <w:tcW w:w="3831"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Налоговые и неналоговые доходы</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512,5</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678,0</w:t>
            </w:r>
          </w:p>
        </w:tc>
        <w:tc>
          <w:tcPr>
            <w:tcW w:w="180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+165,5</w:t>
            </w:r>
          </w:p>
        </w:tc>
      </w:tr>
      <w:tr w:rsidR="00E0015A" w:rsidRPr="000414D5" w:rsidTr="00FC1E4E">
        <w:tc>
          <w:tcPr>
            <w:tcW w:w="3831"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Безвозмездные поступления</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7 102,3</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5 262,0</w:t>
            </w:r>
          </w:p>
        </w:tc>
        <w:tc>
          <w:tcPr>
            <w:tcW w:w="180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-1 840,3</w:t>
            </w:r>
          </w:p>
        </w:tc>
      </w:tr>
      <w:tr w:rsidR="00E0015A" w:rsidRPr="000414D5" w:rsidTr="00FC1E4E">
        <w:trPr>
          <w:trHeight w:val="365"/>
        </w:trPr>
        <w:tc>
          <w:tcPr>
            <w:tcW w:w="3831"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из них:</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p>
        </w:tc>
        <w:tc>
          <w:tcPr>
            <w:tcW w:w="180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p>
        </w:tc>
      </w:tr>
      <w:tr w:rsidR="00E0015A" w:rsidRPr="000414D5" w:rsidTr="00FC1E4E">
        <w:trPr>
          <w:trHeight w:val="217"/>
        </w:trPr>
        <w:tc>
          <w:tcPr>
            <w:tcW w:w="3831"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ind w:left="303"/>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Дотация на выравнивание бюджетной обеспеченности</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1 104,0</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1 158,9</w:t>
            </w:r>
          </w:p>
        </w:tc>
        <w:tc>
          <w:tcPr>
            <w:tcW w:w="180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jc w:val="center"/>
              <w:rPr>
                <w:rFonts w:ascii="Times New Roman" w:eastAsia="Times New Roman" w:hAnsi="Times New Roman" w:cs="Times New Roman"/>
                <w:sz w:val="14"/>
                <w:szCs w:val="14"/>
                <w:lang w:eastAsia="ru-RU"/>
              </w:rPr>
            </w:pPr>
            <w:r w:rsidRPr="000414D5">
              <w:rPr>
                <w:rFonts w:ascii="Times New Roman" w:eastAsia="Times New Roman" w:hAnsi="Times New Roman" w:cs="Times New Roman"/>
                <w:sz w:val="14"/>
                <w:szCs w:val="14"/>
                <w:lang w:eastAsia="ru-RU"/>
              </w:rPr>
              <w:t>+54,9</w:t>
            </w:r>
          </w:p>
        </w:tc>
      </w:tr>
      <w:tr w:rsidR="00E0015A" w:rsidRPr="000414D5" w:rsidTr="00FC1E4E">
        <w:trPr>
          <w:trHeight w:val="133"/>
        </w:trPr>
        <w:tc>
          <w:tcPr>
            <w:tcW w:w="3831"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Расходы, всего</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 xml:space="preserve">         7 </w:t>
            </w:r>
            <w:r w:rsidRPr="000414D5">
              <w:rPr>
                <w:rFonts w:ascii="Times New Roman" w:eastAsia="Times New Roman" w:hAnsi="Times New Roman" w:cs="Times New Roman"/>
                <w:b/>
                <w:sz w:val="14"/>
                <w:szCs w:val="14"/>
                <w:lang w:val="en-US" w:eastAsia="ru-RU"/>
              </w:rPr>
              <w:t>734</w:t>
            </w:r>
            <w:r w:rsidRPr="000414D5">
              <w:rPr>
                <w:rFonts w:ascii="Times New Roman" w:eastAsia="Times New Roman" w:hAnsi="Times New Roman" w:cs="Times New Roman"/>
                <w:b/>
                <w:sz w:val="14"/>
                <w:szCs w:val="14"/>
                <w:lang w:eastAsia="ru-RU"/>
              </w:rPr>
              <w:t>,</w:t>
            </w:r>
            <w:r w:rsidRPr="000414D5">
              <w:rPr>
                <w:rFonts w:ascii="Times New Roman" w:eastAsia="Times New Roman" w:hAnsi="Times New Roman" w:cs="Times New Roman"/>
                <w:b/>
                <w:sz w:val="14"/>
                <w:szCs w:val="14"/>
                <w:lang w:val="en-US" w:eastAsia="ru-RU"/>
              </w:rPr>
              <w:t>4</w:t>
            </w:r>
          </w:p>
        </w:tc>
        <w:tc>
          <w:tcPr>
            <w:tcW w:w="198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 xml:space="preserve">         </w:t>
            </w:r>
            <w:r w:rsidRPr="000414D5">
              <w:rPr>
                <w:rFonts w:ascii="Times New Roman" w:eastAsia="Times New Roman" w:hAnsi="Times New Roman" w:cs="Times New Roman"/>
                <w:b/>
                <w:sz w:val="14"/>
                <w:szCs w:val="14"/>
                <w:lang w:val="en-US" w:eastAsia="ru-RU"/>
              </w:rPr>
              <w:t>5 959</w:t>
            </w:r>
            <w:r w:rsidRPr="000414D5">
              <w:rPr>
                <w:rFonts w:ascii="Times New Roman" w:eastAsia="Times New Roman" w:hAnsi="Times New Roman" w:cs="Times New Roman"/>
                <w:b/>
                <w:sz w:val="14"/>
                <w:szCs w:val="14"/>
                <w:lang w:eastAsia="ru-RU"/>
              </w:rPr>
              <w:t>,74</w:t>
            </w:r>
          </w:p>
        </w:tc>
        <w:tc>
          <w:tcPr>
            <w:tcW w:w="1800" w:type="dxa"/>
            <w:tcBorders>
              <w:top w:val="single" w:sz="4" w:space="0" w:color="auto"/>
              <w:left w:val="single" w:sz="4" w:space="0" w:color="auto"/>
              <w:bottom w:val="single" w:sz="4" w:space="0" w:color="auto"/>
              <w:right w:val="single" w:sz="4" w:space="0" w:color="auto"/>
            </w:tcBorders>
          </w:tcPr>
          <w:p w:rsidR="00E0015A" w:rsidRPr="000414D5" w:rsidRDefault="00E0015A" w:rsidP="00E0015A">
            <w:pPr>
              <w:spacing w:after="0" w:line="235" w:lineRule="auto"/>
              <w:ind w:left="360"/>
              <w:rPr>
                <w:rFonts w:ascii="Times New Roman" w:eastAsia="Times New Roman" w:hAnsi="Times New Roman" w:cs="Times New Roman"/>
                <w:b/>
                <w:sz w:val="14"/>
                <w:szCs w:val="14"/>
                <w:lang w:eastAsia="ru-RU"/>
              </w:rPr>
            </w:pPr>
            <w:r w:rsidRPr="000414D5">
              <w:rPr>
                <w:rFonts w:ascii="Times New Roman" w:eastAsia="Times New Roman" w:hAnsi="Times New Roman" w:cs="Times New Roman"/>
                <w:b/>
                <w:sz w:val="14"/>
                <w:szCs w:val="14"/>
                <w:lang w:eastAsia="ru-RU"/>
              </w:rPr>
              <w:t>-1 774,66</w:t>
            </w:r>
          </w:p>
        </w:tc>
      </w:tr>
    </w:tbl>
    <w:p w:rsidR="00E0015A" w:rsidRPr="00E0015A" w:rsidRDefault="00E0015A" w:rsidP="00E0015A">
      <w:pPr>
        <w:spacing w:after="0" w:line="235" w:lineRule="auto"/>
        <w:ind w:firstLine="700"/>
        <w:jc w:val="both"/>
        <w:rPr>
          <w:rFonts w:ascii="Times New Roman" w:eastAsia="Times New Roman" w:hAnsi="Times New Roman" w:cs="Times New Roman"/>
          <w:color w:val="FF0000"/>
          <w:sz w:val="20"/>
          <w:szCs w:val="20"/>
          <w:lang w:eastAsia="ru-RU"/>
        </w:rPr>
      </w:pPr>
    </w:p>
    <w:p w:rsidR="00E0015A" w:rsidRPr="00E0015A" w:rsidRDefault="00E0015A" w:rsidP="00E0015A">
      <w:pPr>
        <w:spacing w:after="0" w:line="235"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По сравнению с показателями исполнения бюджета за 2022 год собственные доходные источники бюджета сельского поселения «Богородск» (налоговые, неналоговые) увеличились на 165,5 тыс. рублей или на 32,3 процентов, что обусловлено поступлением единого сельскохозяйственного налога в сумме 220,6 тыс. рублей, снижением имущественных налогов в сумме 62 тыс. рублей.</w:t>
      </w:r>
    </w:p>
    <w:p w:rsidR="00E0015A" w:rsidRPr="00E0015A" w:rsidRDefault="00E0015A" w:rsidP="00E0015A">
      <w:pPr>
        <w:spacing w:after="0" w:line="235"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Расходы бюджета сельского поселения «Богородск» исполнены в сумме 5 959,74 тыс. рублей или на 98,6 процент бюджетных ассигнований.</w:t>
      </w:r>
      <w:r w:rsidRPr="00E0015A">
        <w:rPr>
          <w:rFonts w:ascii="Times New Roman" w:eastAsia="Times New Roman" w:hAnsi="Times New Roman" w:cs="Times New Roman"/>
          <w:color w:val="FF0000"/>
          <w:sz w:val="20"/>
          <w:szCs w:val="20"/>
          <w:lang w:eastAsia="ru-RU"/>
        </w:rPr>
        <w:t xml:space="preserve"> </w:t>
      </w:r>
      <w:r w:rsidRPr="00E0015A">
        <w:rPr>
          <w:rFonts w:ascii="Times New Roman" w:eastAsia="Times New Roman" w:hAnsi="Times New Roman" w:cs="Times New Roman"/>
          <w:sz w:val="20"/>
          <w:szCs w:val="20"/>
          <w:lang w:eastAsia="ru-RU"/>
        </w:rPr>
        <w:t>По сравнению с 2022 годом расходы</w:t>
      </w:r>
      <w:r w:rsidRPr="00E0015A">
        <w:rPr>
          <w:rFonts w:ascii="Times New Roman" w:eastAsia="Times New Roman" w:hAnsi="Times New Roman" w:cs="Times New Roman"/>
          <w:color w:val="FF0000"/>
          <w:sz w:val="20"/>
          <w:szCs w:val="20"/>
          <w:lang w:eastAsia="ru-RU"/>
        </w:rPr>
        <w:t xml:space="preserve"> </w:t>
      </w:r>
      <w:r w:rsidRPr="00E0015A">
        <w:rPr>
          <w:rFonts w:ascii="Times New Roman" w:eastAsia="Times New Roman" w:hAnsi="Times New Roman" w:cs="Times New Roman"/>
          <w:sz w:val="20"/>
          <w:szCs w:val="20"/>
          <w:lang w:eastAsia="ru-RU"/>
        </w:rPr>
        <w:t>уменьшились на 1 774,66 тыс. рублей или на 22,9 процента.</w:t>
      </w:r>
    </w:p>
    <w:p w:rsidR="00E0015A" w:rsidRPr="00E0015A" w:rsidRDefault="00E0015A" w:rsidP="00E0015A">
      <w:pPr>
        <w:spacing w:after="0" w:line="240"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xml:space="preserve">Расходы на осуществление деятельности в отраслях, предусмотренных по разделу «Жилищно-коммунальное хозяйство», составили по итогам 2023 года 23,2 процента от общего объема расходов бюджета сельского поселения. Основной объем этих бюджетных ассигнований направлен на финансирование благоустройства сельского поселения. </w:t>
      </w:r>
    </w:p>
    <w:p w:rsidR="00E0015A" w:rsidRPr="00E0015A" w:rsidRDefault="00E0015A" w:rsidP="00E0015A">
      <w:pPr>
        <w:spacing w:after="0" w:line="238" w:lineRule="auto"/>
        <w:ind w:firstLine="720"/>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Расходы бюджета сельского поселения на межбюджетные трансферты бюджету муниципального района на осуществление полномочий по решению вопросов местного значения составили 101,9 тыс. рублей или 1,7 процента от общего объема расходов бюджета.</w:t>
      </w:r>
    </w:p>
    <w:p w:rsidR="00E0015A" w:rsidRPr="00E0015A" w:rsidRDefault="00E0015A" w:rsidP="00E0015A">
      <w:pPr>
        <w:spacing w:after="0" w:line="240"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Расходы бюджета сельского поселения по разделу «Общегосударственные вопросы», в том числе содержание органа местного самоуправления, составили 67,9 процента</w:t>
      </w:r>
      <w:r w:rsidRPr="00E0015A">
        <w:rPr>
          <w:rFonts w:ascii="Times New Roman" w:eastAsia="Times New Roman" w:hAnsi="Times New Roman" w:cs="Times New Roman"/>
          <w:color w:val="FF0000"/>
          <w:sz w:val="20"/>
          <w:szCs w:val="20"/>
          <w:lang w:eastAsia="ru-RU"/>
        </w:rPr>
        <w:t xml:space="preserve"> </w:t>
      </w:r>
      <w:r w:rsidRPr="00E0015A">
        <w:rPr>
          <w:rFonts w:ascii="Times New Roman" w:eastAsia="Times New Roman" w:hAnsi="Times New Roman" w:cs="Times New Roman"/>
          <w:sz w:val="20"/>
          <w:szCs w:val="20"/>
          <w:lang w:eastAsia="ru-RU"/>
        </w:rPr>
        <w:t>в общих расходах бюджета сельского поселения.</w:t>
      </w:r>
    </w:p>
    <w:p w:rsidR="00E0015A" w:rsidRPr="00E0015A" w:rsidRDefault="00E0015A" w:rsidP="00E0015A">
      <w:pPr>
        <w:spacing w:after="0" w:line="240"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Расходы бюджета сельского поселения «Богородск» по разделу «Национальная безопасность и правоохранительная деятельность» составили 1,3 процента</w:t>
      </w:r>
      <w:r w:rsidRPr="00E0015A">
        <w:rPr>
          <w:rFonts w:ascii="Times New Roman" w:eastAsia="Times New Roman" w:hAnsi="Times New Roman" w:cs="Times New Roman"/>
          <w:color w:val="FF0000"/>
          <w:sz w:val="20"/>
          <w:szCs w:val="20"/>
          <w:lang w:eastAsia="ru-RU"/>
        </w:rPr>
        <w:t xml:space="preserve"> </w:t>
      </w:r>
      <w:r w:rsidRPr="00E0015A">
        <w:rPr>
          <w:rFonts w:ascii="Times New Roman" w:eastAsia="Times New Roman" w:hAnsi="Times New Roman" w:cs="Times New Roman"/>
          <w:sz w:val="20"/>
          <w:szCs w:val="20"/>
          <w:lang w:eastAsia="ru-RU"/>
        </w:rPr>
        <w:t>в общих расходах бюджета сельского поселения, а также расходы по разделу «Национальная экономика» составили 1,1 процента в общих расходах бюджета сельского поселения «Богородск».</w:t>
      </w:r>
    </w:p>
    <w:p w:rsidR="00E0015A" w:rsidRPr="00E0015A" w:rsidRDefault="00E0015A" w:rsidP="00E0015A">
      <w:pPr>
        <w:tabs>
          <w:tab w:val="left" w:pos="720"/>
        </w:tabs>
        <w:spacing w:after="0" w:line="232"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xml:space="preserve">Бюджет сельского поселения «Богородск» не имеет просроченных долгов перед поставщиками товаров (работ) и услуг для бюджетных нужд. </w:t>
      </w:r>
    </w:p>
    <w:p w:rsidR="00E0015A" w:rsidRPr="00E0015A" w:rsidRDefault="00E0015A" w:rsidP="00E0015A">
      <w:pPr>
        <w:tabs>
          <w:tab w:val="left" w:pos="720"/>
        </w:tabs>
        <w:spacing w:after="0" w:line="232" w:lineRule="auto"/>
        <w:ind w:firstLine="709"/>
        <w:jc w:val="both"/>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В течение отчетного года проводилась работа по наполнению доходной части бюджета и эффективному использованию бюджетных средств.</w:t>
      </w:r>
    </w:p>
    <w:p w:rsidR="00E0015A" w:rsidRPr="00E0015A" w:rsidRDefault="00E0015A" w:rsidP="00E0015A">
      <w:pPr>
        <w:tabs>
          <w:tab w:val="left" w:pos="720"/>
        </w:tabs>
        <w:spacing w:after="0" w:line="232" w:lineRule="auto"/>
        <w:jc w:val="both"/>
        <w:rPr>
          <w:rFonts w:ascii="Times New Roman" w:eastAsia="Times New Roman" w:hAnsi="Times New Roman" w:cs="Times New Roman"/>
          <w:color w:val="FF0000"/>
          <w:sz w:val="20"/>
          <w:szCs w:val="20"/>
          <w:lang w:eastAsia="ru-RU"/>
        </w:rPr>
      </w:pPr>
    </w:p>
    <w:p w:rsidR="00E0015A" w:rsidRDefault="00E0015A" w:rsidP="00E0015A">
      <w:pPr>
        <w:tabs>
          <w:tab w:val="left" w:pos="3390"/>
        </w:tabs>
        <w:spacing w:after="0"/>
        <w:jc w:val="center"/>
        <w:rPr>
          <w:rFonts w:ascii="Times New Roman" w:eastAsia="Times New Roman" w:hAnsi="Times New Roman" w:cs="Times New Roman"/>
          <w:b/>
          <w:sz w:val="20"/>
          <w:szCs w:val="20"/>
          <w:lang w:eastAsia="ru-RU"/>
        </w:rPr>
      </w:pPr>
      <w:r w:rsidRPr="00E0015A">
        <w:rPr>
          <w:rFonts w:ascii="Times New Roman" w:eastAsia="Times New Roman" w:hAnsi="Times New Roman" w:cs="Times New Roman"/>
          <w:b/>
          <w:sz w:val="20"/>
          <w:szCs w:val="20"/>
          <w:lang w:eastAsia="ru-RU"/>
        </w:rPr>
        <w:t>Глава сельского поселения                                                                          С.А. Шевкаленко</w:t>
      </w:r>
    </w:p>
    <w:p w:rsidR="00E0015A" w:rsidRDefault="00E0015A" w:rsidP="00E0015A">
      <w:pPr>
        <w:tabs>
          <w:tab w:val="left" w:pos="3390"/>
        </w:tabs>
        <w:spacing w:after="0"/>
        <w:jc w:val="center"/>
        <w:rPr>
          <w:rFonts w:ascii="Times New Roman" w:eastAsia="Times New Roman" w:hAnsi="Times New Roman" w:cs="Times New Roman"/>
          <w:b/>
          <w:sz w:val="20"/>
          <w:szCs w:val="20"/>
          <w:lang w:eastAsia="ru-RU"/>
        </w:rPr>
      </w:pPr>
    </w:p>
    <w:p w:rsidR="00E0015A" w:rsidRPr="00DB7C41" w:rsidRDefault="00E0015A" w:rsidP="00E0015A">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sz w:val="20"/>
          <w:szCs w:val="20"/>
          <w:lang w:eastAsia="ru-RU"/>
        </w:rPr>
        <w:tab/>
      </w: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13 мая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-16</w:t>
      </w:r>
      <w:r w:rsidRPr="00DB7C41">
        <w:rPr>
          <w:rFonts w:ascii="Times New Roman" w:eastAsia="Times New Roman" w:hAnsi="Times New Roman" w:cs="Times New Roman"/>
          <w:b/>
          <w:bCs/>
          <w:sz w:val="20"/>
          <w:szCs w:val="20"/>
          <w:lang w:eastAsia="ru-RU"/>
        </w:rPr>
        <w:t>/1</w:t>
      </w:r>
    </w:p>
    <w:p w:rsidR="00E0015A" w:rsidRPr="00E0015A" w:rsidRDefault="00E0015A" w:rsidP="00E0015A">
      <w:pPr>
        <w:tabs>
          <w:tab w:val="left" w:pos="3390"/>
        </w:tabs>
        <w:spacing w:after="0"/>
        <w:jc w:val="center"/>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О внесении изменений 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w:t>
      </w:r>
    </w:p>
    <w:p w:rsidR="00E0015A" w:rsidRDefault="00E0015A" w:rsidP="00E0015A">
      <w:pPr>
        <w:snapToGrid w:val="0"/>
        <w:spacing w:after="0" w:line="240" w:lineRule="auto"/>
        <w:ind w:firstLine="709"/>
        <w:jc w:val="both"/>
        <w:rPr>
          <w:rFonts w:ascii="Times New Roman" w:eastAsia="Times New Roman" w:hAnsi="Times New Roman" w:cs="Times New Roman"/>
          <w:sz w:val="20"/>
          <w:szCs w:val="28"/>
          <w:lang w:eastAsia="ru-RU"/>
        </w:rPr>
      </w:pPr>
    </w:p>
    <w:p w:rsidR="00E0015A" w:rsidRPr="00E0015A" w:rsidRDefault="00E0015A" w:rsidP="00E0015A">
      <w:pPr>
        <w:snapToGrid w:val="0"/>
        <w:spacing w:after="0" w:line="240" w:lineRule="auto"/>
        <w:ind w:firstLine="709"/>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«Богородск», Совет сельского поселения «Богородск» решил:</w:t>
      </w:r>
    </w:p>
    <w:p w:rsidR="00E0015A" w:rsidRPr="00E0015A" w:rsidRDefault="00E0015A" w:rsidP="00E0015A">
      <w:pPr>
        <w:snapToGrid w:val="0"/>
        <w:spacing w:after="0" w:line="240" w:lineRule="auto"/>
        <w:ind w:firstLine="709"/>
        <w:jc w:val="both"/>
        <w:rPr>
          <w:rFonts w:ascii="Times New Roman" w:eastAsia="Times New Roman" w:hAnsi="Times New Roman" w:cs="Times New Roman"/>
          <w:b/>
          <w:sz w:val="20"/>
          <w:szCs w:val="20"/>
          <w:lang w:eastAsia="ru-RU"/>
        </w:rPr>
      </w:pPr>
    </w:p>
    <w:p w:rsidR="00E0015A" w:rsidRPr="00E0015A" w:rsidRDefault="00E0015A" w:rsidP="00607A25">
      <w:pPr>
        <w:pStyle w:val="ac"/>
        <w:numPr>
          <w:ilvl w:val="0"/>
          <w:numId w:val="2"/>
        </w:numPr>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Внести</w:t>
      </w:r>
      <w:r w:rsidRPr="00E0015A">
        <w:rPr>
          <w:sz w:val="16"/>
        </w:rPr>
        <w:t xml:space="preserve"> </w:t>
      </w:r>
      <w:r w:rsidRPr="00E0015A">
        <w:rPr>
          <w:rFonts w:ascii="Times New Roman" w:eastAsia="Times New Roman" w:hAnsi="Times New Roman" w:cs="Times New Roman"/>
          <w:sz w:val="20"/>
          <w:szCs w:val="20"/>
        </w:rPr>
        <w:t>в решение Совета от 19 ноября 2021 года № V-35/4 «Об утверждении Положения о муниципальном контроле в сфере благоустройства на территории сельского поселения «Богородск» следующие изменения:</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1) пункт 2.11 Положения изложить в новой редакции:</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В ходе профилактического визита инспектором может проводиться консультирование контролируемого лица.</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Контрольный (надзорный)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или об отказе его проведении.</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1) от контролируемого лица поступило уведомление об отзыве заявления о проведении профилактического визита;</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(бездействиями) контролируемого лица, повлекшими невозможность проведения профилактического визита;</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0015A" w:rsidRPr="00E0015A" w:rsidRDefault="00E0015A" w:rsidP="00E0015A">
      <w:pPr>
        <w:pStyle w:val="ac"/>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0015A" w:rsidRPr="00E0015A" w:rsidRDefault="00E0015A" w:rsidP="00607A25">
      <w:pPr>
        <w:pStyle w:val="ac"/>
        <w:numPr>
          <w:ilvl w:val="0"/>
          <w:numId w:val="2"/>
        </w:numPr>
        <w:spacing w:after="0" w:line="240" w:lineRule="auto"/>
        <w:ind w:left="0" w:firstLine="709"/>
        <w:jc w:val="both"/>
        <w:rPr>
          <w:rFonts w:ascii="Times New Roman" w:eastAsia="Times New Roman" w:hAnsi="Times New Roman" w:cs="Times New Roman"/>
          <w:sz w:val="20"/>
          <w:szCs w:val="20"/>
        </w:rPr>
      </w:pPr>
      <w:r w:rsidRPr="00E0015A">
        <w:rPr>
          <w:rFonts w:ascii="Times New Roman" w:eastAsia="Times New Roman" w:hAnsi="Times New Roman" w:cs="Times New Roman"/>
          <w:sz w:val="20"/>
          <w:szCs w:val="20"/>
        </w:rPr>
        <w:t>Настоящее решение вступает в силу со дня его официального опубликования.</w:t>
      </w:r>
    </w:p>
    <w:p w:rsidR="00E0015A" w:rsidRPr="00E0015A" w:rsidRDefault="00E0015A" w:rsidP="00E0015A">
      <w:pPr>
        <w:pStyle w:val="ac"/>
        <w:spacing w:after="0" w:line="240" w:lineRule="auto"/>
        <w:ind w:left="1069"/>
        <w:jc w:val="both"/>
        <w:rPr>
          <w:rFonts w:ascii="Times New Roman" w:eastAsia="Times New Roman" w:hAnsi="Times New Roman" w:cs="Times New Roman"/>
          <w:sz w:val="20"/>
          <w:szCs w:val="20"/>
        </w:rPr>
      </w:pPr>
    </w:p>
    <w:p w:rsidR="00E0015A" w:rsidRPr="00E0015A" w:rsidRDefault="00E0015A" w:rsidP="00E0015A">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b/>
          <w:sz w:val="20"/>
          <w:szCs w:val="28"/>
          <w:lang w:eastAsia="ru-RU"/>
        </w:rPr>
        <w:t>Глава сельского поселения                                                    С.А. Шевкаленко</w:t>
      </w:r>
    </w:p>
    <w:p w:rsidR="00E0015A" w:rsidRDefault="00E0015A" w:rsidP="00EA3D02">
      <w:pPr>
        <w:tabs>
          <w:tab w:val="left" w:pos="3390"/>
        </w:tabs>
        <w:spacing w:after="0"/>
        <w:jc w:val="center"/>
        <w:rPr>
          <w:rFonts w:ascii="Times New Roman" w:hAnsi="Times New Roman" w:cs="Times New Roman"/>
          <w:b/>
          <w:sz w:val="24"/>
          <w:szCs w:val="20"/>
          <w:u w:val="single"/>
        </w:rPr>
      </w:pPr>
    </w:p>
    <w:p w:rsidR="00B034BF" w:rsidRDefault="00B034BF" w:rsidP="00EA3D02">
      <w:pPr>
        <w:tabs>
          <w:tab w:val="left" w:pos="3390"/>
        </w:tabs>
        <w:spacing w:after="0"/>
        <w:jc w:val="center"/>
        <w:rPr>
          <w:rFonts w:ascii="Times New Roman" w:hAnsi="Times New Roman" w:cs="Times New Roman"/>
          <w:b/>
          <w:sz w:val="24"/>
          <w:szCs w:val="20"/>
          <w:u w:val="single"/>
        </w:rPr>
      </w:pPr>
    </w:p>
    <w:p w:rsidR="00B034BF" w:rsidRDefault="00B034BF" w:rsidP="00EA3D02">
      <w:pPr>
        <w:tabs>
          <w:tab w:val="left" w:pos="3390"/>
        </w:tabs>
        <w:spacing w:after="0"/>
        <w:jc w:val="center"/>
        <w:rPr>
          <w:rFonts w:ascii="Times New Roman" w:hAnsi="Times New Roman" w:cs="Times New Roman"/>
          <w:b/>
          <w:sz w:val="24"/>
          <w:szCs w:val="20"/>
          <w:u w:val="single"/>
        </w:rPr>
      </w:pPr>
    </w:p>
    <w:p w:rsidR="00B034BF" w:rsidRDefault="00B034BF" w:rsidP="00EA3D02">
      <w:pPr>
        <w:tabs>
          <w:tab w:val="left" w:pos="3390"/>
        </w:tabs>
        <w:spacing w:after="0"/>
        <w:jc w:val="center"/>
        <w:rPr>
          <w:rFonts w:ascii="Times New Roman" w:hAnsi="Times New Roman" w:cs="Times New Roman"/>
          <w:b/>
          <w:sz w:val="24"/>
          <w:szCs w:val="20"/>
          <w:u w:val="single"/>
        </w:rPr>
      </w:pPr>
    </w:p>
    <w:p w:rsidR="00B034BF" w:rsidRDefault="00B034BF" w:rsidP="00E0015A">
      <w:pPr>
        <w:spacing w:after="0" w:line="240" w:lineRule="auto"/>
        <w:ind w:right="43"/>
        <w:jc w:val="center"/>
        <w:rPr>
          <w:rFonts w:ascii="Times New Roman" w:hAnsi="Times New Roman" w:cs="Times New Roman"/>
          <w:b/>
          <w:sz w:val="24"/>
          <w:szCs w:val="20"/>
          <w:u w:val="single"/>
        </w:rPr>
      </w:pPr>
    </w:p>
    <w:p w:rsidR="00B034BF" w:rsidRDefault="00B034BF" w:rsidP="00E0015A">
      <w:pPr>
        <w:spacing w:after="0" w:line="240" w:lineRule="auto"/>
        <w:ind w:right="43"/>
        <w:jc w:val="center"/>
        <w:rPr>
          <w:rFonts w:ascii="Times New Roman" w:hAnsi="Times New Roman" w:cs="Times New Roman"/>
          <w:b/>
          <w:sz w:val="24"/>
          <w:szCs w:val="20"/>
          <w:u w:val="single"/>
        </w:rPr>
      </w:pPr>
    </w:p>
    <w:p w:rsidR="00E0015A" w:rsidRPr="00DB7C41" w:rsidRDefault="00E0015A" w:rsidP="00E0015A">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13 мая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-16/2</w:t>
      </w:r>
    </w:p>
    <w:p w:rsidR="00E0015A" w:rsidRDefault="00E0015A" w:rsidP="00E0015A">
      <w:pPr>
        <w:tabs>
          <w:tab w:val="left" w:pos="3390"/>
        </w:tabs>
        <w:spacing w:after="0"/>
        <w:jc w:val="center"/>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E0015A" w:rsidRDefault="00E0015A" w:rsidP="00E0015A">
      <w:pPr>
        <w:tabs>
          <w:tab w:val="left" w:pos="3390"/>
        </w:tabs>
        <w:spacing w:after="0"/>
        <w:jc w:val="center"/>
        <w:rPr>
          <w:rFonts w:ascii="Times New Roman" w:hAnsi="Times New Roman" w:cs="Times New Roman"/>
          <w:b/>
          <w:sz w:val="24"/>
          <w:szCs w:val="20"/>
          <w:u w:val="single"/>
        </w:rPr>
      </w:pPr>
    </w:p>
    <w:p w:rsidR="00E0015A" w:rsidRPr="00E0015A" w:rsidRDefault="00E0015A" w:rsidP="00E0015A">
      <w:pPr>
        <w:spacing w:after="0" w:line="240" w:lineRule="auto"/>
        <w:jc w:val="both"/>
        <w:rPr>
          <w:rFonts w:ascii="Times New Roman" w:eastAsia="Times New Roman" w:hAnsi="Times New Roman" w:cs="Times New Roman"/>
          <w:b/>
          <w:sz w:val="20"/>
          <w:szCs w:val="28"/>
          <w:lang w:eastAsia="ru-RU"/>
        </w:rPr>
      </w:pPr>
      <w:r w:rsidRPr="00E0015A">
        <w:rPr>
          <w:rFonts w:ascii="Times New Roman" w:eastAsia="Times New Roman" w:hAnsi="Times New Roman" w:cs="Times New Roman"/>
          <w:sz w:val="20"/>
          <w:szCs w:val="28"/>
          <w:lang w:eastAsia="ru-RU"/>
        </w:rPr>
        <w:t xml:space="preserve">            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муниципального образования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 xml:space="preserve">      1. Провести 13 июня 2024 года с 10 часов 00 минут по адресу: Республика Коми, </w:t>
      </w:r>
      <w:proofErr w:type="spellStart"/>
      <w:r w:rsidRPr="00E0015A">
        <w:rPr>
          <w:rFonts w:ascii="Times New Roman" w:eastAsia="Times New Roman" w:hAnsi="Times New Roman" w:cs="Times New Roman"/>
          <w:sz w:val="20"/>
          <w:szCs w:val="28"/>
          <w:lang w:eastAsia="ru-RU"/>
        </w:rPr>
        <w:t>Корткеросский</w:t>
      </w:r>
      <w:proofErr w:type="spellEnd"/>
      <w:r w:rsidRPr="00E0015A">
        <w:rPr>
          <w:rFonts w:ascii="Times New Roman" w:eastAsia="Times New Roman" w:hAnsi="Times New Roman" w:cs="Times New Roman"/>
          <w:sz w:val="20"/>
          <w:szCs w:val="28"/>
          <w:lang w:eastAsia="ru-RU"/>
        </w:rPr>
        <w:t xml:space="preserve">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 xml:space="preserve">      2. Утвердить организационный комитет в составе:</w:t>
      </w: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Шевкаленко С.А., Глава сельского поселения «Богородск», председатель;</w:t>
      </w: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Васильева М.В., заместитель руководителя администрации, секретарь;</w:t>
      </w: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Игушева С.М., депутат Совета сельского поселения «Богородск».</w:t>
      </w:r>
    </w:p>
    <w:p w:rsidR="00E0015A" w:rsidRPr="00E0015A" w:rsidRDefault="00E0015A" w:rsidP="00E0015A">
      <w:pPr>
        <w:spacing w:after="0" w:line="240" w:lineRule="auto"/>
        <w:jc w:val="both"/>
        <w:rPr>
          <w:rFonts w:ascii="Times New Roman" w:eastAsia="Times New Roman" w:hAnsi="Times New Roman" w:cs="Times New Roman"/>
          <w:sz w:val="20"/>
          <w:szCs w:val="28"/>
          <w:lang w:eastAsia="ru-RU"/>
        </w:rPr>
      </w:pPr>
      <w:r w:rsidRPr="00E0015A">
        <w:rPr>
          <w:rFonts w:ascii="Times New Roman" w:eastAsia="Times New Roman" w:hAnsi="Times New Roman" w:cs="Times New Roman"/>
          <w:sz w:val="20"/>
          <w:szCs w:val="28"/>
          <w:lang w:eastAsia="ru-RU"/>
        </w:rPr>
        <w:t xml:space="preserve">       3. Настоящее решение вступает в силу со дня его обнародования.</w:t>
      </w:r>
    </w:p>
    <w:p w:rsidR="00E0015A" w:rsidRDefault="00E0015A" w:rsidP="00E0015A">
      <w:pPr>
        <w:spacing w:after="0" w:line="240" w:lineRule="auto"/>
        <w:jc w:val="both"/>
        <w:rPr>
          <w:rFonts w:ascii="Times New Roman" w:eastAsia="Times New Roman" w:hAnsi="Times New Roman" w:cs="Times New Roman"/>
          <w:b/>
          <w:sz w:val="20"/>
          <w:szCs w:val="28"/>
          <w:lang w:eastAsia="ru-RU"/>
        </w:rPr>
      </w:pPr>
      <w:r w:rsidRPr="00E0015A">
        <w:rPr>
          <w:rFonts w:ascii="Times New Roman" w:eastAsia="Times New Roman" w:hAnsi="Times New Roman" w:cs="Times New Roman"/>
          <w:b/>
          <w:sz w:val="20"/>
          <w:szCs w:val="28"/>
          <w:lang w:eastAsia="ru-RU"/>
        </w:rPr>
        <w:t>Глава сельского поселения                                                  С.А. Шевкаленко</w:t>
      </w:r>
    </w:p>
    <w:p w:rsidR="000414D5" w:rsidRPr="00E0015A" w:rsidRDefault="000414D5" w:rsidP="00E0015A">
      <w:pPr>
        <w:spacing w:after="0" w:line="240" w:lineRule="auto"/>
        <w:jc w:val="both"/>
        <w:rPr>
          <w:rFonts w:ascii="Times New Roman" w:eastAsia="Times New Roman" w:hAnsi="Times New Roman" w:cs="Times New Roman"/>
          <w:b/>
          <w:sz w:val="20"/>
          <w:szCs w:val="28"/>
          <w:lang w:eastAsia="ru-RU"/>
        </w:rPr>
      </w:pPr>
    </w:p>
    <w:p w:rsidR="00E0015A" w:rsidRPr="00DB7C41" w:rsidRDefault="00E0015A" w:rsidP="00E0015A">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13 мая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-16/3</w:t>
      </w:r>
    </w:p>
    <w:p w:rsidR="00E0015A" w:rsidRDefault="00E0015A" w:rsidP="00EA3D02">
      <w:pPr>
        <w:tabs>
          <w:tab w:val="left" w:pos="3390"/>
        </w:tabs>
        <w:spacing w:after="0"/>
        <w:jc w:val="center"/>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E0015A">
        <w:rPr>
          <w:rFonts w:ascii="Times New Roman" w:eastAsia="Times New Roman" w:hAnsi="Times New Roman" w:cs="Times New Roman"/>
          <w:b/>
          <w:bCs/>
          <w:sz w:val="20"/>
          <w:szCs w:val="20"/>
          <w:lang w:eastAsia="ru-RU"/>
        </w:rPr>
        <w:t>Корткеросский</w:t>
      </w:r>
      <w:proofErr w:type="spellEnd"/>
      <w:r w:rsidRPr="00E0015A">
        <w:rPr>
          <w:rFonts w:ascii="Times New Roman" w:eastAsia="Times New Roman" w:hAnsi="Times New Roman" w:cs="Times New Roman"/>
          <w:b/>
          <w:bCs/>
          <w:sz w:val="20"/>
          <w:szCs w:val="20"/>
          <w:lang w:eastAsia="ru-RU"/>
        </w:rPr>
        <w:t>» в собственность муниципального образования сельского поселения «Богородск»</w:t>
      </w:r>
    </w:p>
    <w:p w:rsidR="00E0015A" w:rsidRDefault="00E0015A" w:rsidP="00EA3D02">
      <w:pPr>
        <w:tabs>
          <w:tab w:val="left" w:pos="3390"/>
        </w:tabs>
        <w:spacing w:after="0"/>
        <w:jc w:val="center"/>
        <w:rPr>
          <w:rFonts w:ascii="Times New Roman" w:eastAsia="Times New Roman" w:hAnsi="Times New Roman" w:cs="Times New Roman"/>
          <w:b/>
          <w:bCs/>
          <w:sz w:val="20"/>
          <w:szCs w:val="20"/>
          <w:lang w:eastAsia="ru-RU"/>
        </w:rPr>
      </w:pPr>
    </w:p>
    <w:p w:rsidR="00E0015A" w:rsidRPr="00E0015A" w:rsidRDefault="00E0015A" w:rsidP="00E0015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0015A">
        <w:rPr>
          <w:rFonts w:ascii="Times New Roman" w:hAnsi="Times New Roman" w:cs="Times New Roman"/>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 54-РЗ «О признании утратившим силу Закона Республики Коми «О некоторых вопросах местного значения муниципальных образований сельских поселений в Республике Коми» и законов Республики Коми о внесении изменений в него», Законом Республики Коми от 26 июня 2008 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Уставом сельского поселения «Богородск», решением Совета муниципального района «</w:t>
      </w:r>
      <w:proofErr w:type="spellStart"/>
      <w:r w:rsidRPr="00E0015A">
        <w:rPr>
          <w:rFonts w:ascii="Times New Roman" w:hAnsi="Times New Roman" w:cs="Times New Roman"/>
          <w:sz w:val="20"/>
          <w:szCs w:val="20"/>
        </w:rPr>
        <w:t>Корткеросский</w:t>
      </w:r>
      <w:proofErr w:type="spellEnd"/>
      <w:r w:rsidRPr="00E0015A">
        <w:rPr>
          <w:rFonts w:ascii="Times New Roman" w:hAnsi="Times New Roman" w:cs="Times New Roman"/>
          <w:sz w:val="20"/>
          <w:szCs w:val="20"/>
        </w:rPr>
        <w:t>» от 26 апреля 2024 г. № VII-24/1 «Об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E0015A">
        <w:rPr>
          <w:rFonts w:ascii="Times New Roman" w:hAnsi="Times New Roman" w:cs="Times New Roman"/>
          <w:sz w:val="20"/>
          <w:szCs w:val="20"/>
        </w:rPr>
        <w:t>Корткеросский</w:t>
      </w:r>
      <w:proofErr w:type="spellEnd"/>
      <w:r w:rsidRPr="00E0015A">
        <w:rPr>
          <w:rFonts w:ascii="Times New Roman" w:hAnsi="Times New Roman" w:cs="Times New Roman"/>
          <w:sz w:val="20"/>
          <w:szCs w:val="20"/>
        </w:rPr>
        <w:t>» в собственность муниципальных образований сельских поселений «Богородск», «</w:t>
      </w:r>
      <w:proofErr w:type="spellStart"/>
      <w:r w:rsidRPr="00E0015A">
        <w:rPr>
          <w:rFonts w:ascii="Times New Roman" w:hAnsi="Times New Roman" w:cs="Times New Roman"/>
          <w:sz w:val="20"/>
          <w:szCs w:val="20"/>
        </w:rPr>
        <w:t>Мордино</w:t>
      </w:r>
      <w:proofErr w:type="spellEnd"/>
      <w:r w:rsidRPr="00E0015A">
        <w:rPr>
          <w:rFonts w:ascii="Times New Roman" w:hAnsi="Times New Roman" w:cs="Times New Roman"/>
          <w:sz w:val="20"/>
          <w:szCs w:val="20"/>
        </w:rPr>
        <w:t>», «Приозерный», «Сторожевск», Совет сельского поселения «Богородск» решил:</w:t>
      </w:r>
    </w:p>
    <w:p w:rsidR="00E0015A" w:rsidRPr="00E0015A" w:rsidRDefault="00E0015A" w:rsidP="00E0015A">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0015A" w:rsidRPr="00E0015A" w:rsidRDefault="00E0015A" w:rsidP="00E0015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0015A">
        <w:rPr>
          <w:rFonts w:ascii="Times New Roman" w:hAnsi="Times New Roman" w:cs="Times New Roman"/>
          <w:sz w:val="20"/>
          <w:szCs w:val="20"/>
        </w:rPr>
        <w:t>1. Утвердить перечень имущества, передаваемого из муниципальной собственности муниципального образования муниципального района «</w:t>
      </w:r>
      <w:proofErr w:type="spellStart"/>
      <w:r w:rsidRPr="00E0015A">
        <w:rPr>
          <w:rFonts w:ascii="Times New Roman" w:hAnsi="Times New Roman" w:cs="Times New Roman"/>
          <w:sz w:val="20"/>
          <w:szCs w:val="20"/>
        </w:rPr>
        <w:t>Корткеросский</w:t>
      </w:r>
      <w:proofErr w:type="spellEnd"/>
      <w:r w:rsidRPr="00E0015A">
        <w:rPr>
          <w:rFonts w:ascii="Times New Roman" w:hAnsi="Times New Roman" w:cs="Times New Roman"/>
          <w:sz w:val="20"/>
          <w:szCs w:val="20"/>
        </w:rPr>
        <w:t>» в собственность муниципального образования сельского поселения «Богородск» (Приложение).</w:t>
      </w:r>
    </w:p>
    <w:p w:rsidR="00E0015A" w:rsidRDefault="00E0015A" w:rsidP="00E0015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0015A">
        <w:rPr>
          <w:rFonts w:ascii="Times New Roman" w:hAnsi="Times New Roman" w:cs="Times New Roman"/>
          <w:sz w:val="20"/>
          <w:szCs w:val="20"/>
        </w:rPr>
        <w:t>2.  Настоящее решение вступает в силу со дня его принятия.</w:t>
      </w:r>
    </w:p>
    <w:p w:rsidR="00E0015A" w:rsidRPr="00E0015A" w:rsidRDefault="00E0015A" w:rsidP="00E0015A">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E0015A" w:rsidRPr="00E0015A" w:rsidRDefault="00E0015A" w:rsidP="00E0015A">
      <w:pPr>
        <w:spacing w:after="0" w:line="240" w:lineRule="auto"/>
        <w:jc w:val="both"/>
        <w:rPr>
          <w:rFonts w:ascii="Times New Roman" w:eastAsia="Times New Roman" w:hAnsi="Times New Roman" w:cs="Times New Roman"/>
          <w:b/>
          <w:sz w:val="20"/>
          <w:szCs w:val="20"/>
          <w:lang w:eastAsia="ru-RU"/>
        </w:rPr>
      </w:pPr>
      <w:r w:rsidRPr="00E0015A">
        <w:rPr>
          <w:rFonts w:ascii="Times New Roman" w:eastAsia="Times New Roman" w:hAnsi="Times New Roman" w:cs="Times New Roman"/>
          <w:b/>
          <w:sz w:val="20"/>
          <w:szCs w:val="20"/>
          <w:lang w:eastAsia="ru-RU"/>
        </w:rPr>
        <w:t>Глава сельского поселения                                                   С.А. Шевкаленко</w:t>
      </w:r>
    </w:p>
    <w:p w:rsidR="00E0015A" w:rsidRPr="00E0015A" w:rsidRDefault="00E0015A" w:rsidP="00E0015A">
      <w:pPr>
        <w:rPr>
          <w:sz w:val="20"/>
          <w:szCs w:val="20"/>
        </w:rPr>
      </w:pPr>
    </w:p>
    <w:p w:rsidR="00E0015A" w:rsidRPr="00E0015A" w:rsidRDefault="00E0015A" w:rsidP="00E0015A">
      <w:pPr>
        <w:spacing w:after="0" w:line="240" w:lineRule="auto"/>
        <w:ind w:left="5040"/>
        <w:jc w:val="right"/>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Приложение</w:t>
      </w:r>
    </w:p>
    <w:p w:rsidR="00E0015A" w:rsidRPr="00E0015A" w:rsidRDefault="00E0015A" w:rsidP="00E0015A">
      <w:pPr>
        <w:spacing w:after="0" w:line="240" w:lineRule="auto"/>
        <w:ind w:left="5040"/>
        <w:jc w:val="right"/>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к решению Совета</w:t>
      </w:r>
    </w:p>
    <w:p w:rsidR="00E0015A" w:rsidRPr="00E0015A" w:rsidRDefault="00E0015A" w:rsidP="00E0015A">
      <w:pPr>
        <w:spacing w:after="0" w:line="240" w:lineRule="auto"/>
        <w:ind w:left="5040"/>
        <w:jc w:val="right"/>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сельского поселения «Богородск»</w:t>
      </w:r>
    </w:p>
    <w:p w:rsidR="00E0015A" w:rsidRPr="00E0015A" w:rsidRDefault="00E0015A" w:rsidP="00E0015A">
      <w:pPr>
        <w:spacing w:after="0" w:line="240" w:lineRule="auto"/>
        <w:ind w:left="5040"/>
        <w:jc w:val="right"/>
        <w:rPr>
          <w:rFonts w:ascii="Times New Roman" w:eastAsia="Times New Roman" w:hAnsi="Times New Roman" w:cs="Times New Roman"/>
          <w:sz w:val="20"/>
          <w:szCs w:val="20"/>
          <w:lang w:eastAsia="ru-RU"/>
        </w:rPr>
      </w:pPr>
      <w:r w:rsidRPr="00E0015A">
        <w:rPr>
          <w:rFonts w:ascii="Times New Roman" w:eastAsia="Times New Roman" w:hAnsi="Times New Roman" w:cs="Times New Roman"/>
          <w:sz w:val="20"/>
          <w:szCs w:val="20"/>
          <w:lang w:eastAsia="ru-RU"/>
        </w:rPr>
        <w:t xml:space="preserve">от 13.05.2024 года № </w:t>
      </w:r>
      <w:r w:rsidRPr="00E0015A">
        <w:rPr>
          <w:rFonts w:ascii="Times New Roman" w:eastAsia="Times New Roman" w:hAnsi="Times New Roman" w:cs="Times New Roman"/>
          <w:sz w:val="20"/>
          <w:szCs w:val="20"/>
          <w:lang w:val="en-US" w:eastAsia="ru-RU"/>
        </w:rPr>
        <w:t>VI</w:t>
      </w:r>
      <w:r w:rsidRPr="00E0015A">
        <w:rPr>
          <w:rFonts w:ascii="Times New Roman" w:eastAsia="Times New Roman" w:hAnsi="Times New Roman" w:cs="Times New Roman"/>
          <w:sz w:val="20"/>
          <w:szCs w:val="20"/>
          <w:lang w:eastAsia="ru-RU"/>
        </w:rPr>
        <w:t xml:space="preserve">-16/3  </w:t>
      </w:r>
    </w:p>
    <w:p w:rsidR="00E0015A" w:rsidRPr="00E0015A" w:rsidRDefault="00E0015A" w:rsidP="00E0015A">
      <w:pPr>
        <w:tabs>
          <w:tab w:val="left" w:pos="8691"/>
        </w:tabs>
        <w:spacing w:after="0" w:line="240" w:lineRule="auto"/>
        <w:rPr>
          <w:rFonts w:ascii="Times New Roman" w:eastAsia="Times New Roman" w:hAnsi="Times New Roman" w:cs="Times New Roman"/>
          <w:sz w:val="20"/>
          <w:szCs w:val="20"/>
          <w:lang w:eastAsia="ru-RU"/>
        </w:rPr>
      </w:pPr>
    </w:p>
    <w:p w:rsidR="00E0015A" w:rsidRPr="00E0015A" w:rsidRDefault="00E0015A" w:rsidP="00E0015A">
      <w:pPr>
        <w:spacing w:after="0" w:line="240" w:lineRule="auto"/>
        <w:jc w:val="center"/>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 xml:space="preserve">Перечень </w:t>
      </w:r>
    </w:p>
    <w:p w:rsidR="00E0015A" w:rsidRPr="00E0015A" w:rsidRDefault="00E0015A" w:rsidP="00E0015A">
      <w:pPr>
        <w:spacing w:after="0" w:line="240" w:lineRule="auto"/>
        <w:jc w:val="center"/>
        <w:rPr>
          <w:rFonts w:ascii="Times New Roman" w:eastAsia="Times New Roman" w:hAnsi="Times New Roman" w:cs="Times New Roman"/>
          <w:b/>
          <w:bCs/>
          <w:sz w:val="20"/>
          <w:szCs w:val="20"/>
          <w:lang w:eastAsia="ru-RU"/>
        </w:rPr>
      </w:pPr>
      <w:r w:rsidRPr="00E0015A">
        <w:rPr>
          <w:rFonts w:ascii="Times New Roman" w:eastAsia="Times New Roman" w:hAnsi="Times New Roman" w:cs="Times New Roman"/>
          <w:b/>
          <w:bCs/>
          <w:sz w:val="20"/>
          <w:szCs w:val="20"/>
          <w:lang w:eastAsia="ru-RU"/>
        </w:rPr>
        <w:t>имущества, передаваемого из муниципальной собственности муниципального образования муниципального района «</w:t>
      </w:r>
      <w:proofErr w:type="spellStart"/>
      <w:r w:rsidRPr="00E0015A">
        <w:rPr>
          <w:rFonts w:ascii="Times New Roman" w:eastAsia="Times New Roman" w:hAnsi="Times New Roman" w:cs="Times New Roman"/>
          <w:b/>
          <w:bCs/>
          <w:sz w:val="20"/>
          <w:szCs w:val="20"/>
          <w:lang w:eastAsia="ru-RU"/>
        </w:rPr>
        <w:t>Корткеросский</w:t>
      </w:r>
      <w:proofErr w:type="spellEnd"/>
      <w:r w:rsidRPr="00E0015A">
        <w:rPr>
          <w:rFonts w:ascii="Times New Roman" w:eastAsia="Times New Roman" w:hAnsi="Times New Roman" w:cs="Times New Roman"/>
          <w:b/>
          <w:bCs/>
          <w:sz w:val="20"/>
          <w:szCs w:val="20"/>
          <w:lang w:eastAsia="ru-RU"/>
        </w:rPr>
        <w:t>» в собственность муниципального образования сельского поселения «Богородск»</w:t>
      </w:r>
    </w:p>
    <w:p w:rsidR="00E0015A" w:rsidRPr="00E0015A" w:rsidRDefault="00E0015A" w:rsidP="00E0015A">
      <w:pPr>
        <w:spacing w:after="0" w:line="240" w:lineRule="auto"/>
        <w:jc w:val="center"/>
        <w:rPr>
          <w:rFonts w:ascii="Times New Roman" w:eastAsia="Times New Roman" w:hAnsi="Times New Roman" w:cs="Times New Roman"/>
          <w:b/>
          <w:bCs/>
          <w:sz w:val="20"/>
          <w:szCs w:val="20"/>
          <w:lang w:eastAsia="ru-RU"/>
        </w:rPr>
      </w:pPr>
    </w:p>
    <w:tbl>
      <w:tblPr>
        <w:tblW w:w="9498" w:type="dxa"/>
        <w:tblInd w:w="108" w:type="dxa"/>
        <w:tblLayout w:type="fixed"/>
        <w:tblLook w:val="04A0" w:firstRow="1" w:lastRow="0" w:firstColumn="1" w:lastColumn="0" w:noHBand="0" w:noVBand="1"/>
      </w:tblPr>
      <w:tblGrid>
        <w:gridCol w:w="567"/>
        <w:gridCol w:w="2977"/>
        <w:gridCol w:w="1559"/>
        <w:gridCol w:w="1134"/>
        <w:gridCol w:w="1560"/>
        <w:gridCol w:w="1701"/>
      </w:tblGrid>
      <w:tr w:rsidR="00E0015A" w:rsidRPr="000414D5" w:rsidTr="000414D5">
        <w:trPr>
          <w:trHeight w:val="383"/>
        </w:trPr>
        <w:tc>
          <w:tcPr>
            <w:tcW w:w="567" w:type="dxa"/>
            <w:tcBorders>
              <w:top w:val="single" w:sz="4" w:space="0" w:color="auto"/>
              <w:left w:val="single" w:sz="4" w:space="0" w:color="auto"/>
              <w:bottom w:val="single" w:sz="4" w:space="0" w:color="auto"/>
              <w:right w:val="single" w:sz="4" w:space="0" w:color="auto"/>
            </w:tcBorders>
            <w:vAlign w:val="center"/>
            <w:hideMark/>
          </w:tcPr>
          <w:p w:rsidR="00E0015A" w:rsidRPr="000414D5" w:rsidRDefault="00E0015A" w:rsidP="00FC1E4E">
            <w:pPr>
              <w:spacing w:after="0" w:line="240" w:lineRule="auto"/>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 п/п</w:t>
            </w:r>
          </w:p>
        </w:tc>
        <w:tc>
          <w:tcPr>
            <w:tcW w:w="2977"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Наименование имущества</w:t>
            </w:r>
          </w:p>
        </w:tc>
        <w:tc>
          <w:tcPr>
            <w:tcW w:w="1559" w:type="dxa"/>
            <w:tcBorders>
              <w:top w:val="single" w:sz="4" w:space="0" w:color="auto"/>
              <w:left w:val="nil"/>
              <w:bottom w:val="single" w:sz="4" w:space="0" w:color="auto"/>
              <w:right w:val="single" w:sz="4" w:space="0" w:color="auto"/>
            </w:tcBorders>
            <w:vAlign w:val="center"/>
          </w:tcPr>
          <w:p w:rsidR="00E0015A" w:rsidRPr="000414D5" w:rsidRDefault="00E0015A"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Инвентарный номер</w:t>
            </w:r>
          </w:p>
        </w:tc>
        <w:tc>
          <w:tcPr>
            <w:tcW w:w="1134"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Количество, шт.</w:t>
            </w:r>
          </w:p>
        </w:tc>
        <w:tc>
          <w:tcPr>
            <w:tcW w:w="1560"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Балансовая стоимость, руб.</w:t>
            </w:r>
          </w:p>
        </w:tc>
        <w:tc>
          <w:tcPr>
            <w:tcW w:w="1701"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Остаточная стоимость, руб.</w:t>
            </w:r>
          </w:p>
        </w:tc>
      </w:tr>
      <w:tr w:rsidR="00E0015A" w:rsidRPr="000414D5" w:rsidTr="000414D5">
        <w:trPr>
          <w:trHeight w:val="274"/>
        </w:trPr>
        <w:tc>
          <w:tcPr>
            <w:tcW w:w="567" w:type="dxa"/>
            <w:tcBorders>
              <w:top w:val="single" w:sz="4" w:space="0" w:color="auto"/>
              <w:left w:val="single" w:sz="4" w:space="0" w:color="auto"/>
              <w:bottom w:val="single" w:sz="4" w:space="0" w:color="auto"/>
              <w:right w:val="single" w:sz="4" w:space="0" w:color="auto"/>
            </w:tcBorders>
            <w:vAlign w:val="center"/>
            <w:hideMark/>
          </w:tcPr>
          <w:p w:rsidR="00E0015A" w:rsidRPr="000414D5" w:rsidRDefault="00E0015A" w:rsidP="00FC1E4E">
            <w:pPr>
              <w:spacing w:after="0" w:line="240" w:lineRule="auto"/>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1</w:t>
            </w:r>
          </w:p>
        </w:tc>
        <w:tc>
          <w:tcPr>
            <w:tcW w:w="2977"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 xml:space="preserve">Портативная плавающая мотопомпа </w:t>
            </w:r>
          </w:p>
        </w:tc>
        <w:tc>
          <w:tcPr>
            <w:tcW w:w="1559" w:type="dxa"/>
            <w:tcBorders>
              <w:top w:val="single" w:sz="4" w:space="0" w:color="auto"/>
              <w:left w:val="nil"/>
              <w:bottom w:val="single" w:sz="4" w:space="0" w:color="auto"/>
              <w:right w:val="single" w:sz="4" w:space="0" w:color="auto"/>
            </w:tcBorders>
            <w:vAlign w:val="center"/>
          </w:tcPr>
          <w:p w:rsidR="00E0015A" w:rsidRPr="000414D5" w:rsidRDefault="00E0015A"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080.2.0240</w:t>
            </w:r>
          </w:p>
        </w:tc>
        <w:tc>
          <w:tcPr>
            <w:tcW w:w="1134"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1</w:t>
            </w:r>
          </w:p>
        </w:tc>
        <w:tc>
          <w:tcPr>
            <w:tcW w:w="1560"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66 500,00</w:t>
            </w:r>
          </w:p>
        </w:tc>
        <w:tc>
          <w:tcPr>
            <w:tcW w:w="1701" w:type="dxa"/>
            <w:tcBorders>
              <w:top w:val="single" w:sz="4" w:space="0" w:color="auto"/>
              <w:left w:val="nil"/>
              <w:bottom w:val="single" w:sz="4" w:space="0" w:color="auto"/>
              <w:right w:val="single" w:sz="4" w:space="0" w:color="auto"/>
            </w:tcBorders>
            <w:vAlign w:val="center"/>
            <w:hideMark/>
          </w:tcPr>
          <w:p w:rsidR="00E0015A" w:rsidRPr="000414D5" w:rsidRDefault="00E0015A"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33 249,86</w:t>
            </w:r>
          </w:p>
        </w:tc>
      </w:tr>
    </w:tbl>
    <w:p w:rsidR="00E0015A" w:rsidRDefault="00E0015A" w:rsidP="00E0015A">
      <w:pPr>
        <w:spacing w:after="0" w:line="240" w:lineRule="auto"/>
        <w:jc w:val="center"/>
        <w:rPr>
          <w:rFonts w:ascii="Times New Roman" w:eastAsia="Times New Roman" w:hAnsi="Times New Roman" w:cs="Times New Roman"/>
          <w:b/>
          <w:bCs/>
          <w:sz w:val="28"/>
          <w:szCs w:val="28"/>
          <w:lang w:eastAsia="ru-RU"/>
        </w:rPr>
      </w:pPr>
    </w:p>
    <w:p w:rsidR="000414D5" w:rsidRDefault="000414D5" w:rsidP="00E0015A">
      <w:pPr>
        <w:spacing w:after="0" w:line="240" w:lineRule="auto"/>
        <w:jc w:val="center"/>
        <w:rPr>
          <w:rFonts w:ascii="Times New Roman" w:eastAsia="Times New Roman" w:hAnsi="Times New Roman" w:cs="Times New Roman"/>
          <w:b/>
          <w:bCs/>
          <w:sz w:val="28"/>
          <w:szCs w:val="28"/>
          <w:lang w:eastAsia="ru-RU"/>
        </w:rPr>
      </w:pPr>
    </w:p>
    <w:p w:rsidR="000414D5" w:rsidRDefault="000414D5" w:rsidP="00FC1E4E">
      <w:pPr>
        <w:spacing w:after="0" w:line="240" w:lineRule="auto"/>
        <w:ind w:right="43"/>
        <w:jc w:val="center"/>
        <w:rPr>
          <w:rFonts w:ascii="Times New Roman" w:eastAsia="Times New Roman" w:hAnsi="Times New Roman" w:cs="Times New Roman"/>
          <w:b/>
          <w:bCs/>
          <w:sz w:val="20"/>
          <w:szCs w:val="20"/>
          <w:lang w:eastAsia="ru-RU"/>
        </w:rPr>
      </w:pPr>
    </w:p>
    <w:p w:rsidR="00FC1E4E" w:rsidRPr="00DB7C41" w:rsidRDefault="00FC1E4E" w:rsidP="00FC1E4E">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13 мая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-16/4</w:t>
      </w:r>
    </w:p>
    <w:p w:rsidR="00E0015A" w:rsidRDefault="00FC1E4E" w:rsidP="00EA3D02">
      <w:pPr>
        <w:tabs>
          <w:tab w:val="left" w:pos="3390"/>
        </w:tabs>
        <w:spacing w:after="0"/>
        <w:jc w:val="center"/>
        <w:rPr>
          <w:rFonts w:ascii="Times New Roman" w:eastAsia="Times New Roman" w:hAnsi="Times New Roman" w:cs="Times New Roman"/>
          <w:b/>
          <w:bCs/>
          <w:sz w:val="20"/>
          <w:szCs w:val="20"/>
          <w:lang w:eastAsia="ru-RU"/>
        </w:rPr>
      </w:pPr>
      <w:r w:rsidRPr="00FC1E4E">
        <w:rPr>
          <w:rFonts w:ascii="Times New Roman" w:eastAsia="Times New Roman" w:hAnsi="Times New Roman" w:cs="Times New Roman"/>
          <w:b/>
          <w:bCs/>
          <w:sz w:val="20"/>
          <w:szCs w:val="20"/>
          <w:lang w:eastAsia="ru-RU"/>
        </w:rPr>
        <w:t>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FC1E4E">
        <w:rPr>
          <w:rFonts w:ascii="Times New Roman" w:eastAsia="Times New Roman" w:hAnsi="Times New Roman" w:cs="Times New Roman"/>
          <w:b/>
          <w:bCs/>
          <w:sz w:val="20"/>
          <w:szCs w:val="20"/>
          <w:lang w:eastAsia="ru-RU"/>
        </w:rPr>
        <w:t>Корткеросский</w:t>
      </w:r>
      <w:proofErr w:type="spellEnd"/>
      <w:r w:rsidRPr="00FC1E4E">
        <w:rPr>
          <w:rFonts w:ascii="Times New Roman" w:eastAsia="Times New Roman" w:hAnsi="Times New Roman" w:cs="Times New Roman"/>
          <w:b/>
          <w:bCs/>
          <w:sz w:val="20"/>
          <w:szCs w:val="20"/>
          <w:lang w:eastAsia="ru-RU"/>
        </w:rPr>
        <w:t>» в собственность муниципального образования сельского поселения «Богородск»</w:t>
      </w:r>
    </w:p>
    <w:p w:rsidR="00FC1E4E" w:rsidRDefault="00FC1E4E" w:rsidP="00EA3D02">
      <w:pPr>
        <w:tabs>
          <w:tab w:val="left" w:pos="3390"/>
        </w:tabs>
        <w:spacing w:after="0"/>
        <w:jc w:val="center"/>
        <w:rPr>
          <w:rFonts w:ascii="Times New Roman" w:eastAsia="Times New Roman" w:hAnsi="Times New Roman" w:cs="Times New Roman"/>
          <w:b/>
          <w:bCs/>
          <w:sz w:val="20"/>
          <w:szCs w:val="20"/>
          <w:lang w:eastAsia="ru-RU"/>
        </w:rPr>
      </w:pPr>
    </w:p>
    <w:p w:rsidR="00FC1E4E" w:rsidRPr="00FC1E4E" w:rsidRDefault="00FC1E4E" w:rsidP="00FC1E4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1E4E">
        <w:rPr>
          <w:rFonts w:ascii="Times New Roman" w:hAnsi="Times New Roman" w:cs="Times New Roman"/>
          <w:sz w:val="20"/>
          <w:szCs w:val="20"/>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 54-РЗ «О признании утратившим силу Закона Республики Коми «О некоторых вопросах местного значения муниципальных образований сельских поселений в Республике Коми» и законов Республики Коми о внесении изменений в него», Законом Республики Коми от 26 июня 2008 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Уставом сельского поселения «Богородск», решением Совета муниципального района «</w:t>
      </w:r>
      <w:proofErr w:type="spellStart"/>
      <w:r w:rsidRPr="00FC1E4E">
        <w:rPr>
          <w:rFonts w:ascii="Times New Roman" w:hAnsi="Times New Roman" w:cs="Times New Roman"/>
          <w:sz w:val="20"/>
          <w:szCs w:val="20"/>
        </w:rPr>
        <w:t>Корткеросский</w:t>
      </w:r>
      <w:proofErr w:type="spellEnd"/>
      <w:r w:rsidRPr="00FC1E4E">
        <w:rPr>
          <w:rFonts w:ascii="Times New Roman" w:hAnsi="Times New Roman" w:cs="Times New Roman"/>
          <w:sz w:val="20"/>
          <w:szCs w:val="20"/>
        </w:rPr>
        <w:t>» от 26 апреля 2024 г. № VII-24/3 «Об утверждении перечня имущества, передаваемого из муниципальной собственности муниципального образования муниципального района «</w:t>
      </w:r>
      <w:proofErr w:type="spellStart"/>
      <w:r w:rsidRPr="00FC1E4E">
        <w:rPr>
          <w:rFonts w:ascii="Times New Roman" w:hAnsi="Times New Roman" w:cs="Times New Roman"/>
          <w:sz w:val="20"/>
          <w:szCs w:val="20"/>
        </w:rPr>
        <w:t>Корткеросский</w:t>
      </w:r>
      <w:proofErr w:type="spellEnd"/>
      <w:r w:rsidRPr="00FC1E4E">
        <w:rPr>
          <w:rFonts w:ascii="Times New Roman" w:hAnsi="Times New Roman" w:cs="Times New Roman"/>
          <w:sz w:val="20"/>
          <w:szCs w:val="20"/>
        </w:rPr>
        <w:t>» в собственность муниципальных образований сельских поселений «</w:t>
      </w:r>
      <w:proofErr w:type="spellStart"/>
      <w:r w:rsidRPr="00FC1E4E">
        <w:rPr>
          <w:rFonts w:ascii="Times New Roman" w:hAnsi="Times New Roman" w:cs="Times New Roman"/>
          <w:sz w:val="20"/>
          <w:szCs w:val="20"/>
        </w:rPr>
        <w:t>Большелуг</w:t>
      </w:r>
      <w:proofErr w:type="spellEnd"/>
      <w:r w:rsidRPr="00FC1E4E">
        <w:rPr>
          <w:rFonts w:ascii="Times New Roman" w:hAnsi="Times New Roman" w:cs="Times New Roman"/>
          <w:sz w:val="20"/>
          <w:szCs w:val="20"/>
        </w:rPr>
        <w:t>» «Богородск», «</w:t>
      </w:r>
      <w:proofErr w:type="spellStart"/>
      <w:r w:rsidRPr="00FC1E4E">
        <w:rPr>
          <w:rFonts w:ascii="Times New Roman" w:hAnsi="Times New Roman" w:cs="Times New Roman"/>
          <w:sz w:val="20"/>
          <w:szCs w:val="20"/>
        </w:rPr>
        <w:t>Мордино</w:t>
      </w:r>
      <w:proofErr w:type="spellEnd"/>
      <w:r w:rsidRPr="00FC1E4E">
        <w:rPr>
          <w:rFonts w:ascii="Times New Roman" w:hAnsi="Times New Roman" w:cs="Times New Roman"/>
          <w:sz w:val="20"/>
          <w:szCs w:val="20"/>
        </w:rPr>
        <w:t>», «Приозерный», Совет сельского поселения «Богородск» решил:</w:t>
      </w:r>
    </w:p>
    <w:p w:rsidR="00FC1E4E" w:rsidRPr="00FC1E4E" w:rsidRDefault="00FC1E4E" w:rsidP="00FC1E4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FC1E4E" w:rsidRPr="00FC1E4E" w:rsidRDefault="00FC1E4E" w:rsidP="00FC1E4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1E4E">
        <w:rPr>
          <w:rFonts w:ascii="Times New Roman" w:hAnsi="Times New Roman" w:cs="Times New Roman"/>
          <w:sz w:val="20"/>
          <w:szCs w:val="20"/>
        </w:rPr>
        <w:t>1. Утвердить перечень имущества, передаваемого из муниципальной собственности муниципального образования муниципального района «</w:t>
      </w:r>
      <w:proofErr w:type="spellStart"/>
      <w:r w:rsidRPr="00FC1E4E">
        <w:rPr>
          <w:rFonts w:ascii="Times New Roman" w:hAnsi="Times New Roman" w:cs="Times New Roman"/>
          <w:sz w:val="20"/>
          <w:szCs w:val="20"/>
        </w:rPr>
        <w:t>Корткеросский</w:t>
      </w:r>
      <w:proofErr w:type="spellEnd"/>
      <w:r w:rsidRPr="00FC1E4E">
        <w:rPr>
          <w:rFonts w:ascii="Times New Roman" w:hAnsi="Times New Roman" w:cs="Times New Roman"/>
          <w:sz w:val="20"/>
          <w:szCs w:val="20"/>
        </w:rPr>
        <w:t>» в собственность муниципального образования сельского поселения «Богородск» (Приложение).</w:t>
      </w:r>
    </w:p>
    <w:p w:rsidR="00FC1E4E" w:rsidRPr="00FC1E4E" w:rsidRDefault="00FC1E4E" w:rsidP="00FC1E4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C1E4E">
        <w:rPr>
          <w:rFonts w:ascii="Times New Roman" w:hAnsi="Times New Roman" w:cs="Times New Roman"/>
          <w:sz w:val="20"/>
          <w:szCs w:val="20"/>
        </w:rPr>
        <w:t>2.  Настоящее решение вступает в силу со дня его принятия.</w:t>
      </w:r>
    </w:p>
    <w:p w:rsidR="00FC1E4E" w:rsidRPr="00FC1E4E" w:rsidRDefault="00FC1E4E" w:rsidP="00FC1E4E">
      <w:pPr>
        <w:spacing w:after="0" w:line="240" w:lineRule="auto"/>
        <w:jc w:val="both"/>
        <w:rPr>
          <w:rFonts w:ascii="Times New Roman" w:eastAsia="Times New Roman" w:hAnsi="Times New Roman" w:cs="Times New Roman"/>
          <w:b/>
          <w:sz w:val="20"/>
          <w:szCs w:val="20"/>
          <w:lang w:eastAsia="ru-RU"/>
        </w:rPr>
      </w:pPr>
      <w:r w:rsidRPr="00FC1E4E">
        <w:rPr>
          <w:rFonts w:ascii="Times New Roman" w:eastAsia="Times New Roman" w:hAnsi="Times New Roman" w:cs="Times New Roman"/>
          <w:b/>
          <w:sz w:val="20"/>
          <w:szCs w:val="20"/>
          <w:lang w:eastAsia="ru-RU"/>
        </w:rPr>
        <w:t>Глава сельского поселения                                                   С.А. Шевкаленко</w:t>
      </w:r>
    </w:p>
    <w:p w:rsidR="00FC1E4E" w:rsidRPr="00FC1E4E" w:rsidRDefault="00FC1E4E" w:rsidP="00FC1E4E">
      <w:pPr>
        <w:rPr>
          <w:sz w:val="20"/>
          <w:szCs w:val="20"/>
        </w:rPr>
      </w:pPr>
    </w:p>
    <w:p w:rsidR="00FC1E4E" w:rsidRPr="00FC1E4E" w:rsidRDefault="00FC1E4E" w:rsidP="00FC1E4E">
      <w:pPr>
        <w:spacing w:after="0" w:line="240" w:lineRule="auto"/>
        <w:ind w:left="5040"/>
        <w:jc w:val="right"/>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Приложение</w:t>
      </w:r>
    </w:p>
    <w:p w:rsidR="00FC1E4E" w:rsidRPr="00FC1E4E" w:rsidRDefault="00FC1E4E" w:rsidP="00FC1E4E">
      <w:pPr>
        <w:spacing w:after="0" w:line="240" w:lineRule="auto"/>
        <w:ind w:left="5040"/>
        <w:jc w:val="right"/>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к решению Совета</w:t>
      </w:r>
    </w:p>
    <w:p w:rsidR="00FC1E4E" w:rsidRPr="00FC1E4E" w:rsidRDefault="00FC1E4E" w:rsidP="00FC1E4E">
      <w:pPr>
        <w:spacing w:after="0" w:line="240" w:lineRule="auto"/>
        <w:ind w:left="5040"/>
        <w:jc w:val="right"/>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сельского поселения «Богородск»</w:t>
      </w:r>
    </w:p>
    <w:p w:rsidR="00FC1E4E" w:rsidRPr="00FC1E4E" w:rsidRDefault="00FC1E4E" w:rsidP="00FC1E4E">
      <w:pPr>
        <w:spacing w:after="0" w:line="240" w:lineRule="auto"/>
        <w:ind w:left="5040"/>
        <w:jc w:val="right"/>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 xml:space="preserve">от 13.05.2024 года № </w:t>
      </w:r>
      <w:r w:rsidRPr="00FC1E4E">
        <w:rPr>
          <w:rFonts w:ascii="Times New Roman" w:eastAsia="Times New Roman" w:hAnsi="Times New Roman" w:cs="Times New Roman"/>
          <w:sz w:val="20"/>
          <w:szCs w:val="20"/>
          <w:lang w:val="en-US" w:eastAsia="ru-RU"/>
        </w:rPr>
        <w:t>VI</w:t>
      </w:r>
      <w:r w:rsidRPr="00FC1E4E">
        <w:rPr>
          <w:rFonts w:ascii="Times New Roman" w:eastAsia="Times New Roman" w:hAnsi="Times New Roman" w:cs="Times New Roman"/>
          <w:sz w:val="20"/>
          <w:szCs w:val="20"/>
          <w:lang w:eastAsia="ru-RU"/>
        </w:rPr>
        <w:t xml:space="preserve">-16/4  </w:t>
      </w:r>
    </w:p>
    <w:p w:rsidR="00FC1E4E" w:rsidRPr="00FC1E4E" w:rsidRDefault="00FC1E4E" w:rsidP="00FC1E4E">
      <w:pPr>
        <w:spacing w:after="0" w:line="240" w:lineRule="auto"/>
        <w:jc w:val="center"/>
        <w:rPr>
          <w:rFonts w:ascii="Times New Roman" w:eastAsia="Times New Roman" w:hAnsi="Times New Roman" w:cs="Times New Roman"/>
          <w:b/>
          <w:bCs/>
          <w:sz w:val="20"/>
          <w:szCs w:val="20"/>
          <w:lang w:eastAsia="ru-RU"/>
        </w:rPr>
      </w:pPr>
      <w:r w:rsidRPr="00FC1E4E">
        <w:rPr>
          <w:rFonts w:ascii="Times New Roman" w:eastAsia="Times New Roman" w:hAnsi="Times New Roman" w:cs="Times New Roman"/>
          <w:b/>
          <w:bCs/>
          <w:sz w:val="20"/>
          <w:szCs w:val="20"/>
          <w:lang w:eastAsia="ru-RU"/>
        </w:rPr>
        <w:t xml:space="preserve">Перечень </w:t>
      </w:r>
    </w:p>
    <w:p w:rsidR="00FC1E4E" w:rsidRPr="00FC1E4E" w:rsidRDefault="00FC1E4E" w:rsidP="00FC1E4E">
      <w:pPr>
        <w:spacing w:after="0" w:line="240" w:lineRule="auto"/>
        <w:jc w:val="center"/>
        <w:rPr>
          <w:rFonts w:ascii="Times New Roman" w:eastAsia="Times New Roman" w:hAnsi="Times New Roman" w:cs="Times New Roman"/>
          <w:b/>
          <w:bCs/>
          <w:sz w:val="20"/>
          <w:szCs w:val="20"/>
          <w:lang w:eastAsia="ru-RU"/>
        </w:rPr>
      </w:pPr>
      <w:r w:rsidRPr="00FC1E4E">
        <w:rPr>
          <w:rFonts w:ascii="Times New Roman" w:eastAsia="Times New Roman" w:hAnsi="Times New Roman" w:cs="Times New Roman"/>
          <w:b/>
          <w:bCs/>
          <w:sz w:val="20"/>
          <w:szCs w:val="20"/>
          <w:lang w:eastAsia="ru-RU"/>
        </w:rPr>
        <w:t>имущества, передаваемого из муниципальной собственности муниципального образования муниципального района «</w:t>
      </w:r>
      <w:proofErr w:type="spellStart"/>
      <w:r w:rsidRPr="00FC1E4E">
        <w:rPr>
          <w:rFonts w:ascii="Times New Roman" w:eastAsia="Times New Roman" w:hAnsi="Times New Roman" w:cs="Times New Roman"/>
          <w:b/>
          <w:bCs/>
          <w:sz w:val="20"/>
          <w:szCs w:val="20"/>
          <w:lang w:eastAsia="ru-RU"/>
        </w:rPr>
        <w:t>Корткеросский</w:t>
      </w:r>
      <w:proofErr w:type="spellEnd"/>
      <w:r w:rsidRPr="00FC1E4E">
        <w:rPr>
          <w:rFonts w:ascii="Times New Roman" w:eastAsia="Times New Roman" w:hAnsi="Times New Roman" w:cs="Times New Roman"/>
          <w:b/>
          <w:bCs/>
          <w:sz w:val="20"/>
          <w:szCs w:val="20"/>
          <w:lang w:eastAsia="ru-RU"/>
        </w:rPr>
        <w:t>» в собственность муниципального образования сельского поселения «Богородск»</w:t>
      </w:r>
    </w:p>
    <w:p w:rsidR="00FC1E4E" w:rsidRPr="00FC1E4E" w:rsidRDefault="00FC1E4E" w:rsidP="00FC1E4E">
      <w:pPr>
        <w:spacing w:after="0" w:line="240" w:lineRule="auto"/>
        <w:rPr>
          <w:rFonts w:ascii="Times New Roman" w:eastAsia="Times New Roman" w:hAnsi="Times New Roman" w:cs="Times New Roman"/>
          <w:b/>
          <w:bCs/>
          <w:sz w:val="20"/>
          <w:szCs w:val="20"/>
          <w:lang w:eastAsia="ru-RU"/>
        </w:rPr>
      </w:pPr>
    </w:p>
    <w:tbl>
      <w:tblPr>
        <w:tblW w:w="9498" w:type="dxa"/>
        <w:tblInd w:w="108" w:type="dxa"/>
        <w:tblLayout w:type="fixed"/>
        <w:tblLook w:val="04A0" w:firstRow="1" w:lastRow="0" w:firstColumn="1" w:lastColumn="0" w:noHBand="0" w:noVBand="1"/>
      </w:tblPr>
      <w:tblGrid>
        <w:gridCol w:w="567"/>
        <w:gridCol w:w="2977"/>
        <w:gridCol w:w="1559"/>
        <w:gridCol w:w="1134"/>
        <w:gridCol w:w="1560"/>
        <w:gridCol w:w="1701"/>
      </w:tblGrid>
      <w:tr w:rsidR="00FC1E4E" w:rsidRPr="000414D5" w:rsidTr="000414D5">
        <w:trPr>
          <w:trHeight w:val="437"/>
        </w:trPr>
        <w:tc>
          <w:tcPr>
            <w:tcW w:w="567" w:type="dxa"/>
            <w:tcBorders>
              <w:top w:val="single" w:sz="4" w:space="0" w:color="auto"/>
              <w:left w:val="single" w:sz="4" w:space="0" w:color="auto"/>
              <w:bottom w:val="single" w:sz="4" w:space="0" w:color="auto"/>
              <w:right w:val="single" w:sz="4" w:space="0" w:color="auto"/>
            </w:tcBorders>
            <w:vAlign w:val="center"/>
            <w:hideMark/>
          </w:tcPr>
          <w:p w:rsidR="00FC1E4E" w:rsidRPr="000414D5" w:rsidRDefault="00FC1E4E" w:rsidP="00FC1E4E">
            <w:pPr>
              <w:spacing w:after="0" w:line="240" w:lineRule="auto"/>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 п/п</w:t>
            </w:r>
          </w:p>
        </w:tc>
        <w:tc>
          <w:tcPr>
            <w:tcW w:w="2977"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Наименование имущества</w:t>
            </w:r>
          </w:p>
        </w:tc>
        <w:tc>
          <w:tcPr>
            <w:tcW w:w="1559" w:type="dxa"/>
            <w:tcBorders>
              <w:top w:val="single" w:sz="4" w:space="0" w:color="auto"/>
              <w:left w:val="nil"/>
              <w:bottom w:val="single" w:sz="4" w:space="0" w:color="auto"/>
              <w:right w:val="single" w:sz="4" w:space="0" w:color="auto"/>
            </w:tcBorders>
            <w:vAlign w:val="center"/>
          </w:tcPr>
          <w:p w:rsidR="00FC1E4E" w:rsidRPr="000414D5" w:rsidRDefault="00FC1E4E"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Инвентарный номер</w:t>
            </w:r>
          </w:p>
        </w:tc>
        <w:tc>
          <w:tcPr>
            <w:tcW w:w="1134"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Количество, шт.</w:t>
            </w:r>
          </w:p>
        </w:tc>
        <w:tc>
          <w:tcPr>
            <w:tcW w:w="1560"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Балансовая стоимость, руб.</w:t>
            </w:r>
          </w:p>
        </w:tc>
        <w:tc>
          <w:tcPr>
            <w:tcW w:w="1701"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
                <w:bCs/>
                <w:color w:val="000000"/>
                <w:sz w:val="14"/>
                <w:szCs w:val="14"/>
              </w:rPr>
            </w:pPr>
            <w:r w:rsidRPr="000414D5">
              <w:rPr>
                <w:rFonts w:ascii="Times New Roman" w:eastAsia="Times New Roman" w:hAnsi="Times New Roman" w:cs="Times New Roman"/>
                <w:b/>
                <w:bCs/>
                <w:color w:val="000000"/>
                <w:sz w:val="14"/>
                <w:szCs w:val="14"/>
              </w:rPr>
              <w:t>Остаточная стоимость, руб.</w:t>
            </w:r>
          </w:p>
        </w:tc>
      </w:tr>
      <w:tr w:rsidR="00FC1E4E" w:rsidRPr="000414D5" w:rsidTr="000414D5">
        <w:trPr>
          <w:trHeight w:val="416"/>
        </w:trPr>
        <w:tc>
          <w:tcPr>
            <w:tcW w:w="567" w:type="dxa"/>
            <w:tcBorders>
              <w:top w:val="single" w:sz="4" w:space="0" w:color="auto"/>
              <w:left w:val="single" w:sz="4" w:space="0" w:color="auto"/>
              <w:bottom w:val="single" w:sz="4" w:space="0" w:color="auto"/>
              <w:right w:val="single" w:sz="4" w:space="0" w:color="auto"/>
            </w:tcBorders>
            <w:vAlign w:val="center"/>
            <w:hideMark/>
          </w:tcPr>
          <w:p w:rsidR="00FC1E4E" w:rsidRPr="000414D5" w:rsidRDefault="00FC1E4E" w:rsidP="00FC1E4E">
            <w:pPr>
              <w:spacing w:after="0" w:line="240" w:lineRule="auto"/>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1</w:t>
            </w:r>
          </w:p>
        </w:tc>
        <w:tc>
          <w:tcPr>
            <w:tcW w:w="2977"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 xml:space="preserve">Стенд уличный </w:t>
            </w:r>
          </w:p>
        </w:tc>
        <w:tc>
          <w:tcPr>
            <w:tcW w:w="1559" w:type="dxa"/>
            <w:tcBorders>
              <w:top w:val="single" w:sz="4" w:space="0" w:color="auto"/>
              <w:left w:val="nil"/>
              <w:bottom w:val="single" w:sz="4" w:space="0" w:color="auto"/>
              <w:right w:val="single" w:sz="4" w:space="0" w:color="auto"/>
            </w:tcBorders>
            <w:vAlign w:val="center"/>
          </w:tcPr>
          <w:p w:rsidR="00FC1E4E" w:rsidRPr="000414D5" w:rsidRDefault="00FC1E4E"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1.013.6.0943</w:t>
            </w:r>
          </w:p>
        </w:tc>
        <w:tc>
          <w:tcPr>
            <w:tcW w:w="1134"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1</w:t>
            </w:r>
          </w:p>
        </w:tc>
        <w:tc>
          <w:tcPr>
            <w:tcW w:w="1560"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8 333,33</w:t>
            </w:r>
          </w:p>
        </w:tc>
        <w:tc>
          <w:tcPr>
            <w:tcW w:w="1701" w:type="dxa"/>
            <w:tcBorders>
              <w:top w:val="single" w:sz="4" w:space="0" w:color="auto"/>
              <w:left w:val="nil"/>
              <w:bottom w:val="single" w:sz="4" w:space="0" w:color="auto"/>
              <w:right w:val="single" w:sz="4" w:space="0" w:color="auto"/>
            </w:tcBorders>
            <w:vAlign w:val="center"/>
            <w:hideMark/>
          </w:tcPr>
          <w:p w:rsidR="00FC1E4E" w:rsidRPr="000414D5" w:rsidRDefault="00FC1E4E" w:rsidP="00FC1E4E">
            <w:pPr>
              <w:spacing w:after="0" w:line="240" w:lineRule="auto"/>
              <w:jc w:val="center"/>
              <w:rPr>
                <w:rFonts w:ascii="Times New Roman" w:eastAsia="Times New Roman" w:hAnsi="Times New Roman" w:cs="Times New Roman"/>
                <w:bCs/>
                <w:color w:val="000000"/>
                <w:sz w:val="14"/>
                <w:szCs w:val="14"/>
              </w:rPr>
            </w:pPr>
            <w:r w:rsidRPr="000414D5">
              <w:rPr>
                <w:rFonts w:ascii="Times New Roman" w:eastAsia="Times New Roman" w:hAnsi="Times New Roman" w:cs="Times New Roman"/>
                <w:bCs/>
                <w:color w:val="000000"/>
                <w:sz w:val="14"/>
                <w:szCs w:val="14"/>
              </w:rPr>
              <w:t>8 333,33</w:t>
            </w:r>
          </w:p>
        </w:tc>
      </w:tr>
    </w:tbl>
    <w:p w:rsidR="00FC1E4E" w:rsidRPr="00D94436" w:rsidRDefault="00FC1E4E" w:rsidP="00FC1E4E">
      <w:pPr>
        <w:spacing w:after="0" w:line="240" w:lineRule="auto"/>
        <w:jc w:val="center"/>
        <w:rPr>
          <w:rFonts w:ascii="Times New Roman" w:eastAsia="Times New Roman" w:hAnsi="Times New Roman" w:cs="Times New Roman"/>
          <w:b/>
          <w:bCs/>
          <w:sz w:val="28"/>
          <w:szCs w:val="28"/>
          <w:lang w:eastAsia="ru-RU"/>
        </w:rPr>
      </w:pPr>
    </w:p>
    <w:p w:rsidR="00FC1E4E" w:rsidRPr="00DB7C41" w:rsidRDefault="00FC1E4E" w:rsidP="00FC1E4E">
      <w:pPr>
        <w:spacing w:after="0" w:line="240" w:lineRule="auto"/>
        <w:ind w:right="43"/>
        <w:jc w:val="center"/>
        <w:rPr>
          <w:rFonts w:ascii="Times New Roman" w:eastAsia="Times New Roman" w:hAnsi="Times New Roman" w:cs="Times New Roman"/>
          <w:b/>
          <w:bCs/>
          <w:sz w:val="20"/>
          <w:szCs w:val="20"/>
          <w:lang w:eastAsia="ru-RU"/>
        </w:rPr>
      </w:pPr>
      <w:r w:rsidRPr="00DB7C41">
        <w:rPr>
          <w:rFonts w:ascii="Times New Roman" w:eastAsia="Times New Roman" w:hAnsi="Times New Roman" w:cs="Times New Roman"/>
          <w:b/>
          <w:bCs/>
          <w:sz w:val="20"/>
          <w:szCs w:val="20"/>
          <w:lang w:eastAsia="ru-RU"/>
        </w:rPr>
        <w:t>Решение</w:t>
      </w:r>
      <w:r w:rsidRPr="00DB7C41">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bCs/>
          <w:sz w:val="20"/>
          <w:szCs w:val="20"/>
          <w:lang w:eastAsia="ru-RU"/>
        </w:rPr>
        <w:t>от 13 мая</w:t>
      </w:r>
      <w:r w:rsidRPr="00DB7C41">
        <w:rPr>
          <w:rFonts w:ascii="Times New Roman" w:eastAsia="Times New Roman" w:hAnsi="Times New Roman" w:cs="Times New Roman"/>
          <w:b/>
          <w:bCs/>
          <w:sz w:val="20"/>
          <w:szCs w:val="20"/>
          <w:lang w:eastAsia="ru-RU"/>
        </w:rPr>
        <w:t xml:space="preserve"> 2024 года № </w:t>
      </w:r>
      <w:r w:rsidRPr="00DB7C41">
        <w:rPr>
          <w:rFonts w:ascii="Times New Roman" w:eastAsia="Times New Roman" w:hAnsi="Times New Roman" w:cs="Times New Roman"/>
          <w:b/>
          <w:bCs/>
          <w:sz w:val="20"/>
          <w:szCs w:val="20"/>
          <w:lang w:val="en-US" w:eastAsia="ru-RU"/>
        </w:rPr>
        <w:t>VI</w:t>
      </w:r>
      <w:r>
        <w:rPr>
          <w:rFonts w:ascii="Times New Roman" w:eastAsia="Times New Roman" w:hAnsi="Times New Roman" w:cs="Times New Roman"/>
          <w:b/>
          <w:bCs/>
          <w:sz w:val="20"/>
          <w:szCs w:val="20"/>
          <w:lang w:eastAsia="ru-RU"/>
        </w:rPr>
        <w:t>-16/5</w:t>
      </w:r>
    </w:p>
    <w:p w:rsidR="00E0015A" w:rsidRDefault="00FC1E4E" w:rsidP="00EA3D02">
      <w:pPr>
        <w:tabs>
          <w:tab w:val="left" w:pos="3390"/>
        </w:tabs>
        <w:spacing w:after="0"/>
        <w:jc w:val="center"/>
        <w:rPr>
          <w:rFonts w:ascii="Times New Roman" w:eastAsia="Times New Roman" w:hAnsi="Times New Roman" w:cs="Times New Roman"/>
          <w:b/>
          <w:bCs/>
          <w:sz w:val="20"/>
          <w:szCs w:val="20"/>
          <w:lang w:eastAsia="ru-RU"/>
        </w:rPr>
      </w:pPr>
      <w:r w:rsidRPr="00FC1E4E">
        <w:rPr>
          <w:rFonts w:ascii="Times New Roman" w:eastAsia="Times New Roman" w:hAnsi="Times New Roman" w:cs="Times New Roman"/>
          <w:b/>
          <w:bCs/>
          <w:sz w:val="20"/>
          <w:szCs w:val="20"/>
          <w:lang w:eastAsia="ru-RU"/>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p>
    <w:p w:rsidR="00FC1E4E" w:rsidRDefault="00FC1E4E" w:rsidP="00EA3D02">
      <w:pPr>
        <w:tabs>
          <w:tab w:val="left" w:pos="3390"/>
        </w:tabs>
        <w:spacing w:after="0"/>
        <w:jc w:val="center"/>
        <w:rPr>
          <w:rFonts w:ascii="Times New Roman" w:eastAsia="Times New Roman" w:hAnsi="Times New Roman" w:cs="Times New Roman"/>
          <w:b/>
          <w:bCs/>
          <w:sz w:val="20"/>
          <w:szCs w:val="20"/>
          <w:lang w:eastAsia="ru-RU"/>
        </w:rPr>
      </w:pPr>
    </w:p>
    <w:p w:rsidR="00FC1E4E" w:rsidRPr="00FC1E4E" w:rsidRDefault="00FC1E4E" w:rsidP="00FC1E4E">
      <w:pPr>
        <w:spacing w:after="0" w:line="240" w:lineRule="auto"/>
        <w:jc w:val="both"/>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FC1E4E" w:rsidRPr="00FC1E4E" w:rsidRDefault="00FC1E4E" w:rsidP="00FC1E4E">
      <w:pPr>
        <w:tabs>
          <w:tab w:val="left" w:pos="567"/>
        </w:tabs>
        <w:spacing w:after="0" w:line="240" w:lineRule="auto"/>
        <w:jc w:val="both"/>
        <w:rPr>
          <w:rFonts w:ascii="Times New Roman" w:eastAsia="Times New Roman" w:hAnsi="Times New Roman" w:cs="Times New Roman"/>
          <w:bCs/>
          <w:sz w:val="20"/>
          <w:szCs w:val="28"/>
          <w:lang w:eastAsia="ru-RU"/>
        </w:rPr>
      </w:pPr>
      <w:r w:rsidRPr="00FC1E4E">
        <w:rPr>
          <w:rFonts w:ascii="Times New Roman" w:eastAsia="Times New Roman" w:hAnsi="Times New Roman" w:cs="Times New Roman"/>
          <w:sz w:val="20"/>
          <w:szCs w:val="28"/>
          <w:lang w:eastAsia="ru-RU"/>
        </w:rPr>
        <w:tab/>
        <w:t>1. Внести в решение Совета муниципального образования сельского поселения «Богородск» от 25 декабря 2023 года № V</w:t>
      </w:r>
      <w:r w:rsidRPr="00FC1E4E">
        <w:rPr>
          <w:rFonts w:ascii="Times New Roman" w:eastAsia="Times New Roman" w:hAnsi="Times New Roman" w:cs="Times New Roman"/>
          <w:sz w:val="20"/>
          <w:szCs w:val="28"/>
          <w:lang w:val="en-US" w:eastAsia="ru-RU"/>
        </w:rPr>
        <w:t>I</w:t>
      </w:r>
      <w:r w:rsidRPr="00FC1E4E">
        <w:rPr>
          <w:rFonts w:ascii="Times New Roman" w:eastAsia="Times New Roman" w:hAnsi="Times New Roman" w:cs="Times New Roman"/>
          <w:sz w:val="20"/>
          <w:szCs w:val="28"/>
          <w:lang w:eastAsia="ru-RU"/>
        </w:rPr>
        <w:t xml:space="preserve">-11/1 </w:t>
      </w:r>
      <w:r w:rsidRPr="00FC1E4E">
        <w:rPr>
          <w:rFonts w:ascii="Times New Roman" w:eastAsia="Times New Roman" w:hAnsi="Times New Roman" w:cs="Times New Roman"/>
          <w:bCs/>
          <w:sz w:val="20"/>
          <w:szCs w:val="28"/>
          <w:lang w:eastAsia="ru-RU"/>
        </w:rPr>
        <w:t xml:space="preserve">«О бюджете муниципального образования сельского поселения «Богородск» на 2024 год и плановый период 2025 и 2026 годов» (далее – Решение о бюджете) следующие изменения: </w:t>
      </w:r>
    </w:p>
    <w:p w:rsidR="00FC1E4E" w:rsidRPr="00FC1E4E" w:rsidRDefault="00FC1E4E" w:rsidP="00607A25">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в абзаце втором пункта 1 Решения о бюджете число «7 053 621,44» заменить числом «9 072 521,44»;</w:t>
      </w:r>
    </w:p>
    <w:p w:rsidR="00FC1E4E" w:rsidRPr="00FC1E4E" w:rsidRDefault="00FC1E4E" w:rsidP="00607A25">
      <w:pPr>
        <w:numPr>
          <w:ilvl w:val="0"/>
          <w:numId w:val="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FC1E4E">
        <w:rPr>
          <w:rFonts w:ascii="Times New Roman" w:eastAsia="Times New Roman" w:hAnsi="Times New Roman" w:cs="Times New Roman"/>
          <w:sz w:val="20"/>
          <w:szCs w:val="20"/>
          <w:lang w:eastAsia="ru-RU"/>
        </w:rPr>
        <w:t>в абзаце третьем пункта 1 Решения о бюджете число «7 122 483,88» заменить числом «9 141 383,88»;</w:t>
      </w:r>
    </w:p>
    <w:p w:rsidR="00FC1E4E" w:rsidRPr="00FC1E4E" w:rsidRDefault="00FC1E4E" w:rsidP="00607A25">
      <w:pPr>
        <w:numPr>
          <w:ilvl w:val="0"/>
          <w:numId w:val="3"/>
        </w:numPr>
        <w:tabs>
          <w:tab w:val="left" w:pos="0"/>
          <w:tab w:val="num" w:pos="644"/>
          <w:tab w:val="left" w:pos="993"/>
        </w:tabs>
        <w:spacing w:after="0" w:line="240" w:lineRule="auto"/>
        <w:ind w:left="0" w:firstLine="540"/>
        <w:jc w:val="both"/>
        <w:rPr>
          <w:rFonts w:ascii="Times New Roman" w:eastAsia="Times New Roman" w:hAnsi="Times New Roman" w:cs="Times New Roman"/>
          <w:sz w:val="20"/>
          <w:szCs w:val="28"/>
          <w:lang w:eastAsia="ru-RU"/>
        </w:rPr>
      </w:pPr>
      <w:r w:rsidRPr="00FC1E4E">
        <w:rPr>
          <w:rFonts w:ascii="Times New Roman" w:eastAsia="Times New Roman" w:hAnsi="Times New Roman" w:cs="Times New Roman"/>
          <w:sz w:val="20"/>
          <w:szCs w:val="20"/>
          <w:lang w:eastAsia="ru-RU"/>
        </w:rPr>
        <w:t>в пункте 5 Решения о бюджете числа «6 530 621,44» и «6 530 621,44» заменить соответственно числами «8 549 521,44» и «8 530 621,44»;</w:t>
      </w:r>
    </w:p>
    <w:p w:rsidR="00FC1E4E" w:rsidRPr="00FC1E4E" w:rsidRDefault="00FC1E4E" w:rsidP="00607A25">
      <w:pPr>
        <w:numPr>
          <w:ilvl w:val="0"/>
          <w:numId w:val="3"/>
        </w:numPr>
        <w:tabs>
          <w:tab w:val="num" w:pos="644"/>
          <w:tab w:val="num" w:pos="752"/>
          <w:tab w:val="left" w:pos="900"/>
        </w:tabs>
        <w:spacing w:after="0" w:line="240" w:lineRule="auto"/>
        <w:ind w:left="0" w:firstLine="540"/>
        <w:jc w:val="both"/>
        <w:rPr>
          <w:rFonts w:ascii="Times New Roman" w:eastAsia="Times New Roman" w:hAnsi="Times New Roman" w:cs="Times New Roman"/>
          <w:sz w:val="20"/>
          <w:szCs w:val="28"/>
          <w:lang w:eastAsia="ru-RU"/>
        </w:rPr>
      </w:pPr>
      <w:r w:rsidRPr="00FC1E4E">
        <w:rPr>
          <w:rFonts w:ascii="Times New Roman" w:eastAsia="Times New Roman" w:hAnsi="Times New Roman" w:cs="Times New Roman"/>
          <w:sz w:val="20"/>
          <w:szCs w:val="28"/>
          <w:lang w:eastAsia="ru-RU"/>
        </w:rPr>
        <w:t>приложение 1, утвержденное Решением о бюджете, изложить в редакции согласно приложению 1 к настоящему решению;</w:t>
      </w:r>
    </w:p>
    <w:p w:rsidR="00FC1E4E" w:rsidRPr="00FC1E4E" w:rsidRDefault="00FC1E4E" w:rsidP="00607A25">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FC1E4E">
        <w:rPr>
          <w:rFonts w:ascii="Times New Roman" w:eastAsia="Times New Roman" w:hAnsi="Times New Roman" w:cs="Times New Roman"/>
          <w:sz w:val="20"/>
          <w:szCs w:val="28"/>
          <w:lang w:eastAsia="ru-RU"/>
        </w:rPr>
        <w:t>приложение 2, утвержденное Решением о бюджете, изложить в редакции согласно приложению 2 к настоящему решению;</w:t>
      </w:r>
    </w:p>
    <w:p w:rsidR="00FC1E4E" w:rsidRPr="00FC1E4E" w:rsidRDefault="00FC1E4E" w:rsidP="00607A25">
      <w:pPr>
        <w:numPr>
          <w:ilvl w:val="0"/>
          <w:numId w:val="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8"/>
          <w:lang w:eastAsia="ru-RU"/>
        </w:rPr>
      </w:pPr>
      <w:r w:rsidRPr="00FC1E4E">
        <w:rPr>
          <w:rFonts w:ascii="Times New Roman" w:eastAsia="Times New Roman" w:hAnsi="Times New Roman" w:cs="Times New Roman"/>
          <w:sz w:val="20"/>
          <w:szCs w:val="28"/>
          <w:lang w:eastAsia="ru-RU"/>
        </w:rPr>
        <w:t>приложение 3, утвержденное Решением о бюджете, изложить в редакции согласно приложению 3 к настоящему решению.</w:t>
      </w:r>
    </w:p>
    <w:p w:rsidR="00FC1E4E" w:rsidRPr="00FC1E4E" w:rsidRDefault="00FC1E4E" w:rsidP="00FC1E4E">
      <w:pPr>
        <w:tabs>
          <w:tab w:val="left" w:pos="900"/>
        </w:tabs>
        <w:spacing w:after="0" w:line="240" w:lineRule="auto"/>
        <w:ind w:firstLine="426"/>
        <w:jc w:val="both"/>
        <w:rPr>
          <w:rFonts w:ascii="Times New Roman" w:eastAsia="Times New Roman" w:hAnsi="Times New Roman" w:cs="Times New Roman"/>
          <w:sz w:val="20"/>
          <w:szCs w:val="28"/>
          <w:lang w:eastAsia="ru-RU"/>
        </w:rPr>
      </w:pPr>
      <w:r w:rsidRPr="00FC1E4E">
        <w:rPr>
          <w:rFonts w:ascii="Times New Roman" w:eastAsia="Times New Roman" w:hAnsi="Times New Roman" w:cs="Times New Roman"/>
          <w:sz w:val="20"/>
          <w:szCs w:val="28"/>
          <w:lang w:eastAsia="ru-RU"/>
        </w:rPr>
        <w:t>2. Настоящее решение вступает в силу со дня его обнародования.</w:t>
      </w:r>
    </w:p>
    <w:p w:rsidR="00FC1E4E" w:rsidRPr="00FC1E4E" w:rsidRDefault="00FC1E4E" w:rsidP="00FC1E4E">
      <w:pPr>
        <w:spacing w:after="0" w:line="240" w:lineRule="auto"/>
        <w:ind w:left="1080"/>
        <w:rPr>
          <w:rFonts w:ascii="Times New Roman" w:eastAsia="Times New Roman" w:hAnsi="Times New Roman" w:cs="Times New Roman"/>
          <w:sz w:val="20"/>
          <w:szCs w:val="20"/>
          <w:lang w:eastAsia="ru-RU"/>
        </w:rPr>
      </w:pPr>
    </w:p>
    <w:p w:rsidR="00FC1E4E" w:rsidRDefault="00FC1E4E" w:rsidP="00FC1E4E">
      <w:pPr>
        <w:spacing w:after="0" w:line="240" w:lineRule="auto"/>
        <w:rPr>
          <w:rFonts w:ascii="Times New Roman" w:eastAsia="Times New Roman" w:hAnsi="Times New Roman" w:cs="Times New Roman"/>
          <w:b/>
          <w:snapToGrid w:val="0"/>
          <w:sz w:val="20"/>
          <w:szCs w:val="20"/>
          <w:lang w:eastAsia="ru-RU"/>
        </w:rPr>
      </w:pPr>
      <w:r w:rsidRPr="00FC1E4E">
        <w:rPr>
          <w:rFonts w:ascii="Times New Roman" w:eastAsia="Times New Roman" w:hAnsi="Times New Roman" w:cs="Times New Roman"/>
          <w:b/>
          <w:snapToGrid w:val="0"/>
          <w:sz w:val="20"/>
          <w:szCs w:val="20"/>
          <w:lang w:eastAsia="ru-RU"/>
        </w:rPr>
        <w:t>Глава сельского поселения</w:t>
      </w:r>
      <w:r w:rsidRPr="00FC1E4E">
        <w:rPr>
          <w:rFonts w:ascii="Times New Roman" w:eastAsia="Times New Roman" w:hAnsi="Times New Roman" w:cs="Times New Roman"/>
          <w:b/>
          <w:snapToGrid w:val="0"/>
          <w:sz w:val="20"/>
          <w:szCs w:val="20"/>
          <w:lang w:eastAsia="ru-RU"/>
        </w:rPr>
        <w:tab/>
      </w:r>
      <w:r w:rsidRPr="00FC1E4E">
        <w:rPr>
          <w:rFonts w:ascii="Times New Roman" w:eastAsia="Times New Roman" w:hAnsi="Times New Roman" w:cs="Times New Roman"/>
          <w:b/>
          <w:snapToGrid w:val="0"/>
          <w:sz w:val="20"/>
          <w:szCs w:val="20"/>
          <w:lang w:eastAsia="ru-RU"/>
        </w:rPr>
        <w:tab/>
      </w:r>
      <w:r w:rsidRPr="00FC1E4E">
        <w:rPr>
          <w:rFonts w:ascii="Times New Roman" w:eastAsia="Times New Roman" w:hAnsi="Times New Roman" w:cs="Times New Roman"/>
          <w:b/>
          <w:snapToGrid w:val="0"/>
          <w:sz w:val="20"/>
          <w:szCs w:val="20"/>
          <w:lang w:eastAsia="ru-RU"/>
        </w:rPr>
        <w:tab/>
      </w:r>
      <w:r w:rsidRPr="00FC1E4E">
        <w:rPr>
          <w:rFonts w:ascii="Times New Roman" w:eastAsia="Times New Roman" w:hAnsi="Times New Roman" w:cs="Times New Roman"/>
          <w:b/>
          <w:snapToGrid w:val="0"/>
          <w:sz w:val="20"/>
          <w:szCs w:val="20"/>
          <w:lang w:eastAsia="ru-RU"/>
        </w:rPr>
        <w:tab/>
      </w:r>
      <w:r w:rsidRPr="00FC1E4E">
        <w:rPr>
          <w:rFonts w:ascii="Times New Roman" w:eastAsia="Times New Roman" w:hAnsi="Times New Roman" w:cs="Times New Roman"/>
          <w:b/>
          <w:snapToGrid w:val="0"/>
          <w:sz w:val="20"/>
          <w:szCs w:val="20"/>
          <w:lang w:eastAsia="ru-RU"/>
        </w:rPr>
        <w:tab/>
        <w:t>С.А. Шевкаленко</w:t>
      </w:r>
    </w:p>
    <w:p w:rsidR="000414D5" w:rsidRDefault="000414D5" w:rsidP="00B54308">
      <w:pPr>
        <w:spacing w:after="0" w:line="240" w:lineRule="auto"/>
        <w:ind w:left="5812"/>
        <w:jc w:val="right"/>
        <w:rPr>
          <w:rFonts w:ascii="Times New Roman" w:eastAsia="Times New Roman" w:hAnsi="Times New Roman" w:cs="Times New Roman"/>
          <w:sz w:val="16"/>
          <w:szCs w:val="16"/>
          <w:lang w:eastAsia="ru-RU"/>
        </w:rPr>
      </w:pP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Приложение 1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13 мая 2024 № VI-16/5</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Приложение 1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сельского поселения «Богородск»   </w:t>
      </w:r>
    </w:p>
    <w:p w:rsidR="00FC1E4E" w:rsidRPr="00B54308" w:rsidRDefault="00B54308" w:rsidP="00B54308">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25 декабря 2023</w:t>
      </w:r>
      <w:r w:rsidRPr="0073056C">
        <w:rPr>
          <w:rFonts w:ascii="Times New Roman" w:eastAsia="Times New Roman" w:hAnsi="Times New Roman" w:cs="Times New Roman"/>
          <w:sz w:val="16"/>
          <w:szCs w:val="16"/>
          <w:lang w:eastAsia="ru-RU"/>
        </w:rPr>
        <w:t xml:space="preserve"> № VI-11/1</w:t>
      </w:r>
    </w:p>
    <w:tbl>
      <w:tblPr>
        <w:tblStyle w:val="a9"/>
        <w:tblW w:w="0" w:type="auto"/>
        <w:tblLook w:val="04A0" w:firstRow="1" w:lastRow="0" w:firstColumn="1" w:lastColumn="0" w:noHBand="0" w:noVBand="1"/>
      </w:tblPr>
      <w:tblGrid>
        <w:gridCol w:w="1603"/>
        <w:gridCol w:w="4957"/>
        <w:gridCol w:w="1118"/>
        <w:gridCol w:w="1003"/>
        <w:gridCol w:w="1061"/>
      </w:tblGrid>
      <w:tr w:rsidR="00FC1E4E" w:rsidRPr="00FC1E4E" w:rsidTr="000414D5">
        <w:trPr>
          <w:trHeight w:val="80"/>
        </w:trPr>
        <w:tc>
          <w:tcPr>
            <w:tcW w:w="9769" w:type="dxa"/>
            <w:gridSpan w:val="5"/>
            <w:hideMark/>
          </w:tcPr>
          <w:p w:rsidR="00FC1E4E" w:rsidRPr="00B54308" w:rsidRDefault="00B54308" w:rsidP="00FC1E4E">
            <w:pPr>
              <w:tabs>
                <w:tab w:val="left" w:pos="3390"/>
              </w:tabs>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 xml:space="preserve">ОБЪЕМ ПОСТУПЛЕНИЙ ДОХОДОВ </w:t>
            </w:r>
            <w:r w:rsidR="00FC1E4E" w:rsidRPr="00B54308">
              <w:rPr>
                <w:rFonts w:ascii="Times New Roman" w:eastAsia="Times New Roman" w:hAnsi="Times New Roman" w:cs="Times New Roman"/>
                <w:bCs/>
                <w:sz w:val="14"/>
                <w:szCs w:val="14"/>
                <w:lang w:eastAsia="ru-RU"/>
              </w:rPr>
              <w:t>БЮДЖЕТА СЕЛЬСКОГО ПОСЕЛЕНИЯ "БОГОРОДСК" НА 2024 ГОД И ПЛАНОВЫЙ ПЕРИОД 2025 И 2026 ГОДОВ</w:t>
            </w:r>
          </w:p>
        </w:tc>
      </w:tr>
      <w:tr w:rsidR="00FC1E4E" w:rsidRPr="00FC1E4E" w:rsidTr="00FC1E4E">
        <w:trPr>
          <w:trHeight w:val="329"/>
        </w:trPr>
        <w:tc>
          <w:tcPr>
            <w:tcW w:w="1603" w:type="dxa"/>
            <w:vMerge w:val="restart"/>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Код </w:t>
            </w:r>
          </w:p>
        </w:tc>
        <w:tc>
          <w:tcPr>
            <w:tcW w:w="4984" w:type="dxa"/>
            <w:vMerge w:val="restart"/>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182" w:type="dxa"/>
            <w:gridSpan w:val="3"/>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Сумма (рублей)</w:t>
            </w:r>
          </w:p>
        </w:tc>
      </w:tr>
      <w:tr w:rsidR="00FC1E4E" w:rsidRPr="00FC1E4E" w:rsidTr="00FC1E4E">
        <w:trPr>
          <w:trHeight w:val="195"/>
        </w:trPr>
        <w:tc>
          <w:tcPr>
            <w:tcW w:w="1603" w:type="dxa"/>
            <w:vMerge/>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p>
        </w:tc>
        <w:tc>
          <w:tcPr>
            <w:tcW w:w="4984" w:type="dxa"/>
            <w:vMerge/>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2024</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2025</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2026</w:t>
            </w:r>
          </w:p>
        </w:tc>
      </w:tr>
      <w:tr w:rsidR="00FC1E4E" w:rsidRPr="00FC1E4E" w:rsidTr="00FC1E4E">
        <w:trPr>
          <w:trHeight w:val="82"/>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1 00 00000 00 0000 000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НАЛОГОВЫЕ И НЕНАЛОГОВЫЕ ДОХОДЫ</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523 000,00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555 500,00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569 000,00</w:t>
            </w:r>
          </w:p>
        </w:tc>
      </w:tr>
      <w:tr w:rsidR="00FC1E4E" w:rsidRPr="00FC1E4E" w:rsidTr="00FC1E4E">
        <w:trPr>
          <w:trHeight w:val="183"/>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1 01 00000 00 0000 000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НАЛОГИ НА ПРИБЫЛЬ, ДОХОДЫ</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213 000,00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221 000,00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230 000,00</w:t>
            </w:r>
          </w:p>
        </w:tc>
      </w:tr>
      <w:tr w:rsidR="00FC1E4E" w:rsidRPr="00FC1E4E" w:rsidTr="00FC1E4E">
        <w:trPr>
          <w:trHeight w:val="143"/>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1 01 02000 01 0000 110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 на доходы физических лиц</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213 000,00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221 000,00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230 000,00</w:t>
            </w:r>
          </w:p>
        </w:tc>
      </w:tr>
      <w:tr w:rsidR="00FC1E4E" w:rsidRPr="00FC1E4E" w:rsidTr="00FC1E4E">
        <w:trPr>
          <w:trHeight w:val="1096"/>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1 01 02010 01 0000 110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213 000,00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221 000,00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230 000,00</w:t>
            </w:r>
          </w:p>
        </w:tc>
      </w:tr>
      <w:tr w:rsidR="00FC1E4E" w:rsidRPr="00FC1E4E" w:rsidTr="00FC1E4E">
        <w:trPr>
          <w:trHeight w:val="106"/>
        </w:trPr>
        <w:tc>
          <w:tcPr>
            <w:tcW w:w="1603" w:type="dxa"/>
            <w:noWrap/>
            <w:hideMark/>
          </w:tcPr>
          <w:p w:rsidR="00FC1E4E" w:rsidRPr="00B54308" w:rsidRDefault="00B54308" w:rsidP="00FC1E4E">
            <w:pPr>
              <w:tabs>
                <w:tab w:val="left" w:pos="3390"/>
              </w:tabs>
              <w:jc w:val="center"/>
              <w:rPr>
                <w:rFonts w:ascii="Times New Roman" w:eastAsia="Times New Roman" w:hAnsi="Times New Roman" w:cs="Times New Roman"/>
                <w:bCs/>
                <w:sz w:val="14"/>
                <w:szCs w:val="14"/>
                <w:lang w:eastAsia="ru-RU"/>
              </w:rPr>
            </w:pPr>
            <w:r>
              <w:rPr>
                <w:rFonts w:ascii="Times New Roman" w:eastAsia="Times New Roman" w:hAnsi="Times New Roman" w:cs="Times New Roman"/>
                <w:bCs/>
                <w:sz w:val="14"/>
                <w:szCs w:val="14"/>
                <w:lang w:eastAsia="ru-RU"/>
              </w:rPr>
              <w:t xml:space="preserve">1 05 00000 00 0000 </w:t>
            </w:r>
            <w:r w:rsidR="00FC1E4E" w:rsidRPr="00B54308">
              <w:rPr>
                <w:rFonts w:ascii="Times New Roman" w:eastAsia="Times New Roman" w:hAnsi="Times New Roman" w:cs="Times New Roman"/>
                <w:bCs/>
                <w:sz w:val="14"/>
                <w:szCs w:val="14"/>
                <w:lang w:eastAsia="ru-RU"/>
              </w:rPr>
              <w:t>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НАЛОГИ НА СОВОКУПНЫЙ ДОХОД</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107 000,00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108 000,00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109 000,00</w:t>
            </w:r>
          </w:p>
        </w:tc>
      </w:tr>
      <w:tr w:rsidR="00FC1E4E" w:rsidRPr="00FC1E4E" w:rsidTr="00FC1E4E">
        <w:trPr>
          <w:trHeight w:val="195"/>
        </w:trPr>
        <w:tc>
          <w:tcPr>
            <w:tcW w:w="16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1 05 03000 01 0000 110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Единый сельскохозяйственный налог</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107 000,00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108 000,00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109 000,00</w:t>
            </w:r>
          </w:p>
        </w:tc>
      </w:tr>
      <w:tr w:rsidR="00FC1E4E" w:rsidRPr="00FC1E4E" w:rsidTr="00FC1E4E">
        <w:trPr>
          <w:trHeight w:val="141"/>
        </w:trPr>
        <w:tc>
          <w:tcPr>
            <w:tcW w:w="16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1 05 03010 01 0000 110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Единый сельскохозяйственный налог</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107 000,00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108 000,00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109 000,00</w:t>
            </w:r>
          </w:p>
        </w:tc>
      </w:tr>
      <w:tr w:rsidR="00FC1E4E" w:rsidRPr="00FC1E4E" w:rsidTr="00B54308">
        <w:trPr>
          <w:trHeight w:val="144"/>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НАЛОГИ НА ИМУЩЕСТВО</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191 000,00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214 000,00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217 000,00</w:t>
            </w:r>
          </w:p>
        </w:tc>
      </w:tr>
      <w:tr w:rsidR="00FC1E4E" w:rsidRPr="00FC1E4E" w:rsidTr="00FC1E4E">
        <w:trPr>
          <w:trHeight w:val="134"/>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1 06 01000 00 0000 110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 на имущество физических лиц</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20 000,00</w:t>
            </w:r>
          </w:p>
        </w:tc>
      </w:tr>
      <w:tr w:rsidR="00FC1E4E" w:rsidRPr="00FC1E4E" w:rsidTr="00B54308">
        <w:trPr>
          <w:trHeight w:val="276"/>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1 06 01030 10 0000 110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20 000,00</w:t>
            </w:r>
          </w:p>
        </w:tc>
      </w:tr>
      <w:tr w:rsidR="00FC1E4E" w:rsidRPr="00FC1E4E" w:rsidTr="00B54308">
        <w:trPr>
          <w:trHeight w:val="7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1 06 06000 00 0000 110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Земельный налог</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172 000,00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195 000,00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197 000,00</w:t>
            </w:r>
          </w:p>
        </w:tc>
      </w:tr>
      <w:tr w:rsidR="00FC1E4E" w:rsidRPr="00FC1E4E" w:rsidTr="00B54308">
        <w:trPr>
          <w:trHeight w:val="172"/>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1 06 06030 00 0000 110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Земельный налог с организаций </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141 000,00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164 000,00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165 000,00</w:t>
            </w:r>
          </w:p>
        </w:tc>
      </w:tr>
      <w:tr w:rsidR="00FC1E4E" w:rsidRPr="00FC1E4E" w:rsidTr="00B54308">
        <w:trPr>
          <w:trHeight w:val="146"/>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1 06 06033 10 0000 110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Земельный налог с организаций, обладающих земельным участком, ра</w:t>
            </w:r>
            <w:r w:rsidR="00B54308" w:rsidRPr="00B54308">
              <w:rPr>
                <w:rFonts w:ascii="Times New Roman" w:eastAsia="Times New Roman" w:hAnsi="Times New Roman" w:cs="Times New Roman"/>
                <w:bCs/>
                <w:sz w:val="14"/>
                <w:szCs w:val="14"/>
                <w:lang w:eastAsia="ru-RU"/>
              </w:rPr>
              <w:t>сположенным в границах сельских</w:t>
            </w:r>
            <w:r w:rsidRPr="00B54308">
              <w:rPr>
                <w:rFonts w:ascii="Times New Roman" w:eastAsia="Times New Roman" w:hAnsi="Times New Roman" w:cs="Times New Roman"/>
                <w:bCs/>
                <w:sz w:val="14"/>
                <w:szCs w:val="14"/>
                <w:lang w:eastAsia="ru-RU"/>
              </w:rPr>
              <w:t xml:space="preserve"> поселений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141 000,00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164 000,00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165 000,00</w:t>
            </w:r>
          </w:p>
        </w:tc>
      </w:tr>
      <w:tr w:rsidR="00FC1E4E" w:rsidRPr="00FC1E4E" w:rsidTr="00B54308">
        <w:trPr>
          <w:trHeight w:val="79"/>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1 06 06040 00 0000 110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Земельный налог с физических лиц</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32 000,00</w:t>
            </w:r>
          </w:p>
        </w:tc>
      </w:tr>
      <w:tr w:rsidR="00FC1E4E" w:rsidRPr="00FC1E4E" w:rsidTr="00B54308">
        <w:trPr>
          <w:trHeight w:val="337"/>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1 06 06043 10 0000 110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Земельный налог с физических лиц, обладающих земельным участком, расположенным в границах сельских поселений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31 000,00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32 000,00</w:t>
            </w:r>
          </w:p>
        </w:tc>
      </w:tr>
      <w:tr w:rsidR="00FC1E4E" w:rsidRPr="00FC1E4E" w:rsidTr="00B54308">
        <w:trPr>
          <w:trHeight w:val="129"/>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ГОСУДАРСТВЕННАЯ ПОШЛИНА</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12 500,00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13 000,00</w:t>
            </w:r>
          </w:p>
        </w:tc>
      </w:tr>
      <w:tr w:rsidR="00FC1E4E" w:rsidRPr="00FC1E4E" w:rsidTr="00B54308">
        <w:trPr>
          <w:trHeight w:val="401"/>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1 08 04000 01 0000 110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12 500,00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13 000,00</w:t>
            </w:r>
          </w:p>
        </w:tc>
      </w:tr>
      <w:tr w:rsidR="00FC1E4E" w:rsidRPr="00FC1E4E" w:rsidTr="00B54308">
        <w:trPr>
          <w:trHeight w:val="464"/>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1 08 04020 01 0000 110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12 500,00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13 000,00</w:t>
            </w:r>
          </w:p>
        </w:tc>
      </w:tr>
      <w:tr w:rsidR="00FC1E4E" w:rsidRPr="00FC1E4E" w:rsidTr="00B54308">
        <w:trPr>
          <w:trHeight w:val="91"/>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2 00 00000 00 0000 000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БЕЗВОЗМЕЗДНЫЕ ПОСТУПЛЕНИЯ</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8 549 521,44</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4 473 809,00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5 860 982,00</w:t>
            </w:r>
          </w:p>
        </w:tc>
      </w:tr>
      <w:tr w:rsidR="00FC1E4E" w:rsidRPr="00FC1E4E" w:rsidTr="00B54308">
        <w:trPr>
          <w:trHeight w:val="207"/>
        </w:trPr>
        <w:tc>
          <w:tcPr>
            <w:tcW w:w="16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Безвозмездные поступления от других бюджетов бюджетной системы Российской Федерации</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8 530 621,44</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4 473 809,00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5 860 982,00</w:t>
            </w:r>
          </w:p>
        </w:tc>
      </w:tr>
      <w:tr w:rsidR="00FC1E4E" w:rsidRPr="00FC1E4E" w:rsidTr="00B54308">
        <w:trPr>
          <w:trHeight w:val="155"/>
        </w:trPr>
        <w:tc>
          <w:tcPr>
            <w:tcW w:w="16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2 02 10000 00 0000 150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Дотации бюджетам бюджетной системы Российской Федерации</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1 397 500,00</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1 016 000,00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979 500,00</w:t>
            </w:r>
          </w:p>
        </w:tc>
      </w:tr>
      <w:tr w:rsidR="00FC1E4E" w:rsidRPr="00FC1E4E" w:rsidTr="00B54308">
        <w:trPr>
          <w:trHeight w:val="272"/>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2 02 16001 00 0000 150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1 397 500,00</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1 016 000,00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979 500,00</w:t>
            </w:r>
          </w:p>
        </w:tc>
      </w:tr>
      <w:tr w:rsidR="00FC1E4E" w:rsidRPr="00FC1E4E" w:rsidTr="00B54308">
        <w:trPr>
          <w:trHeight w:val="219"/>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2 02 16001 10 0000 150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1 397 500,00</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1 016 000,00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979 500,00</w:t>
            </w:r>
          </w:p>
        </w:tc>
      </w:tr>
      <w:tr w:rsidR="00FC1E4E" w:rsidRPr="00FC1E4E" w:rsidTr="00B54308">
        <w:trPr>
          <w:trHeight w:val="168"/>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proofErr w:type="spellStart"/>
            <w:r w:rsidRPr="00B54308">
              <w:rPr>
                <w:rFonts w:ascii="Times New Roman" w:eastAsia="Times New Roman" w:hAnsi="Times New Roman" w:cs="Times New Roman"/>
                <w:bCs/>
                <w:sz w:val="14"/>
                <w:szCs w:val="14"/>
                <w:lang w:eastAsia="ru-RU"/>
              </w:rPr>
              <w:t>подушевая</w:t>
            </w:r>
            <w:proofErr w:type="spellEnd"/>
            <w:r w:rsidRPr="00B54308">
              <w:rPr>
                <w:rFonts w:ascii="Times New Roman" w:eastAsia="Times New Roman" w:hAnsi="Times New Roman" w:cs="Times New Roman"/>
                <w:bCs/>
                <w:sz w:val="14"/>
                <w:szCs w:val="14"/>
                <w:lang w:eastAsia="ru-RU"/>
              </w:rPr>
              <w:t xml:space="preserve"> дотация бюджетам сельских поселений  </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30 400,00</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30 400,00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30 400,00</w:t>
            </w:r>
          </w:p>
        </w:tc>
      </w:tr>
      <w:tr w:rsidR="00FC1E4E" w:rsidRPr="00FC1E4E" w:rsidTr="00B54308">
        <w:trPr>
          <w:trHeight w:val="269"/>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2 02 20000 00 0000 150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Субсидии бюджетам бюджетной системы Российской Федерации (межбюджетные субсидии)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2 000 000,00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9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2 02 29999 00 0000 150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субсидии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2 000 000,00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7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2 02 29999 10 0000 150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субсидии бюджетам сельских поселений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2 000 000,00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307"/>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2 02 29999 10 0000 150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Субсидии на реализацию народных проектов в сфере благоустройства, прошедших отбор в рамках проекта "Народный бюджет" </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2 000 000,00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127"/>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2 02 30000 00 0000 150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Субвенции бюджетам бюджетной системы Российской Федерации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310 278,00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340 409,00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370 882,00</w:t>
            </w:r>
          </w:p>
        </w:tc>
      </w:tr>
      <w:tr w:rsidR="00FC1E4E" w:rsidRPr="00FC1E4E" w:rsidTr="00B54308">
        <w:trPr>
          <w:trHeight w:val="243"/>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2 02 30024 00 0000 150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Субвенции местным бюджетам на выполнение передаваемых полномочий субъектов Российской Федерации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r>
      <w:tr w:rsidR="00FC1E4E" w:rsidRPr="00FC1E4E" w:rsidTr="00B54308">
        <w:trPr>
          <w:trHeight w:val="177"/>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2 02 30024 10 0000 150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Субвенции бюджетам сельских поселений на выполнение передаваемых полномочий субъектов Российской Федерации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r>
      <w:tr w:rsidR="00FC1E4E" w:rsidRPr="00FC1E4E" w:rsidTr="00B54308">
        <w:trPr>
          <w:trHeight w:val="209"/>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2 02 35118 00 0000 150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282 957,00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313 088,00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343 561,00</w:t>
            </w:r>
          </w:p>
        </w:tc>
      </w:tr>
      <w:tr w:rsidR="00FC1E4E" w:rsidRPr="00FC1E4E" w:rsidTr="00B54308">
        <w:trPr>
          <w:trHeight w:val="345"/>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2 02 35118 10 0000 150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282 957,00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313 088,00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343 561,00</w:t>
            </w:r>
          </w:p>
        </w:tc>
      </w:tr>
      <w:tr w:rsidR="00FC1E4E" w:rsidRPr="00FC1E4E" w:rsidTr="00B54308">
        <w:trPr>
          <w:trHeight w:val="7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2 02 40000 00 0000 150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Иные межбюджетные трансферты</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4 822 843,44</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3 117 400,00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4 510 600,00</w:t>
            </w:r>
          </w:p>
        </w:tc>
      </w:tr>
      <w:tr w:rsidR="00FC1E4E" w:rsidRPr="00FC1E4E" w:rsidTr="00B54308">
        <w:trPr>
          <w:trHeight w:val="397"/>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2 02 40014 00 0000 150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138 220,06</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46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2 02 40014 10 0000 150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138 220,06</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7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2 02 49999 00 0000 150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межбюджетные трансферты, передаваемые бюджетам</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4 684 623,38</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3 117 400,00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4 510 600,00</w:t>
            </w:r>
          </w:p>
        </w:tc>
      </w:tr>
      <w:tr w:rsidR="00FC1E4E" w:rsidRPr="00FC1E4E" w:rsidTr="00B54308">
        <w:trPr>
          <w:trHeight w:val="203"/>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2 02 49999 10 0000 150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межбюджетные трансферты, передаваемые бюджетам сельских поселений</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4 684 623,38</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3 117 400,00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4 510 600,00</w:t>
            </w:r>
          </w:p>
        </w:tc>
      </w:tr>
      <w:tr w:rsidR="00FC1E4E" w:rsidRPr="00FC1E4E" w:rsidTr="00B54308">
        <w:trPr>
          <w:trHeight w:val="165"/>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2 02 49999 10 0000 150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Прочие межбюджетные трансферты бюджетам сельских поселений на общее покрытие расходов </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4 163 600,00</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3 117 400,00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2 260 600,00</w:t>
            </w:r>
          </w:p>
        </w:tc>
      </w:tr>
      <w:tr w:rsidR="00FC1E4E" w:rsidRPr="00FC1E4E" w:rsidTr="00B54308">
        <w:trPr>
          <w:trHeight w:val="681"/>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lastRenderedPageBreak/>
              <w:t>2 02 49999 10 0000 150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Иные межбюджетные трансферты, имеющие целевое назначение, в целях </w:t>
            </w:r>
            <w:proofErr w:type="spellStart"/>
            <w:r w:rsidRPr="00B54308">
              <w:rPr>
                <w:rFonts w:ascii="Times New Roman" w:eastAsia="Times New Roman" w:hAnsi="Times New Roman" w:cs="Times New Roman"/>
                <w:bCs/>
                <w:sz w:val="14"/>
                <w:szCs w:val="14"/>
                <w:lang w:eastAsia="ru-RU"/>
              </w:rPr>
              <w:t>софинансирования</w:t>
            </w:r>
            <w:proofErr w:type="spellEnd"/>
            <w:r w:rsidRPr="00B54308">
              <w:rPr>
                <w:rFonts w:ascii="Times New Roman" w:eastAsia="Times New Roman" w:hAnsi="Times New Roman" w:cs="Times New Roman"/>
                <w:bCs/>
                <w:sz w:val="14"/>
                <w:szCs w:val="14"/>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521 023,38</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FC1E4E" w:rsidRPr="00FC1E4E" w:rsidTr="00B54308">
        <w:trPr>
          <w:trHeight w:val="70"/>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2 07 00000 00 0000 000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БЕЗВОЗМЕЗДНЫЕ ПОСТУПЛЕНИЯ</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18 900,00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114"/>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2 07 05000 10 0000 150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безвозмездные поступления в бюджеты сельских поселений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18 900,00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88"/>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2 07 05030 10 0000 150</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Прочие безвозмездные поступления в бюджеты сельских поселений</w:t>
            </w:r>
          </w:p>
        </w:tc>
        <w:tc>
          <w:tcPr>
            <w:tcW w:w="1118"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18 900,00</w:t>
            </w:r>
          </w:p>
        </w:tc>
        <w:tc>
          <w:tcPr>
            <w:tcW w:w="10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61"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FC1E4E" w:rsidRPr="00FC1E4E" w:rsidTr="00B54308">
        <w:trPr>
          <w:trHeight w:val="75"/>
        </w:trPr>
        <w:tc>
          <w:tcPr>
            <w:tcW w:w="1603"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4984" w:type="dxa"/>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ВСЕГО ДОХОДОВ</w:t>
            </w:r>
          </w:p>
        </w:tc>
        <w:tc>
          <w:tcPr>
            <w:tcW w:w="1118"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9 072 521,44</w:t>
            </w:r>
          </w:p>
        </w:tc>
        <w:tc>
          <w:tcPr>
            <w:tcW w:w="1003"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5 029 309,00</w:t>
            </w:r>
          </w:p>
        </w:tc>
        <w:tc>
          <w:tcPr>
            <w:tcW w:w="1061" w:type="dxa"/>
            <w:noWrap/>
            <w:hideMark/>
          </w:tcPr>
          <w:p w:rsidR="00FC1E4E" w:rsidRPr="00B54308" w:rsidRDefault="00FC1E4E" w:rsidP="00FC1E4E">
            <w:pPr>
              <w:tabs>
                <w:tab w:val="left" w:pos="3390"/>
              </w:tabs>
              <w:jc w:val="center"/>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6 429 982,00</w:t>
            </w:r>
          </w:p>
        </w:tc>
      </w:tr>
    </w:tbl>
    <w:p w:rsidR="00FC1E4E" w:rsidRDefault="00FC1E4E" w:rsidP="00EA3D02">
      <w:pPr>
        <w:tabs>
          <w:tab w:val="left" w:pos="3390"/>
        </w:tabs>
        <w:spacing w:after="0"/>
        <w:jc w:val="center"/>
        <w:rPr>
          <w:rFonts w:ascii="Times New Roman" w:eastAsia="Times New Roman" w:hAnsi="Times New Roman" w:cs="Times New Roman"/>
          <w:b/>
          <w:bCs/>
          <w:sz w:val="20"/>
          <w:szCs w:val="20"/>
          <w:lang w:eastAsia="ru-RU"/>
        </w:rPr>
      </w:pP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Приложение 2</w:t>
      </w:r>
      <w:r w:rsidRPr="0073056C">
        <w:rPr>
          <w:rFonts w:ascii="Times New Roman" w:eastAsia="Times New Roman" w:hAnsi="Times New Roman" w:cs="Times New Roman"/>
          <w:sz w:val="16"/>
          <w:szCs w:val="16"/>
          <w:lang w:eastAsia="ru-RU"/>
        </w:rPr>
        <w:t xml:space="preserve">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13 мая 2024 № VI-16/5</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Приложение 2</w:t>
      </w:r>
      <w:r w:rsidRPr="0073056C">
        <w:rPr>
          <w:rFonts w:ascii="Times New Roman" w:eastAsia="Times New Roman" w:hAnsi="Times New Roman" w:cs="Times New Roman"/>
          <w:sz w:val="16"/>
          <w:szCs w:val="16"/>
          <w:lang w:eastAsia="ru-RU"/>
        </w:rPr>
        <w:t xml:space="preserve">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B54308" w:rsidRPr="0073056C" w:rsidRDefault="00B54308" w:rsidP="00B5430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сельского поселения «Богородск»   </w:t>
      </w:r>
    </w:p>
    <w:p w:rsidR="00B54308" w:rsidRPr="00B54308" w:rsidRDefault="00B54308" w:rsidP="00B54308">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25 декабря 2023</w:t>
      </w:r>
      <w:r w:rsidRPr="0073056C">
        <w:rPr>
          <w:rFonts w:ascii="Times New Roman" w:eastAsia="Times New Roman" w:hAnsi="Times New Roman" w:cs="Times New Roman"/>
          <w:sz w:val="16"/>
          <w:szCs w:val="16"/>
          <w:lang w:eastAsia="ru-RU"/>
        </w:rPr>
        <w:t xml:space="preserve"> № VI-11/1</w:t>
      </w:r>
    </w:p>
    <w:tbl>
      <w:tblPr>
        <w:tblStyle w:val="a9"/>
        <w:tblW w:w="0" w:type="auto"/>
        <w:tblLook w:val="04A0" w:firstRow="1" w:lastRow="0" w:firstColumn="1" w:lastColumn="0" w:noHBand="0" w:noVBand="1"/>
      </w:tblPr>
      <w:tblGrid>
        <w:gridCol w:w="4788"/>
        <w:gridCol w:w="565"/>
        <w:gridCol w:w="428"/>
        <w:gridCol w:w="1123"/>
        <w:gridCol w:w="544"/>
        <w:gridCol w:w="1025"/>
        <w:gridCol w:w="668"/>
        <w:gridCol w:w="601"/>
      </w:tblGrid>
      <w:tr w:rsidR="00B54308" w:rsidRPr="00B54308" w:rsidTr="00B54308">
        <w:trPr>
          <w:trHeight w:val="279"/>
        </w:trPr>
        <w:tc>
          <w:tcPr>
            <w:tcW w:w="9769" w:type="dxa"/>
            <w:gridSpan w:val="8"/>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Распределение бюджетных </w:t>
            </w:r>
            <w:proofErr w:type="gramStart"/>
            <w:r w:rsidRPr="00B54308">
              <w:rPr>
                <w:rFonts w:ascii="Times New Roman" w:eastAsia="Times New Roman" w:hAnsi="Times New Roman" w:cs="Times New Roman"/>
                <w:bCs/>
                <w:sz w:val="14"/>
                <w:szCs w:val="14"/>
                <w:lang w:eastAsia="ru-RU"/>
              </w:rPr>
              <w:t>ассигнований  по</w:t>
            </w:r>
            <w:proofErr w:type="gramEnd"/>
            <w:r w:rsidRPr="00B54308">
              <w:rPr>
                <w:rFonts w:ascii="Times New Roman" w:eastAsia="Times New Roman" w:hAnsi="Times New Roman" w:cs="Times New Roman"/>
                <w:bCs/>
                <w:sz w:val="14"/>
                <w:szCs w:val="14"/>
                <w:lang w:eastAsia="ru-RU"/>
              </w:rPr>
              <w:t xml:space="preserve"> разделам, подразделам, целевым статьям, группам видов расходов классификации расходов бюджетов на 2024, год и плановый период 2025 и 2026 годов</w:t>
            </w:r>
          </w:p>
        </w:tc>
      </w:tr>
      <w:tr w:rsidR="00B54308" w:rsidRPr="00B54308" w:rsidTr="000414D5">
        <w:trPr>
          <w:trHeight w:val="94"/>
        </w:trPr>
        <w:tc>
          <w:tcPr>
            <w:tcW w:w="4815" w:type="dxa"/>
            <w:vMerge w:val="restart"/>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Наименование</w:t>
            </w:r>
          </w:p>
        </w:tc>
        <w:tc>
          <w:tcPr>
            <w:tcW w:w="565" w:type="dxa"/>
            <w:vMerge w:val="restart"/>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РЗ</w:t>
            </w:r>
          </w:p>
        </w:tc>
        <w:tc>
          <w:tcPr>
            <w:tcW w:w="428" w:type="dxa"/>
            <w:vMerge w:val="restart"/>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ПР</w:t>
            </w:r>
          </w:p>
        </w:tc>
        <w:tc>
          <w:tcPr>
            <w:tcW w:w="1123" w:type="dxa"/>
            <w:vMerge w:val="restart"/>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ЦСР</w:t>
            </w:r>
          </w:p>
        </w:tc>
        <w:tc>
          <w:tcPr>
            <w:tcW w:w="544" w:type="dxa"/>
            <w:vMerge w:val="restart"/>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ВР</w:t>
            </w:r>
          </w:p>
        </w:tc>
        <w:tc>
          <w:tcPr>
            <w:tcW w:w="2294" w:type="dxa"/>
            <w:gridSpan w:val="3"/>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сумма (рублей)</w:t>
            </w:r>
          </w:p>
        </w:tc>
      </w:tr>
      <w:tr w:rsidR="00B54308" w:rsidRPr="00B54308" w:rsidTr="00B54308">
        <w:trPr>
          <w:trHeight w:val="106"/>
        </w:trPr>
        <w:tc>
          <w:tcPr>
            <w:tcW w:w="4815" w:type="dxa"/>
            <w:vMerge/>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565" w:type="dxa"/>
            <w:vMerge/>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428" w:type="dxa"/>
            <w:vMerge/>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1123" w:type="dxa"/>
            <w:vMerge/>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544" w:type="dxa"/>
            <w:vMerge/>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2 024</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2 025</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2 026</w:t>
            </w:r>
          </w:p>
        </w:tc>
      </w:tr>
      <w:tr w:rsidR="00B54308" w:rsidRPr="00B54308" w:rsidTr="00B54308">
        <w:trPr>
          <w:trHeight w:val="15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8</w:t>
            </w:r>
          </w:p>
        </w:tc>
      </w:tr>
      <w:tr w:rsidR="00B54308" w:rsidRPr="00B54308" w:rsidTr="00B54308">
        <w:trPr>
          <w:trHeight w:val="33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Неизвестный подраздел</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117 223,00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190 455,00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117 223,00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190 455,00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Условно утверждаемые (утвержденные) расходы</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99 0 00 99990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117 223,00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190 455,00</w:t>
            </w:r>
          </w:p>
        </w:tc>
      </w:tr>
      <w:tr w:rsidR="00B54308" w:rsidRPr="00B54308" w:rsidTr="00B54308">
        <w:trPr>
          <w:trHeight w:val="33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 УКАЗАНО</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99 0 00 99990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117 223,00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190 455,00</w:t>
            </w:r>
          </w:p>
        </w:tc>
      </w:tr>
      <w:tr w:rsidR="00B54308" w:rsidRPr="00B54308" w:rsidTr="00B54308">
        <w:trPr>
          <w:trHeight w:val="33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ОБЩЕГОСУДАРСТВЕННЫЕ ВОПРОСЫ</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5 131 254,44</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4 522 732,00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3 600 173,00</w:t>
            </w:r>
          </w:p>
        </w:tc>
      </w:tr>
      <w:tr w:rsidR="00B54308" w:rsidRPr="00B54308" w:rsidTr="00B54308">
        <w:trPr>
          <w:trHeight w:val="261"/>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02</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1 086 000,00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1 046 000,00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730 000,00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02</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1 086 000,00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1 046 000,00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730 000,00</w:t>
            </w:r>
          </w:p>
        </w:tc>
      </w:tr>
      <w:tr w:rsidR="00B54308" w:rsidRPr="00B54308" w:rsidTr="00B54308">
        <w:trPr>
          <w:trHeight w:val="28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Глава (руководитель) местной администрации (исполнительно-распорядительного органа муниципального образования)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01 </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02</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99 0 00 92080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1 086 000,00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1 046 000,00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730 000,00</w:t>
            </w:r>
          </w:p>
        </w:tc>
      </w:tr>
      <w:tr w:rsidR="00B54308" w:rsidRPr="00B54308" w:rsidTr="00B54308">
        <w:trPr>
          <w:trHeight w:val="531"/>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02</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99 0 00 92080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1 086 000,00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1 046 000,00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730 000,00</w:t>
            </w:r>
          </w:p>
        </w:tc>
      </w:tr>
      <w:tr w:rsidR="00B54308" w:rsidRPr="00B54308" w:rsidTr="00B54308">
        <w:trPr>
          <w:trHeight w:val="411"/>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3 867 854,44</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3 476 732,00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2 870 173,00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3 867 854,44</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3 476 732,00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2 870 173,00</w:t>
            </w:r>
          </w:p>
        </w:tc>
      </w:tr>
      <w:tr w:rsidR="00B54308" w:rsidRPr="00B54308" w:rsidTr="00B54308">
        <w:trPr>
          <w:trHeight w:val="29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99 0 00 51180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282 957,00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313 088,00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343 561,00</w:t>
            </w:r>
          </w:p>
        </w:tc>
      </w:tr>
      <w:tr w:rsidR="00B54308" w:rsidRPr="00B54308" w:rsidTr="00B54308">
        <w:trPr>
          <w:trHeight w:val="38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99 0 00 51180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261 884,00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291 931,00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322 325,00</w:t>
            </w:r>
          </w:p>
        </w:tc>
      </w:tr>
      <w:tr w:rsidR="00B54308" w:rsidRPr="00B54308" w:rsidTr="00B54308">
        <w:trPr>
          <w:trHeight w:val="32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99 0 00 51180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21 073,00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21 157,00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21 236,00</w:t>
            </w:r>
          </w:p>
        </w:tc>
      </w:tr>
      <w:tr w:rsidR="00B54308" w:rsidRPr="00B54308" w:rsidTr="00B54308">
        <w:trPr>
          <w:trHeight w:val="55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roofErr w:type="gramStart"/>
            <w:r w:rsidRPr="00B54308">
              <w:rPr>
                <w:rFonts w:ascii="Times New Roman" w:eastAsia="Times New Roman" w:hAnsi="Times New Roman" w:cs="Times New Roman"/>
                <w:bCs/>
                <w:sz w:val="14"/>
                <w:szCs w:val="14"/>
                <w:lang w:eastAsia="ru-RU"/>
              </w:rPr>
              <w:t>Иные межбюджетные трансферты</w:t>
            </w:r>
            <w:proofErr w:type="gramEnd"/>
            <w:r w:rsidRPr="00B54308">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368,00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46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51,00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25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317,00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77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99 0 00 73150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27 321,00</w:t>
            </w:r>
          </w:p>
        </w:tc>
      </w:tr>
      <w:tr w:rsidR="00B54308" w:rsidRPr="00B54308" w:rsidTr="00B54308">
        <w:trPr>
          <w:trHeight w:val="38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99 0 00 73150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21 321,00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21 321,00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21 321,00</w:t>
            </w:r>
          </w:p>
        </w:tc>
      </w:tr>
      <w:tr w:rsidR="00B54308" w:rsidRPr="00B54308" w:rsidTr="00B54308">
        <w:trPr>
          <w:trHeight w:val="32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99 0 00 73150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6 000,00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6 000,00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Центральный аппарат</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99 0 00 92040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3 557 208,44</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3 136 323,00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2 499 291,00</w:t>
            </w:r>
          </w:p>
        </w:tc>
      </w:tr>
      <w:tr w:rsidR="00B54308" w:rsidRPr="00B54308" w:rsidTr="00B54308">
        <w:trPr>
          <w:trHeight w:val="37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99 0 00 92040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3 213 803,25</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3 136 323,00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2 499 291,00</w:t>
            </w:r>
          </w:p>
        </w:tc>
      </w:tr>
      <w:tr w:rsidR="00B54308" w:rsidRPr="00B54308" w:rsidTr="00B54308">
        <w:trPr>
          <w:trHeight w:val="29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99 0 00 92040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337 405,19</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18"/>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Иные бюджетные ассигнования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99 0 00 92040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800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219"/>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06</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163 400,00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6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06</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163 400,00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56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06</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99 0 00 81000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163 400,00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9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Межбюджетные трансферты</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06</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99 0 00 81000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163 400,00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2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Другие общегосударственные вопросы</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14 000,00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0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14 000,00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7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Выполнение других обязательств местной администрации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99 0 00 92999</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14 000,00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89"/>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99 0 00 92999</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38"/>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Иные бюджетные ассигнования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99 0 00 92999</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800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11"/>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НАЦИОНАЛЬНАЯ БЕЗОПАСНОСТЬ И ПРАВООХРАНИТЕЛЬНАЯ ДЕЯТЕЛЬНОСТЬ</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91 180,49</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202"/>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91 180,49</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7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91 180,49</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40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roofErr w:type="gramStart"/>
            <w:r w:rsidRPr="00B54308">
              <w:rPr>
                <w:rFonts w:ascii="Times New Roman" w:eastAsia="Times New Roman" w:hAnsi="Times New Roman" w:cs="Times New Roman"/>
                <w:bCs/>
                <w:sz w:val="14"/>
                <w:szCs w:val="14"/>
                <w:lang w:eastAsia="ru-RU"/>
              </w:rPr>
              <w:t>Иные межбюджетные трансферты</w:t>
            </w:r>
            <w:proofErr w:type="gramEnd"/>
            <w:r w:rsidRPr="00B54308">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91 180,49</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7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91 180,49</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12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НАЦИОНАЛЬНАЯ ЭКОНОМИКА</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15 196,75</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98"/>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Транспорт</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08</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15 196,75</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08</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15 196,75</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559"/>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roofErr w:type="gramStart"/>
            <w:r w:rsidRPr="00B54308">
              <w:rPr>
                <w:rFonts w:ascii="Times New Roman" w:eastAsia="Times New Roman" w:hAnsi="Times New Roman" w:cs="Times New Roman"/>
                <w:bCs/>
                <w:sz w:val="14"/>
                <w:szCs w:val="14"/>
                <w:lang w:eastAsia="ru-RU"/>
              </w:rPr>
              <w:t>Иные межбюджетные трансферты</w:t>
            </w:r>
            <w:proofErr w:type="gramEnd"/>
            <w:r w:rsidRPr="00B54308">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08</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15 196,75</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276"/>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04</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08</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15 196,75</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134"/>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ЖИЛИЩНО-КОММУНАЛЬНОЕ ХОЗЯЙСТВО</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3 514 398,20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Благоустройство</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3 514 398,20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B54308" w:rsidRPr="00B54308" w:rsidTr="00D254B3">
        <w:trPr>
          <w:trHeight w:val="172"/>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Муниципальная программа "Комплексное развитие территории сельского поселения"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2 231 900,00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27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Подпрограмма "Благоустройство территории муниципального образования сельского поселения"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11 1 00 00000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2 231 900,00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209"/>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Реализация народных проектов в сфере благоустройства</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11 1 11 00000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2 231 900,00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283"/>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Реализация народных проектов в сфере благоустройства, прошедших отбор в рамках проекта "Народный бюджет"</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 1 11 S2300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2 231 900,00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231"/>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11 1 11 S2300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2 231 900,00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33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Муниципальная программа "Обеспечение первичных мер пожарной безопасности на территории сельского поселения"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521 023,38</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B54308" w:rsidRPr="00B54308" w:rsidTr="00D254B3">
        <w:trPr>
          <w:trHeight w:val="269"/>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Обеспечение первичных мер пожарной безопасности на территории сельского поселения</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12 0 11 00000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521 023,38</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B54308" w:rsidRPr="00B54308" w:rsidTr="00D254B3">
        <w:trPr>
          <w:trHeight w:val="48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roofErr w:type="spellStart"/>
            <w:r w:rsidRPr="00B54308">
              <w:rPr>
                <w:rFonts w:ascii="Times New Roman" w:eastAsia="Times New Roman" w:hAnsi="Times New Roman" w:cs="Times New Roman"/>
                <w:bCs/>
                <w:sz w:val="14"/>
                <w:szCs w:val="14"/>
                <w:lang w:eastAsia="ru-RU"/>
              </w:rPr>
              <w:t>Софинансирование</w:t>
            </w:r>
            <w:proofErr w:type="spellEnd"/>
            <w:r w:rsidRPr="00B54308">
              <w:rPr>
                <w:rFonts w:ascii="Times New Roman" w:eastAsia="Times New Roman" w:hAnsi="Times New Roman" w:cs="Times New Roman"/>
                <w:bCs/>
                <w:sz w:val="14"/>
                <w:szCs w:val="14"/>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12 0 11 74100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521 023,38</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B54308" w:rsidRPr="00B54308" w:rsidTr="00D254B3">
        <w:trPr>
          <w:trHeight w:val="269"/>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12 0 11 74100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521 023,38</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2 250 000,00</w:t>
            </w:r>
          </w:p>
        </w:tc>
      </w:tr>
      <w:tr w:rsidR="00B54308" w:rsidRPr="00B54308" w:rsidTr="00D254B3">
        <w:trPr>
          <w:trHeight w:val="9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761 474,82</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7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Мероприятия по </w:t>
            </w:r>
            <w:proofErr w:type="gramStart"/>
            <w:r w:rsidRPr="00B54308">
              <w:rPr>
                <w:rFonts w:ascii="Times New Roman" w:eastAsia="Times New Roman" w:hAnsi="Times New Roman" w:cs="Times New Roman"/>
                <w:bCs/>
                <w:sz w:val="14"/>
                <w:szCs w:val="14"/>
                <w:lang w:eastAsia="ru-RU"/>
              </w:rPr>
              <w:t>благоустройству  территории</w:t>
            </w:r>
            <w:proofErr w:type="gramEnd"/>
            <w:r w:rsidRPr="00B54308">
              <w:rPr>
                <w:rFonts w:ascii="Times New Roman" w:eastAsia="Times New Roman" w:hAnsi="Times New Roman" w:cs="Times New Roman"/>
                <w:bCs/>
                <w:sz w:val="14"/>
                <w:szCs w:val="14"/>
                <w:lang w:eastAsia="ru-RU"/>
              </w:rPr>
              <w:t xml:space="preserve"> поселений</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99 0 00 01700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730 000,00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7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99 0 00 01700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730 000,00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538"/>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roofErr w:type="gramStart"/>
            <w:r w:rsidRPr="00B54308">
              <w:rPr>
                <w:rFonts w:ascii="Times New Roman" w:eastAsia="Times New Roman" w:hAnsi="Times New Roman" w:cs="Times New Roman"/>
                <w:bCs/>
                <w:sz w:val="14"/>
                <w:szCs w:val="14"/>
                <w:lang w:eastAsia="ru-RU"/>
              </w:rPr>
              <w:t>Иные межбюджетные трансферты</w:t>
            </w:r>
            <w:proofErr w:type="gramEnd"/>
            <w:r w:rsidRPr="00B54308">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31 474,82</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16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05</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03</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99 0 00 61610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200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31 474,82</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0,00</w:t>
            </w:r>
          </w:p>
        </w:tc>
      </w:tr>
      <w:tr w:rsidR="00B54308" w:rsidRPr="00B54308" w:rsidTr="00D254B3">
        <w:trPr>
          <w:trHeight w:val="128"/>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СОЦИАЛЬНАЯ ПОЛИТИКА</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00</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Пенсионное обеспечение</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Непрограммные направления деятельности</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99 0 00 00000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r>
      <w:tr w:rsidR="00B54308" w:rsidRPr="00B54308" w:rsidTr="00B54308">
        <w:trPr>
          <w:trHeight w:val="315"/>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Доплаты к пенсиям муниципальных служащих</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99 0 00 90050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r>
      <w:tr w:rsidR="00B54308" w:rsidRPr="00B54308" w:rsidTr="00D254B3">
        <w:trPr>
          <w:trHeight w:val="217"/>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Социальное обеспечение и иные выплаты населению</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10</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01</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99 0 00 90050</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300</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389 354,00</w:t>
            </w:r>
          </w:p>
        </w:tc>
      </w:tr>
      <w:tr w:rsidR="00B54308" w:rsidRPr="00B54308" w:rsidTr="00B54308">
        <w:trPr>
          <w:trHeight w:val="330"/>
        </w:trPr>
        <w:tc>
          <w:tcPr>
            <w:tcW w:w="4815" w:type="dxa"/>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xml:space="preserve">ВСЕГО </w:t>
            </w:r>
          </w:p>
        </w:tc>
        <w:tc>
          <w:tcPr>
            <w:tcW w:w="56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42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123"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544"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 </w:t>
            </w:r>
          </w:p>
        </w:tc>
        <w:tc>
          <w:tcPr>
            <w:tcW w:w="1025"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9 141 383,88</w:t>
            </w:r>
          </w:p>
        </w:tc>
        <w:tc>
          <w:tcPr>
            <w:tcW w:w="668"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5 029 309,00</w:t>
            </w:r>
          </w:p>
        </w:tc>
        <w:tc>
          <w:tcPr>
            <w:tcW w:w="601" w:type="dxa"/>
            <w:noWrap/>
            <w:hideMark/>
          </w:tcPr>
          <w:p w:rsidR="00B54308" w:rsidRPr="00B54308" w:rsidRDefault="00B54308" w:rsidP="00B54308">
            <w:pPr>
              <w:tabs>
                <w:tab w:val="left" w:pos="3390"/>
              </w:tabs>
              <w:rPr>
                <w:rFonts w:ascii="Times New Roman" w:eastAsia="Times New Roman" w:hAnsi="Times New Roman" w:cs="Times New Roman"/>
                <w:bCs/>
                <w:sz w:val="14"/>
                <w:szCs w:val="14"/>
                <w:lang w:eastAsia="ru-RU"/>
              </w:rPr>
            </w:pPr>
            <w:r w:rsidRPr="00B54308">
              <w:rPr>
                <w:rFonts w:ascii="Times New Roman" w:eastAsia="Times New Roman" w:hAnsi="Times New Roman" w:cs="Times New Roman"/>
                <w:bCs/>
                <w:sz w:val="14"/>
                <w:szCs w:val="14"/>
                <w:lang w:eastAsia="ru-RU"/>
              </w:rPr>
              <w:t>6 429 982,00</w:t>
            </w:r>
          </w:p>
        </w:tc>
      </w:tr>
    </w:tbl>
    <w:p w:rsidR="00B54308" w:rsidRDefault="00B54308" w:rsidP="00B54308">
      <w:pPr>
        <w:tabs>
          <w:tab w:val="left" w:pos="3390"/>
        </w:tabs>
        <w:spacing w:after="0"/>
        <w:rPr>
          <w:rFonts w:ascii="Times New Roman" w:eastAsia="Times New Roman" w:hAnsi="Times New Roman" w:cs="Times New Roman"/>
          <w:b/>
          <w:bCs/>
          <w:sz w:val="20"/>
          <w:szCs w:val="20"/>
          <w:lang w:eastAsia="ru-RU"/>
        </w:rPr>
      </w:pPr>
    </w:p>
    <w:p w:rsidR="00B034BF" w:rsidRDefault="00B034BF" w:rsidP="000239DC">
      <w:pPr>
        <w:spacing w:after="0" w:line="240" w:lineRule="auto"/>
        <w:ind w:left="5812"/>
        <w:jc w:val="right"/>
        <w:rPr>
          <w:rFonts w:ascii="Times New Roman" w:eastAsia="Times New Roman" w:hAnsi="Times New Roman" w:cs="Times New Roman"/>
          <w:sz w:val="16"/>
          <w:szCs w:val="16"/>
          <w:lang w:eastAsia="ru-RU"/>
        </w:rPr>
      </w:pPr>
    </w:p>
    <w:p w:rsidR="00B034BF" w:rsidRDefault="00B034BF" w:rsidP="000239DC">
      <w:pPr>
        <w:spacing w:after="0" w:line="240" w:lineRule="auto"/>
        <w:ind w:left="5812"/>
        <w:jc w:val="right"/>
        <w:rPr>
          <w:rFonts w:ascii="Times New Roman" w:eastAsia="Times New Roman" w:hAnsi="Times New Roman" w:cs="Times New Roman"/>
          <w:sz w:val="16"/>
          <w:szCs w:val="16"/>
          <w:lang w:eastAsia="ru-RU"/>
        </w:rPr>
      </w:pPr>
    </w:p>
    <w:p w:rsidR="00B034BF" w:rsidRDefault="00B034BF" w:rsidP="000239DC">
      <w:pPr>
        <w:spacing w:after="0" w:line="240" w:lineRule="auto"/>
        <w:ind w:left="5812"/>
        <w:jc w:val="right"/>
        <w:rPr>
          <w:rFonts w:ascii="Times New Roman" w:eastAsia="Times New Roman" w:hAnsi="Times New Roman" w:cs="Times New Roman"/>
          <w:sz w:val="16"/>
          <w:szCs w:val="16"/>
          <w:lang w:eastAsia="ru-RU"/>
        </w:rPr>
      </w:pPr>
    </w:p>
    <w:p w:rsidR="00B034BF" w:rsidRDefault="00B034BF" w:rsidP="000239DC">
      <w:pPr>
        <w:spacing w:after="0" w:line="240" w:lineRule="auto"/>
        <w:ind w:left="5812"/>
        <w:jc w:val="right"/>
        <w:rPr>
          <w:rFonts w:ascii="Times New Roman" w:eastAsia="Times New Roman" w:hAnsi="Times New Roman" w:cs="Times New Roman"/>
          <w:sz w:val="16"/>
          <w:szCs w:val="16"/>
          <w:lang w:eastAsia="ru-RU"/>
        </w:rPr>
      </w:pP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Приложение 3</w:t>
      </w:r>
      <w:r w:rsidRPr="0073056C">
        <w:rPr>
          <w:rFonts w:ascii="Times New Roman" w:eastAsia="Times New Roman" w:hAnsi="Times New Roman" w:cs="Times New Roman"/>
          <w:sz w:val="16"/>
          <w:szCs w:val="16"/>
          <w:lang w:eastAsia="ru-RU"/>
        </w:rPr>
        <w:t xml:space="preserve"> </w:t>
      </w: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13 мая 2024 № VI-16/5</w:t>
      </w: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Приложение 3</w:t>
      </w:r>
      <w:r w:rsidRPr="0073056C">
        <w:rPr>
          <w:rFonts w:ascii="Times New Roman" w:eastAsia="Times New Roman" w:hAnsi="Times New Roman" w:cs="Times New Roman"/>
          <w:sz w:val="16"/>
          <w:szCs w:val="16"/>
          <w:lang w:eastAsia="ru-RU"/>
        </w:rPr>
        <w:t xml:space="preserve"> </w:t>
      </w: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0239DC" w:rsidRPr="0073056C" w:rsidRDefault="000239DC" w:rsidP="000239DC">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сельского поселения «Богородск»   </w:t>
      </w:r>
    </w:p>
    <w:p w:rsidR="000239DC" w:rsidRPr="00B54308" w:rsidRDefault="000239DC" w:rsidP="000239DC">
      <w:pPr>
        <w:spacing w:after="0" w:line="240" w:lineRule="auto"/>
        <w:ind w:left="5812"/>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 25 декабря 2023</w:t>
      </w:r>
      <w:r w:rsidRPr="0073056C">
        <w:rPr>
          <w:rFonts w:ascii="Times New Roman" w:eastAsia="Times New Roman" w:hAnsi="Times New Roman" w:cs="Times New Roman"/>
          <w:sz w:val="16"/>
          <w:szCs w:val="16"/>
          <w:lang w:eastAsia="ru-RU"/>
        </w:rPr>
        <w:t xml:space="preserve"> № VI-11/1</w:t>
      </w:r>
    </w:p>
    <w:tbl>
      <w:tblPr>
        <w:tblStyle w:val="a9"/>
        <w:tblW w:w="0" w:type="auto"/>
        <w:tblLook w:val="04A0" w:firstRow="1" w:lastRow="0" w:firstColumn="1" w:lastColumn="0" w:noHBand="0" w:noVBand="1"/>
      </w:tblPr>
      <w:tblGrid>
        <w:gridCol w:w="3926"/>
        <w:gridCol w:w="571"/>
        <w:gridCol w:w="428"/>
        <w:gridCol w:w="472"/>
        <w:gridCol w:w="1375"/>
        <w:gridCol w:w="426"/>
        <w:gridCol w:w="1012"/>
        <w:gridCol w:w="766"/>
        <w:gridCol w:w="766"/>
      </w:tblGrid>
      <w:tr w:rsidR="000239DC" w:rsidRPr="000239DC" w:rsidTr="000239DC">
        <w:trPr>
          <w:trHeight w:val="364"/>
        </w:trPr>
        <w:tc>
          <w:tcPr>
            <w:tcW w:w="9769" w:type="dxa"/>
            <w:gridSpan w:val="9"/>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Ведомственная структура расходов бюджета муниципального образования сельского поселения "Богородск" на 2024 год и плановый период 2025 и 2026 годов</w:t>
            </w:r>
          </w:p>
        </w:tc>
      </w:tr>
      <w:tr w:rsidR="000239DC" w:rsidRPr="000239DC" w:rsidTr="000239DC">
        <w:trPr>
          <w:trHeight w:val="143"/>
        </w:trPr>
        <w:tc>
          <w:tcPr>
            <w:tcW w:w="3953" w:type="dxa"/>
            <w:vMerge w:val="restart"/>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Наименование</w:t>
            </w:r>
          </w:p>
        </w:tc>
        <w:tc>
          <w:tcPr>
            <w:tcW w:w="571" w:type="dxa"/>
            <w:vMerge w:val="restart"/>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ГР</w:t>
            </w:r>
          </w:p>
        </w:tc>
        <w:tc>
          <w:tcPr>
            <w:tcW w:w="428" w:type="dxa"/>
            <w:vMerge w:val="restart"/>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РЗ</w:t>
            </w:r>
          </w:p>
        </w:tc>
        <w:tc>
          <w:tcPr>
            <w:tcW w:w="472" w:type="dxa"/>
            <w:vMerge w:val="restart"/>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ПР</w:t>
            </w:r>
          </w:p>
        </w:tc>
        <w:tc>
          <w:tcPr>
            <w:tcW w:w="1375" w:type="dxa"/>
            <w:vMerge w:val="restart"/>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ЦСР</w:t>
            </w:r>
          </w:p>
        </w:tc>
        <w:tc>
          <w:tcPr>
            <w:tcW w:w="426" w:type="dxa"/>
            <w:vMerge w:val="restart"/>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ВР</w:t>
            </w:r>
          </w:p>
        </w:tc>
        <w:tc>
          <w:tcPr>
            <w:tcW w:w="2544" w:type="dxa"/>
            <w:gridSpan w:val="3"/>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сумма (рублей)</w:t>
            </w:r>
          </w:p>
        </w:tc>
      </w:tr>
      <w:tr w:rsidR="000239DC" w:rsidRPr="000239DC" w:rsidTr="000239DC">
        <w:trPr>
          <w:trHeight w:val="192"/>
        </w:trPr>
        <w:tc>
          <w:tcPr>
            <w:tcW w:w="3953" w:type="dxa"/>
            <w:vMerge/>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571" w:type="dxa"/>
            <w:vMerge/>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8" w:type="dxa"/>
            <w:vMerge/>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72" w:type="dxa"/>
            <w:vMerge/>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1375" w:type="dxa"/>
            <w:vMerge/>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6" w:type="dxa"/>
            <w:vMerge/>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2 024</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2 025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2 026</w:t>
            </w:r>
          </w:p>
        </w:tc>
      </w:tr>
      <w:tr w:rsidR="000239DC" w:rsidRPr="000239DC" w:rsidTr="000239DC">
        <w:trPr>
          <w:trHeight w:val="192"/>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w:t>
            </w:r>
          </w:p>
        </w:tc>
      </w:tr>
      <w:tr w:rsidR="000239DC" w:rsidRPr="000239DC" w:rsidTr="000239DC">
        <w:trPr>
          <w:trHeight w:val="13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xml:space="preserve">СОВЕТ СЕЛЬСКОГО </w:t>
            </w:r>
            <w:proofErr w:type="gramStart"/>
            <w:r w:rsidRPr="000239DC">
              <w:rPr>
                <w:rFonts w:ascii="Times New Roman" w:eastAsia="Times New Roman" w:hAnsi="Times New Roman" w:cs="Times New Roman"/>
                <w:bCs/>
                <w:sz w:val="14"/>
                <w:szCs w:val="14"/>
                <w:lang w:eastAsia="ru-RU"/>
              </w:rPr>
              <w:t>ПОСЕЛЕНИЯ  "</w:t>
            </w:r>
            <w:proofErr w:type="gramEnd"/>
            <w:r w:rsidRPr="000239DC">
              <w:rPr>
                <w:rFonts w:ascii="Times New Roman" w:eastAsia="Times New Roman" w:hAnsi="Times New Roman" w:cs="Times New Roman"/>
                <w:bCs/>
                <w:sz w:val="14"/>
                <w:szCs w:val="14"/>
                <w:lang w:eastAsia="ru-RU"/>
              </w:rPr>
              <w:t>БОГОРОДСК"</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924</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8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ОБЩЕГОСУДАРСТВЕННЫЕ ВОПРОСЫ</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924</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2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Другие общегосударственные вопросы</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924</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03"/>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924</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0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Выполнение других обязательств местной администрации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924</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99 0 00 92999</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0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Иные бюджетные ассигнования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924</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99 0 00 92999</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800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1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АДМИНИСТРАЦИЯ СЕЛЬСКОГО ПОСЕЛЕНИЯ "БОГОРОДСК"</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9 132 383,88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5 029 309,00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6 429 982,00</w:t>
            </w:r>
          </w:p>
        </w:tc>
      </w:tr>
      <w:tr w:rsidR="000239DC" w:rsidRPr="000239DC" w:rsidTr="000239DC">
        <w:trPr>
          <w:trHeight w:val="16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Неизвестный подраздел</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117 223,00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190 455,00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117 223,00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190 455,00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Условно утверждаемые (утвержденные) расходы</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99 0 00 99990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117 223,00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190 455,00</w:t>
            </w:r>
          </w:p>
        </w:tc>
      </w:tr>
      <w:tr w:rsidR="000239DC" w:rsidRPr="000239DC" w:rsidTr="000239DC">
        <w:trPr>
          <w:trHeight w:val="33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 УКАЗАНО</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99 0 00 99990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117 223,00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190 455,00</w:t>
            </w:r>
          </w:p>
        </w:tc>
      </w:tr>
      <w:tr w:rsidR="000239DC" w:rsidRPr="000239DC" w:rsidTr="000239DC">
        <w:trPr>
          <w:trHeight w:val="33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ОБЩЕГОСУДАРСТВЕННЫЕ ВОПРОСЫ</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5 122 254,44</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4 522 732,00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3 600 173,00</w:t>
            </w:r>
          </w:p>
        </w:tc>
      </w:tr>
      <w:tr w:rsidR="000239DC" w:rsidRPr="000239DC" w:rsidTr="000239DC">
        <w:trPr>
          <w:trHeight w:val="32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Функционирование высшего должностного лица субъекта Российской Федерации и муниципального образования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02</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1 086 000,00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1 046 000,00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730 000,00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02</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1 086 000,00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1 046 000,00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730 000,00</w:t>
            </w:r>
          </w:p>
        </w:tc>
      </w:tr>
      <w:tr w:rsidR="000239DC" w:rsidRPr="000239DC" w:rsidTr="000239DC">
        <w:trPr>
          <w:trHeight w:val="56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Глава (руководитель) местной администрации (исполнительно-распорядительного органа муниципального образования)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xml:space="preserve">01 </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02</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99 0 00 92080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1 086 000,00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1 046 000,00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730 000,00</w:t>
            </w:r>
          </w:p>
        </w:tc>
      </w:tr>
      <w:tr w:rsidR="000239DC" w:rsidRPr="000239DC" w:rsidTr="000239DC">
        <w:trPr>
          <w:trHeight w:val="55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02</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99 0 00 92080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1 086 000,00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1 046 000,00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730 000,00</w:t>
            </w:r>
          </w:p>
        </w:tc>
      </w:tr>
      <w:tr w:rsidR="000239DC" w:rsidRPr="000239DC" w:rsidTr="000239DC">
        <w:trPr>
          <w:trHeight w:val="45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3 867 854,44</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3 476 732,00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2 870 173,00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3 867 854,44</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3 476 732,00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2 870 173,00</w:t>
            </w:r>
          </w:p>
        </w:tc>
      </w:tr>
      <w:tr w:rsidR="000239DC" w:rsidRPr="000239DC" w:rsidTr="000239DC">
        <w:trPr>
          <w:trHeight w:val="33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99 0 00 51180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282 957,00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313 088,00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343 561,00</w:t>
            </w:r>
          </w:p>
        </w:tc>
      </w:tr>
      <w:tr w:rsidR="000239DC" w:rsidRPr="000239DC" w:rsidTr="000239DC">
        <w:trPr>
          <w:trHeight w:val="572"/>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99 0 00 51180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261 884,00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291 931,00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322 325,00</w:t>
            </w:r>
          </w:p>
        </w:tc>
      </w:tr>
      <w:tr w:rsidR="000239DC" w:rsidRPr="000239DC" w:rsidTr="000239DC">
        <w:trPr>
          <w:trHeight w:val="34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99 0 00 51180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21 073,00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21 157,00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21 236,00</w:t>
            </w:r>
          </w:p>
        </w:tc>
      </w:tr>
      <w:tr w:rsidR="000239DC" w:rsidRPr="000239DC" w:rsidTr="000239DC">
        <w:trPr>
          <w:trHeight w:val="70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roofErr w:type="gramStart"/>
            <w:r w:rsidRPr="000239DC">
              <w:rPr>
                <w:rFonts w:ascii="Times New Roman" w:eastAsia="Times New Roman" w:hAnsi="Times New Roman" w:cs="Times New Roman"/>
                <w:bCs/>
                <w:sz w:val="14"/>
                <w:szCs w:val="14"/>
                <w:lang w:eastAsia="ru-RU"/>
              </w:rPr>
              <w:t>Иные межбюджетные трансферты</w:t>
            </w:r>
            <w:proofErr w:type="gramEnd"/>
            <w:r w:rsidRPr="000239DC">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368,00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58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51,00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2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317,00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2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99 0 00 73150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27 321,00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27 321,00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27 321,00</w:t>
            </w:r>
          </w:p>
        </w:tc>
      </w:tr>
      <w:tr w:rsidR="000239DC" w:rsidRPr="000239DC" w:rsidTr="000239DC">
        <w:trPr>
          <w:trHeight w:val="483"/>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99 0 00 73150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21 321,00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21 321,00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21 321,00</w:t>
            </w:r>
          </w:p>
        </w:tc>
      </w:tr>
      <w:tr w:rsidR="000239DC" w:rsidRPr="000239DC" w:rsidTr="000239DC">
        <w:trPr>
          <w:trHeight w:val="26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99 0 00 73150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6 000,00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Центральный аппарат</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99 0 00 92040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3 557 208,44</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3 136 323,00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2 499 291,00</w:t>
            </w:r>
          </w:p>
        </w:tc>
      </w:tr>
      <w:tr w:rsidR="000239DC" w:rsidRPr="000239DC" w:rsidTr="000239DC">
        <w:trPr>
          <w:trHeight w:val="58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xml:space="preserve">Расходы на выплату персоналу в целях обеспечения выполнения функций государственными (муниципальными) </w:t>
            </w:r>
            <w:r w:rsidRPr="000239DC">
              <w:rPr>
                <w:rFonts w:ascii="Times New Roman" w:eastAsia="Times New Roman" w:hAnsi="Times New Roman" w:cs="Times New Roman"/>
                <w:bCs/>
                <w:sz w:val="14"/>
                <w:szCs w:val="14"/>
                <w:lang w:eastAsia="ru-RU"/>
              </w:rPr>
              <w:lastRenderedPageBreak/>
              <w:t>органами, казенными учреждениями, органами управления государственными внебюджетными фондами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lastRenderedPageBreak/>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99 0 00 92040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3 213 803,25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3 136 323,00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2 499 291,00</w:t>
            </w:r>
          </w:p>
        </w:tc>
      </w:tr>
      <w:tr w:rsidR="000239DC" w:rsidRPr="000239DC" w:rsidTr="000239DC">
        <w:trPr>
          <w:trHeight w:val="22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99 0 00 92040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337 405,19</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8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Иные бюджетные ассигнования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99 0 00 92040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800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39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06</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163 400,00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9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06</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163 400,00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69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06</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99 0 00 81000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163 400,00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5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Межбюджетные трансферты</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06</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99 0 00 81000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163 400,00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3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Другие общегосударственные вопросы</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0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0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Выполнение других обязательств местной администрации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99 0 00 92999</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8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99 0 00 92999</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2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НАЦИОНАЛЬНАЯ БЕЗОПАСНОСТЬ И ПРАВООХРАНИТЕЛЬНАЯ ДЕЯТЕЛЬНОСТЬ</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91 180,49</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46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91 180,49</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13"/>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91 180,49</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9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roofErr w:type="gramStart"/>
            <w:r w:rsidRPr="000239DC">
              <w:rPr>
                <w:rFonts w:ascii="Times New Roman" w:eastAsia="Times New Roman" w:hAnsi="Times New Roman" w:cs="Times New Roman"/>
                <w:bCs/>
                <w:sz w:val="14"/>
                <w:szCs w:val="14"/>
                <w:lang w:eastAsia="ru-RU"/>
              </w:rPr>
              <w:t>Иные межбюджетные трансферты</w:t>
            </w:r>
            <w:proofErr w:type="gramEnd"/>
            <w:r w:rsidRPr="000239DC">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91 180,49</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6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91 180,49</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НАЦИОНАЛЬНАЯ ЭКОНОМИКА</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15 196,75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7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Транспорт</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08</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15 196,75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3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08</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15 196,75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roofErr w:type="gramStart"/>
            <w:r w:rsidRPr="000239DC">
              <w:rPr>
                <w:rFonts w:ascii="Times New Roman" w:eastAsia="Times New Roman" w:hAnsi="Times New Roman" w:cs="Times New Roman"/>
                <w:bCs/>
                <w:sz w:val="14"/>
                <w:szCs w:val="14"/>
                <w:lang w:eastAsia="ru-RU"/>
              </w:rPr>
              <w:t>Иные межбюджетные трансферты</w:t>
            </w:r>
            <w:proofErr w:type="gramEnd"/>
            <w:r w:rsidRPr="000239DC">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08</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15 196,75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7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04</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08</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15 196,75</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ЖИЛИЩНО-КОММУНАЛЬНОЕ ХОЗЯЙСТВО</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3 514 398,20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2 250 000,00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Благоустройство</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3 514 398,20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2 250 000,00</w:t>
            </w:r>
          </w:p>
        </w:tc>
      </w:tr>
      <w:tr w:rsidR="000239DC" w:rsidRPr="000239DC" w:rsidTr="000239DC">
        <w:trPr>
          <w:trHeight w:val="224"/>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Муниципальная программа "Комплексное развитие территории сельского поселения"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2 231 900,00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314"/>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Подпрограмма "Благоустройство территории муниципального образования сельского поселения"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11 1 00 00000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2 231 900,00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33"/>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Реализация народных проектов в сфере благоустройства</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11 1 11 00000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2 231 900,00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3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Реализация народных проектов в сфере благоустройства, прошедших отбор в рамках проекта "Народный бюджет"</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 1 11 S2300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2 231 900,00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32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11 1 11 S2300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2 231 900,00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8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Муниципальная программа "Обеспечение первичных мер пожарной безопасности на территории сельского поселения"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12 0 00 00000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521 023,38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2 250 000,00</w:t>
            </w:r>
          </w:p>
        </w:tc>
      </w:tr>
      <w:tr w:rsidR="000239DC" w:rsidRPr="000239DC" w:rsidTr="000239DC">
        <w:trPr>
          <w:trHeight w:val="23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Обеспечение первичных мер пожарной безопасности на территории сельского поселения</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12 0 11 00000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521 023,38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2 250 000,00</w:t>
            </w:r>
          </w:p>
        </w:tc>
      </w:tr>
      <w:tr w:rsidR="000239DC" w:rsidRPr="000239DC" w:rsidTr="000239DC">
        <w:trPr>
          <w:trHeight w:val="594"/>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roofErr w:type="spellStart"/>
            <w:r w:rsidRPr="000239DC">
              <w:rPr>
                <w:rFonts w:ascii="Times New Roman" w:eastAsia="Times New Roman" w:hAnsi="Times New Roman" w:cs="Times New Roman"/>
                <w:bCs/>
                <w:sz w:val="14"/>
                <w:szCs w:val="14"/>
                <w:lang w:eastAsia="ru-RU"/>
              </w:rPr>
              <w:t>Софинансирование</w:t>
            </w:r>
            <w:proofErr w:type="spellEnd"/>
            <w:r w:rsidRPr="000239DC">
              <w:rPr>
                <w:rFonts w:ascii="Times New Roman" w:eastAsia="Times New Roman" w:hAnsi="Times New Roman" w:cs="Times New Roman"/>
                <w:bCs/>
                <w:sz w:val="14"/>
                <w:szCs w:val="14"/>
                <w:lang w:eastAsia="ru-RU"/>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12 0 11 74100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521 023,38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2 250 000,00</w:t>
            </w:r>
          </w:p>
        </w:tc>
      </w:tr>
      <w:tr w:rsidR="000239DC" w:rsidRPr="000239DC" w:rsidTr="000239DC">
        <w:trPr>
          <w:trHeight w:val="23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12 0 11 74100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521 023,38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2 250 000,00</w:t>
            </w:r>
          </w:p>
        </w:tc>
      </w:tr>
      <w:tr w:rsidR="000239DC" w:rsidRPr="000239DC" w:rsidTr="000239DC">
        <w:trPr>
          <w:trHeight w:val="197"/>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761 474,82</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13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xml:space="preserve">Мероприятия по </w:t>
            </w:r>
            <w:proofErr w:type="gramStart"/>
            <w:r w:rsidRPr="000239DC">
              <w:rPr>
                <w:rFonts w:ascii="Times New Roman" w:eastAsia="Times New Roman" w:hAnsi="Times New Roman" w:cs="Times New Roman"/>
                <w:bCs/>
                <w:sz w:val="14"/>
                <w:szCs w:val="14"/>
                <w:lang w:eastAsia="ru-RU"/>
              </w:rPr>
              <w:t>благоустройству  территории</w:t>
            </w:r>
            <w:proofErr w:type="gramEnd"/>
            <w:r w:rsidRPr="000239DC">
              <w:rPr>
                <w:rFonts w:ascii="Times New Roman" w:eastAsia="Times New Roman" w:hAnsi="Times New Roman" w:cs="Times New Roman"/>
                <w:bCs/>
                <w:sz w:val="14"/>
                <w:szCs w:val="14"/>
                <w:lang w:eastAsia="ru-RU"/>
              </w:rPr>
              <w:t xml:space="preserve"> поселений</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99 0 00 01700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730 000,00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61"/>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99 0 00 01700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730 000,00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06"/>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roofErr w:type="gramStart"/>
            <w:r w:rsidRPr="000239DC">
              <w:rPr>
                <w:rFonts w:ascii="Times New Roman" w:eastAsia="Times New Roman" w:hAnsi="Times New Roman" w:cs="Times New Roman"/>
                <w:bCs/>
                <w:sz w:val="14"/>
                <w:szCs w:val="14"/>
                <w:lang w:eastAsia="ru-RU"/>
              </w:rPr>
              <w:t>Иные межбюджетные трансферты</w:t>
            </w:r>
            <w:proofErr w:type="gramEnd"/>
            <w:r w:rsidRPr="000239DC">
              <w:rPr>
                <w:rFonts w:ascii="Times New Roman" w:eastAsia="Times New Roman" w:hAnsi="Times New Roman" w:cs="Times New Roman"/>
                <w:bCs/>
                <w:sz w:val="14"/>
                <w:szCs w:val="14"/>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31 474,82</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219"/>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Закупка товаров, работ и услуг для обеспечения государственных (муниципальных) нужд</w:t>
            </w:r>
          </w:p>
        </w:tc>
        <w:tc>
          <w:tcPr>
            <w:tcW w:w="571"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05</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03</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99 0 00 61610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200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31 474,82</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0,00</w:t>
            </w:r>
          </w:p>
        </w:tc>
      </w:tr>
      <w:tr w:rsidR="000239DC" w:rsidRPr="000239DC" w:rsidTr="000239DC">
        <w:trPr>
          <w:trHeight w:val="7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СОЦИАЛЬНАЯ ПОЛИТИКА</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00</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Пенсионное обеспечение</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Непрограммные направления деятельности</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99 0 00 00000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r>
      <w:tr w:rsidR="000239DC" w:rsidRPr="000239DC" w:rsidTr="000239DC">
        <w:trPr>
          <w:trHeight w:val="315"/>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lastRenderedPageBreak/>
              <w:t>Доплаты к пенсиям муниципальных служащих</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99 0 00 90050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r>
      <w:tr w:rsidR="000239DC" w:rsidRPr="000239DC" w:rsidTr="000239DC">
        <w:trPr>
          <w:trHeight w:val="42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Социальное обеспечение и иные выплаты населению</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925</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10</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01</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99 0 00 90050</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300</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389 354,00</w:t>
            </w:r>
          </w:p>
        </w:tc>
      </w:tr>
      <w:tr w:rsidR="000239DC" w:rsidRPr="000239DC" w:rsidTr="000239DC">
        <w:trPr>
          <w:trHeight w:val="330"/>
        </w:trPr>
        <w:tc>
          <w:tcPr>
            <w:tcW w:w="3953" w:type="dxa"/>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xml:space="preserve">ВСЕГО </w:t>
            </w:r>
          </w:p>
        </w:tc>
        <w:tc>
          <w:tcPr>
            <w:tcW w:w="571"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8"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7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375"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42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 </w:t>
            </w:r>
          </w:p>
        </w:tc>
        <w:tc>
          <w:tcPr>
            <w:tcW w:w="1012"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9 141 383,88</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5 029 309,00</w:t>
            </w:r>
          </w:p>
        </w:tc>
        <w:tc>
          <w:tcPr>
            <w:tcW w:w="766" w:type="dxa"/>
            <w:noWrap/>
            <w:hideMark/>
          </w:tcPr>
          <w:p w:rsidR="000239DC" w:rsidRPr="000239DC" w:rsidRDefault="000239DC" w:rsidP="000239DC">
            <w:pPr>
              <w:tabs>
                <w:tab w:val="left" w:pos="3390"/>
              </w:tabs>
              <w:rPr>
                <w:rFonts w:ascii="Times New Roman" w:eastAsia="Times New Roman" w:hAnsi="Times New Roman" w:cs="Times New Roman"/>
                <w:bCs/>
                <w:sz w:val="14"/>
                <w:szCs w:val="14"/>
                <w:lang w:eastAsia="ru-RU"/>
              </w:rPr>
            </w:pPr>
            <w:r w:rsidRPr="000239DC">
              <w:rPr>
                <w:rFonts w:ascii="Times New Roman" w:eastAsia="Times New Roman" w:hAnsi="Times New Roman" w:cs="Times New Roman"/>
                <w:bCs/>
                <w:sz w:val="14"/>
                <w:szCs w:val="14"/>
                <w:lang w:eastAsia="ru-RU"/>
              </w:rPr>
              <w:t>6 429 982,00</w:t>
            </w:r>
          </w:p>
        </w:tc>
      </w:tr>
    </w:tbl>
    <w:p w:rsidR="000239DC" w:rsidRDefault="000239DC" w:rsidP="00B54308">
      <w:pPr>
        <w:tabs>
          <w:tab w:val="left" w:pos="3390"/>
        </w:tabs>
        <w:spacing w:after="0"/>
        <w:rPr>
          <w:rFonts w:ascii="Times New Roman" w:eastAsia="Times New Roman" w:hAnsi="Times New Roman" w:cs="Times New Roman"/>
          <w:b/>
          <w:bCs/>
          <w:sz w:val="20"/>
          <w:szCs w:val="20"/>
          <w:lang w:eastAsia="ru-RU"/>
        </w:rPr>
      </w:pPr>
    </w:p>
    <w:p w:rsidR="000239DC" w:rsidRDefault="000239DC" w:rsidP="00B54308">
      <w:pPr>
        <w:tabs>
          <w:tab w:val="left" w:pos="3390"/>
        </w:tabs>
        <w:spacing w:after="0"/>
        <w:rPr>
          <w:rFonts w:ascii="Times New Roman" w:eastAsia="Times New Roman" w:hAnsi="Times New Roman" w:cs="Times New Roman"/>
          <w:b/>
          <w:bCs/>
          <w:sz w:val="20"/>
          <w:szCs w:val="20"/>
          <w:lang w:eastAsia="ru-RU"/>
        </w:rPr>
      </w:pPr>
    </w:p>
    <w:p w:rsidR="00EA3D02" w:rsidRPr="00091602" w:rsidRDefault="00EA3D02" w:rsidP="00EA3D02">
      <w:pPr>
        <w:tabs>
          <w:tab w:val="left" w:pos="3390"/>
        </w:tabs>
        <w:spacing w:after="0"/>
        <w:jc w:val="center"/>
        <w:rPr>
          <w:rFonts w:ascii="Times New Roman" w:hAnsi="Times New Roman" w:cs="Times New Roman"/>
          <w:b/>
          <w:sz w:val="24"/>
          <w:szCs w:val="20"/>
          <w:u w:val="single"/>
        </w:rPr>
      </w:pPr>
      <w:r w:rsidRPr="00091602">
        <w:rPr>
          <w:rFonts w:ascii="Times New Roman" w:hAnsi="Times New Roman" w:cs="Times New Roman"/>
          <w:b/>
          <w:sz w:val="24"/>
          <w:szCs w:val="20"/>
          <w:u w:val="single"/>
        </w:rPr>
        <w:t>Раздел второй:</w:t>
      </w:r>
    </w:p>
    <w:p w:rsidR="00EA3D02" w:rsidRPr="002D39D8" w:rsidRDefault="00EA3D02" w:rsidP="00EA3D02">
      <w:pPr>
        <w:tabs>
          <w:tab w:val="left" w:pos="3390"/>
        </w:tabs>
        <w:spacing w:after="0"/>
        <w:rPr>
          <w:rFonts w:ascii="Times New Roman" w:hAnsi="Times New Roman" w:cs="Times New Roman"/>
          <w:b/>
          <w:sz w:val="20"/>
          <w:szCs w:val="20"/>
          <w:u w:val="single"/>
        </w:rPr>
      </w:pPr>
    </w:p>
    <w:p w:rsidR="00EA3D02" w:rsidRPr="002D39D8" w:rsidRDefault="00EA3D02" w:rsidP="00EA3D02">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0239DC">
        <w:rPr>
          <w:rFonts w:ascii="Times New Roman" w:hAnsi="Times New Roman" w:cs="Times New Roman"/>
          <w:b/>
          <w:sz w:val="20"/>
          <w:szCs w:val="20"/>
        </w:rPr>
        <w:t xml:space="preserve"> от 03 мая</w:t>
      </w:r>
      <w:r w:rsidR="00091602">
        <w:rPr>
          <w:rFonts w:ascii="Times New Roman" w:hAnsi="Times New Roman" w:cs="Times New Roman"/>
          <w:b/>
          <w:sz w:val="20"/>
          <w:szCs w:val="20"/>
        </w:rPr>
        <w:t xml:space="preserve"> 2024 года № 1</w:t>
      </w:r>
      <w:r w:rsidR="000239DC">
        <w:rPr>
          <w:rFonts w:ascii="Times New Roman" w:hAnsi="Times New Roman" w:cs="Times New Roman"/>
          <w:b/>
          <w:sz w:val="20"/>
          <w:szCs w:val="20"/>
        </w:rPr>
        <w:t>7</w:t>
      </w:r>
    </w:p>
    <w:p w:rsidR="00581C77" w:rsidRDefault="000239DC" w:rsidP="00587771">
      <w:pPr>
        <w:autoSpaceDE w:val="0"/>
        <w:autoSpaceDN w:val="0"/>
        <w:adjustRightInd w:val="0"/>
        <w:ind w:firstLine="540"/>
        <w:jc w:val="center"/>
        <w:outlineLvl w:val="0"/>
        <w:rPr>
          <w:rFonts w:ascii="Times New Roman" w:hAnsi="Times New Roman" w:cs="Times New Roman"/>
          <w:b/>
          <w:sz w:val="20"/>
          <w:szCs w:val="32"/>
        </w:rPr>
      </w:pPr>
      <w:r w:rsidRPr="000239DC">
        <w:rPr>
          <w:rFonts w:ascii="Times New Roman" w:hAnsi="Times New Roman" w:cs="Times New Roman"/>
          <w:b/>
          <w:sz w:val="20"/>
          <w:szCs w:val="32"/>
        </w:rPr>
        <w:t>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DB7999" w:rsidRPr="00DB7999" w:rsidRDefault="00DB7999" w:rsidP="00DB7999">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Руководствуясь </w:t>
      </w:r>
      <w:hyperlink r:id="rId11" w:history="1">
        <w:r w:rsidRPr="00DB7999">
          <w:rPr>
            <w:rFonts w:ascii="Times New Roman" w:eastAsia="Times New Roman" w:hAnsi="Times New Roman" w:cs="Times New Roman"/>
            <w:kern w:val="3"/>
            <w:sz w:val="20"/>
            <w:szCs w:val="20"/>
            <w:lang w:eastAsia="ru-RU"/>
          </w:rPr>
          <w:t>Федеральным законом</w:t>
        </w:r>
      </w:hyperlink>
      <w:r w:rsidRPr="00DB7999">
        <w:rPr>
          <w:rFonts w:ascii="Times New Roman" w:eastAsia="Times New Roman" w:hAnsi="Times New Roman" w:cs="Times New Roman"/>
          <w:kern w:val="3"/>
          <w:sz w:val="20"/>
          <w:szCs w:val="20"/>
          <w:lang w:eastAsia="ru-RU"/>
        </w:rPr>
        <w:t xml:space="preserve"> от 27.07.2010 N 210-ФЗ "Об организации предоставления государственных и муниципальных услуг", администрация муниципального образования сельского поселения Богородск»</w:t>
      </w:r>
    </w:p>
    <w:p w:rsidR="00DB7999" w:rsidRPr="00DB7999" w:rsidRDefault="00DB7999" w:rsidP="00DB7999">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kern w:val="3"/>
          <w:sz w:val="20"/>
          <w:szCs w:val="20"/>
          <w:lang w:eastAsia="ru-RU"/>
        </w:rPr>
        <w:t xml:space="preserve"> </w:t>
      </w:r>
      <w:r w:rsidRPr="00DB7999">
        <w:rPr>
          <w:rFonts w:ascii="Times New Roman" w:eastAsia="Times New Roman" w:hAnsi="Times New Roman" w:cs="Times New Roman"/>
          <w:b/>
          <w:kern w:val="3"/>
          <w:sz w:val="20"/>
          <w:szCs w:val="20"/>
          <w:lang w:eastAsia="ru-RU"/>
        </w:rPr>
        <w:t>ПОСТАНОВЛЯЕТ:</w:t>
      </w:r>
    </w:p>
    <w:p w:rsidR="00DB7999" w:rsidRPr="00DB7999" w:rsidRDefault="00DB7999" w:rsidP="00607A25">
      <w:pPr>
        <w:widowControl w:val="0"/>
        <w:numPr>
          <w:ilvl w:val="0"/>
          <w:numId w:val="4"/>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Утвердить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согласно приложению, к настоящему постановлению.</w:t>
      </w:r>
    </w:p>
    <w:p w:rsidR="00DB7999" w:rsidRPr="00DB7999" w:rsidRDefault="00DB7999" w:rsidP="00607A25">
      <w:pPr>
        <w:widowControl w:val="0"/>
        <w:numPr>
          <w:ilvl w:val="0"/>
          <w:numId w:val="4"/>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Считать утратившим в силу постановления муниципального образования сельского поселения «Богородск»:</w:t>
      </w:r>
    </w:p>
    <w:p w:rsidR="00DB7999" w:rsidRPr="00DB7999" w:rsidRDefault="00DB7999" w:rsidP="00607A25">
      <w:pPr>
        <w:widowControl w:val="0"/>
        <w:numPr>
          <w:ilvl w:val="0"/>
          <w:numId w:val="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от 24.11.2015 года № 128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DB7999" w:rsidRPr="00DB7999" w:rsidRDefault="00DB7999" w:rsidP="00607A25">
      <w:pPr>
        <w:widowControl w:val="0"/>
        <w:numPr>
          <w:ilvl w:val="0"/>
          <w:numId w:val="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от 10.07.2017 года № 49 «О внесении изменений в постановление администрации сельского поселения «Богородск» от 24 ноября 2015 года № 128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DB7999" w:rsidRPr="00DB7999" w:rsidRDefault="00DB7999" w:rsidP="00607A25">
      <w:pPr>
        <w:widowControl w:val="0"/>
        <w:numPr>
          <w:ilvl w:val="0"/>
          <w:numId w:val="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от 25.06.2019 года № 44 «О внесении изменений в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утвержденный постановлением администрации муниципального образования сельского поселения «Богородск» от 24 ноября 2015 года № 128»;</w:t>
      </w:r>
    </w:p>
    <w:p w:rsidR="00DB7999" w:rsidRPr="00DB7999" w:rsidRDefault="00DB7999" w:rsidP="00607A25">
      <w:pPr>
        <w:widowControl w:val="0"/>
        <w:numPr>
          <w:ilvl w:val="0"/>
          <w:numId w:val="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от 09.12.2020 года № 47 «О внесении изменений в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утвержденный постановлением администрации муниципального образования сельского поселения «Богородск» от 24.11.2015 № 128»;</w:t>
      </w:r>
    </w:p>
    <w:p w:rsidR="00DB7999" w:rsidRPr="00DB7999" w:rsidRDefault="00DB7999" w:rsidP="00607A25">
      <w:pPr>
        <w:widowControl w:val="0"/>
        <w:numPr>
          <w:ilvl w:val="0"/>
          <w:numId w:val="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от 03.03.2021 года № 14 «О внесении изменений в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утвержденный постановлением администрации муниципального образования сельского поселения «Богородск» от 24 ноября 2015 года № 128»;</w:t>
      </w:r>
    </w:p>
    <w:p w:rsidR="00DB7999" w:rsidRPr="00DB7999" w:rsidRDefault="00DB7999" w:rsidP="00607A25">
      <w:pPr>
        <w:widowControl w:val="0"/>
        <w:numPr>
          <w:ilvl w:val="0"/>
          <w:numId w:val="5"/>
        </w:numPr>
        <w:suppressAutoHyphens/>
        <w:overflowPunct w:val="0"/>
        <w:autoSpaceDE w:val="0"/>
        <w:autoSpaceDN w:val="0"/>
        <w:spacing w:after="0" w:line="240" w:lineRule="auto"/>
        <w:ind w:left="0"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от 07.05.2021 года № 42 «О внесении изменений в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утвержденный постановлением администрации муниципального образования сельского поселения «Богородск» от 24 ноября 2015 года № 128».</w:t>
      </w:r>
    </w:p>
    <w:p w:rsidR="00DB7999" w:rsidRPr="00DB7999" w:rsidRDefault="00DB7999" w:rsidP="00DB7999">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Контроль исполнения настоящего постановления оставляю за собой.</w:t>
      </w:r>
    </w:p>
    <w:p w:rsidR="00DB7999" w:rsidRPr="00DB7999" w:rsidRDefault="00DB7999" w:rsidP="00DB7999">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Настоящее постановление вступает в силу со дня его обнародования.</w:t>
      </w:r>
    </w:p>
    <w:p w:rsidR="00DB7999" w:rsidRPr="00DB7999" w:rsidRDefault="00DB7999" w:rsidP="00DB799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p>
    <w:p w:rsidR="00DB7999" w:rsidRPr="00DB7999" w:rsidRDefault="00DB7999" w:rsidP="00DB7999">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 xml:space="preserve">Глава сельского поселения                                                    С.А. Шевкаленко                           </w:t>
      </w:r>
    </w:p>
    <w:p w:rsidR="00DB7999" w:rsidRPr="00DB7999" w:rsidRDefault="00DB7999" w:rsidP="00DB7999">
      <w:pPr>
        <w:tabs>
          <w:tab w:val="left" w:pos="1695"/>
        </w:tabs>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p>
    <w:p w:rsidR="00DB7999" w:rsidRPr="00DB7999" w:rsidRDefault="00DB7999" w:rsidP="00DB7999">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DB7999">
        <w:rPr>
          <w:rFonts w:ascii="Times New Roman" w:eastAsia="Times New Roman" w:hAnsi="Times New Roman" w:cs="Times New Roman"/>
          <w:noProof/>
          <w:kern w:val="3"/>
          <w:sz w:val="20"/>
          <w:szCs w:val="20"/>
          <w:lang w:eastAsia="ru-RU"/>
        </w:rPr>
        <w:t>Приложение к</w:t>
      </w:r>
    </w:p>
    <w:p w:rsidR="00DB7999" w:rsidRPr="00DB7999" w:rsidRDefault="00DB7999" w:rsidP="00DB7999">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DB7999">
        <w:rPr>
          <w:rFonts w:ascii="Times New Roman" w:eastAsia="Times New Roman" w:hAnsi="Times New Roman" w:cs="Times New Roman"/>
          <w:noProof/>
          <w:kern w:val="3"/>
          <w:sz w:val="20"/>
          <w:szCs w:val="20"/>
          <w:lang w:eastAsia="ru-RU"/>
        </w:rPr>
        <w:t xml:space="preserve">постановлению администрации </w:t>
      </w:r>
    </w:p>
    <w:p w:rsidR="00DB7999" w:rsidRPr="00DB7999" w:rsidRDefault="00DB7999" w:rsidP="00DB7999">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сельского поселения «Богородск» </w:t>
      </w:r>
    </w:p>
    <w:p w:rsidR="00DB7999" w:rsidRPr="00DB7999" w:rsidRDefault="00DB7999" w:rsidP="00DB7999">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DB7999">
        <w:rPr>
          <w:rFonts w:ascii="Times New Roman" w:eastAsia="Times New Roman" w:hAnsi="Times New Roman" w:cs="Times New Roman"/>
          <w:noProof/>
          <w:kern w:val="3"/>
          <w:sz w:val="20"/>
          <w:szCs w:val="20"/>
          <w:lang w:eastAsia="ru-RU"/>
        </w:rPr>
        <w:t>от 03 мая 2024 г. № 17</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DB7999" w:rsidRPr="00DB7999" w:rsidRDefault="00DB7999" w:rsidP="00DB7999">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АДМИНИСТРАТИВНЫЙ РЕГЛАМЕНТ</w:t>
      </w:r>
    </w:p>
    <w:p w:rsidR="00DB7999" w:rsidRPr="00DB7999" w:rsidRDefault="00DB7999" w:rsidP="00DB7999">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предоставления муниципальной услуги "Выдача архивных справок, копий 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
          <w:szCs w:val="20"/>
          <w:lang w:eastAsia="ru-RU"/>
        </w:rPr>
      </w:pPr>
    </w:p>
    <w:p w:rsidR="00DB7999" w:rsidRPr="00DB7999" w:rsidRDefault="00DB7999" w:rsidP="00DB7999">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I. Общие положения</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Предмет регулирования административного регламента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6"/>
          <w:szCs w:val="6"/>
          <w:lang w:eastAsia="ru-RU"/>
        </w:rPr>
      </w:pP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1.1.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Круг заявителей</w:t>
      </w:r>
    </w:p>
    <w:p w:rsidR="00DB7999" w:rsidRPr="00DB7999" w:rsidRDefault="00DB7999" w:rsidP="00705B0F">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DB7999" w:rsidRPr="00DB7999" w:rsidRDefault="00DB7999" w:rsidP="00705B0F">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7 к настоящему Административному регламенту.</w:t>
      </w:r>
    </w:p>
    <w:p w:rsidR="00DB7999" w:rsidRPr="00DB7999" w:rsidRDefault="00DB7999" w:rsidP="00705B0F">
      <w:pPr>
        <w:widowControl w:val="0"/>
        <w:suppressAutoHyphens/>
        <w:overflowPunct w:val="0"/>
        <w:autoSpaceDE w:val="0"/>
        <w:autoSpaceDN w:val="0"/>
        <w:spacing w:after="0" w:line="243" w:lineRule="auto"/>
        <w:ind w:right="49"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w:t>
      </w:r>
      <w:r w:rsidR="00705B0F">
        <w:rPr>
          <w:rFonts w:ascii="Times New Roman" w:eastAsia="Times New Roman" w:hAnsi="Times New Roman" w:cs="Times New Roman"/>
          <w:kern w:val="3"/>
          <w:sz w:val="20"/>
          <w:szCs w:val="20"/>
          <w:lang w:eastAsia="ru-RU"/>
        </w:rPr>
        <w:t>ласти.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II. Стандарт предоставления муниципальной услуги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Наименование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 Муниципальная услуга: "Выдача архивных справок, копий архивных документов, архивных выписок по архивным документам" (далее по тексту - муниципальная услуга).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Наименование органа, предоставляющего муниципальную услугу</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 Муниципальная услуга предоставляется Администрацией сельского поселения «Богородск» (далее - Орган).</w:t>
      </w:r>
    </w:p>
    <w:p w:rsidR="00DB7999" w:rsidRPr="00DB7999" w:rsidRDefault="00DB7999" w:rsidP="00705B0F">
      <w:pPr>
        <w:suppressAutoHyphens/>
        <w:spacing w:after="0" w:line="100" w:lineRule="atLeast"/>
        <w:ind w:firstLine="567"/>
        <w:jc w:val="both"/>
        <w:rPr>
          <w:rFonts w:ascii="Times New Roman" w:eastAsia="SimSun" w:hAnsi="Times New Roman" w:cs="Times New Roman"/>
          <w:sz w:val="20"/>
          <w:szCs w:val="20"/>
          <w:lang w:eastAsia="ar-SA"/>
        </w:rPr>
      </w:pPr>
      <w:r w:rsidRPr="00DB7999">
        <w:rPr>
          <w:rFonts w:ascii="Times New Roman" w:eastAsia="SimSun" w:hAnsi="Times New Roman" w:cs="Times New Roman"/>
          <w:sz w:val="20"/>
          <w:szCs w:val="20"/>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DB7999" w:rsidRPr="00DB7999" w:rsidRDefault="00DB7999" w:rsidP="00705B0F">
      <w:pPr>
        <w:suppressAutoHyphens/>
        <w:spacing w:after="0" w:line="100" w:lineRule="atLeast"/>
        <w:ind w:firstLine="567"/>
        <w:jc w:val="both"/>
        <w:rPr>
          <w:rFonts w:ascii="Times New Roman" w:eastAsia="SimSun" w:hAnsi="Times New Roman" w:cs="Times New Roman"/>
          <w:sz w:val="20"/>
          <w:szCs w:val="20"/>
          <w:lang w:eastAsia="ar-SA"/>
        </w:rPr>
      </w:pPr>
      <w:r w:rsidRPr="00DB7999">
        <w:rPr>
          <w:rFonts w:ascii="Times New Roman" w:eastAsia="SimSun" w:hAnsi="Times New Roman" w:cs="Times New Roman"/>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2.2.1. Органами и организациями, участвующими в предоставлении муниципальной услуги,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Орган - в части приема и регистрации документов у заявителя, принятия решения, выдачи результата предоставления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2.2.2.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Результат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2.3. Результатом предоставления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выдача заявителю оформленной архивной справки, копии архивного документа, архивной выписки по архивным документам (далее - решение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решение об отказе в выдаче архивных справок, копий архивных документов, архивных выписок по архивным документам (далее - решение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2.3.1. Результат предоставления муниципальной услуги, указанные в пункте 2.3 настоящего Административного регламента, имеют следующие реквизиты: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регистрационный номер;</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дата регистрации;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подпись руководителя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Формирование реестровой записи в качестве результата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2.3.3. Результат предоставления муниципальной услуги получается заявителем одним из следующих способов:</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на бумажном носителе лично в Органе в случае подачи запроса в Орган или посредством почтового отправления на адрес, указанный в запросе;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 в форме электронного документа по электронной почте в случае подачи запроса через официальный сайт Органа </w:t>
      </w:r>
      <w:hyperlink r:id="rId12" w:history="1">
        <w:r w:rsidRPr="00DB7999">
          <w:rPr>
            <w:rFonts w:ascii="Times New Roman" w:eastAsia="Times New Roman" w:hAnsi="Times New Roman" w:cs="Times New Roman"/>
            <w:color w:val="0563C1"/>
            <w:kern w:val="3"/>
            <w:sz w:val="20"/>
            <w:szCs w:val="20"/>
            <w:u w:val="single"/>
            <w:lang w:eastAsia="ru-RU"/>
          </w:rPr>
          <w:t>https://bogorodsk-r11.gosweb.gosuslugi.ru</w:t>
        </w:r>
      </w:hyperlink>
      <w:r w:rsidRPr="00DB7999">
        <w:rPr>
          <w:rFonts w:ascii="Times New Roman" w:eastAsia="Times New Roman" w:hAnsi="Times New Roman" w:cs="Times New Roman"/>
          <w:kern w:val="3"/>
          <w:sz w:val="20"/>
          <w:szCs w:val="20"/>
          <w:lang w:eastAsia="ru-RU"/>
        </w:rPr>
        <w:t xml:space="preserve"> или на электронную почту Органа </w:t>
      </w:r>
      <w:hyperlink r:id="rId13" w:history="1">
        <w:r w:rsidRPr="00DB7999">
          <w:rPr>
            <w:rFonts w:ascii="Times New Roman" w:eastAsia="Times New Roman" w:hAnsi="Times New Roman" w:cs="Times New Roman"/>
            <w:color w:val="0563C1"/>
            <w:kern w:val="3"/>
            <w:sz w:val="20"/>
            <w:szCs w:val="20"/>
            <w:u w:val="single"/>
            <w:lang w:eastAsia="ru-RU"/>
          </w:rPr>
          <w:t>96548@</w:t>
        </w:r>
        <w:proofErr w:type="spellStart"/>
        <w:r w:rsidRPr="00DB7999">
          <w:rPr>
            <w:rFonts w:ascii="Times New Roman" w:eastAsia="Times New Roman" w:hAnsi="Times New Roman" w:cs="Times New Roman"/>
            <w:color w:val="0563C1"/>
            <w:kern w:val="3"/>
            <w:sz w:val="20"/>
            <w:szCs w:val="20"/>
            <w:u w:val="single"/>
            <w:lang w:val="en-US" w:eastAsia="ru-RU"/>
          </w:rPr>
          <w:t>bk</w:t>
        </w:r>
        <w:proofErr w:type="spellEnd"/>
        <w:r w:rsidRPr="00DB7999">
          <w:rPr>
            <w:rFonts w:ascii="Times New Roman" w:eastAsia="Times New Roman" w:hAnsi="Times New Roman" w:cs="Times New Roman"/>
            <w:color w:val="0563C1"/>
            <w:kern w:val="3"/>
            <w:sz w:val="20"/>
            <w:szCs w:val="20"/>
            <w:u w:val="single"/>
            <w:lang w:eastAsia="ru-RU"/>
          </w:rPr>
          <w:t>.</w:t>
        </w:r>
        <w:proofErr w:type="spellStart"/>
        <w:r w:rsidRPr="00DB7999">
          <w:rPr>
            <w:rFonts w:ascii="Times New Roman" w:eastAsia="Times New Roman" w:hAnsi="Times New Roman" w:cs="Times New Roman"/>
            <w:color w:val="0563C1"/>
            <w:kern w:val="3"/>
            <w:sz w:val="20"/>
            <w:szCs w:val="20"/>
            <w:u w:val="single"/>
            <w:lang w:val="en-US" w:eastAsia="ru-RU"/>
          </w:rPr>
          <w:t>ru</w:t>
        </w:r>
        <w:proofErr w:type="spellEnd"/>
      </w:hyperlink>
      <w:r w:rsidRPr="00DB7999">
        <w:rPr>
          <w:rFonts w:ascii="Times New Roman" w:eastAsia="Times New Roman" w:hAnsi="Times New Roman" w:cs="Times New Roman"/>
          <w:kern w:val="3"/>
          <w:sz w:val="20"/>
          <w:szCs w:val="20"/>
          <w:lang w:eastAsia="ru-RU"/>
        </w:rPr>
        <w:t xml:space="preserve">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DB7999" w:rsidRPr="00DB7999" w:rsidRDefault="00DB7999" w:rsidP="00705B0F">
      <w:pPr>
        <w:suppressAutoHyphens/>
        <w:spacing w:after="0" w:line="100" w:lineRule="atLeast"/>
        <w:ind w:firstLine="567"/>
        <w:jc w:val="both"/>
        <w:rPr>
          <w:rFonts w:ascii="Times New Roman" w:eastAsia="SimSun" w:hAnsi="Times New Roman" w:cs="Times New Roman"/>
          <w:sz w:val="20"/>
          <w:szCs w:val="20"/>
          <w:lang w:eastAsia="ar-SA"/>
        </w:rPr>
      </w:pPr>
      <w:r w:rsidRPr="00DB7999">
        <w:rPr>
          <w:rFonts w:ascii="Times New Roman" w:eastAsia="SimSun" w:hAnsi="Times New Roman" w:cs="Times New Roman"/>
          <w:sz w:val="20"/>
          <w:szCs w:val="20"/>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DB7999" w:rsidRPr="00DB7999" w:rsidRDefault="00DB7999" w:rsidP="00705B0F">
      <w:pPr>
        <w:suppressAutoHyphens/>
        <w:spacing w:after="0" w:line="100" w:lineRule="atLeast"/>
        <w:ind w:firstLine="567"/>
        <w:jc w:val="both"/>
        <w:rPr>
          <w:rFonts w:ascii="Times New Roman" w:eastAsia="SimSun" w:hAnsi="Times New Roman" w:cs="Times New Roman"/>
          <w:sz w:val="20"/>
          <w:szCs w:val="20"/>
          <w:lang w:eastAsia="ar-SA"/>
        </w:rPr>
      </w:pPr>
      <w:r w:rsidRPr="00DB7999">
        <w:rPr>
          <w:rFonts w:ascii="Times New Roman" w:eastAsia="SimSun" w:hAnsi="Times New Roman" w:cs="Times New Roman"/>
          <w:sz w:val="20"/>
          <w:szCs w:val="20"/>
          <w:lang w:eastAsia="ar-SA"/>
        </w:rPr>
        <w:t>Результат муниципальной услуги может быть получен при личном посещении уполномоченного органа.</w:t>
      </w:r>
    </w:p>
    <w:p w:rsidR="00DB7999" w:rsidRPr="00DB7999" w:rsidRDefault="00DB7999" w:rsidP="00705B0F">
      <w:pPr>
        <w:suppressAutoHyphens/>
        <w:spacing w:after="0" w:line="100" w:lineRule="atLeast"/>
        <w:ind w:firstLine="567"/>
        <w:jc w:val="both"/>
        <w:rPr>
          <w:rFonts w:ascii="Times New Roman" w:eastAsia="SimSun" w:hAnsi="Times New Roman" w:cs="Times New Roman"/>
          <w:sz w:val="20"/>
          <w:szCs w:val="20"/>
          <w:lang w:eastAsia="ar-SA"/>
        </w:rPr>
      </w:pPr>
      <w:r w:rsidRPr="00DB7999">
        <w:rPr>
          <w:rFonts w:ascii="Times New Roman" w:eastAsia="SimSun" w:hAnsi="Times New Roman" w:cs="Times New Roman"/>
          <w:sz w:val="20"/>
          <w:szCs w:val="20"/>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DB7999" w:rsidRPr="00DB7999" w:rsidRDefault="00DB7999" w:rsidP="00705B0F">
      <w:pPr>
        <w:suppressAutoHyphens/>
        <w:spacing w:after="0" w:line="100" w:lineRule="atLeast"/>
        <w:ind w:firstLine="567"/>
        <w:jc w:val="both"/>
        <w:rPr>
          <w:rFonts w:ascii="Times New Roman" w:eastAsia="SimSun" w:hAnsi="Times New Roman" w:cs="Times New Roman"/>
          <w:sz w:val="20"/>
          <w:szCs w:val="20"/>
          <w:lang w:eastAsia="ar-SA"/>
        </w:rPr>
      </w:pPr>
      <w:r w:rsidRPr="00DB7999">
        <w:rPr>
          <w:rFonts w:ascii="Times New Roman" w:eastAsia="SimSun" w:hAnsi="Times New Roman" w:cs="Times New Roman"/>
          <w:sz w:val="20"/>
          <w:szCs w:val="20"/>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Срок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2.4. Максимальный срок предоставления муниципальной услуги составляет: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в случае варианта предоставления муниципальной услуги "Выдача архивных справок, копий архивных документов, архивных выписок по архивным документам" - 20 рабочих дней;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Правовые основания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https://bogorodsk-r11.gosweb.gosuslugi.ru,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Исчерпывающий перечень документов,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2.6. Запрос и документы и (или) информацию заявитель самостоятельно предоставляет: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запросе указывается: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полное наименование Органа, предоставляющего муниципальную услугу;</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фамилия, имя и (при наличии) отчество, место жительства заявителя, реквизиты документа, удостоверяющего личность заявителя (для гражданина);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за исключением случаев, если заявителем является иностранное юридическое лицо;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5) информация о запрашиваемом документе;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6) перечень прилагаемых к запросу документов и (или) информации;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7) способ получения результата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8) 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Формы заявлений о предоставлении муниципальной услуги приведены в приложениях 1-6 к настоящему Административному регламенту.</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2.7. Для получения муниципальной услуги вместе с запросом заявитель предоставляет: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 подтверждающий полномочия представителя заявителя, в случае если запрос подается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Для представителя физического лица или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выписка из Единого государственного реестра индивидуальных предпринимателей (далее - ЕГРИП) для индивидуальных предпринимателей;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выписка из Единого государственного реестра юридических лиц (далее - ЕГРЮЛ) для юридических лиц.</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2.9.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2.10. Орган   не вправе требовать от Заявителя:</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B7999">
        <w:rPr>
          <w:rFonts w:ascii="Times New Roman" w:eastAsia="Times New Roman" w:hAnsi="Times New Roman" w:cs="Times New Roman"/>
          <w:kern w:val="3"/>
          <w:sz w:val="20"/>
          <w:szCs w:val="20"/>
          <w:lang w:eastAsia="ru-RU"/>
        </w:rPr>
        <w:lastRenderedPageBreak/>
        <w:t>в предоставлении муниципальной услуги, за исключением следующих случаев:</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2.11. Основания для приостановления предоставления муниципальной услуги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2.12.1. В случае варианта предоставления муниципальной услуги "Выдача архивных справок, копий архивных документов, архивных выписок по архивным документам":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Размер платы, взимаемой с заявителя при предоставлении муниципальной услуги, и способы ее взимания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2.13. Муниципальная услуга предоставляется заявителям бесплатно.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таких услуг</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Срок регистрации запроса заявителя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2.15. Запрос о предоставлении муниципальной услуги регистрируется: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поданный путем личного обращения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поступивший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2.15.1. Заявителю в день подачи документов выдается расписка в приеме документов (только при личном обращении).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Требования к помещениям, в которых предоставляются муниципальные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2.16. Здание (помещение) Органа оборудуется информационной табличкой (вывеской) с указанием полного наименования.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соответствии с законодательством Российской Федерации о социальной защите инвалидов им, в частности, обеспечиваются: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допуск </w:t>
      </w:r>
      <w:proofErr w:type="spellStart"/>
      <w:r w:rsidRPr="00DB7999">
        <w:rPr>
          <w:rFonts w:ascii="Times New Roman" w:eastAsia="Times New Roman" w:hAnsi="Times New Roman" w:cs="Times New Roman"/>
          <w:kern w:val="3"/>
          <w:sz w:val="20"/>
          <w:szCs w:val="20"/>
          <w:lang w:eastAsia="ru-RU"/>
        </w:rPr>
        <w:t>сурдопереводчика</w:t>
      </w:r>
      <w:proofErr w:type="spellEnd"/>
      <w:r w:rsidRPr="00DB7999">
        <w:rPr>
          <w:rFonts w:ascii="Times New Roman" w:eastAsia="Times New Roman" w:hAnsi="Times New Roman" w:cs="Times New Roman"/>
          <w:kern w:val="3"/>
          <w:sz w:val="20"/>
          <w:szCs w:val="20"/>
          <w:lang w:eastAsia="ru-RU"/>
        </w:rPr>
        <w:t xml:space="preserve"> и тифлосурдопереводчика;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оказание инвалидам помощи в преодолении барьеров, мешающих получению ими услуг наравне с другими лицами.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Информационные стенды должны содержать: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контактную информацию (телефон, адрес электронной почты, номер кабинета) специалистов, ответственных за прием документов;</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контактную информацию (телефон, адрес электронной почты) специалистов, ответственных за информирование;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14" w:history="1">
        <w:r w:rsidRPr="00DB7999">
          <w:rPr>
            <w:rFonts w:ascii="Times New Roman" w:eastAsia="Times New Roman" w:hAnsi="Times New Roman" w:cs="Times New Roman"/>
            <w:kern w:val="3"/>
            <w:sz w:val="20"/>
            <w:szCs w:val="20"/>
            <w:lang w:eastAsia="ru-RU"/>
          </w:rPr>
          <w:t>постановлением</w:t>
        </w:r>
      </w:hyperlink>
      <w:r w:rsidRPr="00DB7999">
        <w:rPr>
          <w:rFonts w:ascii="Times New Roman" w:eastAsia="Times New Roman" w:hAnsi="Times New Roman" w:cs="Times New Roman"/>
          <w:kern w:val="3"/>
          <w:sz w:val="20"/>
          <w:szCs w:val="20"/>
          <w:lang w:eastAsia="ru-RU"/>
        </w:rPr>
        <w:t xml:space="preserve"> Правительства Российской Федерации от 22.12.2012 N 1376.</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Показатели доступности и качества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2.17. Показатели доступности и качества муниципальных услуг:  </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tbl>
      <w:tblPr>
        <w:tblW w:w="9694" w:type="dxa"/>
        <w:tblLayout w:type="fixed"/>
        <w:tblCellMar>
          <w:left w:w="10" w:type="dxa"/>
          <w:right w:w="10" w:type="dxa"/>
        </w:tblCellMar>
        <w:tblLook w:val="0000" w:firstRow="0" w:lastRow="0" w:firstColumn="0" w:lastColumn="0" w:noHBand="0" w:noVBand="0"/>
      </w:tblPr>
      <w:tblGrid>
        <w:gridCol w:w="6633"/>
        <w:gridCol w:w="1417"/>
        <w:gridCol w:w="1644"/>
      </w:tblGrid>
      <w:tr w:rsidR="00DB7999" w:rsidRPr="00DB7999" w:rsidTr="00DB7999">
        <w:tc>
          <w:tcPr>
            <w:tcW w:w="6633" w:type="dxa"/>
            <w:tcBorders>
              <w:top w:val="single" w:sz="2" w:space="0" w:color="000000"/>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Показатели</w:t>
            </w:r>
          </w:p>
        </w:tc>
        <w:tc>
          <w:tcPr>
            <w:tcW w:w="1417" w:type="dxa"/>
            <w:tcBorders>
              <w:top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Единица</w:t>
            </w:r>
          </w:p>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измерения</w:t>
            </w:r>
          </w:p>
        </w:tc>
        <w:tc>
          <w:tcPr>
            <w:tcW w:w="1644" w:type="dxa"/>
            <w:tcBorders>
              <w:top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Нормативное значение показателя*</w:t>
            </w:r>
          </w:p>
        </w:tc>
      </w:tr>
      <w:tr w:rsidR="00DB7999" w:rsidRPr="00DB7999" w:rsidTr="00DB7999">
        <w:tc>
          <w:tcPr>
            <w:tcW w:w="9694" w:type="dxa"/>
            <w:gridSpan w:val="3"/>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I. Показатели доступности</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1.1. 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1.2. 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1.3. Формирование запроса</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1.4. 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нет</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1.6. 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1.7. Получение сведений о ходе выполнения запроса</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1.8. 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 (в полном объеме/ не в полном объеме) /нет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нет</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нет</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нет</w:t>
            </w:r>
          </w:p>
        </w:tc>
      </w:tr>
      <w:tr w:rsidR="00DB7999" w:rsidRPr="00DB7999" w:rsidTr="00DB7999">
        <w:tc>
          <w:tcPr>
            <w:tcW w:w="9694" w:type="dxa"/>
            <w:gridSpan w:val="3"/>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II. Показатели качества</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100</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100</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0</w:t>
            </w:r>
          </w:p>
        </w:tc>
      </w:tr>
      <w:tr w:rsidR="00DB7999" w:rsidRPr="00DB7999" w:rsidTr="00DB7999">
        <w:tc>
          <w:tcPr>
            <w:tcW w:w="6633" w:type="dxa"/>
            <w:tcBorders>
              <w:left w:val="single" w:sz="2" w:space="0" w:color="000000"/>
              <w:bottom w:val="single" w:sz="2" w:space="0" w:color="000000"/>
              <w:right w:val="single" w:sz="2" w:space="0" w:color="000000"/>
            </w:tcBorders>
          </w:tcPr>
          <w:p w:rsidR="00DB7999" w:rsidRPr="00DB7999" w:rsidRDefault="00DB7999" w:rsidP="00705B0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0</w:t>
            </w:r>
          </w:p>
        </w:tc>
      </w:tr>
    </w:tbl>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Иные требования к предоставлению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2.19. Для предоставления муниципальной услуги информационные системы не используются.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2.20.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2.22. При предоставлении муниципальных услуг в электронной форме идентификация и аутентификация могут осуществляться посредством:</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2.23. При наступлении событий, являющихся основанием для предоставления муниципальных услуг, Администрация, вправе:</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B7999" w:rsidRPr="00DB7999" w:rsidRDefault="00DB7999" w:rsidP="00705B0F">
      <w:pPr>
        <w:widowControl w:val="0"/>
        <w:tabs>
          <w:tab w:val="right" w:pos="9355"/>
        </w:tabs>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Муниципальная услуга не оказывается в упреждающем (проактивном) режиме.</w:t>
      </w:r>
      <w:r w:rsidRPr="00DB7999">
        <w:rPr>
          <w:rFonts w:ascii="Times New Roman" w:eastAsia="Times New Roman" w:hAnsi="Times New Roman" w:cs="Times New Roman"/>
          <w:kern w:val="3"/>
          <w:sz w:val="20"/>
          <w:szCs w:val="20"/>
          <w:lang w:eastAsia="ru-RU"/>
        </w:rPr>
        <w:tab/>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III. Состав, последовательность и сроки выполнения административных процедур</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Варианты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 Муниципальная услуга предоставляется заявителю в соответствии с одним из следующих вариантов:</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выдача архивных справок, копий архивных документов, архивных выписок по архивным документам: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1 - физическое лицо, обратившееся за получением архивных справок, копий архивных документов, архивных выписок по архивным документам, обращается лично;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2 - физическое лицо, обратившееся за получением архивных справок, копий архивных документов, архивных выписок по архивным документам, обращается через уполномоченного представителя;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3 - индивидуальный предприниматель, обратившийся за получением архивных справок, копий архивных документов, архивных выписок по архивным документам, обращается лично;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4 - индивидуальный предприниматель, обратившийся за получением архивных справок, копий архивных документов, архивных выписок по архивным документам, обращается через уполномоченного представителя;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5 - юридическое лицо, обратившееся за получением архивных справок, копий архивных документов, архивных выписок по архивным документам, обращается представитель, имеющий право действовать от имени юридического лица без доверенности;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6 - юридическое лицо, обратившееся за получением архивных справок, копий архивных документов, архивных выписок по архивным документам, обращается представитель, имеющий право действовать от имени юридического лица на основании доверенности;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исправление опечаток и (или) ошибок, допущенных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7 - физическое лицо, обращается лично;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8 - физическое лицо, обращается через уполномоченного представителя;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9 - индивидуальный предприниматель, обращается лично;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10 - индивидуальный предприниматель, обращается через уполномоченного представителя;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11 - юридическое лицо, обращается представитель, имеющий право действовать от имени юридического лица без доверенности;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12 - юридическое лицо, обращается представитель, имеющий право действовать от имени юридического лица на основании доверенности;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13 - физическое лицо, обращается лично;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14 - физическое лицо, обращается через уполномоченного представителя;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15 - индивидуальный предприниматель, обращается лично;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16 - индивидуальный предприниматель, обращается через уполномоченного представителя;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17 - юридическое лицо, обращается представитель, имеющий право действовать от имени юридического лица без доверенности;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вариант 18 - юридическое лицо, обращается представитель, имеющий право действовать от имени юридического лица на основании доверенности.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 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 "Профилирование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типа (признаков)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сведений, полученных в ходе предварительного опроса заявителя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результата, за предоставлением которого обратился заявитель.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приложении 7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Вариант 1</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 В соответствии с настоящим вариантом предоставления муниципальной услуги заявителю предоставляется архивная справка, копия архивного документа, архивная выписка по архивным документам (далее - решение о предоставлении муниципальной услуги) либо уведомление об отказе в предоставлении архивной справки, копии архивного документа, архивной выписки по архивным документам (далее - уведомление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3.5.1. Максимальный срок предоставления варианта муниципальной услуги составляет 20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3.5.3. Перечень административных процедур (действий) в соответствии с настоящим вариантом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 Заявителю для получения муниципальной услуги необходимо представить в Орган запрос, примерная форма которого приведена в приложении 1 к настоящему Административному регламенту, а также документы, предусмотренные пунктом 3.6.1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3.6.3. Документы, которые заявитель вправе предоставить по собственной инициативе,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 Основания для принятия решения об отказе в приеме запроса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3.6.8. Срок регистрации запроса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 Решение о предоставлении муниципальной услуги принимается Органом при выполнении каждого из следующих критериев принятия решения: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за предоставлением муниципальной услуги обратилось лицо, уполномоченное на совершение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разборчиво, не исполнены карандашом или не имеют серьезные повреждения;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отсутствие противоречивых сведений в представленных документах;</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наличие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3.7.1. Решение об отказе в предоставлении муниципальной услуги принимается при невыполнении критериев, указанных в пункте 3.7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3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 форме документа на бумажном носителе заявителю на личном приеме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3.8.2. Решение о предоставлении муниципальной услуги либо уведомление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2</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3.9. В соответствии с настоящим вариантом предоставления муниципальной услуги заявителю предоставляется архивная справка, копия архивного документа, архивная выписка по архивным документам (далее - решение о предоставлении муниципальной услуги) либо уведомление об отказе в предоставлении архивной справки, копии архивного документа, архивной выписки по архивным документам (далее - уведомление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3.9.1. Максимальный срок предоставления варианта муниципальной услуги составляет 20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3.9.2.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3.9.3. Перечень административных процедур (действий) в соответствии с настоящим вариантом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3.9.4.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она не предусмотрена законодательством Российской Федерации.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 Заявителю для получения муниципальной услуги необходимо представить в Орган запрос, примерная форма которого приведена в приложении 2 к настоящему Административному регламенту, а также документы, предусмотренные пунктом 3.10.1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3.10-3.10.1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3.10.3. Документы, которые заявитель вправе предоставить по собственной инициативе,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3.10.6. Основания для принятия решения об отказе в приеме запроса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3.10.8. Срок регистрации запроса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3.10.9.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EE77E5" w:rsidRPr="00B034BF" w:rsidRDefault="00DB7999" w:rsidP="00B034B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3.11. Принятие решения о предоставлении (об отказе в предоставлении) муниципальной услуги производится в порядке, установленном пунктами 3.7-3.7.3 настоящег</w:t>
      </w:r>
      <w:r w:rsidR="00B034BF">
        <w:rPr>
          <w:rFonts w:ascii="Times New Roman" w:eastAsia="Times New Roman" w:hAnsi="Times New Roman" w:cs="Times New Roman"/>
          <w:kern w:val="3"/>
          <w:sz w:val="20"/>
          <w:szCs w:val="20"/>
          <w:lang w:eastAsia="ru-RU"/>
        </w:rPr>
        <w:t>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3.12.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3</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3.13. В соответствии с настоящим вариантом предоставления муниципальной услуги заявителю предоставляется архивная справка, копия архивного документа, архивная выписка по архивным документам (далее - решение о предоставлении муниципальной услуги) либо уведомление об отказе в предоставлении архивной справки, копии архивного документа, архивной выписки по архивным документам (далее - уведомление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3.13.1. Максимальный срок предоставления варианта муниципальной услуги составляет 20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3.13.2.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3.13.3. Перечень административных процедур (действий) в соответствии с настоящим вариантом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3.13.4. 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поскольку она не предусмотрена законода</w:t>
      </w:r>
      <w:r w:rsidR="00EE77E5">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 Заявителю для получения муниципальной услуги необходимо представить в Орган запрос, примерная форма которого приведена в приложении 3 к настоящему Административному регламенту, а также документы, предусмотренные пунктом 3.14.1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В случае направления документов, указанных в пунктах 3.14-3.14.1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3.14.3. Документы, которые заявитель вправе предоставить по собственной инициативе - выписка из Единого государственного реестра индивидуальных предпринимателей (далее -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3.14.6. Основания для принятия решения об отказе в приеме запроса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3.14.8. Срок регистрации запроса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3.14.9.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3.15. Для предоставления муниципальной услуги необходимо направление межведомственного запроса "Предоставление сведений из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Основанием для направления запроса является запрос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Запрос направляется в электронной форме на адрес электронной почты ФНС России на следующий рабочий день с момента регистрации запроса на предоставление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15" w:history="1">
        <w:r w:rsidRPr="00DB7999">
          <w:rPr>
            <w:rFonts w:ascii="Times New Roman" w:eastAsia="Times New Roman" w:hAnsi="Times New Roman" w:cs="Times New Roman"/>
            <w:kern w:val="3"/>
            <w:sz w:val="20"/>
            <w:szCs w:val="20"/>
            <w:lang w:eastAsia="ru-RU"/>
          </w:rPr>
          <w:t>статьей 7.2</w:t>
        </w:r>
      </w:hyperlink>
      <w:r w:rsidRPr="00DB7999">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3.15.1. Перечень сведений, направляемых в межведомственном запросе, указанном в пункте 3.15 настоящего Административного регламента, а также в ответе на такой запрос (в том числе цель их использования) приведены в приложении 8 к настоящему Административному регламенту.</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3.15.2.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3.16. Принятие решения о предоставлении (об отказе в предоставлении) муниципальной услуги производится в порядке, установленном пунктами 3.7-3.7.3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3.17.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4</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3.18. В соответствии с настоящим вариантом предоставления муниципальной услуги заявителю предоставляется архивная справка, копия архивного документа, архивная выписка по архивным документам (далее - решение о предоставлении муниципальной услуги) либо уведомление об отказе в предоставлении архивной справки, копии архивного документа, архивной выписки по архивным документам (далее - уведомление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3.18.1. Максимальный срок предоставления варианта муниципальной услуги составляет 20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3.18.2.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3.18.3. Перечень административных процедур (действий) в соответствии с настоящим вариантом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3.18.4. 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поскольку она не предусмотрена законодательством Российской Федерации.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 Заявителю для получения муниципальной услуги необходимо представить в Орган запрос, примерная форма которого приведена в приложении 4 к настоящему Административному регламенту, а также документы, предусмотренные пунктом 3.19.1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индивидуального предпринимателя - нотариально удостоверенная доверенность, подтверждающая право представлять интересы индивидуального представителя при получении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запроса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3.19-3.19.1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3.19.3. Документы, которые заявитель вправе предоставить по собственной инициативе - выписка из Единого государственного реестра индивидуальных предпринимателей (далее -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3.19.6. Основания для принятия решения об отказе в приеме запроса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3.19.8. Срок регистрации запроса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3.19.9.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3.20. Межведомственное информационное взаимодействие производится в порядке, установленном пунктами 3.15-3.15.2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3.21. Принятие решения о предоставлении (об отказе в предоставлении) муниципальной услуги производится в порядке, установленном пунктами 3.7-3.7.3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3.22. Предоставление результата муниципальной услуги производится в порядке, установленном пунктами 3.8-3.8.3 настоящег</w:t>
      </w:r>
      <w:r w:rsidR="00EE77E5">
        <w:rPr>
          <w:rFonts w:ascii="Times New Roman" w:eastAsia="Times New Roman" w:hAnsi="Times New Roman" w:cs="Times New Roman"/>
          <w:kern w:val="3"/>
          <w:sz w:val="20"/>
          <w:szCs w:val="20"/>
          <w:lang w:eastAsia="ru-RU"/>
        </w:rPr>
        <w:t>о Административного регламента.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5</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3.23. В соответствии с настоящим вариантом предоставления муниципальной услуги заявителю предоставляется архивная справка, копия архивного документа, архивная выписка по архивным документам (далее - решение о предоставлении муниципальной услуги) либо уведомление об отказе в предоставлении архивной справки, копии архивного документа, архивной выписки по архивным документам (далее - уведомление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3.23.1. Максимальный срок предоставления варианта муниципальной услуги составляет 20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3.23.2.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3.23.3. Перечень административных процедур (действий) в соответствии с настоящим вариантом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3.23.4. 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поскольку она не предусмотрена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 Заявителю для получения муниципальной услуги необходимо представить в Орган запрос, примерная форма которого приведена в приложении 5 к настоящему Административному регламенту, а также документы, предусмотренные пунктом 3.24.1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3.24.1.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w:t>
      </w:r>
      <w:r w:rsidRPr="00DB7999">
        <w:rPr>
          <w:rFonts w:ascii="Times New Roman" w:eastAsia="Times New Roman" w:hAnsi="Times New Roman" w:cs="Times New Roman"/>
          <w:kern w:val="3"/>
          <w:sz w:val="20"/>
          <w:szCs w:val="20"/>
          <w:lang w:eastAsia="ru-RU"/>
        </w:rPr>
        <w:lastRenderedPageBreak/>
        <w:t>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запроса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3.24-3.24.1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3.24.3. Документы, которые заявитель вправе предоставить по собственной инициативе - выписка из Единого государственного реестра юридических лиц (далее - ЕГРЮЛ).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3.24.6. Основания для принятия решения об отказе в приеме запроса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3.24.8. Срок регистрации запроса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3.24.9.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3.25. Для предоставления муниципальной услуги необходимо направление межведомственного запроса "Предоставление сведений из ЕГРЮЛ".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Основанием для направления запроса является запрос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Запрос направляется в электронной форме на адрес электронной почты ФНС России на следующий рабочий день с момента регистрации запроса на предоставление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16" w:history="1">
        <w:r w:rsidRPr="00DB7999">
          <w:rPr>
            <w:rFonts w:ascii="Times New Roman" w:eastAsia="Times New Roman" w:hAnsi="Times New Roman" w:cs="Times New Roman"/>
            <w:kern w:val="3"/>
            <w:sz w:val="20"/>
            <w:szCs w:val="20"/>
            <w:lang w:eastAsia="ru-RU"/>
          </w:rPr>
          <w:t>статьей 7.2</w:t>
        </w:r>
      </w:hyperlink>
      <w:r w:rsidRPr="00DB7999">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3.25.1. Перечень сведений, направляемых в межведомственном запросе, указанном в пункте 3.25 настоящего Административного регламента, а также в ответе на такой запрос (в том числе цель их использования) приведены в приложении 8 к настоящему Административному регламенту.</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3.25.2.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w:t>
      </w:r>
      <w:r w:rsidR="00705B0F">
        <w:rPr>
          <w:rFonts w:ascii="Times New Roman" w:eastAsia="Times New Roman" w:hAnsi="Times New Roman" w:cs="Times New Roman"/>
          <w:kern w:val="3"/>
          <w:sz w:val="20"/>
          <w:szCs w:val="20"/>
          <w:lang w:eastAsia="ru-RU"/>
        </w:rPr>
        <w:t xml:space="preserve"> запрос в день его поступления.</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3.26. Принятие решения о предоставлении (об отказе в предоставлении) муниципальной услуги производится в порядке, установленном пунктами 3.7-3.7.3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3.27.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6</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3.28. В соответствии с настоящим вариантом предоставления муниципальной услуги заявителю предоставляется архивная справка, копия архивного документа, архивная выписка по архивным документам (далее - решение о предоставлении муниципальной услуги) либо уведомление об отказе в предоставлении архивной справки, копии архивного документа, архивной выписки по архивным документам (далее - уведомление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3.28.1. Максимальный срок предоставления варианта муниципальной услуги составляет 20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3.28.2.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подача запроса лицом, не уполномоченным на осуществление таких действий;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наличие противоречивых сведений в представленных документах, порядок определения которых закреплен абзацем пятым пункта 2.4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отсутствие в архиве необходимых документов, сведений.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3.18.3. Перечень административных процедур (действий) в соответствии с настоящим вариантом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3.28.4. 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поскольку она не предусмотрена законодательством Российской Федерации.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 Заявителю для получения муниципальной услуги необходимо представить в Орган запрос, примерная форма которого приведена в приложении 6 к настоящему Административному регламенту, а также документы, предусмотренные пунктом 3.29.1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3.29.2.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запроса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3.29-3.29.1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3.29.3. Документы, которые заявитель вправе предоставить по собственной инициативе - выписка из Единого государственного реестра юридических лиц (далее - ЕГРЮЛ).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3.29.6. Основания для принятия решения об отказе в приеме запроса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3.29.8. Срок регистрации запроса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3.29.9.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3.30. Межведомственное информационное взаимодействие производится в порядке, установленном пунктами 3.25-3.25.2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3.31. Принятие решения о предоставлении (об отказе в предоставлении) муниципальной услуги производится в порядке, установленном пунктами 3.7-3.7.3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3.32.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7</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3.33.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3.33.1.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3.33.2.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3.33.3.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3.33.4.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3.34.1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3.34-3.34.1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3.34.3.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3.34.4.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3.34.5.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3.34.6.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3.34.7.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3.35. Решение о предоставлении муниципальной услуги принимается Органом при выполнении каждого из следующих критериев принятия решения: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заявителем представлены достоверные документы и не сообщены заведомо ложные сведения;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подтвержден факт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3.35.1. Решение об отказе в предоставлении муниципальной услуги принимается при невыполнении критериев, указанных в пункте 3.35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3.35.2.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3.35.3.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Административная процедура</w:t>
      </w:r>
    </w:p>
    <w:p w:rsidR="00DB7999" w:rsidRPr="00EE77E5"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3.36.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 форме документа на бумажном носителе на личном приеме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3.36.1.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3.36.2.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3.36.3.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8</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3.37.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3.37.1.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3.37.2.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3.37.3.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w:t>
      </w:r>
      <w:r w:rsidR="00705B0F">
        <w:rPr>
          <w:rFonts w:ascii="Times New Roman" w:eastAsia="Times New Roman" w:hAnsi="Times New Roman" w:cs="Times New Roman"/>
          <w:kern w:val="3"/>
          <w:sz w:val="20"/>
          <w:szCs w:val="20"/>
          <w:lang w:eastAsia="ru-RU"/>
        </w:rPr>
        <w:t>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3.38.1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2) 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3.38-3.38.1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3.38.4.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3.38.5.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3.38.6.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3.38.7.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3.39. Принятие решения о предоставлении (об отказе в предоставлении) муниципальной услуги производится в порядке, установленном пунктами 3.35-3.35.3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3.40. Предоставление результата муниципальной услуги производится в порядке, установленном пунктами 3.36-3.36.3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9</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3.41.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3.41.1.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3.41.2.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3.41.3.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3.41.4.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3.42.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w:t>
      </w:r>
      <w:r w:rsidRPr="00DB7999">
        <w:rPr>
          <w:rFonts w:ascii="Times New Roman" w:eastAsia="Times New Roman" w:hAnsi="Times New Roman" w:cs="Times New Roman"/>
          <w:kern w:val="3"/>
          <w:sz w:val="20"/>
          <w:szCs w:val="20"/>
          <w:lang w:eastAsia="ru-RU"/>
        </w:rPr>
        <w:lastRenderedPageBreak/>
        <w:t>содержащего опечатки и (или) ошибки, с указанием, какие именно допущены опечатки и (или) ошибки (примерная форма заявления приведена в приложении 11 к настоящему Административному регламенту), а также документы, указанные в пункте 3.42.1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3.42-3.42.1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3.42.3. Документы, которые заявитель вправе предоставить по собственной инициативе - выписка из Единого государственного реестра индивидуальных предпринимателей (далее -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3.42.6.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3.42.9.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w:t>
      </w:r>
      <w:r w:rsidR="00EE77E5">
        <w:rPr>
          <w:rFonts w:ascii="Times New Roman" w:eastAsia="Times New Roman" w:hAnsi="Times New Roman" w:cs="Times New Roman"/>
          <w:kern w:val="3"/>
          <w:sz w:val="20"/>
          <w:szCs w:val="20"/>
          <w:lang w:eastAsia="ru-RU"/>
        </w:rPr>
        <w:t>ставлением муниципальных услуг.</w:t>
      </w:r>
    </w:p>
    <w:p w:rsidR="00DB7999" w:rsidRPr="00DB7999" w:rsidRDefault="00DB7999" w:rsidP="00705B0F">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3.43. Межведомственное информационное взаимодействие производится в порядке, установленном пунктами 3.15-3.15.2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3.44. Принятие решения о предоставлении (об отказе в предоставлении) муниципальной услуги производится в порядке, установленном пунктами 3.35-3.35.3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3.45. Предоставление результата муниципальной услуги производится в порядке, установленном пунктами 3.36-3.36.3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Вариант 10</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3.46.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3.46.1.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3.46.2.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3.46.3.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3.46.4.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12 к настоящему Административному регламенту), а также документы, указанные в пункте 3.47.1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индивидуального предпринимателя - нотариально удостоверенная доверенность, подтверждающая право представлять интересы индивидуального предпринимателя при получении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3.47-3.47.1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3.47.3. Документы, которые заявитель вправе предоставить по собственной инициативе - выписка из Единого государственного реестра индивидуальных предпринимателей (далее -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3.47.5.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3.47.6.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3.47.9.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3.48. Межведомственное информационное взаимодействие производится в порядке, установленном пунктами 3.15-3.15.2 настоящег</w:t>
      </w:r>
      <w:r w:rsidR="00EE77E5">
        <w:rPr>
          <w:rFonts w:ascii="Times New Roman" w:eastAsia="Times New Roman" w:hAnsi="Times New Roman" w:cs="Times New Roman"/>
          <w:kern w:val="3"/>
          <w:sz w:val="20"/>
          <w:szCs w:val="20"/>
          <w:lang w:eastAsia="ru-RU"/>
        </w:rPr>
        <w:t>о Административного регламента.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3.49. Принятие решения о предоставлении (об отказе в предоставлении) муниципальной услуги производится в порядке, установленном пунктами 3.35-3.35.3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3.50. Предоставление результата муниципальной услуги производится в порядке, установленном пунктами 3.36-3.36.3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11</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3.51.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3.51.1.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3.51.2.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3.51.3.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3.51.4.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13 к настоящему Административному регламенту), а также документы, указанные в пункте 3.52.1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3.52.1.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w:t>
      </w:r>
      <w:r w:rsidRPr="00DB7999">
        <w:rPr>
          <w:rFonts w:ascii="Times New Roman" w:eastAsia="Times New Roman" w:hAnsi="Times New Roman" w:cs="Times New Roman"/>
          <w:kern w:val="3"/>
          <w:sz w:val="20"/>
          <w:szCs w:val="20"/>
          <w:lang w:eastAsia="ru-RU"/>
        </w:rPr>
        <w:lastRenderedPageBreak/>
        <w:t>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3.52-3.52.1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3.52.3. Документы, которые заявитель вправе предоставить по собственной инициативе - выписка из Единого государственного реестра юридических лиц (далее - ЕГРЮЛ).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3.52.6.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3.52.9.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3.53. Межведомственное информационное взаимодействие производится в порядке, установленном пунктами 3.25-3.25.2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3.54. Принятие решения о предоставлении (об отказе в предоставлении) муниципальной услуги производится в порядке, установленном пунктами 3.35-3.35.3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3.55. Предоставление результата муниципальной услуги производится в порядке, установленном пунктами 3.36-3.36.3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12</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3.56.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3.56.1.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3.56.2.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3.56.3.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3.56.4.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14 к настоящему Административному регламенту), а также документы, указанные в пункте 3.57.1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3.57-3.57.1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3.57.4.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3.57.5.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3.57.6.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3.57.7.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3.58. Межведомственное информационное взаимодействие производится в порядке, установленном пунктами 3.25-3.25.2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3.59. Принятие решения о предоставлении (об отказе в предоставлении) муниципальной услуги производится в порядке, установленном пунктами 3.35-3.35.3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3.60. Предоставление результата муниципальной услуги производится в порядке, установленном пунктами 3.36-3.36.3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13</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3.61.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3.61.1.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3.61.2.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3.61.3.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3.61.4.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15 к настоящему Административному регламенту), а также документы, указанные в пункте 3.62.1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В случае направления документов, указанных в пунктах 3.62-3.62.1 настоящего Административного регламента, почтовым отправлением, подлинники документов не направляются, удостоверение верности копий </w:t>
      </w:r>
      <w:r w:rsidRPr="00DB7999">
        <w:rPr>
          <w:rFonts w:ascii="Times New Roman" w:eastAsia="Times New Roman" w:hAnsi="Times New Roman" w:cs="Times New Roman"/>
          <w:kern w:val="3"/>
          <w:sz w:val="20"/>
          <w:szCs w:val="20"/>
          <w:lang w:eastAsia="ru-RU"/>
        </w:rPr>
        <w:lastRenderedPageBreak/>
        <w:t>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3.62.3.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3.62.4.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3.62.5.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3.62.6.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3.62.7.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3.63. Решение о предоставлении муниципальной услуги принимается Органом при выполнении каждого из следующих критериев принятия решения: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заявителем представлены достоверные документы и не сообщены заведомо ложные сведения;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подтвержден факт наличия в Органе решения о предоставлении муниципальной услуги,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3.63.1. Решение об отказе в предоставлении муниципальной услуги принимается при невыполнении критериев, указанных в пункте 3.63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3.63.2.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3.63.3.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3.64.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 форме документа на бумажном носителе на личном приеме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3.64.1.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3.64.2.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14</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3.65.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3.65.1.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3.65.2.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3.65.3.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2)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16 к настоящему Административному регламенту), а также документы, указанные в пункте 3.66.1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3.66-3.66.1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3.66.4.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3.66.5.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3.66.6.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3.66.7.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w:t>
      </w:r>
      <w:r w:rsidR="00EE77E5">
        <w:rPr>
          <w:rFonts w:ascii="Times New Roman" w:eastAsia="Times New Roman" w:hAnsi="Times New Roman" w:cs="Times New Roman"/>
          <w:kern w:val="3"/>
          <w:sz w:val="20"/>
          <w:szCs w:val="20"/>
          <w:lang w:eastAsia="ru-RU"/>
        </w:rPr>
        <w:t>ставлением муниципальных услуг.</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3.67. Принятие решения о предоставлении (об отказе в предоставлении) муниципальной услуги производится в порядке, установленном пунктами 3.63-3.63.3 настоящег</w:t>
      </w:r>
      <w:r w:rsidR="00EE77E5">
        <w:rPr>
          <w:rFonts w:ascii="Times New Roman" w:eastAsia="Times New Roman" w:hAnsi="Times New Roman" w:cs="Times New Roman"/>
          <w:kern w:val="3"/>
          <w:sz w:val="20"/>
          <w:szCs w:val="20"/>
          <w:lang w:eastAsia="ru-RU"/>
        </w:rPr>
        <w:t>о Административного регламента.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3.68. Предоставление результата муниципальной услуги производится в порядке, установленном пунктами 3.64-3.64.2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15</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3.69.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3.69.1.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3.69.2.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3.69.3.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3.69.4.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w:t>
      </w:r>
      <w:r w:rsidR="00705B0F">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17 к настоящему Административному регламенту), а также документы, указанные в пункте 3.70.1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3.70-3.70.1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3.70.3. Документы, которые заявитель вправе предоставить по собственной инициативе - выписка из Единого государственного реестра индивидуальных предпринимателей (далее -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3.70.6.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3.70.7.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3.70.9.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3.71. Межведомственное информационное взаимодействие производится в порядке, установленном пунктами 3.15-3.15.2 настоящег</w:t>
      </w:r>
      <w:r w:rsidR="00EE77E5">
        <w:rPr>
          <w:rFonts w:ascii="Times New Roman" w:eastAsia="Times New Roman" w:hAnsi="Times New Roman" w:cs="Times New Roman"/>
          <w:kern w:val="3"/>
          <w:sz w:val="20"/>
          <w:szCs w:val="20"/>
          <w:lang w:eastAsia="ru-RU"/>
        </w:rPr>
        <w:t>о Административного регламента.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3.72. Принятие решения о предоставлении (об отказе в предоставлении) муниципальной услуги производится в порядке, установленном пунктами 3.63-3.63.3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3.73. Предоставление результата муниципальной услуги производится в порядке, установленном пунктами 3.64-3.64.2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16</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3.74.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3.74.1.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3.74.2.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3.74.3.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w:t>
      </w:r>
      <w:r w:rsidR="00705B0F">
        <w:rPr>
          <w:rFonts w:ascii="Times New Roman" w:eastAsia="Times New Roman" w:hAnsi="Times New Roman" w:cs="Times New Roman"/>
          <w:kern w:val="3"/>
          <w:sz w:val="20"/>
          <w:szCs w:val="20"/>
          <w:lang w:eastAsia="ru-RU"/>
        </w:rPr>
        <w:t>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18 к настоящему Административному регламенту), а также документы, указанные в пункте 3.75.1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индивидуального предпринимателя - нотариально удостоверенная доверенность, подтверждающая право представлять интересы индивидуального предпринимателя при получении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3.75-3.75.1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3.75.3. Документы, которые заявитель вправе предоставить по собственной инициативе - выписка из Единого государственного реестра индивидуальных предпринимателей (далее - ЕГРИП).</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3.75.6.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3.75.9.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3.76. Межведомственное информационное взаимодействие производится в порядке, установленном пунктами 3.15-3.15.2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3.77. Принятие решения о предоставлении (об отказе в предоставлении) муниципальной услуги производится в порядке, установленном пунктами 3.63-3.63.3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3.78. Предоставление результата муниципальной услуги производится в порядке, установленном пунктами 3.64-3.64.2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17</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3.79.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3.79.1.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3.79.2.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2) отсутствие в Органе решения о даче письменных разъяснений,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3.79.3.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705B0F"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3.79.4.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w:t>
      </w:r>
      <w:r w:rsidR="00EE77E5">
        <w:rPr>
          <w:rFonts w:ascii="Times New Roman" w:eastAsia="Times New Roman" w:hAnsi="Times New Roman" w:cs="Times New Roman"/>
          <w:kern w:val="3"/>
          <w:sz w:val="20"/>
          <w:szCs w:val="20"/>
          <w:lang w:eastAsia="ru-RU"/>
        </w:rPr>
        <w:t>тельством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19 к настоящему Административному регламенту), а также документы, указанные в пункте 3.80.1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3.80-3.80.1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3.80.3. Документы, которые заявитель вправе предоставить по собственной инициативе - выписка из Единого государственного реестра юридических лиц (далее - ЕГРЮЛ).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3.80.6. Основания для принятия решения об отказе в приеме заявления и документов и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3.80.9.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lastRenderedPageBreak/>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3.81. Межведомственное информационное взаимодействие производится в порядке, установленном пунктами 3.25-3.25.2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3.82. Принятие решения о предоставлении (об отказе в предоставлении) муниципальной услуги производится в порядке, установленном пунктами 3.63-3.63.3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3.83. Предоставление результата муниципальной услуги производится в порядке, установленном пунктами 3.64-3.64.2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Вариант 18</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3.84.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3.84.1.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3.84.2. Основаниями для отказа в предоставлении муниципальной услуги является: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несоответствие заявителя кругу лиц, указанных в пункте 1.2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3.84.3. Перечень административных процедур (действий)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 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w:t>
      </w:r>
      <w:r w:rsidR="00705B0F">
        <w:rPr>
          <w:rFonts w:ascii="Times New Roman" w:eastAsia="Times New Roman" w:hAnsi="Times New Roman" w:cs="Times New Roman"/>
          <w:kern w:val="3"/>
          <w:sz w:val="20"/>
          <w:szCs w:val="20"/>
          <w:lang w:eastAsia="ru-RU"/>
        </w:rPr>
        <w:t>ьством Российской Федерации.</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20 к настоящему Административному регламенту), а также документы, указанные в пункте 3.85.1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а) паспорт гражданина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3.85.2. Способами установления личности (идентификации) являются: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 при подаче заявления в Органе - документ, удостоверяющий личность.</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случае направления документов, указанных в пунктах 3.85-3.85.1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3.85.3. Документы, которые заявитель вправе предоставить по собственной инициативе - выписка из Единого государственного реестра юридических лиц (далее - ЕГРЮЛ).</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3.85.4. Документы, которые являются необходимыми и обязательными для предоставления муниципальной услуги, отсутствуют.</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3.85.6. Основания для принятия решения об отказе в приеме заявления и документов (или) информации не предусмотрены.</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представителя в Органе или посредством почтового отправления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3.85.8. Срок регистрации заявления и документов, необходимых для предоставления муниципальной услуги в соответствии с настоящим вариантом: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3.85.9.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"Межведомственное информационное взаимодействие"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3.86. Межведомственное информационное взаимодействие производится в порядке, установленном пунктами 3.25-3.25.2 настоящег</w:t>
      </w:r>
      <w:r w:rsidR="00EE77E5">
        <w:rPr>
          <w:rFonts w:ascii="Times New Roman" w:eastAsia="Times New Roman" w:hAnsi="Times New Roman" w:cs="Times New Roman"/>
          <w:kern w:val="3"/>
          <w:sz w:val="20"/>
          <w:szCs w:val="20"/>
          <w:lang w:eastAsia="ru-RU"/>
        </w:rPr>
        <w:t>о Административного регламента.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3.87. Принятие решения о предоставлении (об отказе в предоставлении) муниципальной услуги производится в порядке, установленном пунктами 3.63-3.63.3 настоящего Административного регламента.</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Административная процедура</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"Предоставление результата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3.88. Предоставление результата муниципальной услуги производится в порядке, установленном пунктами 3.64-3.64.2 настоящего Административного регламента.</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3.89.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B7999" w:rsidRPr="00DB7999" w:rsidRDefault="00DB7999" w:rsidP="00705B0F">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 xml:space="preserve">3.89.1.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DB7999">
        <w:rPr>
          <w:rFonts w:ascii="Times New Roman" w:eastAsia="Times New Roman" w:hAnsi="Times New Roman" w:cs="Times New Roman"/>
          <w:kern w:val="3"/>
          <w:sz w:val="20"/>
          <w:szCs w:val="20"/>
          <w:lang w:eastAsia="ru-RU"/>
        </w:rPr>
        <w:t>опорнодвигательного</w:t>
      </w:r>
      <w:proofErr w:type="spellEnd"/>
      <w:r w:rsidRPr="00DB7999">
        <w:rPr>
          <w:rFonts w:ascii="Times New Roman" w:eastAsia="Times New Roman" w:hAnsi="Times New Roman" w:cs="Times New Roman"/>
          <w:kern w:val="3"/>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3.89.2.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ветераны Великой Отечественной войны;</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лица, награжденные знаком «Жителю блокадного Ленинграда»;</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лица, награжденные знаком «Житель осажденного Севастополя»;</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Герои Социалистического труда, Герои труда Российской Федерации и полные кавалеры ордена Трудовой Славы;</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Герои Советского Союза, Герои Российской Федерации и полные кавалеры ордена Славы;</w:t>
      </w:r>
    </w:p>
    <w:p w:rsidR="00DB7999" w:rsidRPr="00DB7999" w:rsidRDefault="00DB7999" w:rsidP="00705B0F">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дети-инвалиды, инвалиды I и II групп и (или) их законные представители.</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IV. Формы контроля за исполнением административного регламента</w:t>
      </w:r>
    </w:p>
    <w:p w:rsidR="00DB7999" w:rsidRPr="00DB7999" w:rsidRDefault="00DB7999"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w:t>
      </w:r>
      <w:r w:rsidR="00705B0F">
        <w:rPr>
          <w:rFonts w:ascii="Times New Roman" w:eastAsia="Times New Roman" w:hAnsi="Times New Roman" w:cs="Times New Roman"/>
          <w:b/>
          <w:kern w:val="3"/>
          <w:sz w:val="20"/>
          <w:szCs w:val="20"/>
          <w:lang w:eastAsia="ru-RU"/>
        </w:rPr>
        <w:t>, а также принятием ими решений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4.2. Контроль за деятельностью Органа по предоставлению муниципальной услуги осуще</w:t>
      </w:r>
      <w:r w:rsidR="00705B0F">
        <w:rPr>
          <w:rFonts w:ascii="Times New Roman" w:eastAsia="Times New Roman" w:hAnsi="Times New Roman" w:cs="Times New Roman"/>
          <w:kern w:val="3"/>
          <w:sz w:val="20"/>
          <w:szCs w:val="20"/>
          <w:lang w:eastAsia="ru-RU"/>
        </w:rPr>
        <w:t>ствляется руководителем Органа.</w:t>
      </w:r>
    </w:p>
    <w:p w:rsidR="00DB7999" w:rsidRPr="00DB7999" w:rsidRDefault="00DB7999" w:rsidP="00705B0F">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705B0F">
        <w:rPr>
          <w:rFonts w:ascii="Times New Roman" w:eastAsia="Times New Roman" w:hAnsi="Times New Roman" w:cs="Times New Roman"/>
          <w:b/>
          <w:kern w:val="3"/>
          <w:sz w:val="20"/>
          <w:szCs w:val="20"/>
          <w:lang w:eastAsia="ru-RU"/>
        </w:rPr>
        <w:t>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Плановые проверки проводятся в соответствии с планом работы Органа, но не реже 1 раза в три года.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w:t>
      </w:r>
      <w:r w:rsidR="00705B0F">
        <w:rPr>
          <w:rFonts w:ascii="Times New Roman" w:eastAsia="Times New Roman" w:hAnsi="Times New Roman" w:cs="Times New Roman"/>
          <w:kern w:val="3"/>
          <w:sz w:val="20"/>
          <w:szCs w:val="20"/>
          <w:lang w:eastAsia="ru-RU"/>
        </w:rPr>
        <w:t>ставления муниципальной услуги.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Положения, характеризующие требования к порядку и формам</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контроля за предоставлением муниципальной услуги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со стороны граждан, их объединений и организаций</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Проверка также может проводиться по конкретному обращению гражданина или организации.</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B7999" w:rsidRPr="00DB7999" w:rsidRDefault="00DB7999"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Способы информирования заявителей о порядке досудебного (внесудебного) обжалования</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7999" w:rsidRPr="00DB7999" w:rsidRDefault="00DB7999" w:rsidP="00705B0F">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DB7999">
        <w:rPr>
          <w:rFonts w:ascii="Times New Roman" w:eastAsia="Times New Roman" w:hAnsi="Times New Roman" w:cs="Times New Roman"/>
          <w:b/>
          <w:kern w:val="3"/>
          <w:sz w:val="20"/>
          <w:szCs w:val="20"/>
          <w:lang w:eastAsia="ru-RU"/>
        </w:rPr>
        <w:t>Формы и способы подачи заявителями жалоб</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5.2. Жалоба подается в письменной форме на бумажном носителе, в электронной форме:</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lastRenderedPageBreak/>
        <w:t>- на решения и действия (бездействие) Органа, руководителя Органа, его должностных лиц и муниципальных служащих - в Орган.</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В Органе определяются уполномоченные на рассмотрение жалоб должностные лица.</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Жалобы на решения и действия (бездействие) главы сельского поселения «Богородск», в виду отсутствия вышестоящего органа, рассматриваются непосредственно главой сельского поселения «Богородск».</w:t>
      </w:r>
    </w:p>
    <w:p w:rsidR="00DB7999" w:rsidRPr="00DB7999" w:rsidRDefault="00DB7999"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DB7999">
        <w:rPr>
          <w:rFonts w:ascii="Times New Roman" w:eastAsia="Times New Roman" w:hAnsi="Times New Roman" w:cs="Times New Roman"/>
          <w:kern w:val="3"/>
          <w:sz w:val="20"/>
          <w:szCs w:val="20"/>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DB7999" w:rsidRPr="00DB7999" w:rsidRDefault="00DB7999" w:rsidP="00EE77E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1531"/>
        <w:gridCol w:w="1020"/>
        <w:gridCol w:w="1191"/>
        <w:gridCol w:w="1531"/>
        <w:gridCol w:w="2098"/>
      </w:tblGrid>
      <w:tr w:rsidR="00DB7999" w:rsidRPr="00DB7999" w:rsidTr="00DB7999">
        <w:tc>
          <w:tcPr>
            <w:tcW w:w="9638" w:type="dxa"/>
            <w:gridSpan w:val="8"/>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(физического лица)</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/Почтовый адрес</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1521"/>
        <w:gridCol w:w="564"/>
        <w:gridCol w:w="564"/>
        <w:gridCol w:w="6989"/>
      </w:tblGrid>
      <w:tr w:rsidR="00DB7999" w:rsidRPr="00DB7999" w:rsidTr="00DB7999">
        <w:tc>
          <w:tcPr>
            <w:tcW w:w="9695" w:type="dxa"/>
            <w:gridSpan w:val="4"/>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выдачи архивной справки о стаже работы и (или) размере заработной платы:</w:t>
            </w:r>
          </w:p>
          <w:tbl>
            <w:tblPr>
              <w:tblW w:w="9411" w:type="dxa"/>
              <w:tblLayout w:type="fixed"/>
              <w:tblCellMar>
                <w:left w:w="10" w:type="dxa"/>
                <w:right w:w="10" w:type="dxa"/>
              </w:tblCellMar>
              <w:tblLook w:val="0000" w:firstRow="0" w:lastRow="0" w:firstColumn="0" w:lastColumn="0" w:noHBand="0" w:noVBand="0"/>
            </w:tblPr>
            <w:tblGrid>
              <w:gridCol w:w="5046"/>
              <w:gridCol w:w="4365"/>
            </w:tblGrid>
            <w:tr w:rsidR="00DB7999" w:rsidRPr="00DB7999" w:rsidTr="00DB7999">
              <w:tc>
                <w:tcPr>
                  <w:tcW w:w="5046"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(печатными буквами)</w:t>
                  </w:r>
                </w:p>
              </w:tc>
              <w:tc>
                <w:tcPr>
                  <w:tcW w:w="4365"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 (печатными буквами)</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 (печатными буквами)</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 (число, месяц, год)</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 ____________ _________ г.</w:t>
                  </w: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перемены фамилии, имени,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отчества, указать в хронологическом порядке прежние до перемены</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организации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(указывается по трудовой книжке)</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4365" w:type="dxa"/>
              </w:trPr>
              <w:tc>
                <w:tcPr>
                  <w:tcW w:w="5046"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4365" w:type="dxa"/>
              </w:trPr>
              <w:tc>
                <w:tcPr>
                  <w:tcW w:w="5046"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Цех, структурное подразделение</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4365" w:type="dxa"/>
              </w:trPr>
              <w:tc>
                <w:tcPr>
                  <w:tcW w:w="5046"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Занимаемая профессия (должность)</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Для подтверждения времени работы</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 _____________________ г.</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 "_____" _______________ ______ г.</w:t>
                  </w: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Для подтверждения размера заработной</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платы, указать за какие годы,</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 (не более 60 месяцев) подряд</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 _____________________ г.</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 "_____" _______________ ______ г.</w:t>
                  </w: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 районном (поясном) коэффициенте:</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местность, приравненная к районам Крайнего Севера (МКС)для лиц, выехавших за пределы Республики Коми, но ранее проживающих и работавших в органах, организациях Республики Коми</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Для находившихся во время работы в отпуске (-</w:t>
                  </w:r>
                  <w:proofErr w:type="spellStart"/>
                  <w:r w:rsidRPr="00DB7999">
                    <w:rPr>
                      <w:rFonts w:ascii="Times New Roman" w:eastAsia="Times New Roman" w:hAnsi="Times New Roman" w:cs="Times New Roman"/>
                      <w:kern w:val="3"/>
                      <w:sz w:val="14"/>
                      <w:szCs w:val="14"/>
                      <w:lang w:eastAsia="ru-RU"/>
                    </w:rPr>
                    <w:t>ках</w:t>
                  </w:r>
                  <w:proofErr w:type="spellEnd"/>
                  <w:r w:rsidRPr="00DB7999">
                    <w:rPr>
                      <w:rFonts w:ascii="Times New Roman" w:eastAsia="Times New Roman" w:hAnsi="Times New Roman" w:cs="Times New Roman"/>
                      <w:kern w:val="3"/>
                      <w:sz w:val="14"/>
                      <w:szCs w:val="14"/>
                      <w:lang w:eastAsia="ru-RU"/>
                    </w:rPr>
                    <w:t>) по уходу за ребенком (детьми) указать:</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 дату рождения ребенка:</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(число, месяц, год);</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б) период отпуска (-</w:t>
                  </w:r>
                  <w:proofErr w:type="spellStart"/>
                  <w:r w:rsidRPr="00DB7999">
                    <w:rPr>
                      <w:rFonts w:ascii="Times New Roman" w:eastAsia="Times New Roman" w:hAnsi="Times New Roman" w:cs="Times New Roman"/>
                      <w:kern w:val="3"/>
                      <w:sz w:val="14"/>
                      <w:szCs w:val="14"/>
                      <w:lang w:eastAsia="ru-RU"/>
                    </w:rPr>
                    <w:t>ов</w:t>
                  </w:r>
                  <w:proofErr w:type="spellEnd"/>
                  <w:r w:rsidRPr="00DB7999">
                    <w:rPr>
                      <w:rFonts w:ascii="Times New Roman" w:eastAsia="Times New Roman" w:hAnsi="Times New Roman" w:cs="Times New Roman"/>
                      <w:kern w:val="3"/>
                      <w:sz w:val="14"/>
                      <w:szCs w:val="14"/>
                      <w:lang w:eastAsia="ru-RU"/>
                    </w:rPr>
                    <w:t>):</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(число, месяц, год)</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 "_____" _______________ 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 _______________ 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 _______________ 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б) отпуск (отпуска) по уходу за ребенком (детьми):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"___"_________ г. по "____"_____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"____"_________ г. по "____"____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"____"_____ __ г. по "____"_______ г.</w:t>
                  </w:r>
                </w:p>
              </w:tc>
            </w:tr>
            <w:tr w:rsidR="00DB7999" w:rsidRPr="00DB7999" w:rsidTr="00DB7999">
              <w:tc>
                <w:tcPr>
                  <w:tcW w:w="5046"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Цель получения информации 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форма ее использования</w:t>
                  </w:r>
                </w:p>
              </w:tc>
              <w:tc>
                <w:tcPr>
                  <w:tcW w:w="4365"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Иные сведения заявителя, не включенные в заявление, и которые заявитель вправе сообщить для получения архивного документа</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выдачи архивной копии: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точное название документа____________________________________________________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и номер документа_______________________________________________________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название организации, создавшей документ______________________________________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количество экземпляров копий_________________________________________________</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выдачи архивной выписки из документа:</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суть выписки_________________________________________________________________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название документа____________________________________________________________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 и дата документа_________________________________________________________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цель получения выписки________________________________________________________</w:t>
            </w:r>
          </w:p>
        </w:tc>
      </w:tr>
      <w:tr w:rsidR="00DB7999" w:rsidRPr="00DB7999" w:rsidTr="00DB7999">
        <w:tc>
          <w:tcPr>
            <w:tcW w:w="9695"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Представлены следующие документы</w:t>
            </w:r>
          </w:p>
        </w:tc>
      </w:tr>
      <w:tr w:rsidR="00DB7999" w:rsidRPr="00DB7999" w:rsidTr="00DB7999">
        <w:tc>
          <w:tcPr>
            <w:tcW w:w="1531"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164"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66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703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66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703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8164" w:type="dxa"/>
        </w:trPr>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98"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759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EE77E5">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2</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1531"/>
        <w:gridCol w:w="1020"/>
        <w:gridCol w:w="1191"/>
        <w:gridCol w:w="1531"/>
        <w:gridCol w:w="2098"/>
      </w:tblGrid>
      <w:tr w:rsidR="00DB7999" w:rsidRPr="00DB7999" w:rsidTr="00DB7999">
        <w:tc>
          <w:tcPr>
            <w:tcW w:w="9638" w:type="dxa"/>
            <w:gridSpan w:val="8"/>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(физического лица)</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/Почтовый адрес</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1135"/>
        <w:gridCol w:w="680"/>
        <w:gridCol w:w="794"/>
        <w:gridCol w:w="454"/>
        <w:gridCol w:w="1134"/>
        <w:gridCol w:w="397"/>
        <w:gridCol w:w="283"/>
        <w:gridCol w:w="907"/>
        <w:gridCol w:w="1020"/>
        <w:gridCol w:w="1247"/>
        <w:gridCol w:w="1587"/>
      </w:tblGrid>
      <w:tr w:rsidR="00DB7999" w:rsidRPr="00DB7999" w:rsidTr="00DB7999">
        <w:tc>
          <w:tcPr>
            <w:tcW w:w="9637" w:type="dxa"/>
            <w:gridSpan w:val="11"/>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выдачи архивной справки о стаже работы и (или) размере заработной платы:</w:t>
            </w:r>
          </w:p>
          <w:tbl>
            <w:tblPr>
              <w:tblW w:w="9411" w:type="dxa"/>
              <w:tblLayout w:type="fixed"/>
              <w:tblCellMar>
                <w:left w:w="10" w:type="dxa"/>
                <w:right w:w="10" w:type="dxa"/>
              </w:tblCellMar>
              <w:tblLook w:val="0000" w:firstRow="0" w:lastRow="0" w:firstColumn="0" w:lastColumn="0" w:noHBand="0" w:noVBand="0"/>
            </w:tblPr>
            <w:tblGrid>
              <w:gridCol w:w="5102"/>
              <w:gridCol w:w="4309"/>
            </w:tblGrid>
            <w:tr w:rsidR="00DB7999" w:rsidRPr="00DB7999" w:rsidTr="00DB7999">
              <w:tc>
                <w:tcPr>
                  <w:tcW w:w="5102"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(печатными буквами)</w:t>
                  </w:r>
                </w:p>
              </w:tc>
              <w:tc>
                <w:tcPr>
                  <w:tcW w:w="4309"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 (печатными буквами)</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 (печатными буквами)</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 (число, месяц, год)</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 ____________ _________ г.</w:t>
                  </w: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перемены фамилии, имени,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отчества, указать в хронологическом порядке прежние до перемены</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организации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(указывается по трудовой книжке)</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4309" w:type="dxa"/>
              </w:trPr>
              <w:tc>
                <w:tcPr>
                  <w:tcW w:w="5102"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4309" w:type="dxa"/>
              </w:trPr>
              <w:tc>
                <w:tcPr>
                  <w:tcW w:w="5102"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Цех, структурное подразделение</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4309" w:type="dxa"/>
              </w:trPr>
              <w:tc>
                <w:tcPr>
                  <w:tcW w:w="5102"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Занимаемая профессия (должность)</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Для подтверждения времени работы</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 _______________ 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 "_____" _______________ _____ г.</w:t>
                  </w: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Для подтверждения размера заработной</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платы, указать за какие годы,</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 (не более 60 месяцев) подряд</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 _______________ 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 "_____" ______________ ______ г.</w:t>
                  </w: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 районном (поясном) коэффициенте:</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местность, приравненная к районам Крайнего Севера (МКС)для лиц, выехавших за пределы Республики Коми, но ранее проживающих и работавших в органах, организациях Республики Коми</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Для находившихся во время работы в отпуске (-</w:t>
                  </w:r>
                  <w:proofErr w:type="spellStart"/>
                  <w:r w:rsidRPr="00DB7999">
                    <w:rPr>
                      <w:rFonts w:ascii="Times New Roman" w:eastAsia="Times New Roman" w:hAnsi="Times New Roman" w:cs="Times New Roman"/>
                      <w:kern w:val="3"/>
                      <w:sz w:val="14"/>
                      <w:szCs w:val="14"/>
                      <w:lang w:eastAsia="ru-RU"/>
                    </w:rPr>
                    <w:t>ках</w:t>
                  </w:r>
                  <w:proofErr w:type="spellEnd"/>
                  <w:r w:rsidRPr="00DB7999">
                    <w:rPr>
                      <w:rFonts w:ascii="Times New Roman" w:eastAsia="Times New Roman" w:hAnsi="Times New Roman" w:cs="Times New Roman"/>
                      <w:kern w:val="3"/>
                      <w:sz w:val="14"/>
                      <w:szCs w:val="14"/>
                      <w:lang w:eastAsia="ru-RU"/>
                    </w:rPr>
                    <w:t>) по уходу за ребенком (детьми) указать:</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 дату рождения ребенка:</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(число, месяц, год);</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б) период отпуска (-</w:t>
                  </w:r>
                  <w:proofErr w:type="spellStart"/>
                  <w:r w:rsidRPr="00DB7999">
                    <w:rPr>
                      <w:rFonts w:ascii="Times New Roman" w:eastAsia="Times New Roman" w:hAnsi="Times New Roman" w:cs="Times New Roman"/>
                      <w:kern w:val="3"/>
                      <w:sz w:val="14"/>
                      <w:szCs w:val="14"/>
                      <w:lang w:eastAsia="ru-RU"/>
                    </w:rPr>
                    <w:t>ов</w:t>
                  </w:r>
                  <w:proofErr w:type="spellEnd"/>
                  <w:r w:rsidRPr="00DB7999">
                    <w:rPr>
                      <w:rFonts w:ascii="Times New Roman" w:eastAsia="Times New Roman" w:hAnsi="Times New Roman" w:cs="Times New Roman"/>
                      <w:kern w:val="3"/>
                      <w:sz w:val="14"/>
                      <w:szCs w:val="14"/>
                      <w:lang w:eastAsia="ru-RU"/>
                    </w:rPr>
                    <w:t>):</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(число, месяц, год)</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 "_____" ______________ 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 ______________ 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 _____________ 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б) отпуск (отпуска) по уходу за ребенком (детьми):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"____"________ г. по "____"______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"____"________ г. по "____"____ _ г.</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"____"________ г. по "____"_____ г.</w:t>
                  </w:r>
                </w:p>
              </w:tc>
            </w:tr>
            <w:tr w:rsidR="00DB7999" w:rsidRPr="00DB7999" w:rsidTr="00DB7999">
              <w:tc>
                <w:tcPr>
                  <w:tcW w:w="5102"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Цель получения информации 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форма ее использования</w:t>
                  </w:r>
                </w:p>
              </w:tc>
              <w:tc>
                <w:tcPr>
                  <w:tcW w:w="4309"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Иные сведения заявителя, не включенные в заявление, и которые заявитель вправе сообщить для получения архивного документа</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выдачи архивной копии:</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точное название документа____________________________________________________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и номер документа_______________________________________________________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название организации, создавшей документ______________________________________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количество экземпляров копий_________________________________________________</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случае выдачи архивной выписки из документа:</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суть выписки_________________________________________________________________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название документа____________________________________________________________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 и дата документа_________________________________________________________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цель получения выписки________________________________________________________</w:t>
            </w: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Представлены следующие документы</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503"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196"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44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196"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44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5"/>
          <w:wAfter w:w="5044" w:type="dxa"/>
        </w:trPr>
        <w:tc>
          <w:tcPr>
            <w:tcW w:w="4593"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2608"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02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608"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02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608"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02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608"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02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7823"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7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3854"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89"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24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158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28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28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3"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7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24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58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28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28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3"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062"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24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58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062"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6575"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4761" w:type="dxa"/>
        </w:trPr>
        <w:tc>
          <w:tcPr>
            <w:tcW w:w="4876"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3</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DB7999" w:rsidRPr="00DB7999" w:rsidTr="00DB7999">
        <w:tc>
          <w:tcPr>
            <w:tcW w:w="9638" w:type="dxa"/>
            <w:gridSpan w:val="9"/>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(индивидуального предпринимателя)</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ОГРНИП</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 (адрес регистрации)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1134"/>
        <w:gridCol w:w="964"/>
        <w:gridCol w:w="964"/>
        <w:gridCol w:w="6576"/>
      </w:tblGrid>
      <w:tr w:rsidR="00DB7999" w:rsidRPr="00DB7999" w:rsidTr="00DB7999">
        <w:tc>
          <w:tcPr>
            <w:tcW w:w="9638" w:type="dxa"/>
            <w:gridSpan w:val="4"/>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мне______________________________________________________________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(архивную справку, копию архивного документа, архивную выписку по архивным документам)</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w:t>
            </w:r>
          </w:p>
        </w:tc>
      </w:tr>
      <w:tr w:rsidR="00DB7999" w:rsidRPr="00DB7999" w:rsidTr="00DB7999">
        <w:tc>
          <w:tcPr>
            <w:tcW w:w="9638"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504"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504"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062"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657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062"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657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8504" w:type="dxa"/>
        </w:trPr>
        <w:tc>
          <w:tcPr>
            <w:tcW w:w="113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98"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754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4</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DB7999" w:rsidRPr="00DB7999" w:rsidTr="00DB7999">
        <w:tc>
          <w:tcPr>
            <w:tcW w:w="9638" w:type="dxa"/>
            <w:gridSpan w:val="9"/>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(индивидуального предпринимателя)</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ОГРНИП</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 (адрес регистрации)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851"/>
        <w:gridCol w:w="680"/>
        <w:gridCol w:w="850"/>
        <w:gridCol w:w="397"/>
        <w:gridCol w:w="1191"/>
        <w:gridCol w:w="340"/>
        <w:gridCol w:w="227"/>
        <w:gridCol w:w="907"/>
        <w:gridCol w:w="1077"/>
        <w:gridCol w:w="1361"/>
        <w:gridCol w:w="1757"/>
      </w:tblGrid>
      <w:tr w:rsidR="00DB7999" w:rsidRPr="00DB7999" w:rsidTr="00DB7999">
        <w:tc>
          <w:tcPr>
            <w:tcW w:w="9637" w:type="dxa"/>
            <w:gridSpan w:val="11"/>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мне______________________________________________________________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(архивную справку, копию архивного документа, архивную выписку по архивным документам)</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w:t>
            </w: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85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787"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85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787"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96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66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96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66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5"/>
          <w:wAfter w:w="5329" w:type="dxa"/>
        </w:trPr>
        <w:tc>
          <w:tcPr>
            <w:tcW w:w="430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195"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89"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7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005"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7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777"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6860"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5102" w:type="dxa"/>
        </w:trPr>
        <w:tc>
          <w:tcPr>
            <w:tcW w:w="4535"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5</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DB7999" w:rsidRPr="00DB7999" w:rsidTr="00DB7999">
        <w:tc>
          <w:tcPr>
            <w:tcW w:w="9580"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DB7999" w:rsidRPr="00DB7999" w:rsidTr="00DB7999">
              <w:tc>
                <w:tcPr>
                  <w:tcW w:w="1871"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649"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71"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649"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(юридического лица)</w:t>
            </w: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580"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Юридический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580"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927"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086"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3232" w:type="dxa"/>
        </w:trPr>
        <w:tc>
          <w:tcPr>
            <w:tcW w:w="634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454"/>
        <w:gridCol w:w="1814"/>
        <w:gridCol w:w="7370"/>
      </w:tblGrid>
      <w:tr w:rsidR="00DB7999" w:rsidRPr="00DB7999" w:rsidTr="00DB7999">
        <w:tc>
          <w:tcPr>
            <w:tcW w:w="9638" w:type="dxa"/>
            <w:gridSpan w:val="3"/>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мне_______________________________________________________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(архивную справку, копию архивного документа, архивную выписку по архивным документам)</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w:t>
            </w:r>
          </w:p>
        </w:tc>
      </w:tr>
      <w:tr w:rsidR="00DB7999" w:rsidRPr="00DB7999" w:rsidTr="00DB7999">
        <w:tc>
          <w:tcPr>
            <w:tcW w:w="9638"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45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18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5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18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5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918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5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184"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8"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8"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737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9184" w:type="dxa"/>
        </w:trPr>
        <w:tc>
          <w:tcPr>
            <w:tcW w:w="45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6</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815"/>
        <w:gridCol w:w="681"/>
        <w:gridCol w:w="850"/>
        <w:gridCol w:w="1757"/>
        <w:gridCol w:w="850"/>
        <w:gridCol w:w="2324"/>
        <w:gridCol w:w="1361"/>
      </w:tblGrid>
      <w:tr w:rsidR="00DB7999" w:rsidRPr="00DB7999" w:rsidTr="00DB7999">
        <w:tc>
          <w:tcPr>
            <w:tcW w:w="9636" w:type="dxa"/>
            <w:gridSpan w:val="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(юридического лица)</w:t>
            </w:r>
          </w:p>
        </w:tc>
      </w:tr>
      <w:tr w:rsidR="00DB7999" w:rsidRPr="00DB7999" w:rsidTr="00DB7999">
        <w:tc>
          <w:tcPr>
            <w:tcW w:w="334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юридического лица (в соответствии с учредительными документами)</w:t>
            </w:r>
          </w:p>
        </w:tc>
        <w:tc>
          <w:tcPr>
            <w:tcW w:w="629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34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Организационно-правовая форма юридического лица</w:t>
            </w:r>
          </w:p>
        </w:tc>
        <w:tc>
          <w:tcPr>
            <w:tcW w:w="629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34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имя, отчество руководителя юридического лица</w:t>
            </w:r>
          </w:p>
        </w:tc>
        <w:tc>
          <w:tcPr>
            <w:tcW w:w="629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w:t>
            </w:r>
          </w:p>
        </w:tc>
        <w:tc>
          <w:tcPr>
            <w:tcW w:w="782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6"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53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53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53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6"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53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53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53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0"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142"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3685" w:type="dxa"/>
        </w:trPr>
        <w:tc>
          <w:tcPr>
            <w:tcW w:w="595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453"/>
        <w:gridCol w:w="624"/>
        <w:gridCol w:w="850"/>
        <w:gridCol w:w="340"/>
        <w:gridCol w:w="1361"/>
        <w:gridCol w:w="170"/>
        <w:gridCol w:w="1020"/>
        <w:gridCol w:w="1191"/>
        <w:gridCol w:w="1531"/>
        <w:gridCol w:w="2098"/>
      </w:tblGrid>
      <w:tr w:rsidR="00DB7999" w:rsidRPr="00DB7999" w:rsidTr="00DB7999">
        <w:tc>
          <w:tcPr>
            <w:tcW w:w="9638" w:type="dxa"/>
            <w:gridSpan w:val="10"/>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мне_______________________________________________________</w:t>
            </w:r>
          </w:p>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(архивную справку, копию архивного документа, архивную выписку по архивным документам)</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w:t>
            </w:r>
          </w:p>
        </w:tc>
      </w:tr>
      <w:tr w:rsidR="00DB7999" w:rsidRPr="00DB7999" w:rsidTr="00DB7999">
        <w:tc>
          <w:tcPr>
            <w:tcW w:w="9638"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453"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185"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53"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185"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53"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9185"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53"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185"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62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6010"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62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6010"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5"/>
          <w:wAfter w:w="6010" w:type="dxa"/>
        </w:trPr>
        <w:tc>
          <w:tcPr>
            <w:tcW w:w="362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192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71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71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71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71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7</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Перечень общих признаков заявителей (принадлежащих им объектов),</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Круг заявителей</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 соответствии с вариантами предоставления муниципальной услуги</w:t>
      </w:r>
    </w:p>
    <w:tbl>
      <w:tblPr>
        <w:tblW w:w="9751" w:type="dxa"/>
        <w:tblLayout w:type="fixed"/>
        <w:tblCellMar>
          <w:left w:w="10" w:type="dxa"/>
          <w:right w:w="10" w:type="dxa"/>
        </w:tblCellMar>
        <w:tblLook w:val="0000" w:firstRow="0" w:lastRow="0" w:firstColumn="0" w:lastColumn="0" w:noHBand="0" w:noVBand="0"/>
      </w:tblPr>
      <w:tblGrid>
        <w:gridCol w:w="1134"/>
        <w:gridCol w:w="8617"/>
      </w:tblGrid>
      <w:tr w:rsidR="00DB7999" w:rsidRPr="00DB7999" w:rsidTr="00DB7999">
        <w:tc>
          <w:tcPr>
            <w:tcW w:w="1134"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варианта</w:t>
            </w:r>
          </w:p>
        </w:tc>
        <w:tc>
          <w:tcPr>
            <w:tcW w:w="8617"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Комбинация значений признаков</w:t>
            </w:r>
          </w:p>
        </w:tc>
      </w:tr>
      <w:tr w:rsidR="00DB7999" w:rsidRPr="00DB7999" w:rsidTr="00DB7999">
        <w:tc>
          <w:tcPr>
            <w:tcW w:w="9751" w:type="dxa"/>
            <w:gridSpan w:val="2"/>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Результат муниципальной услуги, за которым обращается заявитель "Выдача архивных справок, копий архивных документов, архивных выписок по архивным документам"</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Физическое лицо, обратившееся за получением архивных справок, копий архивных документов, архивных выписок по архивным документам, обращается лично</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Физическое лицо, обратившееся за получением архивных справок, копий архивных документов, архивных выписок по архивным документам, обращается через уполномоченного представителя</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Индивидуальный предприниматель, обратившийся за получением архивных справок, копий архивных документов, архивных выписок по архивным документам, обращается лично</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Индивидуальный предприниматель, обратившийся за получением архивных справок, копий архивных документов, архивных выписок по архивным документам, обращается через уполномоченного представителя</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5</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Юридическое лицо, обратившееся за получением архивных справок, копий архивных документов, архивных выписок по архивным документам, обращается представитель, имеющий право действовать от имени юридического лица без доверенности</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6</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Юридическое лицо, обратившееся за получением архивных справок, копий архивных документов, архивных выписок по архивным документам, обращается представитель, имеющий право действовать от имени юридического лица на основании доверенности</w:t>
            </w:r>
          </w:p>
        </w:tc>
      </w:tr>
      <w:tr w:rsidR="00DB7999" w:rsidRPr="00DB7999" w:rsidTr="00DB7999">
        <w:tc>
          <w:tcPr>
            <w:tcW w:w="9751" w:type="dxa"/>
            <w:gridSpan w:val="2"/>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Результат муниципальной услуги, за которым обращается заявитель "Исправление допущенных опечаток и (или) ошибок в предоставленном разрешении на вселение в жилые помещения муниципального жилищного фонда"</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7</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Физическое лицо, обращается лично</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8</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Физическое лицо, обращается через уполномоченного представителя</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9</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Индивидуальный предприниматель, обращается лично</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10</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Индивидуальный предприниматель, обращается через уполномоченного представителя</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11</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Юридическое лицо, обращается представитель, имеющий право действовать от имени юридического лица без доверенности</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12</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Юридическое лицо, обращается представитель, имеющий право действовать от имени юридического лица на основании доверенности</w:t>
            </w:r>
          </w:p>
        </w:tc>
      </w:tr>
      <w:tr w:rsidR="00DB7999" w:rsidRPr="00DB7999" w:rsidTr="00DB7999">
        <w:tc>
          <w:tcPr>
            <w:tcW w:w="9751" w:type="dxa"/>
            <w:gridSpan w:val="2"/>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Результат муниципальной услуги, за которым обращается заявитель "Выдача дубликата разрешения на вселение в жилые помещения муниципального жилищного фонда, выданного по результатам предоставления муниципальной услуги"</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13</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Физическое лицо, обращается лично</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14</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Физическое лицо, обращается через уполномоченного представителя</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15</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Индивидуальный предприниматель, обращается лично</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16</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Индивидуальный предприниматель, обращается через уполномоченного представителя</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17</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Юридическое лицо, обращается представитель, имеющий право действовать от имени юридического лица без доверенности</w:t>
            </w:r>
          </w:p>
        </w:tc>
      </w:tr>
      <w:tr w:rsidR="00DB7999" w:rsidRPr="00DB7999" w:rsidTr="00DB7999">
        <w:tc>
          <w:tcPr>
            <w:tcW w:w="1134"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18</w:t>
            </w:r>
          </w:p>
        </w:tc>
        <w:tc>
          <w:tcPr>
            <w:tcW w:w="8617"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Юридическое лицо, обращается представитель, имеющий право действовать от имени юридического лица на основании доверенности</w:t>
            </w: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Перечень признаков заявителей (принадлежащих им объектов)</w:t>
      </w:r>
    </w:p>
    <w:tbl>
      <w:tblPr>
        <w:tblW w:w="9751" w:type="dxa"/>
        <w:tblLayout w:type="fixed"/>
        <w:tblCellMar>
          <w:left w:w="10" w:type="dxa"/>
          <w:right w:w="10" w:type="dxa"/>
        </w:tblCellMar>
        <w:tblLook w:val="0000" w:firstRow="0" w:lastRow="0" w:firstColumn="0" w:lastColumn="0" w:noHBand="0" w:noVBand="0"/>
      </w:tblPr>
      <w:tblGrid>
        <w:gridCol w:w="1077"/>
        <w:gridCol w:w="2721"/>
        <w:gridCol w:w="5953"/>
      </w:tblGrid>
      <w:tr w:rsidR="00DB7999" w:rsidRPr="00DB7999" w:rsidTr="00DB7999">
        <w:tc>
          <w:tcPr>
            <w:tcW w:w="1077"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п/п</w:t>
            </w:r>
          </w:p>
        </w:tc>
        <w:tc>
          <w:tcPr>
            <w:tcW w:w="2721"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Значения признака заявителя (принадлежащего ему объекта)</w:t>
            </w:r>
          </w:p>
        </w:tc>
      </w:tr>
      <w:tr w:rsidR="00DB7999" w:rsidRPr="00DB7999" w:rsidTr="00DB7999">
        <w:tc>
          <w:tcPr>
            <w:tcW w:w="9751" w:type="dxa"/>
            <w:gridSpan w:val="3"/>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Результат муниципальной услуги, за которым обращается заявитель "Выдача архивных справок, копий архивных документов, архивных выписок по архивным документам"</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какой категории относится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физическое лицо;</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индивидуальный предприниматель;</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юридическое лицо.</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 какой целью обращается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 получением архивных справок, копий архивных документов, архивных выписок по архивным документам</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Как обращается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лично;</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через уполномоченного представителя;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лично представитель, имеющий право действовать от имени юридического лица без доверенности;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 лично представитель, имеющий право действовать от имени юридического лица на основании доверенности.</w:t>
            </w:r>
          </w:p>
        </w:tc>
      </w:tr>
      <w:tr w:rsidR="00DB7999" w:rsidRPr="00DB7999" w:rsidTr="00DB7999">
        <w:tc>
          <w:tcPr>
            <w:tcW w:w="9751" w:type="dxa"/>
            <w:gridSpan w:val="3"/>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Результат муниципальной услуги, за которым обращается заявитель "Исправление допущенных опечаток и (или) ошибок в предоставленных архивных справках, копиях архивных документов, архивных выписках по архивным документам"</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какой категории относится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физическое лицо;</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индивидуальный предприниматель;</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юридическое лицо.</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5</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Как обращается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лично;</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через уполномоченного представителя;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лично представитель, имеющий право действовать от имени юридического лица без доверенности;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 лично представитель, имеющий право действовать от имени юридического лица на основании доверенности.</w:t>
            </w:r>
          </w:p>
        </w:tc>
      </w:tr>
      <w:tr w:rsidR="00DB7999" w:rsidRPr="00DB7999" w:rsidTr="00DB7999">
        <w:tc>
          <w:tcPr>
            <w:tcW w:w="9751" w:type="dxa"/>
            <w:gridSpan w:val="3"/>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Результат муниципальной услуги, за которым обращается заявитель "Выдача дубликата архивных справок, копий архивных документов, архивных выписок по архивным документам, выданного по результатам предоставления муниципальной услуги"</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6</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какой категории относится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физическое лицо;</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индивидуальный предприниматель;</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юридическое лицо.</w:t>
            </w:r>
          </w:p>
        </w:tc>
      </w:tr>
      <w:tr w:rsidR="00DB7999" w:rsidRPr="00DB7999" w:rsidTr="00DB7999">
        <w:tc>
          <w:tcPr>
            <w:tcW w:w="107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7</w:t>
            </w:r>
          </w:p>
        </w:tc>
        <w:tc>
          <w:tcPr>
            <w:tcW w:w="272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Как обращается заявитель?</w:t>
            </w:r>
          </w:p>
        </w:tc>
        <w:tc>
          <w:tcPr>
            <w:tcW w:w="5953"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лично;</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через уполномоченного представителя;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 лично представитель, имеющий право действовать от имени юридического лица без доверенности;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 лично представитель, имеющий право действовать от имени юридического лица на основании доверенности.</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Приложение 8</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Перечень сведений,</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направляемых в межведомственных запросах,</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 также в ответах на такие запросы (в том числе цели их использования)</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581" w:type="dxa"/>
        <w:tblLayout w:type="fixed"/>
        <w:tblCellMar>
          <w:left w:w="10" w:type="dxa"/>
          <w:right w:w="10" w:type="dxa"/>
        </w:tblCellMar>
        <w:tblLook w:val="0000" w:firstRow="0" w:lastRow="0" w:firstColumn="0" w:lastColumn="0" w:noHBand="0" w:noVBand="0"/>
      </w:tblPr>
      <w:tblGrid>
        <w:gridCol w:w="1240"/>
        <w:gridCol w:w="8341"/>
      </w:tblGrid>
      <w:tr w:rsidR="00DB7999" w:rsidRPr="00DB7999" w:rsidTr="00DB7999">
        <w:tc>
          <w:tcPr>
            <w:tcW w:w="1247"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п/п</w:t>
            </w:r>
          </w:p>
        </w:tc>
        <w:tc>
          <w:tcPr>
            <w:tcW w:w="8391"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Варианты предоставления муниципальной услуги, в которых данный запрос необходим</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3</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ЕГРИП по запросу сведений об индивидуальном предпринимателе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идентификационный номер налогоплательщика (ИНН) индивидуального предпринимателя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основной государственный регистрационный номер индивидуального предпринимателя (ОГРНИП).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ИП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4</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ЕГРИП по запросу сведений об индивидуальном предпринимателе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ИП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5</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ЕГРЮЛ по запросу сведений о юридическом лице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юридического лица (ЮЛ);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основной государственный регистрационный номер юридического лица (ОГРНЮЛ).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ЮЛ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руководителя организации;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6</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4.1.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ЕГРЮЛ по запросу сведений о юридическом лице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ЮЛ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руководителя организации;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5.</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9</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5.1.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ЕГРИП по запросу сведений об индивидуальном предпринимателе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ИП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6.</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10</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6.1.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ЕГРИП по запросу сведений об индивидуальном предпринимателе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ИП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7</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11</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7.1.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ЕГРЮЛ по запросу сведений о юридическом лице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ЮЛ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руководителя организации;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8</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12</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8.1.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ЕГРЮЛ по запросу сведений о юридическом лице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ЮЛ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руководителя организации;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9.</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15</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9.1.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ЕГРИП по запросу сведений об индивидуальном предпринимателе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ИП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 фамилия, имя, отчество (при наличии)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10.</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16</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10.1.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ЕГРИП по запросу сведений об индивидуальном предпринимателе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ИП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ИП;</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17</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11.1.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ЕГРЮЛ по запросу сведений о юридическом лице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ЮЛ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руководителя организации;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12</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Вариант 18</w:t>
            </w:r>
          </w:p>
        </w:tc>
      </w:tr>
      <w:tr w:rsidR="00DB7999" w:rsidRPr="00DB7999" w:rsidTr="00DB7999">
        <w:tc>
          <w:tcPr>
            <w:tcW w:w="1247" w:type="dxa"/>
            <w:tcBorders>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12.1.</w:t>
            </w:r>
          </w:p>
        </w:tc>
        <w:tc>
          <w:tcPr>
            <w:tcW w:w="8391" w:type="dxa"/>
            <w:tcBorders>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Открытые сведения из ЕГРЮЛ по запросу сведений о юридическом лице (ФНС России).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Направляемые в запросе сведения: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 ИНН 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 ОГРНЮЛ.</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Запрашиваемые в запросе сведения и цели использования запрашиваемых в запросе сведений:</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статус ЮЛ (принятие решения);</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фамилия, имя, отчество (при наличии) руководителя организации;</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 для принятия решения.</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p>
    <w:p w:rsidR="00DB7999" w:rsidRPr="00DB7999" w:rsidRDefault="00DB7999" w:rsidP="00EE77E5">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9</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581" w:type="dxa"/>
        <w:tblLayout w:type="fixed"/>
        <w:tblCellMar>
          <w:left w:w="10" w:type="dxa"/>
          <w:right w:w="10" w:type="dxa"/>
        </w:tblCellMar>
        <w:tblLook w:val="0000" w:firstRow="0" w:lastRow="0" w:firstColumn="0" w:lastColumn="0" w:noHBand="0" w:noVBand="0"/>
      </w:tblPr>
      <w:tblGrid>
        <w:gridCol w:w="1939"/>
        <w:gridCol w:w="1882"/>
        <w:gridCol w:w="970"/>
        <w:gridCol w:w="4790"/>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71"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6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71"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6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127"/>
        <w:gridCol w:w="902"/>
        <w:gridCol w:w="281"/>
        <w:gridCol w:w="1522"/>
        <w:gridCol w:w="1014"/>
        <w:gridCol w:w="1184"/>
        <w:gridCol w:w="1522"/>
        <w:gridCol w:w="2086"/>
      </w:tblGrid>
      <w:tr w:rsidR="00DB7999" w:rsidRPr="00DB7999" w:rsidTr="00DB7999">
        <w:tc>
          <w:tcPr>
            <w:tcW w:w="9695"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(физического лица)</w:t>
            </w:r>
          </w:p>
        </w:tc>
      </w:tr>
      <w:tr w:rsidR="00DB7999" w:rsidRPr="00DB7999" w:rsidTr="00DB7999">
        <w:tc>
          <w:tcPr>
            <w:tcW w:w="204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95"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95"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заявителя</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95"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2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75"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ЗАЯВЛЕНИЕ</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737"/>
        <w:gridCol w:w="3685"/>
        <w:gridCol w:w="5216"/>
      </w:tblGrid>
      <w:tr w:rsidR="00DB7999" w:rsidRPr="00DB7999" w:rsidTr="00DB7999">
        <w:tc>
          <w:tcPr>
            <w:tcW w:w="9638" w:type="dxa"/>
            <w:gridSpan w:val="3"/>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r w:rsidR="00DB7999" w:rsidRPr="00DB7999" w:rsidTr="00DB7999">
        <w:tc>
          <w:tcPr>
            <w:tcW w:w="9638"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73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90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73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90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73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901"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422"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21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422"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21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8901" w:type="dxa"/>
        </w:trPr>
        <w:tc>
          <w:tcPr>
            <w:tcW w:w="73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EE77E5">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10</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581" w:type="dxa"/>
        <w:tblLayout w:type="fixed"/>
        <w:tblCellMar>
          <w:left w:w="10" w:type="dxa"/>
          <w:right w:w="10" w:type="dxa"/>
        </w:tblCellMar>
        <w:tblLook w:val="0000" w:firstRow="0" w:lastRow="0" w:firstColumn="0" w:lastColumn="0" w:noHBand="0" w:noVBand="0"/>
      </w:tblPr>
      <w:tblGrid>
        <w:gridCol w:w="1939"/>
        <w:gridCol w:w="1882"/>
        <w:gridCol w:w="970"/>
        <w:gridCol w:w="4790"/>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71"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6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71"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6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624"/>
        <w:gridCol w:w="503"/>
        <w:gridCol w:w="902"/>
        <w:gridCol w:w="281"/>
        <w:gridCol w:w="128"/>
        <w:gridCol w:w="1394"/>
        <w:gridCol w:w="533"/>
        <w:gridCol w:w="481"/>
        <w:gridCol w:w="1184"/>
        <w:gridCol w:w="1522"/>
        <w:gridCol w:w="2086"/>
      </w:tblGrid>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(физического лица)</w:t>
            </w:r>
          </w:p>
        </w:tc>
      </w:tr>
      <w:tr w:rsidR="00DB7999" w:rsidRPr="00DB7999" w:rsidTr="00DB7999">
        <w:tc>
          <w:tcPr>
            <w:tcW w:w="2029"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0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29"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0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29"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0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29"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09"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Вид</w:t>
            </w:r>
          </w:p>
        </w:tc>
        <w:tc>
          <w:tcPr>
            <w:tcW w:w="8511"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1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79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03"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22"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8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заявителя</w:t>
            </w: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19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0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19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0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11"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1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8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22"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8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w:t>
            </w: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19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0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19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0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11"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0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1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8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22"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86"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27"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05"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14"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8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22"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86"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10"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2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792" w:type="dxa"/>
        </w:trPr>
        <w:tc>
          <w:tcPr>
            <w:tcW w:w="4846"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p>
          <w:p w:rsidR="00DB7999" w:rsidRPr="00DB7999" w:rsidRDefault="00DB7999" w:rsidP="00DB7999">
            <w:pPr>
              <w:pageBreakBefore/>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ЗАЯВЛЕНИЕ</w:t>
            </w:r>
          </w:p>
          <w:tbl>
            <w:tblPr>
              <w:tblW w:w="9638" w:type="dxa"/>
              <w:tblLayout w:type="fixed"/>
              <w:tblCellMar>
                <w:left w:w="10" w:type="dxa"/>
                <w:right w:w="10" w:type="dxa"/>
              </w:tblCellMar>
              <w:tblLook w:val="0000" w:firstRow="0" w:lastRow="0" w:firstColumn="0" w:lastColumn="0" w:noHBand="0" w:noVBand="0"/>
            </w:tblPr>
            <w:tblGrid>
              <w:gridCol w:w="9638"/>
            </w:tblGrid>
            <w:tr w:rsidR="00DB7999" w:rsidRPr="00DB7999" w:rsidTr="00DB7999">
              <w:tc>
                <w:tcPr>
                  <w:tcW w:w="9637" w:type="dxa"/>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bl>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62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014"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62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014"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62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9014"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62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14"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365" w:type="dxa"/>
            <w:gridSpan w:val="7"/>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273"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365" w:type="dxa"/>
            <w:gridSpan w:val="7"/>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273"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5273" w:type="dxa"/>
        </w:trPr>
        <w:tc>
          <w:tcPr>
            <w:tcW w:w="4365"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243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200"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3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200"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3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200"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3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200"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419"/>
        <w:gridCol w:w="1530"/>
        <w:gridCol w:w="1814"/>
        <w:gridCol w:w="1134"/>
        <w:gridCol w:w="1304"/>
        <w:gridCol w:w="1587"/>
        <w:gridCol w:w="850"/>
      </w:tblGrid>
      <w:tr w:rsidR="00DB7999" w:rsidRPr="00DB7999" w:rsidTr="00DB7999">
        <w:tc>
          <w:tcPr>
            <w:tcW w:w="9638"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21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374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578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243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243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21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30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243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243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21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34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30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419"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3344"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0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949"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6689"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4875" w:type="dxa"/>
        </w:trPr>
        <w:tc>
          <w:tcPr>
            <w:tcW w:w="4763"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11</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DB7999" w:rsidRPr="00DB7999" w:rsidTr="00DB7999">
        <w:tc>
          <w:tcPr>
            <w:tcW w:w="9638" w:type="dxa"/>
            <w:gridSpan w:val="9"/>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(индивидуального предпринимателя)</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ОГРНИП</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 (адрес регистрации)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907"/>
        <w:gridCol w:w="3118"/>
        <w:gridCol w:w="5613"/>
      </w:tblGrid>
      <w:tr w:rsidR="00DB7999" w:rsidRPr="00DB7999" w:rsidTr="00DB7999">
        <w:tc>
          <w:tcPr>
            <w:tcW w:w="9638" w:type="dxa"/>
            <w:gridSpan w:val="3"/>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r w:rsidR="00DB7999" w:rsidRPr="00DB7999" w:rsidTr="00DB7999">
        <w:tc>
          <w:tcPr>
            <w:tcW w:w="9638"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90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7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0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7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025"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613"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025"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613"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8731" w:type="dxa"/>
        </w:trPr>
        <w:tc>
          <w:tcPr>
            <w:tcW w:w="90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12</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DB7999" w:rsidRPr="00DB7999" w:rsidTr="00DB7999">
        <w:tc>
          <w:tcPr>
            <w:tcW w:w="9638" w:type="dxa"/>
            <w:gridSpan w:val="9"/>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(индивидуального предпринимателя)</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ОГРНИП</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 (адрес регистрации)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851"/>
        <w:gridCol w:w="680"/>
        <w:gridCol w:w="850"/>
        <w:gridCol w:w="454"/>
        <w:gridCol w:w="1191"/>
        <w:gridCol w:w="340"/>
        <w:gridCol w:w="283"/>
        <w:gridCol w:w="907"/>
        <w:gridCol w:w="1077"/>
        <w:gridCol w:w="1304"/>
        <w:gridCol w:w="1701"/>
      </w:tblGrid>
      <w:tr w:rsidR="00DB7999" w:rsidRPr="00DB7999" w:rsidTr="00DB7999">
        <w:tc>
          <w:tcPr>
            <w:tcW w:w="9637" w:type="dxa"/>
            <w:gridSpan w:val="11"/>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85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787"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85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787"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025"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61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4025"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61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5"/>
          <w:wAfter w:w="5272" w:type="dxa"/>
        </w:trPr>
        <w:tc>
          <w:tcPr>
            <w:tcW w:w="4365"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83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08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5102"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0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170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83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7"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00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83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7"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00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83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0"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7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0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70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83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7"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00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83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7"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00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11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7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0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70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83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6803"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4989" w:type="dxa"/>
        </w:trPr>
        <w:tc>
          <w:tcPr>
            <w:tcW w:w="464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EE77E5">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Приложение 13</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DB7999" w:rsidRPr="00DB7999" w:rsidTr="00DB7999">
        <w:tc>
          <w:tcPr>
            <w:tcW w:w="9580"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DB7999" w:rsidRPr="00DB7999" w:rsidTr="00DB7999">
              <w:tc>
                <w:tcPr>
                  <w:tcW w:w="1871"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649"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71"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649"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(юридического лица)</w:t>
            </w: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580"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580"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927"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086"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3232" w:type="dxa"/>
        </w:trPr>
        <w:tc>
          <w:tcPr>
            <w:tcW w:w="634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567"/>
        <w:gridCol w:w="1871"/>
        <w:gridCol w:w="7200"/>
      </w:tblGrid>
      <w:tr w:rsidR="00DB7999" w:rsidRPr="00DB7999" w:rsidTr="00DB7999">
        <w:tc>
          <w:tcPr>
            <w:tcW w:w="9638" w:type="dxa"/>
            <w:gridSpan w:val="3"/>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r w:rsidR="00DB7999" w:rsidRPr="00DB7999" w:rsidTr="00DB7999">
        <w:tc>
          <w:tcPr>
            <w:tcW w:w="9638"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56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07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6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07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6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1"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38"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720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38"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720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9071" w:type="dxa"/>
        </w:trPr>
        <w:tc>
          <w:tcPr>
            <w:tcW w:w="56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EE77E5">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14</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510"/>
        <w:gridCol w:w="624"/>
        <w:gridCol w:w="681"/>
        <w:gridCol w:w="169"/>
        <w:gridCol w:w="397"/>
        <w:gridCol w:w="115"/>
        <w:gridCol w:w="850"/>
        <w:gridCol w:w="339"/>
        <w:gridCol w:w="227"/>
        <w:gridCol w:w="113"/>
        <w:gridCol w:w="964"/>
        <w:gridCol w:w="114"/>
        <w:gridCol w:w="850"/>
        <w:gridCol w:w="227"/>
        <w:gridCol w:w="1474"/>
        <w:gridCol w:w="623"/>
        <w:gridCol w:w="1361"/>
      </w:tblGrid>
      <w:tr w:rsidR="00DB7999" w:rsidRPr="00DB7999" w:rsidTr="00DB7999">
        <w:tc>
          <w:tcPr>
            <w:tcW w:w="9638" w:type="dxa"/>
            <w:gridSpan w:val="1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(юридического лица)</w:t>
            </w:r>
          </w:p>
        </w:tc>
      </w:tr>
      <w:tr w:rsidR="00DB7999" w:rsidRPr="00DB7999" w:rsidTr="00DB7999">
        <w:tc>
          <w:tcPr>
            <w:tcW w:w="3346" w:type="dxa"/>
            <w:gridSpan w:val="7"/>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юридического лица (в соответствии с учредительными документами)</w:t>
            </w:r>
          </w:p>
        </w:tc>
        <w:tc>
          <w:tcPr>
            <w:tcW w:w="6292"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346" w:type="dxa"/>
            <w:gridSpan w:val="7"/>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Организационно-правовая форма юридического лица</w:t>
            </w:r>
          </w:p>
        </w:tc>
        <w:tc>
          <w:tcPr>
            <w:tcW w:w="6292"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346" w:type="dxa"/>
            <w:gridSpan w:val="7"/>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имя, отчество руководителя юридического лица</w:t>
            </w:r>
          </w:p>
        </w:tc>
        <w:tc>
          <w:tcPr>
            <w:tcW w:w="6292"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w:t>
            </w:r>
          </w:p>
        </w:tc>
        <w:tc>
          <w:tcPr>
            <w:tcW w:w="7823" w:type="dxa"/>
            <w:gridSpan w:val="1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w:t>
            </w: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53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8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53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8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3" w:type="dxa"/>
            <w:gridSpan w:val="1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53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w:t>
            </w: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53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8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53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85"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3" w:type="dxa"/>
            <w:gridSpan w:val="1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53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gridSpan w:val="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6" w:type="dxa"/>
            <w:gridSpan w:val="6"/>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142"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3685" w:type="dxa"/>
        </w:trPr>
        <w:tc>
          <w:tcPr>
            <w:tcW w:w="5953"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128" w:type="dxa"/>
            <w:gridSpan w:val="1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128" w:type="dxa"/>
            <w:gridSpan w:val="1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9128" w:type="dxa"/>
            <w:gridSpan w:val="1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128" w:type="dxa"/>
            <w:gridSpan w:val="16"/>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685" w:type="dxa"/>
            <w:gridSpan w:val="8"/>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953"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685" w:type="dxa"/>
            <w:gridSpan w:val="8"/>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953"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8"/>
          <w:wAfter w:w="5726" w:type="dxa"/>
        </w:trPr>
        <w:tc>
          <w:tcPr>
            <w:tcW w:w="3912"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pageBreakBefore/>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9638"/>
            </w:tblGrid>
            <w:tr w:rsidR="00DB7999" w:rsidRPr="00DB7999" w:rsidTr="00DB7999">
              <w:tc>
                <w:tcPr>
                  <w:tcW w:w="9638" w:type="dxa"/>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bl>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198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Отчество</w:t>
            </w:r>
          </w:p>
        </w:tc>
        <w:tc>
          <w:tcPr>
            <w:tcW w:w="7654"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04" w:type="dxa"/>
            <w:gridSpan w:val="1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7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7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64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5046" w:type="dxa"/>
            <w:gridSpan w:val="1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198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45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45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4" w:type="dxa"/>
            <w:gridSpan w:val="1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7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7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98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45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45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4" w:type="dxa"/>
            <w:gridSpan w:val="1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89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98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891" w:type="dxa"/>
            <w:gridSpan w:val="8"/>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984"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1"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257" w:type="dxa"/>
            <w:gridSpan w:val="1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7"/>
          <w:wAfter w:w="5613" w:type="dxa"/>
        </w:trPr>
        <w:tc>
          <w:tcPr>
            <w:tcW w:w="4025"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15</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133"/>
        <w:gridCol w:w="850"/>
        <w:gridCol w:w="57"/>
        <w:gridCol w:w="283"/>
        <w:gridCol w:w="1474"/>
        <w:gridCol w:w="57"/>
        <w:gridCol w:w="964"/>
        <w:gridCol w:w="57"/>
        <w:gridCol w:w="1191"/>
        <w:gridCol w:w="1531"/>
        <w:gridCol w:w="1984"/>
        <w:gridCol w:w="57"/>
      </w:tblGrid>
      <w:tr w:rsidR="00DB7999" w:rsidRPr="00DB7999" w:rsidTr="00DB7999">
        <w:trPr>
          <w:gridAfter w:val="1"/>
          <w:wAfter w:w="57" w:type="dxa"/>
        </w:trPr>
        <w:tc>
          <w:tcPr>
            <w:tcW w:w="1984" w:type="dxa"/>
            <w:gridSpan w:val="2"/>
            <w:tcBorders>
              <w:top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gridSpan w:val="3"/>
            <w:tcBorders>
              <w:top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2"/>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63" w:type="dxa"/>
            <w:gridSpan w:val="4"/>
            <w:tcBorders>
              <w:top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r w:rsidR="00DB7999" w:rsidRPr="00DB7999" w:rsidTr="00DB7999">
        <w:tc>
          <w:tcPr>
            <w:tcW w:w="9639" w:type="dxa"/>
            <w:gridSpan w:val="1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(физического лица)</w:t>
            </w:r>
          </w:p>
        </w:tc>
      </w:tr>
      <w:tr w:rsidR="00DB7999" w:rsidRPr="00DB7999" w:rsidTr="00DB7999">
        <w:tc>
          <w:tcPr>
            <w:tcW w:w="20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598"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598"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598"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598"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9" w:type="dxa"/>
            <w:gridSpan w:val="1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05"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763"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3"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4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9" w:type="dxa"/>
            <w:gridSpan w:val="1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заявителя</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5"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4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9" w:type="dxa"/>
            <w:gridSpan w:val="1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w:t>
            </w: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5"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4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41"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2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15"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4763" w:type="dxa"/>
        </w:trPr>
        <w:tc>
          <w:tcPr>
            <w:tcW w:w="4876"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ЗАЯВЛЕНИЕ</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411" w:type="dxa"/>
        <w:tblLayout w:type="fixed"/>
        <w:tblCellMar>
          <w:left w:w="10" w:type="dxa"/>
          <w:right w:w="10" w:type="dxa"/>
        </w:tblCellMar>
        <w:tblLook w:val="0000" w:firstRow="0" w:lastRow="0" w:firstColumn="0" w:lastColumn="0" w:noHBand="0" w:noVBand="0"/>
      </w:tblPr>
      <w:tblGrid>
        <w:gridCol w:w="624"/>
        <w:gridCol w:w="1191"/>
        <w:gridCol w:w="1474"/>
        <w:gridCol w:w="907"/>
        <w:gridCol w:w="5215"/>
      </w:tblGrid>
      <w:tr w:rsidR="00DB7999" w:rsidRPr="00DB7999" w:rsidTr="00DB7999">
        <w:tc>
          <w:tcPr>
            <w:tcW w:w="9412" w:type="dxa"/>
            <w:gridSpan w:val="5"/>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дубликат архивной справки, копии архивного документа, архивной выписки по архивным документам 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 ________________________</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(указать N и дату выдачи документа, дубликат которого испрашивается)</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412" w:type="dxa"/>
            <w:gridSpan w:val="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62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78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62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78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62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788"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7597"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7597"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6123" w:type="dxa"/>
        </w:trPr>
        <w:tc>
          <w:tcPr>
            <w:tcW w:w="3289"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289" w:type="dxa"/>
            <w:gridSpan w:val="3"/>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21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289" w:type="dxa"/>
            <w:gridSpan w:val="3"/>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21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16</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624"/>
        <w:gridCol w:w="509"/>
        <w:gridCol w:w="850"/>
        <w:gridCol w:w="57"/>
        <w:gridCol w:w="283"/>
        <w:gridCol w:w="115"/>
        <w:gridCol w:w="1359"/>
        <w:gridCol w:w="57"/>
        <w:gridCol w:w="511"/>
        <w:gridCol w:w="453"/>
        <w:gridCol w:w="57"/>
        <w:gridCol w:w="1191"/>
        <w:gridCol w:w="1531"/>
        <w:gridCol w:w="1984"/>
        <w:gridCol w:w="57"/>
      </w:tblGrid>
      <w:tr w:rsidR="00DB7999" w:rsidRPr="00DB7999" w:rsidTr="00DB7999">
        <w:trPr>
          <w:gridAfter w:val="1"/>
          <w:wAfter w:w="57" w:type="dxa"/>
        </w:trPr>
        <w:tc>
          <w:tcPr>
            <w:tcW w:w="1983" w:type="dxa"/>
            <w:gridSpan w:val="3"/>
            <w:tcBorders>
              <w:top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gridSpan w:val="4"/>
            <w:tcBorders>
              <w:top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3"/>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63" w:type="dxa"/>
            <w:gridSpan w:val="4"/>
            <w:tcBorders>
              <w:top w:val="single" w:sz="2" w:space="0" w:color="000000"/>
            </w:tcBorders>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r w:rsidR="00DB7999" w:rsidRPr="00DB7999" w:rsidTr="00DB7999">
        <w:tc>
          <w:tcPr>
            <w:tcW w:w="9638" w:type="dxa"/>
            <w:gridSpan w:val="1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(физического лица)</w:t>
            </w:r>
          </w:p>
        </w:tc>
      </w:tr>
      <w:tr w:rsidR="00DB7999" w:rsidRPr="00DB7999" w:rsidTr="00DB7999">
        <w:tc>
          <w:tcPr>
            <w:tcW w:w="2040"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598"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0"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598"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0"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598"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040"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598"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05"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763"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3"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4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заявителя</w:t>
            </w: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5"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Дом</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4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w:t>
            </w: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572"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5" w:type="dxa"/>
            <w:gridSpan w:val="1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4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3"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6"/>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1"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41"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23"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15"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4763" w:type="dxa"/>
        </w:trPr>
        <w:tc>
          <w:tcPr>
            <w:tcW w:w="4875" w:type="dxa"/>
            <w:gridSpan w:val="11"/>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9638" w:type="dxa"/>
            <w:gridSpan w:val="15"/>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p>
          <w:p w:rsidR="00973B1C" w:rsidRPr="00DB7999" w:rsidRDefault="00973B1C" w:rsidP="00790950">
            <w:pPr>
              <w:pageBreakBefore/>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ЗАЯВЛЕНИЕ</w:t>
            </w:r>
          </w:p>
          <w:tbl>
            <w:tblPr>
              <w:tblW w:w="9638" w:type="dxa"/>
              <w:tblLayout w:type="fixed"/>
              <w:tblCellMar>
                <w:left w:w="10" w:type="dxa"/>
                <w:right w:w="10" w:type="dxa"/>
              </w:tblCellMar>
              <w:tblLook w:val="0000" w:firstRow="0" w:lastRow="0" w:firstColumn="0" w:lastColumn="0" w:noHBand="0" w:noVBand="0"/>
            </w:tblPr>
            <w:tblGrid>
              <w:gridCol w:w="9638"/>
            </w:tblGrid>
            <w:tr w:rsidR="00973B1C" w:rsidRPr="00DB7999" w:rsidTr="00790950">
              <w:tc>
                <w:tcPr>
                  <w:tcW w:w="9637" w:type="dxa"/>
                  <w:tcBorders>
                    <w:top w:val="single" w:sz="2" w:space="0" w:color="000000"/>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bl>
          <w:p w:rsidR="00973B1C" w:rsidRPr="00DB7999" w:rsidRDefault="00973B1C"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p>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973B1C" w:rsidRPr="00DB7999" w:rsidTr="00790950">
        <w:tc>
          <w:tcPr>
            <w:tcW w:w="624"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014" w:type="dxa"/>
            <w:gridSpan w:val="14"/>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624"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014" w:type="dxa"/>
            <w:gridSpan w:val="14"/>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624"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9014" w:type="dxa"/>
            <w:gridSpan w:val="14"/>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624" w:type="dxa"/>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14" w:type="dxa"/>
            <w:gridSpan w:val="14"/>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4365" w:type="dxa"/>
            <w:gridSpan w:val="9"/>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273" w:type="dxa"/>
            <w:gridSpan w:val="6"/>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4365" w:type="dxa"/>
            <w:gridSpan w:val="9"/>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273" w:type="dxa"/>
            <w:gridSpan w:val="6"/>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rPr>
          <w:gridAfter w:val="6"/>
          <w:wAfter w:w="5273" w:type="dxa"/>
        </w:trPr>
        <w:tc>
          <w:tcPr>
            <w:tcW w:w="4365" w:type="dxa"/>
            <w:gridSpan w:val="9"/>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9638" w:type="dxa"/>
            <w:gridSpan w:val="15"/>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973B1C" w:rsidRPr="00DB7999" w:rsidTr="00790950">
        <w:tc>
          <w:tcPr>
            <w:tcW w:w="2438" w:type="dxa"/>
            <w:gridSpan w:val="6"/>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200" w:type="dxa"/>
            <w:gridSpan w:val="9"/>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2438" w:type="dxa"/>
            <w:gridSpan w:val="6"/>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200" w:type="dxa"/>
            <w:gridSpan w:val="9"/>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2438" w:type="dxa"/>
            <w:gridSpan w:val="6"/>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200" w:type="dxa"/>
            <w:gridSpan w:val="9"/>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2438" w:type="dxa"/>
            <w:gridSpan w:val="6"/>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200" w:type="dxa"/>
            <w:gridSpan w:val="9"/>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973B1C" w:rsidRPr="00DB7999" w:rsidRDefault="00973B1C" w:rsidP="00973B1C">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419"/>
        <w:gridCol w:w="1530"/>
        <w:gridCol w:w="1814"/>
        <w:gridCol w:w="1134"/>
        <w:gridCol w:w="1304"/>
        <w:gridCol w:w="1587"/>
        <w:gridCol w:w="850"/>
      </w:tblGrid>
      <w:tr w:rsidR="00973B1C" w:rsidRPr="00DB7999" w:rsidTr="00790950">
        <w:tc>
          <w:tcPr>
            <w:tcW w:w="9638" w:type="dxa"/>
            <w:gridSpan w:val="7"/>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219" w:type="dxa"/>
            <w:gridSpan w:val="6"/>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3741" w:type="dxa"/>
            <w:gridSpan w:val="3"/>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5782" w:type="dxa"/>
            <w:gridSpan w:val="4"/>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850"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9638" w:type="dxa"/>
            <w:gridSpan w:val="7"/>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2437"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2437"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219" w:type="dxa"/>
            <w:gridSpan w:val="6"/>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304"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850"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9638" w:type="dxa"/>
            <w:gridSpan w:val="7"/>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2437"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438"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2437"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219" w:type="dxa"/>
            <w:gridSpan w:val="6"/>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344" w:type="dxa"/>
            <w:gridSpan w:val="2"/>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304"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850" w:type="dxa"/>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1419" w:type="dxa"/>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3344" w:type="dxa"/>
            <w:gridSpan w:val="2"/>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04" w:type="dxa"/>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87" w:type="dxa"/>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2949" w:type="dxa"/>
            <w:gridSpan w:val="2"/>
            <w:tcBorders>
              <w:left w:val="single" w:sz="2" w:space="0" w:color="000000"/>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6689" w:type="dxa"/>
            <w:gridSpan w:val="5"/>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rPr>
          <w:gridAfter w:val="4"/>
          <w:wAfter w:w="4875" w:type="dxa"/>
        </w:trPr>
        <w:tc>
          <w:tcPr>
            <w:tcW w:w="4763" w:type="dxa"/>
            <w:gridSpan w:val="3"/>
            <w:tcBorders>
              <w:bottom w:val="single" w:sz="2" w:space="0" w:color="000000"/>
              <w:right w:val="single" w:sz="2" w:space="0" w:color="000000"/>
            </w:tcBorders>
            <w:vAlign w:val="center"/>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973B1C" w:rsidRPr="00DB7999" w:rsidRDefault="00973B1C" w:rsidP="00973B1C">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973B1C" w:rsidRPr="00DB7999" w:rsidTr="00790950">
        <w:tc>
          <w:tcPr>
            <w:tcW w:w="3175" w:type="dxa"/>
            <w:tcBorders>
              <w:bottom w:val="single" w:sz="2" w:space="0" w:color="000000"/>
            </w:tcBorders>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973B1C" w:rsidRPr="00DB7999" w:rsidTr="00790950">
        <w:tc>
          <w:tcPr>
            <w:tcW w:w="3175" w:type="dxa"/>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973B1C" w:rsidRPr="00DB7999" w:rsidRDefault="00973B1C"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973B1C" w:rsidRPr="00DB7999" w:rsidRDefault="00973B1C"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973B1C" w:rsidRDefault="00973B1C"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17</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DB7999" w:rsidRPr="00DB7999" w:rsidTr="00DB7999">
        <w:tc>
          <w:tcPr>
            <w:tcW w:w="9638" w:type="dxa"/>
            <w:gridSpan w:val="9"/>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(индивидуального предпринимателя)</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ОГРНИП</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 (адрес регистрации)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1191"/>
        <w:gridCol w:w="1020"/>
        <w:gridCol w:w="1020"/>
        <w:gridCol w:w="907"/>
        <w:gridCol w:w="5160"/>
        <w:gridCol w:w="340"/>
      </w:tblGrid>
      <w:tr w:rsidR="00DB7999" w:rsidRPr="00DB7999" w:rsidTr="00DB7999">
        <w:tc>
          <w:tcPr>
            <w:tcW w:w="9637" w:type="dxa"/>
            <w:gridSpan w:val="6"/>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дубликат архивной справки, копии архивного документа, архивной выписки по архивным документам 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_____________________________________________________________________________ (указать N и дату выдачи документа, дубликат которого испрашивается)</w:t>
            </w:r>
          </w:p>
        </w:tc>
      </w:tr>
      <w:tr w:rsidR="00DB7999" w:rsidRPr="00DB7999" w:rsidTr="00DB7999">
        <w:tc>
          <w:tcPr>
            <w:tcW w:w="9637" w:type="dxa"/>
            <w:gridSpan w:val="6"/>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Представлены следующие документы</w:t>
            </w:r>
          </w:p>
        </w:tc>
      </w:tr>
      <w:tr w:rsidR="00DB7999" w:rsidRPr="00DB7999" w:rsidTr="00DB7999">
        <w:tc>
          <w:tcPr>
            <w:tcW w:w="1191"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446"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91"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446"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23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6406"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23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6406"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6406" w:type="dxa"/>
        </w:trPr>
        <w:tc>
          <w:tcPr>
            <w:tcW w:w="323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1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7426"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340" w:type="dxa"/>
        </w:trPr>
        <w:tc>
          <w:tcPr>
            <w:tcW w:w="3231" w:type="dxa"/>
            <w:gridSpan w:val="3"/>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59"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1"/>
          <w:wAfter w:w="340" w:type="dxa"/>
        </w:trPr>
        <w:tc>
          <w:tcPr>
            <w:tcW w:w="3231" w:type="dxa"/>
            <w:gridSpan w:val="3"/>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59"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18</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DB7999" w:rsidRPr="00DB7999" w:rsidTr="00DB7999">
        <w:tc>
          <w:tcPr>
            <w:tcW w:w="9638" w:type="dxa"/>
            <w:gridSpan w:val="9"/>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(индивидуального предпринимателя)</w:t>
            </w: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ОГРНИП</w:t>
            </w:r>
          </w:p>
        </w:tc>
        <w:tc>
          <w:tcPr>
            <w:tcW w:w="7144"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заявителя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820"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3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 (адрес регистрации)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9"/>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заявителя /</w:t>
            </w: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 индивидуального предпринимателя</w:t>
            </w: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29"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61"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21"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209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07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721" w:type="dxa"/>
            <w:gridSpan w:val="4"/>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2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09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267"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371"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3"/>
          <w:wAfter w:w="4820" w:type="dxa"/>
        </w:trPr>
        <w:tc>
          <w:tcPr>
            <w:tcW w:w="481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tbl>
      <w:tblPr>
        <w:tblW w:w="9638" w:type="dxa"/>
        <w:tblLayout w:type="fixed"/>
        <w:tblCellMar>
          <w:left w:w="10" w:type="dxa"/>
          <w:right w:w="10" w:type="dxa"/>
        </w:tblCellMar>
        <w:tblLook w:val="0000" w:firstRow="0" w:lastRow="0" w:firstColumn="0" w:lastColumn="0" w:noHBand="0" w:noVBand="0"/>
      </w:tblPr>
      <w:tblGrid>
        <w:gridCol w:w="851"/>
        <w:gridCol w:w="680"/>
        <w:gridCol w:w="850"/>
        <w:gridCol w:w="397"/>
        <w:gridCol w:w="1191"/>
        <w:gridCol w:w="340"/>
        <w:gridCol w:w="227"/>
        <w:gridCol w:w="907"/>
        <w:gridCol w:w="1077"/>
        <w:gridCol w:w="1361"/>
        <w:gridCol w:w="1757"/>
      </w:tblGrid>
      <w:tr w:rsidR="00DB7999" w:rsidRPr="00DB7999" w:rsidTr="00DB7999">
        <w:tc>
          <w:tcPr>
            <w:tcW w:w="9637" w:type="dxa"/>
            <w:gridSpan w:val="11"/>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дубликат архивной справки, копии архивного документа, архивной выписки по архивным документам 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 (указать N и дату выдачи документа, дубликат которого испрашивается)</w:t>
            </w: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85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8787"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85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8787"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96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66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968"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669"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5"/>
          <w:wAfter w:w="5329" w:type="dxa"/>
        </w:trPr>
        <w:tc>
          <w:tcPr>
            <w:tcW w:w="4308"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0"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257"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195"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4989"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34"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7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7"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11"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11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107"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530"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3005"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07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777"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6860"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5102" w:type="dxa"/>
        </w:trPr>
        <w:tc>
          <w:tcPr>
            <w:tcW w:w="4535"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973B1C" w:rsidRDefault="00973B1C"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p>
    <w:p w:rsidR="00973B1C" w:rsidRDefault="00973B1C"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Приложение 19</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DB7999" w:rsidRPr="00DB7999" w:rsidTr="00DB7999">
        <w:tc>
          <w:tcPr>
            <w:tcW w:w="9580"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DB7999" w:rsidRPr="00DB7999" w:rsidTr="00DB7999">
              <w:tc>
                <w:tcPr>
                  <w:tcW w:w="1871"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649"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71"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649"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(юридического лица)</w:t>
            </w: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юридического лица (в соответствии с учредительными документами)</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Организационно-правовая форма юридического лица</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741"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имя, отчество руководителя юридического лица</w:t>
            </w:r>
          </w:p>
        </w:tc>
        <w:tc>
          <w:tcPr>
            <w:tcW w:w="5839"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580"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580"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w:t>
            </w: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232"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766"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92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927"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086"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3232" w:type="dxa"/>
        </w:trPr>
        <w:tc>
          <w:tcPr>
            <w:tcW w:w="6348"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ЗАПРОС</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510"/>
        <w:gridCol w:w="1871"/>
        <w:gridCol w:w="7257"/>
      </w:tblGrid>
      <w:tr w:rsidR="00DB7999" w:rsidRPr="00DB7999" w:rsidTr="00DB7999">
        <w:tc>
          <w:tcPr>
            <w:tcW w:w="9638" w:type="dxa"/>
            <w:gridSpan w:val="3"/>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выдать дубликат архивной справки, копии архивного документа, архивной выписки по архивным документам _____________________________________________________________________________</w:t>
            </w:r>
          </w:p>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_____________________________________________________________________________ (указать N и дату выдачи документа, дубликат которого испрашивается)</w:t>
            </w:r>
          </w:p>
        </w:tc>
      </w:tr>
      <w:tr w:rsidR="00DB7999" w:rsidRPr="00DB7999" w:rsidTr="00DB7999">
        <w:tc>
          <w:tcPr>
            <w:tcW w:w="9638" w:type="dxa"/>
            <w:gridSpan w:val="3"/>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12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12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128"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1"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72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Приложение 20</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 административному регламенту предоставления</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муниципальной услуги "Выдача архивных справок, копий</w:t>
      </w:r>
    </w:p>
    <w:p w:rsidR="00DB7999" w:rsidRPr="00DB7999" w:rsidRDefault="00DB7999" w:rsidP="00DB7999">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архивных документов, архивных выписок по архивным документам"</w:t>
      </w: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638" w:type="dxa"/>
        <w:tblLayout w:type="fixed"/>
        <w:tblCellMar>
          <w:left w:w="10" w:type="dxa"/>
          <w:right w:w="10" w:type="dxa"/>
        </w:tblCellMar>
        <w:tblLook w:val="0000" w:firstRow="0" w:lastRow="0" w:firstColumn="0" w:lastColumn="0" w:noHBand="0" w:noVBand="0"/>
      </w:tblPr>
      <w:tblGrid>
        <w:gridCol w:w="1815"/>
        <w:gridCol w:w="681"/>
        <w:gridCol w:w="850"/>
        <w:gridCol w:w="1757"/>
        <w:gridCol w:w="850"/>
        <w:gridCol w:w="2324"/>
        <w:gridCol w:w="1361"/>
      </w:tblGrid>
      <w:tr w:rsidR="00DB7999" w:rsidRPr="00DB7999" w:rsidTr="00DB7999">
        <w:tc>
          <w:tcPr>
            <w:tcW w:w="9638" w:type="dxa"/>
            <w:gridSpan w:val="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DB7999" w:rsidRPr="00DB7999" w:rsidTr="00DB7999">
              <w:tc>
                <w:tcPr>
                  <w:tcW w:w="1928" w:type="dxa"/>
                  <w:tcBorders>
                    <w:top w:val="single" w:sz="2" w:space="0" w:color="000000"/>
                    <w:left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N запроса</w:t>
                  </w:r>
                </w:p>
              </w:tc>
              <w:tc>
                <w:tcPr>
                  <w:tcW w:w="1814" w:type="dxa"/>
                  <w:tcBorders>
                    <w:top w:val="single" w:sz="2" w:space="0" w:color="000000"/>
                    <w:bottom w:val="single" w:sz="2" w:space="0" w:color="000000"/>
                    <w:right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28"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81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4706"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 обрабатывающий запрос на предоставление услуги</w:t>
                  </w:r>
                </w:p>
              </w:tc>
            </w:tr>
          </w:tbl>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заявителя (юридического лица)</w:t>
            </w:r>
          </w:p>
        </w:tc>
      </w:tr>
      <w:tr w:rsidR="00DB7999" w:rsidRPr="00DB7999" w:rsidTr="00DB7999">
        <w:tc>
          <w:tcPr>
            <w:tcW w:w="3346"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Полное наименование юридического лица (в соответствии с учредительными документами)</w:t>
            </w:r>
          </w:p>
        </w:tc>
        <w:tc>
          <w:tcPr>
            <w:tcW w:w="629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346"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Организационно-правовая форма юридического лица</w:t>
            </w:r>
          </w:p>
        </w:tc>
        <w:tc>
          <w:tcPr>
            <w:tcW w:w="629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346"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 имя, отчество руководителя юридического лица</w:t>
            </w:r>
          </w:p>
        </w:tc>
        <w:tc>
          <w:tcPr>
            <w:tcW w:w="6292"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ОГРН</w:t>
            </w:r>
          </w:p>
        </w:tc>
        <w:tc>
          <w:tcPr>
            <w:tcW w:w="7823"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Юридический адрес</w:t>
            </w: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5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5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3"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5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7"/>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Почтовый адрес</w:t>
            </w: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15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15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60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685"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7823"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1531"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850"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36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815"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531"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757"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85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32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36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496"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142"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2"/>
          <w:wAfter w:w="3685" w:type="dxa"/>
        </w:trPr>
        <w:tc>
          <w:tcPr>
            <w:tcW w:w="5953"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pageBreakBefore/>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lastRenderedPageBreak/>
        <w:t>ЗАПРОС</w:t>
      </w:r>
    </w:p>
    <w:tbl>
      <w:tblPr>
        <w:tblW w:w="9638" w:type="dxa"/>
        <w:tblLayout w:type="fixed"/>
        <w:tblCellMar>
          <w:left w:w="10" w:type="dxa"/>
          <w:right w:w="10" w:type="dxa"/>
        </w:tblCellMar>
        <w:tblLook w:val="0000" w:firstRow="0" w:lastRow="0" w:firstColumn="0" w:lastColumn="0" w:noHBand="0" w:noVBand="0"/>
      </w:tblPr>
      <w:tblGrid>
        <w:gridCol w:w="510"/>
        <w:gridCol w:w="624"/>
        <w:gridCol w:w="850"/>
        <w:gridCol w:w="397"/>
        <w:gridCol w:w="1304"/>
        <w:gridCol w:w="227"/>
        <w:gridCol w:w="113"/>
        <w:gridCol w:w="964"/>
        <w:gridCol w:w="1191"/>
        <w:gridCol w:w="1474"/>
        <w:gridCol w:w="1984"/>
      </w:tblGrid>
      <w:tr w:rsidR="00DB7999" w:rsidRPr="00DB7999" w:rsidTr="00DB7999">
        <w:tc>
          <w:tcPr>
            <w:tcW w:w="9638" w:type="dxa"/>
            <w:gridSpan w:val="11"/>
            <w:tcBorders>
              <w:top w:val="single" w:sz="2" w:space="0" w:color="000000"/>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Прошу исправить следующие опечатки/ошибки в архивной справке, копии архивного документа, архивной выписке по архивным документам __________________________________________________________________________________________________________________________________________________________ (указать N и дату выдачи документа, в котором требуется исправление)</w:t>
            </w: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Представлены следующие документы</w:t>
            </w: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1</w:t>
            </w:r>
          </w:p>
        </w:tc>
        <w:tc>
          <w:tcPr>
            <w:tcW w:w="9128"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2</w:t>
            </w:r>
          </w:p>
        </w:tc>
        <w:tc>
          <w:tcPr>
            <w:tcW w:w="9128"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3</w:t>
            </w:r>
          </w:p>
        </w:tc>
        <w:tc>
          <w:tcPr>
            <w:tcW w:w="9128" w:type="dxa"/>
            <w:gridSpan w:val="10"/>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510"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128" w:type="dxa"/>
            <w:gridSpan w:val="10"/>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685"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Место получения результата предоставления услуги</w:t>
            </w:r>
          </w:p>
        </w:tc>
        <w:tc>
          <w:tcPr>
            <w:tcW w:w="5953"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685" w:type="dxa"/>
            <w:gridSpan w:val="5"/>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Способ получения результата</w:t>
            </w:r>
          </w:p>
        </w:tc>
        <w:tc>
          <w:tcPr>
            <w:tcW w:w="5953"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5"/>
          <w:wAfter w:w="5726" w:type="dxa"/>
        </w:trPr>
        <w:tc>
          <w:tcPr>
            <w:tcW w:w="3912" w:type="dxa"/>
            <w:gridSpan w:val="6"/>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Данные представителя (уполномоченного лица)</w:t>
            </w:r>
          </w:p>
        </w:tc>
      </w:tr>
      <w:tr w:rsidR="00DB7999" w:rsidRPr="00DB7999" w:rsidTr="00DB7999">
        <w:tc>
          <w:tcPr>
            <w:tcW w:w="198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Фамилия</w:t>
            </w:r>
          </w:p>
        </w:tc>
        <w:tc>
          <w:tcPr>
            <w:tcW w:w="7654"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Имя</w:t>
            </w:r>
          </w:p>
        </w:tc>
        <w:tc>
          <w:tcPr>
            <w:tcW w:w="7654"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Отчество</w:t>
            </w:r>
          </w:p>
        </w:tc>
        <w:tc>
          <w:tcPr>
            <w:tcW w:w="7654"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984" w:type="dxa"/>
            <w:gridSpan w:val="3"/>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рождения</w:t>
            </w:r>
          </w:p>
        </w:tc>
        <w:tc>
          <w:tcPr>
            <w:tcW w:w="7654" w:type="dxa"/>
            <w:gridSpan w:val="8"/>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Документ, удостоверяющий личность представителя (уполномоченного лица)</w:t>
            </w: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Вид</w:t>
            </w:r>
          </w:p>
        </w:tc>
        <w:tc>
          <w:tcPr>
            <w:tcW w:w="8504"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Серия</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7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Номер</w:t>
            </w:r>
          </w:p>
        </w:tc>
        <w:tc>
          <w:tcPr>
            <w:tcW w:w="4649"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Выдан</w:t>
            </w:r>
          </w:p>
        </w:tc>
        <w:tc>
          <w:tcPr>
            <w:tcW w:w="5046"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 выдачи</w:t>
            </w:r>
          </w:p>
        </w:tc>
        <w:tc>
          <w:tcPr>
            <w:tcW w:w="198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регистрации представителя (уполномоченного лица)</w:t>
            </w: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45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45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4"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077"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98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9638" w:type="dxa"/>
            <w:gridSpan w:val="11"/>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Адрес места жительства представителя (уполномоченного лица)</w:t>
            </w: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Индекс</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Регион</w:t>
            </w:r>
          </w:p>
        </w:tc>
        <w:tc>
          <w:tcPr>
            <w:tcW w:w="345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Район</w:t>
            </w:r>
          </w:p>
        </w:tc>
        <w:tc>
          <w:tcPr>
            <w:tcW w:w="2778" w:type="dxa"/>
            <w:gridSpan w:val="4"/>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268" w:type="dxa"/>
            <w:gridSpan w:val="3"/>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Населенный пункт</w:t>
            </w:r>
          </w:p>
        </w:tc>
        <w:tc>
          <w:tcPr>
            <w:tcW w:w="3458" w:type="dxa"/>
            <w:gridSpan w:val="2"/>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Улица</w:t>
            </w:r>
          </w:p>
        </w:tc>
        <w:tc>
          <w:tcPr>
            <w:tcW w:w="8504" w:type="dxa"/>
            <w:gridSpan w:val="9"/>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Дом</w:t>
            </w:r>
          </w:p>
        </w:tc>
        <w:tc>
          <w:tcPr>
            <w:tcW w:w="2891" w:type="dxa"/>
            <w:gridSpan w:val="5"/>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Корпус</w:t>
            </w:r>
          </w:p>
        </w:tc>
        <w:tc>
          <w:tcPr>
            <w:tcW w:w="1191"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Квартира</w:t>
            </w:r>
          </w:p>
        </w:tc>
        <w:tc>
          <w:tcPr>
            <w:tcW w:w="1984" w:type="dxa"/>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1134" w:type="dxa"/>
            <w:gridSpan w:val="2"/>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2891" w:type="dxa"/>
            <w:gridSpan w:val="5"/>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6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191"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47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1984" w:type="dxa"/>
            <w:tcBorders>
              <w:bottom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2381" w:type="dxa"/>
            <w:gridSpan w:val="4"/>
            <w:tcBorders>
              <w:left w:val="single" w:sz="2" w:space="0" w:color="000000"/>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Контактные данные</w:t>
            </w:r>
          </w:p>
        </w:tc>
        <w:tc>
          <w:tcPr>
            <w:tcW w:w="7257"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rPr>
          <w:gridAfter w:val="4"/>
          <w:wAfter w:w="5613" w:type="dxa"/>
        </w:trPr>
        <w:tc>
          <w:tcPr>
            <w:tcW w:w="4025" w:type="dxa"/>
            <w:gridSpan w:val="7"/>
            <w:tcBorders>
              <w:bottom w:val="single" w:sz="2" w:space="0" w:color="000000"/>
              <w:right w:val="single" w:sz="2" w:space="0" w:color="000000"/>
            </w:tcBorders>
            <w:vAlign w:val="center"/>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bl>
    <w:p w:rsidR="00DB7999" w:rsidRPr="00DB7999" w:rsidRDefault="00DB7999" w:rsidP="00DB7999">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14"/>
          <w:szCs w:val="14"/>
          <w:lang w:eastAsia="ru-RU"/>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DB7999" w:rsidRPr="00DB7999" w:rsidTr="00DB7999">
        <w:tc>
          <w:tcPr>
            <w:tcW w:w="3175"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907"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Borders>
              <w:bottom w:val="single" w:sz="2" w:space="0" w:color="000000"/>
            </w:tcBorders>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r>
      <w:tr w:rsidR="00DB7999" w:rsidRPr="00DB7999" w:rsidTr="00DB7999">
        <w:tc>
          <w:tcPr>
            <w:tcW w:w="3175"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Дата</w:t>
            </w:r>
          </w:p>
        </w:tc>
        <w:tc>
          <w:tcPr>
            <w:tcW w:w="907" w:type="dxa"/>
          </w:tcPr>
          <w:p w:rsidR="00DB7999" w:rsidRPr="00DB7999" w:rsidRDefault="00DB7999" w:rsidP="00DB7999">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c>
        <w:tc>
          <w:tcPr>
            <w:tcW w:w="5102" w:type="dxa"/>
          </w:tcPr>
          <w:p w:rsidR="00DB7999" w:rsidRPr="00DB7999" w:rsidRDefault="00DB7999" w:rsidP="00DB7999">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DB7999">
              <w:rPr>
                <w:rFonts w:ascii="Times New Roman" w:eastAsia="Times New Roman" w:hAnsi="Times New Roman" w:cs="Times New Roman"/>
                <w:kern w:val="3"/>
                <w:sz w:val="14"/>
                <w:szCs w:val="14"/>
                <w:lang w:eastAsia="ru-RU"/>
              </w:rPr>
              <w:t>Подпись/ФИО</w:t>
            </w:r>
          </w:p>
        </w:tc>
      </w:tr>
    </w:tbl>
    <w:p w:rsidR="00973B1C" w:rsidRDefault="00973B1C" w:rsidP="00973B1C">
      <w:pPr>
        <w:tabs>
          <w:tab w:val="left" w:pos="4050"/>
        </w:tabs>
        <w:rPr>
          <w:rFonts w:ascii="Times New Roman" w:hAnsi="Times New Roman" w:cs="Times New Roman"/>
          <w:sz w:val="14"/>
          <w:szCs w:val="14"/>
        </w:rPr>
      </w:pPr>
    </w:p>
    <w:p w:rsidR="00973B1C" w:rsidRPr="002D39D8" w:rsidRDefault="00973B1C" w:rsidP="00973B1C">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мая 2024 года № 18</w:t>
      </w:r>
    </w:p>
    <w:p w:rsidR="00973B1C" w:rsidRDefault="00973B1C" w:rsidP="00587771">
      <w:pPr>
        <w:autoSpaceDE w:val="0"/>
        <w:autoSpaceDN w:val="0"/>
        <w:adjustRightInd w:val="0"/>
        <w:ind w:firstLine="540"/>
        <w:jc w:val="center"/>
        <w:outlineLvl w:val="0"/>
        <w:rPr>
          <w:rFonts w:ascii="Times New Roman" w:hAnsi="Times New Roman" w:cs="Times New Roman"/>
          <w:b/>
          <w:sz w:val="20"/>
          <w:szCs w:val="32"/>
        </w:rPr>
      </w:pPr>
      <w:r w:rsidRPr="00973B1C">
        <w:rPr>
          <w:rFonts w:ascii="Times New Roman" w:hAnsi="Times New Roman" w:cs="Times New Roman"/>
          <w:b/>
          <w:sz w:val="20"/>
          <w:szCs w:val="32"/>
        </w:rPr>
        <w:t>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 xml:space="preserve">Руководствуясь </w:t>
      </w:r>
      <w:hyperlink r:id="rId17" w:history="1">
        <w:r w:rsidRPr="00973B1C">
          <w:rPr>
            <w:rFonts w:ascii="Times New Roman" w:hAnsi="Times New Roman" w:cs="Times New Roman"/>
            <w:sz w:val="20"/>
            <w:szCs w:val="20"/>
          </w:rPr>
          <w:t>Федеральным законом</w:t>
        </w:r>
      </w:hyperlink>
      <w:r w:rsidRPr="00973B1C">
        <w:rPr>
          <w:rFonts w:ascii="Times New Roman" w:hAnsi="Times New Roman" w:cs="Times New Roman"/>
          <w:sz w:val="20"/>
          <w:szCs w:val="20"/>
        </w:rPr>
        <w:t xml:space="preserve"> от 27.07.2010 N 210-ФЗ "Об организации предоставления государственных и муниципальных услуг", администрация муниципального образования сельского поселения «Богородск»</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b/>
          <w:sz w:val="20"/>
          <w:szCs w:val="20"/>
        </w:rPr>
      </w:pPr>
      <w:r w:rsidRPr="00973B1C">
        <w:rPr>
          <w:rFonts w:ascii="Times New Roman" w:hAnsi="Times New Roman" w:cs="Times New Roman"/>
          <w:b/>
          <w:sz w:val="20"/>
          <w:szCs w:val="20"/>
        </w:rPr>
        <w:t>ПОСТАНОВЛЯЕТ:</w:t>
      </w:r>
    </w:p>
    <w:p w:rsidR="00973B1C" w:rsidRPr="00973B1C" w:rsidRDefault="00973B1C" w:rsidP="00607A25">
      <w:pPr>
        <w:pStyle w:val="ac"/>
        <w:numPr>
          <w:ilvl w:val="0"/>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Утвердить административный регламент предоставления муниципальной услуги "Выдача разрешения вступить в брак несовершеннолетним лицам, достигшим возраста 16 лет" согласно приложению, к настоящему постановлению.</w:t>
      </w:r>
    </w:p>
    <w:p w:rsidR="00973B1C" w:rsidRPr="00973B1C" w:rsidRDefault="00973B1C" w:rsidP="00607A25">
      <w:pPr>
        <w:pStyle w:val="ac"/>
        <w:numPr>
          <w:ilvl w:val="0"/>
          <w:numId w:val="6"/>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Считать утратившим постановления муниципального образования сельского поселения «Богородск»:</w:t>
      </w:r>
    </w:p>
    <w:p w:rsidR="00973B1C" w:rsidRPr="00973B1C" w:rsidRDefault="00973B1C" w:rsidP="00607A25">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от 24.11.2015 № 131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973B1C" w:rsidRPr="00973B1C" w:rsidRDefault="00973B1C" w:rsidP="00607A25">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от 10.07.2017 № 52 «О внесении изменений в постановление администрации сельского поселения «Богородск» от 24 ноября 2015 года № 131 «Об утверждении Административного регламента предоставления муниципальной услуги «Выдача разрешения вступить в брак несовершеннолетним лицам, достигшим возраста 16 лет»;</w:t>
      </w:r>
    </w:p>
    <w:p w:rsidR="00973B1C" w:rsidRPr="00973B1C" w:rsidRDefault="00973B1C" w:rsidP="00607A25">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от 25.06.2019 № 45 «О внесении изменений в административный регламент предоставления муниципальной услуги «Выдача разрешения вступить в брак несовершеннолетним лицам, достигшим возраста 16 лет», утвержденный постановлением администрации муниципального образования сельского поселения «Богородск» от 24 ноября 2015 года № 131»;</w:t>
      </w:r>
    </w:p>
    <w:p w:rsidR="00973B1C" w:rsidRPr="00973B1C" w:rsidRDefault="00973B1C" w:rsidP="00607A25">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от 19.11.2020 № 39 «О внесении изменений в административный регламент предоставления муниципальной услуги «Выдача разрешения вступить в брак несовершеннолетним лицам, достигшим возраста 16 лет», утвержденный постановлением администрации муниципального образования сельского поселения «Богородск» от 24 ноября 2015 года № 131»;</w:t>
      </w:r>
    </w:p>
    <w:p w:rsidR="00973B1C" w:rsidRPr="00973B1C" w:rsidRDefault="00973B1C" w:rsidP="00607A25">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от 03.03.2021 № 15 «О внесении изменений в административный регламент предоставления муниципальной услуги «Выдача разрешения вступить в брак несовершеннолетним лицам, достигшим возраста 16 лет», утвержденный постановлением администрации муниципального образования сельского поселения «Богородск» от 24 ноября 2015 года № 131»;</w:t>
      </w:r>
    </w:p>
    <w:p w:rsidR="00973B1C" w:rsidRPr="00973B1C" w:rsidRDefault="00973B1C" w:rsidP="00607A25">
      <w:pPr>
        <w:pStyle w:val="ac"/>
        <w:numPr>
          <w:ilvl w:val="0"/>
          <w:numId w:val="7"/>
        </w:numPr>
        <w:autoSpaceDE w:val="0"/>
        <w:autoSpaceDN w:val="0"/>
        <w:adjustRightInd w:val="0"/>
        <w:spacing w:after="0" w:line="240" w:lineRule="auto"/>
        <w:ind w:left="0" w:firstLine="709"/>
        <w:jc w:val="both"/>
        <w:rPr>
          <w:rFonts w:ascii="Times New Roman" w:hAnsi="Times New Roman" w:cs="Times New Roman"/>
          <w:sz w:val="20"/>
          <w:szCs w:val="20"/>
        </w:rPr>
      </w:pPr>
      <w:r w:rsidRPr="00973B1C">
        <w:rPr>
          <w:rFonts w:ascii="Times New Roman" w:hAnsi="Times New Roman" w:cs="Times New Roman"/>
          <w:sz w:val="20"/>
          <w:szCs w:val="20"/>
        </w:rPr>
        <w:t xml:space="preserve">от 21.07.2021 № 45 «О внесении изменений в Административный регламент предоставления муниципальной услуги «Выдача разрешения вступить в брак несовершеннолетним лицам, достигшим возраста 16 </w:t>
      </w:r>
      <w:r w:rsidRPr="00973B1C">
        <w:rPr>
          <w:rFonts w:ascii="Times New Roman" w:hAnsi="Times New Roman" w:cs="Times New Roman"/>
          <w:sz w:val="20"/>
          <w:szCs w:val="20"/>
        </w:rPr>
        <w:lastRenderedPageBreak/>
        <w:t>лет», утвержденный постановлением администрации сельского поселения «Богородск» от 24 ноября 2015 года № 131».</w:t>
      </w:r>
    </w:p>
    <w:p w:rsidR="00973B1C" w:rsidRPr="00973B1C" w:rsidRDefault="00973B1C" w:rsidP="00973B1C">
      <w:pPr>
        <w:pStyle w:val="af6"/>
        <w:ind w:firstLine="709"/>
        <w:rPr>
          <w:sz w:val="20"/>
          <w:szCs w:val="20"/>
        </w:rPr>
      </w:pPr>
      <w:r w:rsidRPr="00973B1C">
        <w:rPr>
          <w:sz w:val="20"/>
          <w:szCs w:val="20"/>
        </w:rPr>
        <w:t>2. Контроль исполнения настоящего постановления оставляю за собой.</w:t>
      </w:r>
    </w:p>
    <w:p w:rsidR="00973B1C" w:rsidRPr="00973B1C" w:rsidRDefault="00973B1C" w:rsidP="00973B1C">
      <w:pPr>
        <w:pStyle w:val="af6"/>
        <w:ind w:firstLine="709"/>
        <w:rPr>
          <w:sz w:val="20"/>
          <w:szCs w:val="20"/>
        </w:rPr>
      </w:pPr>
      <w:r w:rsidRPr="00973B1C">
        <w:rPr>
          <w:sz w:val="20"/>
          <w:szCs w:val="20"/>
        </w:rPr>
        <w:t>3. Настоящее постановление вступает в силу со дня его обнародования.</w:t>
      </w:r>
    </w:p>
    <w:p w:rsidR="00973B1C" w:rsidRDefault="00973B1C" w:rsidP="00973B1C">
      <w:pPr>
        <w:pStyle w:val="af6"/>
        <w:ind w:firstLine="0"/>
        <w:rPr>
          <w:b/>
          <w:sz w:val="20"/>
          <w:szCs w:val="20"/>
        </w:rPr>
      </w:pPr>
      <w:r w:rsidRPr="00973B1C">
        <w:rPr>
          <w:b/>
          <w:sz w:val="20"/>
          <w:szCs w:val="20"/>
        </w:rPr>
        <w:t>Глава сельского поселения                                                         С.А. Шевкаленко</w:t>
      </w:r>
    </w:p>
    <w:p w:rsidR="00973B1C" w:rsidRDefault="00973B1C" w:rsidP="00973B1C">
      <w:pPr>
        <w:pStyle w:val="af6"/>
        <w:ind w:firstLine="0"/>
        <w:rPr>
          <w:b/>
          <w:sz w:val="20"/>
          <w:szCs w:val="20"/>
        </w:rPr>
      </w:pPr>
    </w:p>
    <w:p w:rsidR="00973B1C" w:rsidRPr="00973B1C" w:rsidRDefault="00973B1C" w:rsidP="00973B1C">
      <w:pPr>
        <w:autoSpaceDE w:val="0"/>
        <w:autoSpaceDN w:val="0"/>
        <w:adjustRightInd w:val="0"/>
        <w:spacing w:after="0" w:line="240" w:lineRule="auto"/>
        <w:jc w:val="right"/>
        <w:rPr>
          <w:rFonts w:ascii="Times New Roman" w:hAnsi="Times New Roman" w:cs="Times New Roman"/>
          <w:sz w:val="20"/>
          <w:szCs w:val="20"/>
        </w:rPr>
      </w:pPr>
      <w:r w:rsidRPr="00973B1C">
        <w:rPr>
          <w:rFonts w:ascii="Times New Roman" w:hAnsi="Times New Roman" w:cs="Times New Roman"/>
          <w:sz w:val="20"/>
          <w:szCs w:val="20"/>
        </w:rPr>
        <w:t>Приложение</w:t>
      </w:r>
    </w:p>
    <w:p w:rsidR="00973B1C" w:rsidRPr="00973B1C" w:rsidRDefault="00973B1C" w:rsidP="00973B1C">
      <w:pPr>
        <w:autoSpaceDE w:val="0"/>
        <w:autoSpaceDN w:val="0"/>
        <w:adjustRightInd w:val="0"/>
        <w:spacing w:after="0" w:line="240" w:lineRule="auto"/>
        <w:jc w:val="right"/>
        <w:rPr>
          <w:rFonts w:ascii="Times New Roman" w:hAnsi="Times New Roman" w:cs="Times New Roman"/>
          <w:sz w:val="20"/>
          <w:szCs w:val="20"/>
        </w:rPr>
      </w:pPr>
      <w:r w:rsidRPr="00973B1C">
        <w:rPr>
          <w:rFonts w:ascii="Times New Roman" w:hAnsi="Times New Roman" w:cs="Times New Roman"/>
          <w:sz w:val="20"/>
          <w:szCs w:val="20"/>
        </w:rPr>
        <w:t xml:space="preserve">к постановлению администрации </w:t>
      </w:r>
    </w:p>
    <w:p w:rsidR="00973B1C" w:rsidRPr="00973B1C" w:rsidRDefault="00973B1C" w:rsidP="00973B1C">
      <w:pPr>
        <w:autoSpaceDE w:val="0"/>
        <w:autoSpaceDN w:val="0"/>
        <w:adjustRightInd w:val="0"/>
        <w:spacing w:after="0" w:line="240" w:lineRule="auto"/>
        <w:jc w:val="right"/>
        <w:rPr>
          <w:rFonts w:ascii="Times New Roman" w:hAnsi="Times New Roman" w:cs="Times New Roman"/>
          <w:sz w:val="20"/>
          <w:szCs w:val="20"/>
        </w:rPr>
      </w:pPr>
      <w:r w:rsidRPr="00973B1C">
        <w:rPr>
          <w:rFonts w:ascii="Times New Roman" w:hAnsi="Times New Roman" w:cs="Times New Roman"/>
          <w:sz w:val="20"/>
          <w:szCs w:val="20"/>
        </w:rPr>
        <w:t>сельского поселения «Богородск»</w:t>
      </w:r>
    </w:p>
    <w:p w:rsidR="00973B1C" w:rsidRPr="00973B1C" w:rsidRDefault="00973B1C" w:rsidP="00973B1C">
      <w:pPr>
        <w:autoSpaceDE w:val="0"/>
        <w:autoSpaceDN w:val="0"/>
        <w:adjustRightInd w:val="0"/>
        <w:spacing w:after="0" w:line="240" w:lineRule="auto"/>
        <w:ind w:firstLine="709"/>
        <w:jc w:val="right"/>
        <w:rPr>
          <w:rFonts w:ascii="Times New Roman" w:hAnsi="Times New Roman" w:cs="Times New Roman"/>
          <w:sz w:val="20"/>
          <w:szCs w:val="20"/>
        </w:rPr>
      </w:pPr>
      <w:r w:rsidRPr="00973B1C">
        <w:rPr>
          <w:rFonts w:ascii="Times New Roman" w:hAnsi="Times New Roman" w:cs="Times New Roman"/>
          <w:sz w:val="20"/>
          <w:szCs w:val="20"/>
        </w:rPr>
        <w:t>от «03» мая 2024 г. № 18</w:t>
      </w:r>
    </w:p>
    <w:p w:rsidR="00973B1C" w:rsidRPr="00973B1C" w:rsidRDefault="00973B1C" w:rsidP="00973B1C">
      <w:pPr>
        <w:autoSpaceDE w:val="0"/>
        <w:autoSpaceDN w:val="0"/>
        <w:adjustRightInd w:val="0"/>
        <w:spacing w:after="0" w:line="240" w:lineRule="auto"/>
        <w:ind w:firstLine="709"/>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АДМИНИСТРАТИВНЫЙ РЕГЛАМЕНТ</w:t>
      </w:r>
    </w:p>
    <w:p w:rsidR="00973B1C" w:rsidRPr="00973B1C" w:rsidRDefault="00973B1C" w:rsidP="00973B1C">
      <w:pPr>
        <w:autoSpaceDE w:val="0"/>
        <w:autoSpaceDN w:val="0"/>
        <w:adjustRightInd w:val="0"/>
        <w:spacing w:after="0" w:line="240" w:lineRule="auto"/>
        <w:ind w:firstLine="709"/>
        <w:jc w:val="center"/>
        <w:rPr>
          <w:rFonts w:ascii="Times New Roman" w:hAnsi="Times New Roman" w:cs="Times New Roman"/>
          <w:b/>
          <w:bCs/>
          <w:sz w:val="20"/>
          <w:szCs w:val="20"/>
        </w:rPr>
      </w:pPr>
      <w:r w:rsidRPr="00973B1C">
        <w:rPr>
          <w:rFonts w:ascii="Times New Roman" w:hAnsi="Times New Roman" w:cs="Times New Roman"/>
          <w:b/>
          <w:bCs/>
          <w:sz w:val="20"/>
          <w:szCs w:val="20"/>
        </w:rPr>
        <w:t>предоставления муниципальной услуги</w:t>
      </w:r>
    </w:p>
    <w:p w:rsidR="00973B1C" w:rsidRPr="00973B1C" w:rsidRDefault="00973B1C" w:rsidP="00973B1C">
      <w:pPr>
        <w:autoSpaceDE w:val="0"/>
        <w:autoSpaceDN w:val="0"/>
        <w:adjustRightInd w:val="0"/>
        <w:spacing w:after="0" w:line="240" w:lineRule="auto"/>
        <w:ind w:firstLine="709"/>
        <w:jc w:val="center"/>
        <w:rPr>
          <w:rFonts w:ascii="Times New Roman" w:hAnsi="Times New Roman" w:cs="Times New Roman"/>
          <w:b/>
          <w:bCs/>
          <w:sz w:val="20"/>
          <w:szCs w:val="20"/>
        </w:rPr>
      </w:pPr>
      <w:r w:rsidRPr="00973B1C">
        <w:rPr>
          <w:rFonts w:ascii="Times New Roman" w:hAnsi="Times New Roman" w:cs="Times New Roman"/>
          <w:b/>
          <w:bCs/>
          <w:sz w:val="20"/>
          <w:szCs w:val="20"/>
        </w:rPr>
        <w:t>"Выдача разрешения вступить в брак несовершеннолетним лицам,</w:t>
      </w:r>
    </w:p>
    <w:p w:rsidR="00973B1C" w:rsidRPr="00973B1C" w:rsidRDefault="00973B1C" w:rsidP="00973B1C">
      <w:pPr>
        <w:autoSpaceDE w:val="0"/>
        <w:autoSpaceDN w:val="0"/>
        <w:adjustRightInd w:val="0"/>
        <w:spacing w:after="0" w:line="240" w:lineRule="auto"/>
        <w:ind w:firstLine="709"/>
        <w:jc w:val="center"/>
        <w:rPr>
          <w:rFonts w:ascii="Times New Roman" w:hAnsi="Times New Roman" w:cs="Times New Roman"/>
          <w:b/>
          <w:bCs/>
          <w:sz w:val="20"/>
          <w:szCs w:val="20"/>
        </w:rPr>
      </w:pPr>
      <w:r w:rsidRPr="00973B1C">
        <w:rPr>
          <w:rFonts w:ascii="Times New Roman" w:hAnsi="Times New Roman" w:cs="Times New Roman"/>
          <w:b/>
          <w:bCs/>
          <w:sz w:val="20"/>
          <w:szCs w:val="20"/>
        </w:rPr>
        <w:t>достигшим возраста 16 лет"</w:t>
      </w:r>
    </w:p>
    <w:p w:rsidR="00973B1C" w:rsidRPr="00973B1C" w:rsidRDefault="00973B1C" w:rsidP="00973B1C">
      <w:pPr>
        <w:autoSpaceDE w:val="0"/>
        <w:autoSpaceDN w:val="0"/>
        <w:adjustRightInd w:val="0"/>
        <w:spacing w:after="0" w:line="240" w:lineRule="auto"/>
        <w:ind w:firstLine="709"/>
        <w:jc w:val="center"/>
        <w:rPr>
          <w:rFonts w:ascii="Times New Roman" w:hAnsi="Times New Roman" w:cs="Times New Roman"/>
          <w:b/>
          <w:bCs/>
          <w:sz w:val="20"/>
          <w:szCs w:val="20"/>
        </w:rPr>
      </w:pPr>
      <w:r w:rsidRPr="00973B1C">
        <w:rPr>
          <w:rFonts w:ascii="Times New Roman" w:hAnsi="Times New Roman" w:cs="Times New Roman"/>
          <w:b/>
          <w:bCs/>
          <w:sz w:val="20"/>
          <w:szCs w:val="20"/>
          <w:lang w:val="en-US"/>
        </w:rPr>
        <w:t>I</w:t>
      </w:r>
      <w:r w:rsidRPr="00973B1C">
        <w:rPr>
          <w:rFonts w:ascii="Times New Roman" w:hAnsi="Times New Roman" w:cs="Times New Roman"/>
          <w:b/>
          <w:bCs/>
          <w:sz w:val="20"/>
          <w:szCs w:val="20"/>
        </w:rPr>
        <w:t>.</w:t>
      </w:r>
      <w:r w:rsidRPr="00973B1C">
        <w:rPr>
          <w:rFonts w:ascii="Times New Roman" w:hAnsi="Times New Roman" w:cs="Times New Roman"/>
          <w:b/>
          <w:bCs/>
          <w:sz w:val="20"/>
          <w:szCs w:val="20"/>
          <w:lang w:val="en-US"/>
        </w:rPr>
        <w:t> </w:t>
      </w:r>
      <w:r w:rsidRPr="00973B1C">
        <w:rPr>
          <w:rFonts w:ascii="Times New Roman" w:hAnsi="Times New Roman" w:cs="Times New Roman"/>
          <w:b/>
          <w:bCs/>
          <w:sz w:val="20"/>
          <w:szCs w:val="20"/>
        </w:rPr>
        <w:t>Общие положения</w:t>
      </w:r>
    </w:p>
    <w:p w:rsidR="00973B1C" w:rsidRPr="00973B1C" w:rsidRDefault="00973B1C" w:rsidP="00973B1C">
      <w:pPr>
        <w:autoSpaceDE w:val="0"/>
        <w:autoSpaceDN w:val="0"/>
        <w:adjustRightInd w:val="0"/>
        <w:spacing w:after="0" w:line="240" w:lineRule="auto"/>
        <w:ind w:firstLine="709"/>
        <w:jc w:val="center"/>
        <w:rPr>
          <w:rFonts w:ascii="Times New Roman" w:hAnsi="Times New Roman" w:cs="Times New Roman"/>
          <w:b/>
          <w:bCs/>
          <w:sz w:val="20"/>
          <w:szCs w:val="20"/>
        </w:rPr>
      </w:pPr>
      <w:r w:rsidRPr="00973B1C">
        <w:rPr>
          <w:rFonts w:ascii="Times New Roman" w:hAnsi="Times New Roman" w:cs="Times New Roman"/>
          <w:b/>
          <w:bCs/>
          <w:sz w:val="20"/>
          <w:szCs w:val="20"/>
        </w:rPr>
        <w:t>Предмет регулирования административного регламента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1.1.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Административный регламент предоставления муниципальной услуги "Выдача разрешения вступить в брак несовершеннолетним лицам, достигшим возраста 16 лет"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Круг заявителей</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Заявителями на предоставление муниципальной услуги являются физические лица - несовершеннолетние, достигшие возраста 16 лет, зарегистрированные на территории муниципального образования.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lang w:val="en-US"/>
        </w:rPr>
        <w:t>II</w:t>
      </w:r>
      <w:r w:rsidRPr="00973B1C">
        <w:rPr>
          <w:rFonts w:ascii="Times New Roman" w:hAnsi="Times New Roman" w:cs="Times New Roman"/>
          <w:b/>
          <w:bCs/>
          <w:sz w:val="20"/>
          <w:szCs w:val="20"/>
        </w:rPr>
        <w:t>.</w:t>
      </w:r>
      <w:r w:rsidRPr="00973B1C">
        <w:rPr>
          <w:rFonts w:ascii="Times New Roman" w:hAnsi="Times New Roman" w:cs="Times New Roman"/>
          <w:b/>
          <w:bCs/>
          <w:sz w:val="20"/>
          <w:szCs w:val="20"/>
          <w:lang w:val="en-US"/>
        </w:rPr>
        <w:t> </w:t>
      </w:r>
      <w:r w:rsidRPr="00973B1C">
        <w:rPr>
          <w:rFonts w:ascii="Times New Roman" w:hAnsi="Times New Roman" w:cs="Times New Roman"/>
          <w:b/>
          <w:bCs/>
          <w:sz w:val="20"/>
          <w:szCs w:val="20"/>
        </w:rPr>
        <w:t>Стандарт предоставления муниципальной услуги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Наименование муниципальной услуги</w:t>
      </w:r>
    </w:p>
    <w:p w:rsidR="00973B1C" w:rsidRPr="00705B0F" w:rsidRDefault="00973B1C" w:rsidP="00705B0F">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 xml:space="preserve">Муниципальная услуга: "Выдача разрешения вступить в брак несовершеннолетним лицам, достигшим возраста 16 лет" (далее по </w:t>
      </w:r>
      <w:r w:rsidR="00705B0F">
        <w:rPr>
          <w:rFonts w:ascii="Times New Roman" w:hAnsi="Times New Roman" w:cs="Times New Roman"/>
          <w:sz w:val="20"/>
          <w:szCs w:val="20"/>
        </w:rPr>
        <w:t>тексту - муниципальная услуга).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Наименование органа, предоставляющего муниципальную услугу</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Муниципальная услуга предоставляется Администрацией сельского поселения «Богородск» (далее - Орган).</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2.2.1.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Органами и организациями, участвующими в предоставлении муниципальной услуги, являются: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lastRenderedPageBreak/>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2.2.2.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Результат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Результатом предоставления муниципальной услуги является: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разрешение вступить в брак (далее - решение о предоставлении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об отказе в предоставлении разрешения вступить в брак (далее - решение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2.3.1.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 предоставления муниципальной услуги, указанные в пункте 2.3 настоящего Административного регламента, имеют следующие реквизиты:</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регистрационный номер;</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дата регистрации;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подпись руководителя Органа.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Формирование реестровой записи в качестве результата предоставления муниципальной услуги не предусмотрено.</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2.3.2.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2.3.3.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 предоставления муниципальной услуги получается заявителем одним из следующих способов:</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на бумажном носителе лично в Органе в случае подачи запроса в Орган или посредством почтового отправления на адрес, указанный в запросе;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 xml:space="preserve">в форме электронного документа по электронной почте в случае подачи запроса через официальный сайт Органа </w:t>
      </w:r>
      <w:hyperlink r:id="rId18" w:history="1">
        <w:r w:rsidRPr="00973B1C">
          <w:rPr>
            <w:rStyle w:val="af"/>
            <w:rFonts w:ascii="Times New Roman" w:hAnsi="Times New Roman" w:cs="Times New Roman"/>
            <w:sz w:val="20"/>
            <w:szCs w:val="20"/>
          </w:rPr>
          <w:t>https://bogorodsk-r11.gosweb.gosuslugi.ru</w:t>
        </w:r>
      </w:hyperlink>
      <w:r w:rsidRPr="00973B1C">
        <w:rPr>
          <w:rFonts w:ascii="Times New Roman" w:hAnsi="Times New Roman" w:cs="Times New Roman"/>
          <w:sz w:val="20"/>
          <w:szCs w:val="20"/>
        </w:rPr>
        <w:t xml:space="preserve"> или на электронную почту Органа </w:t>
      </w:r>
      <w:hyperlink r:id="rId19" w:history="1">
        <w:r w:rsidRPr="00973B1C">
          <w:rPr>
            <w:rStyle w:val="af"/>
            <w:rFonts w:ascii="Times New Roman" w:hAnsi="Times New Roman" w:cs="Times New Roman"/>
            <w:sz w:val="20"/>
            <w:szCs w:val="20"/>
          </w:rPr>
          <w:t>96548@b</w:t>
        </w:r>
        <w:r w:rsidRPr="00973B1C">
          <w:rPr>
            <w:rStyle w:val="af"/>
            <w:rFonts w:ascii="Times New Roman" w:hAnsi="Times New Roman" w:cs="Times New Roman"/>
            <w:sz w:val="20"/>
            <w:szCs w:val="20"/>
            <w:lang w:val="en-US"/>
          </w:rPr>
          <w:t>k</w:t>
        </w:r>
        <w:r w:rsidRPr="00973B1C">
          <w:rPr>
            <w:rStyle w:val="af"/>
            <w:rFonts w:ascii="Times New Roman" w:hAnsi="Times New Roman" w:cs="Times New Roman"/>
            <w:sz w:val="20"/>
            <w:szCs w:val="20"/>
          </w:rPr>
          <w:t>.</w:t>
        </w:r>
        <w:proofErr w:type="spellStart"/>
        <w:r w:rsidRPr="00973B1C">
          <w:rPr>
            <w:rStyle w:val="af"/>
            <w:rFonts w:ascii="Times New Roman" w:hAnsi="Times New Roman" w:cs="Times New Roman"/>
            <w:sz w:val="20"/>
            <w:szCs w:val="20"/>
            <w:lang w:val="en-US"/>
          </w:rPr>
          <w:t>ru</w:t>
        </w:r>
        <w:proofErr w:type="spellEnd"/>
      </w:hyperlink>
      <w:r w:rsidRPr="00973B1C">
        <w:rPr>
          <w:rFonts w:ascii="Times New Roman" w:hAnsi="Times New Roman" w:cs="Times New Roman"/>
          <w:sz w:val="20"/>
          <w:szCs w:val="20"/>
        </w:rPr>
        <w:t xml:space="preserve">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sz w:val="20"/>
          <w:szCs w:val="20"/>
        </w:rPr>
      </w:pPr>
      <w:r w:rsidRPr="00973B1C">
        <w:rPr>
          <w:rFonts w:ascii="Times New Roman" w:hAnsi="Times New Roman" w:cs="Times New Roman"/>
          <w:b/>
          <w:bCs/>
          <w:sz w:val="20"/>
          <w:szCs w:val="20"/>
        </w:rPr>
        <w:t>Срок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Максимальный срок предоставления муниципальной услуги составляет: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случае варианта предоставления муниципальной услуги "Выдача разрешения вступить в брак несовершеннолетним лицам, достигшим возраста 16 лет" - 10 рабочих дней;</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Правовые основания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20" w:history="1">
        <w:r w:rsidRPr="00973B1C">
          <w:rPr>
            <w:rStyle w:val="af"/>
            <w:rFonts w:ascii="Times New Roman" w:hAnsi="Times New Roman" w:cs="Times New Roman"/>
            <w:sz w:val="20"/>
            <w:szCs w:val="20"/>
          </w:rPr>
          <w:t>https://bogorodsk-r11.gosweb.gosuslugi.ru</w:t>
        </w:r>
      </w:hyperlink>
      <w:r w:rsidRPr="00973B1C">
        <w:rPr>
          <w:rFonts w:ascii="Times New Roman" w:hAnsi="Times New Roman" w:cs="Times New Roman"/>
          <w:sz w:val="20"/>
          <w:szCs w:val="20"/>
        </w:rPr>
        <w:t xml:space="preserve">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Исчерпывающий перечень документов,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Заявление и документы и (или) информацию заявитель самостоятельно предоставляет: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 заявлении указывается: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полное наименование Органа, предоставляющего муниципальную услугу;</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фамилия, имя и (при наличии) отчество, дата рождения, место жительства заявителя, реквизиты документа, удостоверяющего личность заявителя (для гражданина);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фамилия, имя и (при наличии) отчество, дата рождения, лица с которым несовершеннолетний (</w:t>
      </w:r>
      <w:proofErr w:type="spellStart"/>
      <w:r w:rsidRPr="00973B1C">
        <w:rPr>
          <w:rFonts w:ascii="Times New Roman" w:hAnsi="Times New Roman" w:cs="Times New Roman"/>
          <w:sz w:val="20"/>
          <w:szCs w:val="20"/>
        </w:rPr>
        <w:t>яя</w:t>
      </w:r>
      <w:proofErr w:type="spellEnd"/>
      <w:r w:rsidRPr="00973B1C">
        <w:rPr>
          <w:rFonts w:ascii="Times New Roman" w:hAnsi="Times New Roman" w:cs="Times New Roman"/>
          <w:sz w:val="20"/>
          <w:szCs w:val="20"/>
        </w:rPr>
        <w:t>) хочет вступить в брак;</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причина снижения брачного возраста;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перечень прилагаемых к запросу документов и (или) информации;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 получения результата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Формы заявлений о предоставлении муниципальной услуги приведены в приложениях 1, 2 к настоящем Административному регламенту.</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Для получения муниципальной услуги вместе с заявлением заявитель самостоятельно предоставляет: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удостоверяющие личность заявителя (представителя заявителя) (один из документов по выбору заявителя) (для ознакомления):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а) паспорт гражданина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иной документ, удостоверяющий личность иностранного гражданина (лица без гражданства).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 подтверждающий полномочия представителя заявителя, в случае если запрос подается представителем заявителя.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Для представителя физического лица - нотариально удостоверенная доверенность.</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подтверждающие наличие уважительных причин у лиц, желающих вступить в брак, достигших возраста шестнадцати лет: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справка о наличии беременности;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справка о рождении ребенка или свидетельство о рождении ребенка;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свидетельство об установлении отцовства.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пункте 2.7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Заявитель вправе предоставить по собственной инициативе: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 подтверждающий регистрацию заявителя на территории сельского поселения «Богородск». </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2.9.</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2.9.1. Орган   не вправе требовать от Заявителя:</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Исчерпывающий перечень оснований для отказа в приеме документов,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2.10.</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 xml:space="preserve">Основания для приостановления предоставления муниципальной услуги не предусмотрены. </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Основаниями для отказа в предоставлении муниципальной услуги является: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2.12.1.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случае варианта предоставления муниципальной услуги "Выдача разрешения вступить в брак несовершеннолетним лицам, достигшим возраста 16 лет":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представление неполного пакета документов, указанных в пункте 2.7 настоящего Административного регламента;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уважительных причин для снижения брачного возраста;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у заявителя регистрации на территории муниципального образования;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не достижение заявителем возраста 16 лет;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текст заявления не поддается прочтению.</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Размер платы, взимаемой с заявителя при предоставлении муниципальной услуги, и способы ее взимания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Муниципальная услуга предоставляется заявителям бесплатно.</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таких услуг</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Срок регистрации запроса заявителя о предоставлении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Запрос о предоставлении муниципальной услуги регистрируется: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поданный путем личного обращения в Орган - в день его подачи;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поступивший посредством почтового отправления в Орган - в день поступления в Орган.</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2.15.1.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Заявителю в день подачи документов выдается расписка в приеме документов (только при личном обращении).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Требования к помещениям, в которых предоставляются муниципальные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lastRenderedPageBreak/>
        <w:t>2.16.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Здание (помещение) Органа оборудуется информационной табличкой (вывеской) с указанием полного наименования.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 соответствии с законодательством Российской Федерации о социальной защите инвалидов им, в частности, обеспечиваются: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 xml:space="preserve">допуск </w:t>
      </w:r>
      <w:proofErr w:type="spellStart"/>
      <w:r w:rsidRPr="00973B1C">
        <w:rPr>
          <w:rFonts w:ascii="Times New Roman" w:hAnsi="Times New Roman" w:cs="Times New Roman"/>
          <w:sz w:val="20"/>
          <w:szCs w:val="20"/>
        </w:rPr>
        <w:t>сурдопереводчика</w:t>
      </w:r>
      <w:proofErr w:type="spellEnd"/>
      <w:r w:rsidRPr="00973B1C">
        <w:rPr>
          <w:rFonts w:ascii="Times New Roman" w:hAnsi="Times New Roman" w:cs="Times New Roman"/>
          <w:sz w:val="20"/>
          <w:szCs w:val="20"/>
        </w:rPr>
        <w:t xml:space="preserve"> и тифлосурдопереводчика;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оказание инвалидам помощи в преодолении барьеров, мешающих получению ими услуг наравне с другими лицами.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Информационные стенды должны содержать:</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контактную информацию (телефон, адрес электронной почты, номер кабинета) специалистов, ответственных за прием документов;</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контактную информацию (телефон, адрес электронной почты) специалистов, ответственных за информирование;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21" w:history="1">
        <w:r w:rsidRPr="00973B1C">
          <w:rPr>
            <w:rFonts w:ascii="Times New Roman" w:hAnsi="Times New Roman" w:cs="Times New Roman"/>
            <w:color w:val="0000FF"/>
            <w:sz w:val="20"/>
            <w:szCs w:val="20"/>
            <w:u w:val="single"/>
          </w:rPr>
          <w:t>постановлением</w:t>
        </w:r>
      </w:hyperlink>
      <w:r w:rsidRPr="00973B1C">
        <w:rPr>
          <w:rFonts w:ascii="Times New Roman" w:hAnsi="Times New Roman" w:cs="Times New Roman"/>
          <w:sz w:val="20"/>
          <w:szCs w:val="20"/>
        </w:rPr>
        <w:t xml:space="preserve"> Правительства Российской Федерации от 22.12.2012 N 1376.</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Показатели доступности и качества муниципальной услуги</w:t>
      </w:r>
    </w:p>
    <w:p w:rsidR="00973B1C" w:rsidRPr="00973B1C" w:rsidRDefault="00973B1C" w:rsidP="00973B1C">
      <w:pPr>
        <w:autoSpaceDE w:val="0"/>
        <w:autoSpaceDN w:val="0"/>
        <w:adjustRightInd w:val="0"/>
        <w:spacing w:after="0" w:line="240" w:lineRule="auto"/>
        <w:jc w:val="both"/>
        <w:rPr>
          <w:rFonts w:ascii="Times New Roman" w:hAnsi="Times New Roman" w:cs="Times New Roman"/>
          <w:sz w:val="20"/>
          <w:szCs w:val="20"/>
        </w:rPr>
      </w:pPr>
      <w:r w:rsidRPr="00973B1C">
        <w:rPr>
          <w:rFonts w:ascii="Times New Roman" w:hAnsi="Times New Roman" w:cs="Times New Roman"/>
          <w:sz w:val="20"/>
          <w:szCs w:val="20"/>
        </w:rPr>
        <w:t>2.17.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Показатели доступности и качества муниципальных услуг:  </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6591"/>
        <w:gridCol w:w="1399"/>
        <w:gridCol w:w="1655"/>
      </w:tblGrid>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Показатели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Единица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Нормативное значение показателя*</w:t>
            </w:r>
          </w:p>
        </w:tc>
      </w:tr>
      <w:tr w:rsidR="00973B1C" w:rsidRPr="00973B1C" w:rsidTr="00790950">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lastRenderedPageBreak/>
              <w:t>I. Показатели доступности</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1.1. Получение информации о порядке и сроках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1.2. Запись на прием в Орган для подачи запроса о предоставлении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1.3. Формирование запроса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1.4. Прием и регистрация Органом запроса и иных документов, необходимых для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нет</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1.6. Получение результата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1.7. Получение сведений о ходе выполнения запроса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1.8. Осуществление оценки качества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2. Наличие возможности (невозможности) получения муниципальной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 xml:space="preserve">Да (в полном объеме/ не в полном </w:t>
            </w:r>
            <w:proofErr w:type="gramStart"/>
            <w:r w:rsidRPr="00973B1C">
              <w:rPr>
                <w:rFonts w:ascii="Times New Roman" w:hAnsi="Times New Roman" w:cs="Times New Roman"/>
                <w:sz w:val="14"/>
                <w:szCs w:val="14"/>
              </w:rPr>
              <w:t>объеме)/</w:t>
            </w:r>
            <w:proofErr w:type="gramEnd"/>
            <w:r w:rsidRPr="00973B1C">
              <w:rPr>
                <w:rFonts w:ascii="Times New Roman" w:hAnsi="Times New Roman" w:cs="Times New Roman"/>
                <w:sz w:val="14"/>
                <w:szCs w:val="14"/>
              </w:rPr>
              <w:t>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нет</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3. Возможность получения услуги через Единый портал государственных и муниципальных услуг (функций)</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нет</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нет</w:t>
            </w:r>
          </w:p>
        </w:tc>
      </w:tr>
      <w:tr w:rsidR="00973B1C" w:rsidRPr="00973B1C" w:rsidTr="00790950">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II. Показатели качества</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 Удельный вес заявлений граждан, рассмотренных в установленный срок, в общем количестве обращений граждан в Органе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100</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 </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100</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3. Удельный вес обоснованных жалоб в общем количестве заявлений на предоставление муниципальной услуги в Органе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0</w:t>
            </w:r>
          </w:p>
        </w:tc>
      </w:tr>
      <w:tr w:rsidR="00973B1C" w:rsidRPr="00973B1C" w:rsidTr="00790950">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4. Удельный вес количества обоснованных жалоб в общем количестве заявлений на предоставление муниципальной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14"/>
                <w:szCs w:val="14"/>
              </w:rPr>
            </w:pPr>
            <w:r w:rsidRPr="00973B1C">
              <w:rPr>
                <w:rFonts w:ascii="Times New Roman" w:hAnsi="Times New Roman" w:cs="Times New Roman"/>
                <w:sz w:val="14"/>
                <w:szCs w:val="14"/>
              </w:rPr>
              <w:t>0</w:t>
            </w:r>
          </w:p>
        </w:tc>
      </w:tr>
    </w:tbl>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Иные требования к предоставлению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2.19.</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Для предоставления муниципальной услуги информационные системы не используются.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2.20.</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3B1C" w:rsidRPr="00973B1C" w:rsidRDefault="00973B1C" w:rsidP="00973B1C">
      <w:pPr>
        <w:spacing w:after="0" w:line="200" w:lineRule="atLeast"/>
        <w:ind w:firstLine="567"/>
        <w:jc w:val="both"/>
        <w:rPr>
          <w:rFonts w:ascii="Times New Roman" w:hAnsi="Times New Roman" w:cs="Times New Roman"/>
          <w:sz w:val="20"/>
          <w:szCs w:val="20"/>
        </w:rPr>
      </w:pPr>
      <w:r w:rsidRPr="00973B1C">
        <w:rPr>
          <w:rFonts w:ascii="Times New Roman" w:hAnsi="Times New Roman" w:cs="Times New Roman"/>
          <w:sz w:val="20"/>
          <w:szCs w:val="20"/>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73B1C" w:rsidRPr="00973B1C" w:rsidRDefault="00973B1C" w:rsidP="00973B1C">
      <w:pPr>
        <w:spacing w:after="0" w:line="200" w:lineRule="atLeast"/>
        <w:ind w:firstLine="567"/>
        <w:jc w:val="both"/>
        <w:rPr>
          <w:rFonts w:ascii="Times New Roman" w:hAnsi="Times New Roman" w:cs="Times New Roman"/>
          <w:sz w:val="20"/>
          <w:szCs w:val="20"/>
        </w:rPr>
      </w:pPr>
      <w:r w:rsidRPr="00973B1C">
        <w:rPr>
          <w:rFonts w:ascii="Times New Roman" w:hAnsi="Times New Roman" w:cs="Times New Roman"/>
          <w:sz w:val="20"/>
          <w:szCs w:val="20"/>
        </w:rPr>
        <w:t>2.21. При предоставлении муниципальных услуг в электронной форме идентификация и аутентификация могут осуществляться посредством:</w:t>
      </w:r>
    </w:p>
    <w:p w:rsidR="00973B1C" w:rsidRPr="00973B1C" w:rsidRDefault="00973B1C" w:rsidP="00973B1C">
      <w:pPr>
        <w:spacing w:after="0" w:line="200" w:lineRule="atLeast"/>
        <w:ind w:firstLine="567"/>
        <w:jc w:val="both"/>
        <w:rPr>
          <w:rFonts w:ascii="Times New Roman" w:hAnsi="Times New Roman" w:cs="Times New Roman"/>
          <w:sz w:val="20"/>
          <w:szCs w:val="20"/>
        </w:rPr>
      </w:pPr>
      <w:r w:rsidRPr="00973B1C">
        <w:rPr>
          <w:rFonts w:ascii="Times New Roman" w:hAnsi="Times New Roman" w:cs="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3B1C" w:rsidRPr="00973B1C" w:rsidRDefault="00973B1C" w:rsidP="00973B1C">
      <w:pPr>
        <w:spacing w:after="0" w:line="200" w:lineRule="atLeast"/>
        <w:ind w:firstLine="567"/>
        <w:jc w:val="both"/>
        <w:rPr>
          <w:rFonts w:ascii="Times New Roman" w:hAnsi="Times New Roman" w:cs="Times New Roman"/>
          <w:sz w:val="20"/>
          <w:szCs w:val="20"/>
        </w:rPr>
      </w:pPr>
      <w:r w:rsidRPr="00973B1C">
        <w:rPr>
          <w:rFonts w:ascii="Times New Roman" w:hAnsi="Times New Roman" w:cs="Times New Roman"/>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3B1C" w:rsidRPr="00973B1C" w:rsidRDefault="00973B1C" w:rsidP="00973B1C">
      <w:pPr>
        <w:spacing w:after="0" w:line="200" w:lineRule="atLeast"/>
        <w:ind w:firstLine="567"/>
        <w:jc w:val="both"/>
        <w:rPr>
          <w:rFonts w:ascii="Times New Roman" w:eastAsia="Times New Roman" w:hAnsi="Times New Roman" w:cs="Times New Roman"/>
          <w:sz w:val="20"/>
          <w:szCs w:val="20"/>
        </w:rPr>
      </w:pPr>
      <w:r w:rsidRPr="00973B1C">
        <w:rPr>
          <w:rFonts w:ascii="Times New Roman" w:eastAsia="Times New Roman" w:hAnsi="Times New Roman" w:cs="Times New Roman"/>
          <w:sz w:val="20"/>
          <w:szCs w:val="20"/>
        </w:rPr>
        <w:t>2.22. При наступлении событий, являющихся основанием для предоставления муниципальных услуг, Администрация, вправе:</w:t>
      </w:r>
    </w:p>
    <w:p w:rsidR="00973B1C" w:rsidRPr="00973B1C" w:rsidRDefault="00973B1C" w:rsidP="00973B1C">
      <w:pPr>
        <w:spacing w:after="0" w:line="200" w:lineRule="atLeast"/>
        <w:ind w:firstLine="567"/>
        <w:jc w:val="both"/>
        <w:rPr>
          <w:rFonts w:ascii="Times New Roman" w:eastAsia="Times New Roman" w:hAnsi="Times New Roman" w:cs="Times New Roman"/>
          <w:sz w:val="20"/>
          <w:szCs w:val="20"/>
        </w:rPr>
      </w:pPr>
      <w:r w:rsidRPr="00973B1C">
        <w:rPr>
          <w:rFonts w:ascii="Times New Roman" w:eastAsia="Times New Roman" w:hAnsi="Times New Roman" w:cs="Times New Roman"/>
          <w:sz w:val="20"/>
          <w:szCs w:val="20"/>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73B1C" w:rsidRPr="00973B1C" w:rsidRDefault="00973B1C" w:rsidP="00973B1C">
      <w:pPr>
        <w:spacing w:after="0" w:line="200" w:lineRule="atLeast"/>
        <w:ind w:firstLine="567"/>
        <w:jc w:val="both"/>
        <w:rPr>
          <w:rFonts w:ascii="Times New Roman" w:eastAsia="Times New Roman" w:hAnsi="Times New Roman" w:cs="Times New Roman"/>
          <w:sz w:val="20"/>
          <w:szCs w:val="20"/>
        </w:rPr>
      </w:pPr>
      <w:r w:rsidRPr="00973B1C">
        <w:rPr>
          <w:rFonts w:ascii="Times New Roman" w:eastAsia="Times New Roman" w:hAnsi="Times New Roman" w:cs="Times New Roman"/>
          <w:sz w:val="20"/>
          <w:szCs w:val="20"/>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w:t>
      </w:r>
      <w:r w:rsidRPr="00973B1C">
        <w:rPr>
          <w:rFonts w:ascii="Times New Roman" w:eastAsia="Times New Roman" w:hAnsi="Times New Roman" w:cs="Times New Roman"/>
          <w:sz w:val="20"/>
          <w:szCs w:val="20"/>
        </w:rPr>
        <w:lastRenderedPageBreak/>
        <w:t>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73B1C" w:rsidRPr="00973B1C" w:rsidRDefault="00973B1C" w:rsidP="00973B1C">
      <w:pPr>
        <w:tabs>
          <w:tab w:val="right" w:pos="9355"/>
        </w:tabs>
        <w:spacing w:after="0" w:line="200" w:lineRule="atLeast"/>
        <w:ind w:firstLine="567"/>
        <w:jc w:val="both"/>
        <w:rPr>
          <w:rFonts w:ascii="Times New Roman" w:eastAsia="Times New Roman" w:hAnsi="Times New Roman" w:cs="Times New Roman"/>
          <w:sz w:val="20"/>
          <w:szCs w:val="20"/>
        </w:rPr>
      </w:pPr>
      <w:r w:rsidRPr="00973B1C">
        <w:rPr>
          <w:rFonts w:ascii="Times New Roman" w:eastAsia="Times New Roman" w:hAnsi="Times New Roman" w:cs="Times New Roman"/>
          <w:sz w:val="20"/>
          <w:szCs w:val="20"/>
        </w:rPr>
        <w:t>Муниципальная услуга не оказывается в упреждающем (проактивном) режиме.</w:t>
      </w:r>
      <w:r w:rsidRPr="00973B1C">
        <w:rPr>
          <w:rFonts w:ascii="Times New Roman" w:eastAsia="Times New Roman" w:hAnsi="Times New Roman" w:cs="Times New Roman"/>
          <w:sz w:val="20"/>
          <w:szCs w:val="20"/>
        </w:rPr>
        <w:tab/>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lang w:val="en-US"/>
        </w:rPr>
        <w:t>III</w:t>
      </w:r>
      <w:r w:rsidRPr="00973B1C">
        <w:rPr>
          <w:rFonts w:ascii="Times New Roman" w:hAnsi="Times New Roman" w:cs="Times New Roman"/>
          <w:b/>
          <w:bCs/>
          <w:sz w:val="20"/>
          <w:szCs w:val="20"/>
        </w:rPr>
        <w:t>.</w:t>
      </w:r>
      <w:r w:rsidRPr="00973B1C">
        <w:rPr>
          <w:rFonts w:ascii="Times New Roman" w:hAnsi="Times New Roman" w:cs="Times New Roman"/>
          <w:b/>
          <w:bCs/>
          <w:sz w:val="20"/>
          <w:szCs w:val="20"/>
          <w:lang w:val="en-US"/>
        </w:rPr>
        <w:t> </w:t>
      </w:r>
      <w:r w:rsidRPr="00973B1C">
        <w:rPr>
          <w:rFonts w:ascii="Times New Roman" w:hAnsi="Times New Roman" w:cs="Times New Roman"/>
          <w:b/>
          <w:bCs/>
          <w:sz w:val="20"/>
          <w:szCs w:val="20"/>
        </w:rPr>
        <w:t>Состав, последовательность и сроки выполнения административных процедур</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Варианты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Муниципальная услуга предоставляется заявителю в соответствии с одним из следующих вариантов:</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выдача разрешения вступить в брак несовершеннолетним лицам, достигшим возраста 16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вариант 1 - физические лица (несовершеннолетние, достигшие возраста 16 лет, зарегистрированные на территории муниципального образования), обратившиеся за получением разрешения вступить в брак несовершеннолетним лицам, достигшим возраста 16 лет, обращаются лично;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вариант 2 - физические лица (несовершеннолетние, достигшие возраста 16 лет, зарегистрированные на территории муниципального образования), обратившиеся за получением разрешения вступить в брак несовершеннолетним лицам, достигшим возраста 16 лет, обращаются через уполномоченного представителя;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исправление опечаток и (или) ошибок, допущенных в документах, выданных в результате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вариант 3 - физические лица (несовершеннолетние, достигшие возраста 16 лет, зарегистрированные на территории муниципального образования), обращаются лично;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вариант 4 - физические лица (несовершеннолетние, достигшие возраста 16 лет, зарегистрированные на территории муниципального образования), обращаются через уполномоченного представителя.";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почтового отправления либо обратившись лично в Орган.</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 "Профилирование заявителя"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административной процедуре профилирования заявителя определяется вариант предоставления муниципальной услуги на основе: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типа (признаков) заявителя;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сведений, полученных в ходе предварительного опроса заявителя в Органе;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результата, за предоставлением которого обратился заявитель.</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 приложении 3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3.4.1.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Вариант 1</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соответствии с настоящим вариантом предоставления муниципальной услуги заявителю (физические лица - несовершеннолетние, достигшие возраста 16 лет, зарегистрированные на территории муниципального образования, при обращении лично) предоставляется разрешение вступить в брак несовершеннолетним лицам, достигшим возраста 16 лет, (далее - решение о предоставлении муниципальной услуги) либо уведомление об отказе в предоставлении разрешения вступить в брак несовершеннолетним лицам, достигшим возраста 16 лет, (далее - уведомление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3.5.1.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Максимальный срок предоставления варианта муниципальной услуги составляет не более 10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3.5.2.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Основаниями для отказа в предоставлении муниципальной услуги являются: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представление неполного пакета документов, указанных в пункте 3.6.1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уважительных причин для снижения брачного возраста;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у заявителя регистрации на территории муниципального образования;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не достижение заявителем возраста 16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текст заявления не поддается прочтению.</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3.5.3.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Перечень административных процедур (действий) в соответствии с настоящим вариантом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межведомственное информационное взаимодействие;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3.5.4.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"Прием запроса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Заявителю для получения муниципальной услуги необходимо представить в Орган заявление, включающее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Примерная форма заявления приведена в приложениях 1 к настоящему Административному регламенту.</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По желанию заявителя заявление может быть заполнено специалистом Органа.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удостоверяющие личность заявителя (один из документов по выбору заявителя) (для ознакомления):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а) паспорт гражданина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иной документ, удостоверяющий личность иностранного гражданина (лица без гражданства);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подтверждающие наличие уважительных причин у лиц, желающих вступить в брак, достигших возраста шестнадцати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справка о наличии беременности;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справка о рождении ребенка или свидетельство о рождении ребенка;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свидетельство об установлении отцовства.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настоящем подпункте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Способами установления личности (идентификации) являются: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 подаче заявления в Органе - документ, удостоверяющий личность.</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 xml:space="preserve">Документы, которые заявитель вправе предоставить по собственной инициативе: </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 подтверждающий регистрацию заявителя на территории сельского поселения «Богородск». </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которые являются необходимыми и обязательными для предоставления муниципальной услуги не предусмотрены.</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 для принятия решения об отказе в приеме заявления и документов и (или) информации не предусмотрены.</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приеме заявления о предоставлении муниципальной услуги участвуют: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Орган - в части приема заявления и документов и (или) информации, поступивших в ходе личного приема заявителя в Органе, посредством почтового отправления в Орган.</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Срок регистрации заявления и документов, необходимых для предоставления муниципальной услуги в соответствии с настоящим вариантом:</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поданное при личном обращении в Орган - в день его подачи;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поступившее посредством почтового отправления в Орган - в день поступления в Орган.</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3.6.9.</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"Межведомственное информационное взаимодействие"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Для предоставления муниципальной услуги необходимо направление межведомственного запроса "Предоставление сведений, подтверждающие регистрацию заявителя на территории сельского поселения «Богородск».</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Поставщиком сведений является Федеральная миграционная служба (далее - ФМС).</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Основанием для направления межведомственного запроса является заявление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3.7.1.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 xml:space="preserve">Ответ на межведомственный запрос направляется в соответствии со сроками, установленными </w:t>
      </w:r>
      <w:hyperlink r:id="rId22" w:history="1">
        <w:r w:rsidRPr="00973B1C">
          <w:rPr>
            <w:rFonts w:ascii="Times New Roman" w:hAnsi="Times New Roman" w:cs="Times New Roman"/>
            <w:sz w:val="20"/>
            <w:szCs w:val="20"/>
          </w:rPr>
          <w:t>статьей 7.2</w:t>
        </w:r>
      </w:hyperlink>
      <w:r w:rsidRPr="00973B1C">
        <w:rPr>
          <w:rFonts w:ascii="Times New Roman" w:hAnsi="Times New Roman" w:cs="Times New Roman"/>
          <w:sz w:val="20"/>
          <w:szCs w:val="20"/>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3.7.2.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Перечень сведений, направляемых в межведомственном запросе, указанном в пункте 3.7 настоящего Административного регламента, а также в ответах на такой запрос (в том числе цель его использования) приведены в приложении 4 к настоящему Административному регламенту.</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3.7.3.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муниципальной услуги принимается Органом при выполнении каждого из следующих критериев принятия решения: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представление полного пакета документов, указанных в пункте 3.6.1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наличие уважительных причин для снижения брачного возраста;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наличие у заявителя регистрации на территории муниципального образования;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достижение заявителем возраста 16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не содержатся нецензурные либо оскорбительные выражения, угрозы жизни, здоровью и имуществу должностного лица, а также членов его семьи;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текст заявления поддается прочтению.</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3.8.1.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3.8.2.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3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3.8.3.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3.9.</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форме документа на бумажном носителе заявителю на личном приеме в Органе;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форме документа на бумажном носителе, направленного почтовым отправлением.</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3.9.1.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3.9.2.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3.9.3.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Вариант 2</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3.10.</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соответствии с настоящим вариантом предоставления муниципальной услуги заявителю (физические лица - несовершеннолетние, достигшие возраста 16 лет, зарегистрированные на территории муниципального образования, при обращении через уполномоченного представителя) предоставляется разрешение вступить в брак несовершеннолетним лицам, достигшим возраста 16 лет, (далее - решение о предоставлении муниципальной услуги) либо уведомление об отказе в предоставлении разрешения вступить в брак несовершеннолетним лицам, достигшим возраста 16 лет, (далее - уведомление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3.10.1.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Максимальный срок предоставления варианта муниципальной услуги составляет не более 10 рабочих дней, исчисляемых со дня регистрации заявления, документов и (или) информации, необходимых для предоставления муниципальной услуги, в Органе.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3.10.2.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Основаниями для отказа в предоставлении муниципальной услуги являются: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представление неполного пакета документов, указанных в пункте 3.11.1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уважительных причин для снижения брачного возраста;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у заявителя регистрации на территории муниципального образования;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не достижение заявителем возраста 16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текст заявления не поддается прочтению.</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3.10.3.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Перечень административных процедур (действий) в соответствии с настоящим вариантом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прием запроса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межведомственное информационное взаимодействие;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3.10.4.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"Прием запроса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Заявителю для получения муниципальной услуги необходимо представить в Орган заявление, включающее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Примерная форма заявления приведена в приложениях 2 к настоящему Административному регламенту.</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По желанию заявителя заявление может быть заполнено специалистом Органа.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удостоверяющие личность уполномоченного представителя заявителя (один из документов по выбору заявителя) (для ознакомления):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а) паспорт гражданина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иной документ, удостоверяющий личность иностранного гражданина (лица без гражданства);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 подтверждающий полномочия представителя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Для представителя физического лица - нотариально удостоверенная доверенность.</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подтверждающие наличие уважительных причин у лиц, желающих вступить в брак, достигших возраста шестнадцати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справка о наличии беременности;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справка о рождении ребенка или свидетельство о рождении ребенка;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свидетельство об установлении отцовства.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настоящем подпункте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Способами установления личности (идентификации) являются: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 подаче заявления в Органе - документ, удостоверяющий личность.</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 xml:space="preserve">Документы, которые заявитель вправе предоставить по собственной инициативе: </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 подтверждающий регистрацию заявителя на территории сельского поселения «Богородск». </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которые являются необходимыми и обязательными для предоставления муниципальной услуги не предусмотрены.</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3.11.6.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sz w:val="20"/>
          <w:szCs w:val="20"/>
        </w:rPr>
      </w:pPr>
      <w:r w:rsidRPr="00973B1C">
        <w:rPr>
          <w:rFonts w:ascii="Times New Roman" w:hAnsi="Times New Roman" w:cs="Times New Roman"/>
          <w:b/>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"Межведомственное информационное взаимодействие"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3.12.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Межведомственное информационное взаимодействие производится в порядке, установленном пунктами 3.7-3.7.3 настоящего Административного регламента.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муниципальной услуги принимается Органом при выполнении каждого из следующих критериев принятия решения: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представление полного пакета документов, указанных в пункте 3.11.1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наличие уважительных причин для снижения брачного возраста;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наличие у заявителя регистрации на территории муниципального образования;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достижение заявителем возраста 16 лет;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заявлении не содержатся нецензурные либо оскорбительные выражения, угрозы жизни, здоровью и имуществу должностного лица, а также членов его семьи;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текст заявления поддается прочтению.</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3.13.1.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об отказе в предоставлении муниципальной услуги принимается при невыполнении критериев, указанных в пункте 3.13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3.13.2.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3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3.13.3.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3.14.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Вариант 3</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заявителей (физические лица - несовершеннолетние, достигшие возраста 16 лет, зарегистрированные на территории муниципального образования, при обращении лично).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3.15.1.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3.15.2.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Основаниями для отказа в предоставлении муниципальной услуги является: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несоответствие заявителя кругу лиц, указанных в пункте 3.15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факта допущения опечаток и (или) ошибок в документах, выданных в результате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3.15.3.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Перечень административных процедур (действий) в соответствии с настоящим вариантом:</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прием заявления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3.15.4.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sz w:val="20"/>
          <w:szCs w:val="20"/>
        </w:rPr>
      </w:pPr>
      <w:r w:rsidRPr="00973B1C">
        <w:rPr>
          <w:rFonts w:ascii="Times New Roman" w:hAnsi="Times New Roman" w:cs="Times New Roman"/>
          <w:b/>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"Прием запроса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5 к настоящему Административному регламенту), а также документы, указанные в пункте 3.16.1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По желанию заявителя заявление может быть заполнено специалистом Органа.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а) паспорт гражданина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иной документ, удостоверяющий личность иностранного гражданина (лица без гражданства).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Способами установления личности (идентификации) являются: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 подаче заявления в Органе - документ, удостоверяющий личность.</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которые заявитель вправе предоставить по собственной инициативе отсутствуют.</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 для принятия решения об отказе в приеме заявления и документов и (или) информации не предусмотрены.</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Срок регистрации заявления и документов, необходимых для предоставления муниципальной услуги в соответствии с настоящим вариантом:</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поданное при личном обращении в Орган - в день его подачи;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поступившее посредством почтового отправления в Орган - в день поступления в Орган.</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3.16.8.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муниципальной услуги принимается Органом при выполнении каждого из следующих критериев принятия решения: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заявителем представлены достоверные документы и не сообщены заведомо ложные сведения;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подтвержден факт допущения опечаток и (или) ошибок в документах, выданных в результате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3.17.1.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об отказе в предоставлении муниципальной услуги принимается при невыполнении критериев, указанных в пункте 3.17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3.17.2.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3.17.3.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форме документа на бумажном носителе на личном приеме в Органе;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форме документа на бумажном носителе, направленного почтовым отправлением.</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3.18.1.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3.18.2.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3.18.3.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Вариант 4</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3.19.</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заявителей (физические лица - несовершеннолетние, достигшие возраста 16 лет, зарегистрированные на территории муниципального образования, через уполномоченного представителя).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3.19.1.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3.19.2.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Основаниями для отказа в предоставлении муниципальной услуги является: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несоответствие заявителя кругу лиц, указанных в пункте 3.19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отсутствие факта допущения опечаток и (или) ошибок в документах, выданных в результате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3.19.3.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Перечень административных процедур (действий) в соответствии с настоящим вариантом:</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прием заявления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3.19.4.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sz w:val="20"/>
          <w:szCs w:val="20"/>
        </w:rPr>
      </w:pPr>
      <w:r w:rsidRPr="00973B1C">
        <w:rPr>
          <w:rFonts w:ascii="Times New Roman" w:hAnsi="Times New Roman" w:cs="Times New Roman"/>
          <w:b/>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"Прием запроса и документов и (или) информации, необходимых для предоставления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3.20.</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6 к настоящему Административному регламенту), а также документы, указанные в пункте 3.20.1 настоящего Административного регламента.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По желанию заявителя заявление может быть заполнено специалистом Органа.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3.20.1.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удостоверяющие личность уполномоченного представителя заявителя (один из документов по выбору заявителя) (для ознакомления):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а) паспорт гражданина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б) иной документ, удостоверяющий личность гражданина Российской Федерации в соответствии с законодательством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иной документ, удостоверяющий личность иностранного гражданина (лица без гражданства);</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подтверждающие полномочия уполномоченного представителя заявителя - нотариально удостоверенная доверенность, подтверждающая право представлять интересы заявителя при получении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3.20.2.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Способами установления личности (идентификации) являются: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 подаче заявления в Органе - документ, удостоверяющий личность.</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 случае направления документов, указанных в пунктах 3.20-3.20.1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3.20.3.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Документы, которые заявитель вправе предоставить по собственной инициативе не предусмотрены.</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3.20.4.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3.20.5.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3.16.5-3.16.8 настоящего Административного регламента.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"Принятие решения о предоставлении (об отказе в предоставлении) муниципальной услуги"</w:t>
      </w:r>
    </w:p>
    <w:p w:rsidR="00973B1C" w:rsidRPr="00705B0F" w:rsidRDefault="00973B1C" w:rsidP="00705B0F">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 производится в порядке, установленном пунктами 3.17-3.17.3 настоящег</w:t>
      </w:r>
      <w:r w:rsidR="00705B0F">
        <w:rPr>
          <w:rFonts w:ascii="Times New Roman" w:hAnsi="Times New Roman" w:cs="Times New Roman"/>
          <w:sz w:val="20"/>
          <w:szCs w:val="20"/>
        </w:rPr>
        <w:t>о Административного регламента.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Административная процедура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"Предоставление результата муниципальной услуги"</w:t>
      </w:r>
    </w:p>
    <w:p w:rsidR="00973B1C" w:rsidRPr="00973B1C" w:rsidRDefault="00973B1C" w:rsidP="00973B1C">
      <w:pPr>
        <w:autoSpaceDE w:val="0"/>
        <w:autoSpaceDN w:val="0"/>
        <w:adjustRightInd w:val="0"/>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Предоставление результата муниципальной услуги производится в порядке, установленном пунктами 3.18-3.18.3 настоящего Административного регламента.</w:t>
      </w:r>
    </w:p>
    <w:p w:rsidR="00973B1C" w:rsidRPr="00973B1C" w:rsidRDefault="00973B1C" w:rsidP="00973B1C">
      <w:pPr>
        <w:spacing w:after="0" w:line="200" w:lineRule="atLeast"/>
        <w:ind w:firstLine="567"/>
        <w:jc w:val="both"/>
        <w:rPr>
          <w:rFonts w:ascii="Times New Roman" w:hAnsi="Times New Roman" w:cs="Times New Roman"/>
          <w:sz w:val="20"/>
          <w:szCs w:val="20"/>
        </w:rPr>
      </w:pPr>
      <w:r w:rsidRPr="00973B1C">
        <w:rPr>
          <w:rFonts w:ascii="Times New Roman" w:hAnsi="Times New Roman" w:cs="Times New Roman"/>
          <w:sz w:val="20"/>
          <w:szCs w:val="20"/>
        </w:rPr>
        <w:t>3.23.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73B1C" w:rsidRPr="00973B1C" w:rsidRDefault="00973B1C" w:rsidP="00973B1C">
      <w:pPr>
        <w:spacing w:after="0" w:line="200" w:lineRule="atLeast"/>
        <w:ind w:firstLine="567"/>
        <w:jc w:val="both"/>
        <w:rPr>
          <w:rFonts w:ascii="Times New Roman" w:hAnsi="Times New Roman" w:cs="Times New Roman"/>
          <w:sz w:val="20"/>
          <w:szCs w:val="20"/>
        </w:rPr>
      </w:pPr>
      <w:r w:rsidRPr="00973B1C">
        <w:rPr>
          <w:rFonts w:ascii="Times New Roman" w:hAnsi="Times New Roman" w:cs="Times New Roman"/>
          <w:sz w:val="20"/>
          <w:szCs w:val="20"/>
        </w:rPr>
        <w:t xml:space="preserve">3.23.1.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973B1C">
        <w:rPr>
          <w:rFonts w:ascii="Times New Roman" w:hAnsi="Times New Roman" w:cs="Times New Roman"/>
          <w:sz w:val="20"/>
          <w:szCs w:val="20"/>
        </w:rPr>
        <w:t>опорнодвигательного</w:t>
      </w:r>
      <w:proofErr w:type="spellEnd"/>
      <w:r w:rsidRPr="00973B1C">
        <w:rPr>
          <w:rFonts w:ascii="Times New Roman" w:hAnsi="Times New Roman" w:cs="Times New Roman"/>
          <w:sz w:val="20"/>
          <w:szCs w:val="20"/>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lastRenderedPageBreak/>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3.23.2.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ветераны Великой Отечественной войны;</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лица, награжденные знаком «Жителю блокадного Ленинграда»;</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лица, награжденные знаком «Житель осажденного Севастополя»;</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Герои Социалистического труда, Герои труда Российской Федерации и полные кавалеры ордена Трудовой Славы;</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Герои Советского Союза, Герои Российской Федерации и полные кавалеры ордена Славы;</w:t>
      </w:r>
    </w:p>
    <w:p w:rsidR="00973B1C" w:rsidRPr="00973B1C" w:rsidRDefault="00973B1C" w:rsidP="00973B1C">
      <w:pPr>
        <w:spacing w:after="0" w:line="240" w:lineRule="auto"/>
        <w:ind w:firstLine="567"/>
        <w:jc w:val="both"/>
        <w:rPr>
          <w:rFonts w:ascii="Times New Roman" w:hAnsi="Times New Roman" w:cs="Times New Roman"/>
          <w:sz w:val="20"/>
          <w:szCs w:val="20"/>
        </w:rPr>
      </w:pPr>
      <w:r w:rsidRPr="00973B1C">
        <w:rPr>
          <w:rFonts w:ascii="Times New Roman" w:hAnsi="Times New Roman" w:cs="Times New Roman"/>
          <w:sz w:val="20"/>
          <w:szCs w:val="20"/>
        </w:rPr>
        <w:t>дети-инвалиды, инвалиды I и II групп и (или) их законные представители.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lang w:val="en-US"/>
        </w:rPr>
        <w:t>IV</w:t>
      </w:r>
      <w:r w:rsidRPr="00973B1C">
        <w:rPr>
          <w:rFonts w:ascii="Times New Roman" w:hAnsi="Times New Roman" w:cs="Times New Roman"/>
          <w:b/>
          <w:bCs/>
          <w:sz w:val="20"/>
          <w:szCs w:val="20"/>
        </w:rPr>
        <w:t>.</w:t>
      </w:r>
      <w:r w:rsidRPr="00973B1C">
        <w:rPr>
          <w:rFonts w:ascii="Times New Roman" w:hAnsi="Times New Roman" w:cs="Times New Roman"/>
          <w:b/>
          <w:bCs/>
          <w:sz w:val="20"/>
          <w:szCs w:val="20"/>
          <w:lang w:val="en-US"/>
        </w:rPr>
        <w:t> </w:t>
      </w:r>
      <w:r w:rsidRPr="00973B1C">
        <w:rPr>
          <w:rFonts w:ascii="Times New Roman" w:hAnsi="Times New Roman" w:cs="Times New Roman"/>
          <w:b/>
          <w:bCs/>
          <w:sz w:val="20"/>
          <w:szCs w:val="20"/>
        </w:rPr>
        <w:t>Формы контроля за исполнением административного регламента</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sz w:val="20"/>
          <w:szCs w:val="20"/>
        </w:rPr>
      </w:pPr>
      <w:r w:rsidRPr="00973B1C">
        <w:rPr>
          <w:rFonts w:ascii="Times New Roman" w:hAnsi="Times New Roman" w:cs="Times New Roman"/>
          <w:b/>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Контроль за деятельностью Органа по предоставлению муниципальной услуги осуществляется руководителем Органа.</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4.3.</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Контроль полноты и качества предоставления муниципальной услуги осуществляется путем проведения плановых и внеплановых проверок.</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Плановые проверки проводятся в соответствии с планом работы Органа, но не реже 1 раза в три года.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4.4.</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Внеплановые проверки проводятся в форме документарной проверки и (или) выездной проверки в порядке, установленном законодательством.</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4.5.</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4.6.</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4.7.</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Проверка также может проводиться по конкретному обращению гражданина или организации.</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4.8.</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lang w:val="en-US"/>
        </w:rPr>
        <w:t>V</w:t>
      </w:r>
      <w:r w:rsidRPr="00973B1C">
        <w:rPr>
          <w:rFonts w:ascii="Times New Roman" w:hAnsi="Times New Roman" w:cs="Times New Roman"/>
          <w:b/>
          <w:bCs/>
          <w:sz w:val="20"/>
          <w:szCs w:val="20"/>
        </w:rPr>
        <w:t>.</w:t>
      </w:r>
      <w:r w:rsidRPr="00973B1C">
        <w:rPr>
          <w:rFonts w:ascii="Times New Roman" w:hAnsi="Times New Roman" w:cs="Times New Roman"/>
          <w:b/>
          <w:bCs/>
          <w:sz w:val="20"/>
          <w:szCs w:val="20"/>
          <w:lang w:val="en-US"/>
        </w:rPr>
        <w:t> </w:t>
      </w:r>
      <w:r w:rsidRPr="00973B1C">
        <w:rPr>
          <w:rFonts w:ascii="Times New Roman" w:hAnsi="Times New Roman" w:cs="Times New Roman"/>
          <w:b/>
          <w:bCs/>
          <w:sz w:val="20"/>
          <w:szCs w:val="20"/>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973B1C">
        <w:rPr>
          <w:rFonts w:ascii="Times New Roman" w:hAnsi="Times New Roman" w:cs="Times New Roman"/>
          <w:b/>
          <w:bCs/>
          <w:sz w:val="20"/>
          <w:szCs w:val="20"/>
        </w:rPr>
        <w:lastRenderedPageBreak/>
        <w:t>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73B1C" w:rsidRPr="00973B1C" w:rsidRDefault="00973B1C" w:rsidP="00973B1C">
      <w:pPr>
        <w:autoSpaceDE w:val="0"/>
        <w:autoSpaceDN w:val="0"/>
        <w:adjustRightInd w:val="0"/>
        <w:spacing w:after="0" w:line="240" w:lineRule="auto"/>
        <w:jc w:val="center"/>
        <w:rPr>
          <w:rFonts w:ascii="Times New Roman" w:hAnsi="Times New Roman" w:cs="Times New Roman"/>
          <w:b/>
          <w:bCs/>
          <w:sz w:val="20"/>
          <w:szCs w:val="20"/>
        </w:rPr>
      </w:pPr>
      <w:r w:rsidRPr="00973B1C">
        <w:rPr>
          <w:rFonts w:ascii="Times New Roman" w:hAnsi="Times New Roman" w:cs="Times New Roman"/>
          <w:b/>
          <w:bCs/>
          <w:sz w:val="20"/>
          <w:szCs w:val="20"/>
        </w:rPr>
        <w:t>Способы информирования заявителей о порядке досудебного (внесудебного) обжалования</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5.1.</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3B1C" w:rsidRPr="00973B1C" w:rsidRDefault="00973B1C" w:rsidP="00973B1C">
      <w:pPr>
        <w:autoSpaceDE w:val="0"/>
        <w:autoSpaceDN w:val="0"/>
        <w:adjustRightInd w:val="0"/>
        <w:spacing w:after="0" w:line="240" w:lineRule="auto"/>
        <w:ind w:firstLine="720"/>
        <w:jc w:val="center"/>
        <w:rPr>
          <w:rFonts w:ascii="Times New Roman" w:hAnsi="Times New Roman" w:cs="Times New Roman"/>
          <w:b/>
          <w:bCs/>
          <w:sz w:val="20"/>
          <w:szCs w:val="20"/>
        </w:rPr>
      </w:pPr>
      <w:r w:rsidRPr="00973B1C">
        <w:rPr>
          <w:rFonts w:ascii="Times New Roman" w:hAnsi="Times New Roman" w:cs="Times New Roman"/>
          <w:b/>
          <w:bCs/>
          <w:sz w:val="20"/>
          <w:szCs w:val="20"/>
        </w:rPr>
        <w:t>Формы и способы подачи заявителями жалоб</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5.2.</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Жалоба подается в письменной форме на бумажном носителе, в электронной форме:</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w:t>
      </w:r>
      <w:r w:rsidRPr="00973B1C">
        <w:rPr>
          <w:rFonts w:ascii="Times New Roman" w:hAnsi="Times New Roman" w:cs="Times New Roman"/>
          <w:sz w:val="20"/>
          <w:szCs w:val="20"/>
          <w:lang w:val="en-US"/>
        </w:rPr>
        <w:t> </w:t>
      </w:r>
      <w:r w:rsidRPr="00973B1C">
        <w:rPr>
          <w:rFonts w:ascii="Times New Roman" w:hAnsi="Times New Roman" w:cs="Times New Roman"/>
          <w:sz w:val="20"/>
          <w:szCs w:val="20"/>
        </w:rPr>
        <w:t>на решения и действия (бездействие) Органа, руководителя Органа, его должностных лиц и муниципальных служащих - в Орган.</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В Органе определяются уполномоченные на рассмотрение жалоб должностные лица.</w:t>
      </w:r>
    </w:p>
    <w:p w:rsidR="00973B1C" w:rsidRPr="00973B1C" w:rsidRDefault="00973B1C" w:rsidP="00973B1C">
      <w:pPr>
        <w:autoSpaceDE w:val="0"/>
        <w:autoSpaceDN w:val="0"/>
        <w:adjustRightInd w:val="0"/>
        <w:spacing w:after="0" w:line="240" w:lineRule="auto"/>
        <w:ind w:firstLine="720"/>
        <w:jc w:val="both"/>
        <w:rPr>
          <w:rFonts w:ascii="Times New Roman" w:hAnsi="Times New Roman" w:cs="Times New Roman"/>
          <w:sz w:val="20"/>
          <w:szCs w:val="20"/>
        </w:rPr>
      </w:pPr>
      <w:r w:rsidRPr="00973B1C">
        <w:rPr>
          <w:rFonts w:ascii="Times New Roman" w:hAnsi="Times New Roman" w:cs="Times New Roman"/>
          <w:sz w:val="20"/>
          <w:szCs w:val="20"/>
        </w:rPr>
        <w:t>Жалобы на решения и действия (бездействие) главы сельского поселения «Богородск», в виду отсутствия вышестоящего органа, рассматриваются непосредственно главой сельского поселения «Богородск».</w:t>
      </w:r>
    </w:p>
    <w:p w:rsidR="00973B1C" w:rsidRPr="00973B1C" w:rsidRDefault="00973B1C" w:rsidP="00973B1C">
      <w:pPr>
        <w:pStyle w:val="af6"/>
        <w:ind w:firstLine="0"/>
        <w:rPr>
          <w:b/>
          <w:sz w:val="20"/>
          <w:szCs w:val="20"/>
        </w:rPr>
      </w:pPr>
      <w:r w:rsidRPr="00973B1C">
        <w:rPr>
          <w:sz w:val="20"/>
          <w:szCs w:val="20"/>
        </w:rPr>
        <w:t>5.3.</w:t>
      </w:r>
      <w:r w:rsidRPr="00973B1C">
        <w:rPr>
          <w:sz w:val="20"/>
          <w:szCs w:val="20"/>
          <w:lang w:val="en-US"/>
        </w:rPr>
        <w:t> </w:t>
      </w:r>
      <w:r w:rsidRPr="00973B1C">
        <w:rPr>
          <w:sz w:val="20"/>
          <w:szCs w:val="20"/>
        </w:rPr>
        <w:t>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r>
        <w:rPr>
          <w:sz w:val="20"/>
          <w:szCs w:val="20"/>
        </w:rPr>
        <w:t>.</w:t>
      </w:r>
    </w:p>
    <w:p w:rsidR="00973B1C" w:rsidRDefault="00973B1C" w:rsidP="00973B1C">
      <w:pPr>
        <w:autoSpaceDE w:val="0"/>
        <w:autoSpaceDN w:val="0"/>
        <w:adjustRightInd w:val="0"/>
        <w:outlineLvl w:val="0"/>
        <w:rPr>
          <w:rFonts w:ascii="Times New Roman" w:hAnsi="Times New Roman" w:cs="Times New Roman"/>
          <w:b/>
          <w:sz w:val="20"/>
          <w:szCs w:val="32"/>
        </w:rPr>
      </w:pPr>
    </w:p>
    <w:tbl>
      <w:tblPr>
        <w:tblW w:w="10065" w:type="dxa"/>
        <w:tblCellMar>
          <w:top w:w="15" w:type="dxa"/>
          <w:left w:w="15" w:type="dxa"/>
          <w:bottom w:w="15" w:type="dxa"/>
          <w:right w:w="15" w:type="dxa"/>
        </w:tblCellMar>
        <w:tblLook w:val="04A0" w:firstRow="1" w:lastRow="0" w:firstColumn="1" w:lastColumn="0" w:noHBand="0" w:noVBand="1"/>
      </w:tblPr>
      <w:tblGrid>
        <w:gridCol w:w="1800"/>
        <w:gridCol w:w="300"/>
        <w:gridCol w:w="1080"/>
        <w:gridCol w:w="870"/>
        <w:gridCol w:w="5085"/>
        <w:gridCol w:w="930"/>
      </w:tblGrid>
      <w:tr w:rsidR="00973B1C" w:rsidRPr="00973B1C" w:rsidTr="00790950">
        <w:tc>
          <w:tcPr>
            <w:tcW w:w="10065" w:type="dxa"/>
            <w:gridSpan w:val="6"/>
            <w:tcBorders>
              <w:bottom w:val="single" w:sz="6" w:space="0" w:color="000000"/>
            </w:tcBorders>
            <w:vAlign w:val="center"/>
            <w:hideMark/>
          </w:tcPr>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Приложение 1</w:t>
            </w: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 административному регламенту предоставления</w:t>
            </w: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муниципальной услуги "Выдача разрешения вступить в брак</w:t>
            </w: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несовершеннолетним лицам, достигшим возраста 16 лет"</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bl>
            <w:tblPr>
              <w:tblW w:w="9750" w:type="dxa"/>
              <w:tblCellMar>
                <w:top w:w="15" w:type="dxa"/>
                <w:left w:w="15" w:type="dxa"/>
                <w:bottom w:w="15" w:type="dxa"/>
                <w:right w:w="15" w:type="dxa"/>
              </w:tblCellMar>
              <w:tblLook w:val="04A0" w:firstRow="1" w:lastRow="0" w:firstColumn="1" w:lastColumn="0" w:noHBand="0" w:noVBand="1"/>
            </w:tblPr>
            <w:tblGrid>
              <w:gridCol w:w="1982"/>
              <w:gridCol w:w="1878"/>
              <w:gridCol w:w="1007"/>
              <w:gridCol w:w="4883"/>
            </w:tblGrid>
            <w:tr w:rsidR="00973B1C" w:rsidRPr="00973B1C" w:rsidTr="00790950">
              <w:tc>
                <w:tcPr>
                  <w:tcW w:w="195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N запроса</w:t>
                  </w:r>
                </w:p>
              </w:tc>
              <w:tc>
                <w:tcPr>
                  <w:tcW w:w="184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lef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875"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8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875"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005" w:type="dxa"/>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875"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Орган, обрабатывающий запрос на предоставление услуги</w:t>
                  </w:r>
                </w:p>
              </w:tc>
            </w:tr>
          </w:tbl>
          <w:p w:rsidR="00973B1C" w:rsidRPr="00973B1C" w:rsidRDefault="00973B1C" w:rsidP="00790950">
            <w:pPr>
              <w:spacing w:after="0" w:line="240" w:lineRule="auto"/>
              <w:rPr>
                <w:rFonts w:ascii="Times New Roman" w:eastAsia="Times New Roman" w:hAnsi="Times New Roman" w:cs="Times New Roman"/>
                <w:vanish/>
                <w:sz w:val="14"/>
                <w:szCs w:val="14"/>
                <w:lang w:eastAsia="ru-RU"/>
              </w:rPr>
            </w:pPr>
          </w:p>
          <w:tbl>
            <w:tblPr>
              <w:tblW w:w="9855" w:type="dxa"/>
              <w:tblCellMar>
                <w:top w:w="15" w:type="dxa"/>
                <w:left w:w="15" w:type="dxa"/>
                <w:bottom w:w="15" w:type="dxa"/>
                <w:right w:w="15" w:type="dxa"/>
              </w:tblCellMar>
              <w:tblLook w:val="04A0" w:firstRow="1" w:lastRow="0" w:firstColumn="1" w:lastColumn="0" w:noHBand="0" w:noVBand="1"/>
            </w:tblPr>
            <w:tblGrid>
              <w:gridCol w:w="1110"/>
              <w:gridCol w:w="870"/>
              <w:gridCol w:w="330"/>
              <w:gridCol w:w="1590"/>
              <w:gridCol w:w="1020"/>
              <w:gridCol w:w="1215"/>
              <w:gridCol w:w="1545"/>
              <w:gridCol w:w="2175"/>
            </w:tblGrid>
            <w:tr w:rsidR="00973B1C" w:rsidRPr="00973B1C" w:rsidTr="00790950">
              <w:tc>
                <w:tcPr>
                  <w:tcW w:w="9855" w:type="dxa"/>
                  <w:gridSpan w:val="8"/>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Данные заявителя</w:t>
                  </w:r>
                </w:p>
              </w:tc>
            </w:tr>
            <w:tr w:rsidR="00973B1C" w:rsidRPr="00973B1C" w:rsidTr="00790950">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Фамилия</w:t>
                  </w:r>
                </w:p>
              </w:tc>
              <w:tc>
                <w:tcPr>
                  <w:tcW w:w="780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Имя</w:t>
                  </w:r>
                </w:p>
              </w:tc>
              <w:tc>
                <w:tcPr>
                  <w:tcW w:w="780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Отчество</w:t>
                  </w:r>
                </w:p>
              </w:tc>
              <w:tc>
                <w:tcPr>
                  <w:tcW w:w="780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рождения</w:t>
                  </w:r>
                </w:p>
              </w:tc>
              <w:tc>
                <w:tcPr>
                  <w:tcW w:w="780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85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Документ, удостоверяющий личность заявителя</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Вид</w:t>
                  </w:r>
                </w:p>
              </w:tc>
              <w:tc>
                <w:tcPr>
                  <w:tcW w:w="870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Серия</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Номер</w:t>
                  </w:r>
                </w:p>
              </w:tc>
              <w:tc>
                <w:tcPr>
                  <w:tcW w:w="4875"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Выдан</w:t>
                  </w:r>
                </w:p>
              </w:tc>
              <w:tc>
                <w:tcPr>
                  <w:tcW w:w="5010"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выдачи</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85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регистрации заявителя</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22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64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22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64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70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85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места жительства заявителя</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22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64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22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64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70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6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11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790" w:type="dxa"/>
                  <w:gridSpan w:val="3"/>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02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21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4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3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31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Контактные данные</w:t>
                  </w:r>
                </w:p>
              </w:tc>
              <w:tc>
                <w:tcPr>
                  <w:tcW w:w="748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48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855" w:type="dxa"/>
                  <w:gridSpan w:val="8"/>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ЗАЯВЛЕНИЕ</w:t>
                  </w:r>
                </w:p>
                <w:tbl>
                  <w:tblPr>
                    <w:tblW w:w="9630" w:type="dxa"/>
                    <w:tblCellMar>
                      <w:top w:w="15" w:type="dxa"/>
                      <w:left w:w="15" w:type="dxa"/>
                      <w:bottom w:w="15" w:type="dxa"/>
                      <w:right w:w="15" w:type="dxa"/>
                    </w:tblCellMar>
                    <w:tblLook w:val="04A0" w:firstRow="1" w:lastRow="0" w:firstColumn="1" w:lastColumn="0" w:noHBand="0" w:noVBand="1"/>
                  </w:tblPr>
                  <w:tblGrid>
                    <w:gridCol w:w="9630"/>
                  </w:tblGrid>
                  <w:tr w:rsidR="00973B1C" w:rsidRPr="00973B1C" w:rsidTr="00790950">
                    <w:tc>
                      <w:tcPr>
                        <w:tcW w:w="9630" w:type="dxa"/>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Прошу снизить мне 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(Ф.И.О. несовершеннолетнего (ей), дата рождения)</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_______________________________________________________________________________</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брачный возраст и дать разрешение на регистрацию брака с ______________________________________________________________________________,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(Ф.И.О. лица, с которым несовершеннолетний (</w:t>
                        </w:r>
                        <w:proofErr w:type="spellStart"/>
                        <w:r w:rsidRPr="00973B1C">
                          <w:rPr>
                            <w:rFonts w:ascii="Times New Roman" w:eastAsia="Times New Roman" w:hAnsi="Times New Roman" w:cs="Times New Roman"/>
                            <w:sz w:val="14"/>
                            <w:szCs w:val="14"/>
                            <w:lang w:eastAsia="ru-RU"/>
                          </w:rPr>
                          <w:t>яя</w:t>
                        </w:r>
                        <w:proofErr w:type="spellEnd"/>
                        <w:r w:rsidRPr="00973B1C">
                          <w:rPr>
                            <w:rFonts w:ascii="Times New Roman" w:eastAsia="Times New Roman" w:hAnsi="Times New Roman" w:cs="Times New Roman"/>
                            <w:sz w:val="14"/>
                            <w:szCs w:val="14"/>
                            <w:lang w:eastAsia="ru-RU"/>
                          </w:rPr>
                          <w:t>) хочет вступить в брак, его дата рождения)</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 связи с тем, что _______________________________________________________________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(указать причину)</w:t>
                        </w:r>
                      </w:p>
                    </w:tc>
                  </w:tr>
                </w:tbl>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r>
            <w:tr w:rsidR="00973B1C" w:rsidRPr="00973B1C" w:rsidTr="00790950">
              <w:tc>
                <w:tcPr>
                  <w:tcW w:w="9855" w:type="dxa"/>
                  <w:gridSpan w:val="8"/>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Представлены следующие документы</w:t>
                  </w:r>
                </w:p>
              </w:tc>
            </w:tr>
          </w:tbl>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r>
      <w:tr w:rsidR="00973B1C" w:rsidRPr="00973B1C" w:rsidTr="00790950">
        <w:tc>
          <w:tcPr>
            <w:tcW w:w="18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w:t>
            </w:r>
          </w:p>
        </w:tc>
        <w:tc>
          <w:tcPr>
            <w:tcW w:w="826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8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w:t>
            </w:r>
          </w:p>
        </w:tc>
        <w:tc>
          <w:tcPr>
            <w:tcW w:w="826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10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Место получения результата предоставления услуги</w:t>
            </w:r>
          </w:p>
        </w:tc>
        <w:tc>
          <w:tcPr>
            <w:tcW w:w="796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10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Способ получения результата</w:t>
            </w:r>
          </w:p>
        </w:tc>
        <w:tc>
          <w:tcPr>
            <w:tcW w:w="796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96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3180" w:type="dxa"/>
            <w:gridSpan w:val="3"/>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870" w:type="dxa"/>
            <w:tcBorders>
              <w:top w:val="single" w:sz="6" w:space="0" w:color="000000"/>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085"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0" w:type="auto"/>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r>
      <w:tr w:rsidR="00973B1C" w:rsidRPr="00973B1C" w:rsidTr="00790950">
        <w:tc>
          <w:tcPr>
            <w:tcW w:w="3180" w:type="dxa"/>
            <w:gridSpan w:val="3"/>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w:t>
            </w:r>
          </w:p>
        </w:tc>
        <w:tc>
          <w:tcPr>
            <w:tcW w:w="87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085"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Подпись/ФИО</w:t>
            </w:r>
          </w:p>
        </w:tc>
        <w:tc>
          <w:tcPr>
            <w:tcW w:w="0" w:type="auto"/>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r>
    </w:tbl>
    <w:p w:rsidR="00973B1C" w:rsidRPr="00973B1C" w:rsidRDefault="00973B1C" w:rsidP="00973B1C">
      <w:pPr>
        <w:spacing w:after="0" w:line="240" w:lineRule="auto"/>
        <w:jc w:val="both"/>
        <w:rPr>
          <w:rFonts w:ascii="PT Serif" w:eastAsia="Times New Roman" w:hAnsi="PT Serif" w:cs="Times New Roman"/>
          <w:vanish/>
          <w:color w:val="22272F"/>
          <w:sz w:val="14"/>
          <w:szCs w:val="14"/>
          <w:lang w:eastAsia="ru-RU"/>
        </w:rPr>
      </w:pPr>
    </w:p>
    <w:tbl>
      <w:tblPr>
        <w:tblW w:w="9975" w:type="dxa"/>
        <w:tblLayout w:type="fixed"/>
        <w:tblCellMar>
          <w:top w:w="15" w:type="dxa"/>
          <w:left w:w="15" w:type="dxa"/>
          <w:bottom w:w="15" w:type="dxa"/>
          <w:right w:w="15" w:type="dxa"/>
        </w:tblCellMar>
        <w:tblLook w:val="04A0" w:firstRow="1" w:lastRow="0" w:firstColumn="1" w:lastColumn="0" w:noHBand="0" w:noVBand="1"/>
      </w:tblPr>
      <w:tblGrid>
        <w:gridCol w:w="2268"/>
        <w:gridCol w:w="7707"/>
      </w:tblGrid>
      <w:tr w:rsidR="00973B1C" w:rsidRPr="00973B1C" w:rsidTr="00790950">
        <w:tc>
          <w:tcPr>
            <w:tcW w:w="9975" w:type="dxa"/>
            <w:gridSpan w:val="2"/>
            <w:tcBorders>
              <w:bottom w:val="single" w:sz="6" w:space="0" w:color="000000"/>
            </w:tcBorders>
            <w:vAlign w:val="center"/>
            <w:hideMark/>
          </w:tcPr>
          <w:p w:rsidR="00B034BF" w:rsidRDefault="00B034BF" w:rsidP="00790950">
            <w:pPr>
              <w:spacing w:after="0" w:line="240" w:lineRule="auto"/>
              <w:jc w:val="right"/>
              <w:rPr>
                <w:rFonts w:ascii="Times New Roman" w:eastAsia="Times New Roman" w:hAnsi="Times New Roman" w:cs="Times New Roman"/>
                <w:sz w:val="14"/>
                <w:szCs w:val="14"/>
                <w:lang w:eastAsia="ru-RU"/>
              </w:rPr>
            </w:pP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lastRenderedPageBreak/>
              <w:t>Приложение 2</w:t>
            </w: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 административному регламенту предоставления</w:t>
            </w: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муниципальной услуги "Выдача разрешения вступить в брак</w:t>
            </w:r>
          </w:p>
          <w:p w:rsidR="00973B1C" w:rsidRPr="00973B1C" w:rsidRDefault="00973B1C" w:rsidP="00790950">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несовершеннолетним лицам, достигшим возраста 16 лет"</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bl>
            <w:tblPr>
              <w:tblW w:w="9675" w:type="dxa"/>
              <w:tblLayout w:type="fixed"/>
              <w:tblCellMar>
                <w:top w:w="15" w:type="dxa"/>
                <w:left w:w="15" w:type="dxa"/>
                <w:bottom w:w="15" w:type="dxa"/>
                <w:right w:w="15" w:type="dxa"/>
              </w:tblCellMar>
              <w:tblLook w:val="04A0" w:firstRow="1" w:lastRow="0" w:firstColumn="1" w:lastColumn="0" w:noHBand="0" w:noVBand="1"/>
            </w:tblPr>
            <w:tblGrid>
              <w:gridCol w:w="1971"/>
              <w:gridCol w:w="1866"/>
              <w:gridCol w:w="993"/>
              <w:gridCol w:w="4845"/>
            </w:tblGrid>
            <w:tr w:rsidR="00973B1C" w:rsidRPr="00973B1C" w:rsidTr="00790950">
              <w:tc>
                <w:tcPr>
                  <w:tcW w:w="193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N запроса</w:t>
                  </w:r>
                </w:p>
              </w:tc>
              <w:tc>
                <w:tcPr>
                  <w:tcW w:w="183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75" w:type="dxa"/>
                  <w:tcBorders>
                    <w:lef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830"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65"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86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830"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Орган, обрабатывающий запрос на предоставление услуги</w:t>
                  </w:r>
                </w:p>
              </w:tc>
            </w:tr>
          </w:tbl>
          <w:p w:rsidR="00973B1C" w:rsidRPr="00973B1C" w:rsidRDefault="00973B1C" w:rsidP="00790950">
            <w:pPr>
              <w:spacing w:after="0" w:line="240" w:lineRule="auto"/>
              <w:rPr>
                <w:rFonts w:ascii="Times New Roman" w:eastAsia="Times New Roman" w:hAnsi="Times New Roman" w:cs="Times New Roman"/>
                <w:vanish/>
                <w:sz w:val="14"/>
                <w:szCs w:val="14"/>
                <w:lang w:eastAsia="ru-RU"/>
              </w:rPr>
            </w:pPr>
          </w:p>
          <w:tbl>
            <w:tblPr>
              <w:tblW w:w="9765" w:type="dxa"/>
              <w:tblLayout w:type="fixed"/>
              <w:tblCellMar>
                <w:top w:w="15" w:type="dxa"/>
                <w:left w:w="15" w:type="dxa"/>
                <w:bottom w:w="15" w:type="dxa"/>
                <w:right w:w="15" w:type="dxa"/>
              </w:tblCellMar>
              <w:tblLook w:val="04A0" w:firstRow="1" w:lastRow="0" w:firstColumn="1" w:lastColumn="0" w:noHBand="0" w:noVBand="1"/>
            </w:tblPr>
            <w:tblGrid>
              <w:gridCol w:w="1110"/>
              <w:gridCol w:w="855"/>
              <w:gridCol w:w="315"/>
              <w:gridCol w:w="1590"/>
              <w:gridCol w:w="1005"/>
              <w:gridCol w:w="1215"/>
              <w:gridCol w:w="1530"/>
              <w:gridCol w:w="2145"/>
            </w:tblGrid>
            <w:tr w:rsidR="00973B1C" w:rsidRPr="00973B1C" w:rsidTr="00790950">
              <w:tc>
                <w:tcPr>
                  <w:tcW w:w="9765" w:type="dxa"/>
                  <w:gridSpan w:val="8"/>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Данные заявителя</w:t>
                  </w:r>
                </w:p>
              </w:tc>
            </w:tr>
            <w:tr w:rsidR="00973B1C" w:rsidRPr="00973B1C" w:rsidTr="00790950">
              <w:tc>
                <w:tcPr>
                  <w:tcW w:w="196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Фамилия</w:t>
                  </w:r>
                </w:p>
              </w:tc>
              <w:tc>
                <w:tcPr>
                  <w:tcW w:w="772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6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Имя</w:t>
                  </w:r>
                </w:p>
              </w:tc>
              <w:tc>
                <w:tcPr>
                  <w:tcW w:w="772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6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Отчество</w:t>
                  </w:r>
                </w:p>
              </w:tc>
              <w:tc>
                <w:tcPr>
                  <w:tcW w:w="772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6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рождения</w:t>
                  </w:r>
                </w:p>
              </w:tc>
              <w:tc>
                <w:tcPr>
                  <w:tcW w:w="772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76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Документ, удостоверяющий личность заявителя</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Вид</w:t>
                  </w:r>
                </w:p>
              </w:tc>
              <w:tc>
                <w:tcPr>
                  <w:tcW w:w="861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Серия</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Номер</w:t>
                  </w:r>
                </w:p>
              </w:tc>
              <w:tc>
                <w:tcPr>
                  <w:tcW w:w="48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Выдан</w:t>
                  </w:r>
                </w:p>
              </w:tc>
              <w:tc>
                <w:tcPr>
                  <w:tcW w:w="496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выдачи</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76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регистрации заявителя</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9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9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61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76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места жительства заявителя</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9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9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61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8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7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11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760" w:type="dxa"/>
                  <w:gridSpan w:val="3"/>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00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21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3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0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28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Контактные данные</w:t>
                  </w:r>
                </w:p>
              </w:tc>
              <w:tc>
                <w:tcPr>
                  <w:tcW w:w="7410"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80" w:type="dxa"/>
                  <w:gridSpan w:val="3"/>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410"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765" w:type="dxa"/>
                  <w:gridSpan w:val="8"/>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ЗАЯВЛЕНИЕ</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Прошу снизить мне 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(Ф.И.О. несовершеннолетнего (ей), дата рождения)</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_______________________________________________________________________________</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брачный возраст и дать разрешение на регистрацию брака с ______________________________________________________________________________,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(Ф.И.О. лица, с которым несовершеннолетний (</w:t>
                  </w:r>
                  <w:proofErr w:type="spellStart"/>
                  <w:r w:rsidRPr="00973B1C">
                    <w:rPr>
                      <w:rFonts w:ascii="Times New Roman" w:eastAsia="Times New Roman" w:hAnsi="Times New Roman" w:cs="Times New Roman"/>
                      <w:sz w:val="14"/>
                      <w:szCs w:val="14"/>
                      <w:lang w:eastAsia="ru-RU"/>
                    </w:rPr>
                    <w:t>яя</w:t>
                  </w:r>
                  <w:proofErr w:type="spellEnd"/>
                  <w:r w:rsidRPr="00973B1C">
                    <w:rPr>
                      <w:rFonts w:ascii="Times New Roman" w:eastAsia="Times New Roman" w:hAnsi="Times New Roman" w:cs="Times New Roman"/>
                      <w:sz w:val="14"/>
                      <w:szCs w:val="14"/>
                      <w:lang w:eastAsia="ru-RU"/>
                    </w:rPr>
                    <w:t>) хочет вступить в брак, его дата рождения)</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 связи с тем, что _______________________________________________________________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(указать причину)</w:t>
                  </w:r>
                </w:p>
              </w:tc>
            </w:tr>
          </w:tbl>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Представлены следующие документы</w:t>
            </w:r>
          </w:p>
        </w:tc>
      </w:tr>
      <w:tr w:rsidR="00973B1C" w:rsidRPr="00973B1C" w:rsidTr="00790950">
        <w:tc>
          <w:tcPr>
            <w:tcW w:w="9975" w:type="dxa"/>
            <w:gridSpan w:val="2"/>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lastRenderedPageBreak/>
              <w:t> </w:t>
            </w:r>
          </w:p>
        </w:tc>
      </w:tr>
      <w:tr w:rsidR="00973B1C" w:rsidRPr="00973B1C" w:rsidTr="00790950">
        <w:tc>
          <w:tcPr>
            <w:tcW w:w="2268"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w:t>
            </w:r>
          </w:p>
        </w:tc>
        <w:tc>
          <w:tcPr>
            <w:tcW w:w="7707"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8"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w:t>
            </w:r>
          </w:p>
        </w:tc>
        <w:tc>
          <w:tcPr>
            <w:tcW w:w="7707"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8"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Место получения результата предоставления услуги</w:t>
            </w:r>
          </w:p>
        </w:tc>
        <w:tc>
          <w:tcPr>
            <w:tcW w:w="7707"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268" w:type="dxa"/>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Способ получения результата</w:t>
            </w:r>
          </w:p>
        </w:tc>
        <w:tc>
          <w:tcPr>
            <w:tcW w:w="7707"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707"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8"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7707"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bl>
    <w:p w:rsidR="00973B1C" w:rsidRPr="00973B1C" w:rsidRDefault="00973B1C" w:rsidP="00973B1C">
      <w:pPr>
        <w:spacing w:after="0" w:line="240" w:lineRule="auto"/>
        <w:jc w:val="both"/>
        <w:rPr>
          <w:rFonts w:ascii="PT Serif" w:eastAsia="Times New Roman" w:hAnsi="PT Serif" w:cs="Times New Roman"/>
          <w:vanish/>
          <w:color w:val="22272F"/>
          <w:sz w:val="14"/>
          <w:szCs w:val="14"/>
          <w:lang w:eastAsia="ru-RU"/>
        </w:rPr>
      </w:pPr>
    </w:p>
    <w:tbl>
      <w:tblPr>
        <w:tblW w:w="10065" w:type="dxa"/>
        <w:tblCellMar>
          <w:top w:w="15" w:type="dxa"/>
          <w:left w:w="15" w:type="dxa"/>
          <w:bottom w:w="15" w:type="dxa"/>
          <w:right w:w="15" w:type="dxa"/>
        </w:tblCellMar>
        <w:tblLook w:val="04A0" w:firstRow="1" w:lastRow="0" w:firstColumn="1" w:lastColumn="0" w:noHBand="0" w:noVBand="1"/>
      </w:tblPr>
      <w:tblGrid>
        <w:gridCol w:w="1566"/>
        <w:gridCol w:w="859"/>
        <w:gridCol w:w="484"/>
        <w:gridCol w:w="457"/>
        <w:gridCol w:w="921"/>
        <w:gridCol w:w="152"/>
        <w:gridCol w:w="314"/>
        <w:gridCol w:w="921"/>
        <w:gridCol w:w="1128"/>
        <w:gridCol w:w="1312"/>
        <w:gridCol w:w="1554"/>
        <w:gridCol w:w="397"/>
      </w:tblGrid>
      <w:tr w:rsidR="00973B1C" w:rsidRPr="00973B1C" w:rsidTr="00790950">
        <w:tc>
          <w:tcPr>
            <w:tcW w:w="10065" w:type="dxa"/>
            <w:gridSpan w:val="12"/>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Данные представителя (уполномоченного лица)</w:t>
            </w:r>
          </w:p>
        </w:tc>
      </w:tr>
      <w:tr w:rsidR="00973B1C" w:rsidRPr="00973B1C" w:rsidTr="00790950">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Фамилия</w:t>
            </w:r>
          </w:p>
        </w:tc>
        <w:tc>
          <w:tcPr>
            <w:tcW w:w="7640" w:type="dxa"/>
            <w:gridSpan w:val="10"/>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Имя</w:t>
            </w:r>
          </w:p>
        </w:tc>
        <w:tc>
          <w:tcPr>
            <w:tcW w:w="7640" w:type="dxa"/>
            <w:gridSpan w:val="10"/>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Отчество</w:t>
            </w:r>
          </w:p>
        </w:tc>
        <w:tc>
          <w:tcPr>
            <w:tcW w:w="7640" w:type="dxa"/>
            <w:gridSpan w:val="10"/>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42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рождения</w:t>
            </w:r>
          </w:p>
        </w:tc>
        <w:tc>
          <w:tcPr>
            <w:tcW w:w="7640" w:type="dxa"/>
            <w:gridSpan w:val="10"/>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065" w:type="dxa"/>
            <w:gridSpan w:val="1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Документ, удостоверяющий личность представителя (уполномоченного лица)</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Вид</w:t>
            </w:r>
          </w:p>
        </w:tc>
        <w:tc>
          <w:tcPr>
            <w:tcW w:w="8499" w:type="dxa"/>
            <w:gridSpan w:val="11"/>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Серия</w:t>
            </w:r>
          </w:p>
        </w:tc>
        <w:tc>
          <w:tcPr>
            <w:tcW w:w="2873"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2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Номер</w:t>
            </w:r>
          </w:p>
        </w:tc>
        <w:tc>
          <w:tcPr>
            <w:tcW w:w="4391"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Выдан</w:t>
            </w:r>
          </w:p>
        </w:tc>
        <w:tc>
          <w:tcPr>
            <w:tcW w:w="5236" w:type="dxa"/>
            <w:gridSpan w:val="8"/>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312"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выдачи</w:t>
            </w:r>
          </w:p>
        </w:tc>
        <w:tc>
          <w:tcPr>
            <w:tcW w:w="1951"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065" w:type="dxa"/>
            <w:gridSpan w:val="1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регистрации представителя (уполномоченного лица)</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873"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3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2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873"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3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2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499" w:type="dxa"/>
            <w:gridSpan w:val="11"/>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873"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2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312"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1951"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065" w:type="dxa"/>
            <w:gridSpan w:val="1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места жительства представителя (уполномоченного лица)</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873"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3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2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873"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3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263"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499" w:type="dxa"/>
            <w:gridSpan w:val="11"/>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566"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3187"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21"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312"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1951"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909"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Контактные данные</w:t>
            </w:r>
          </w:p>
        </w:tc>
        <w:tc>
          <w:tcPr>
            <w:tcW w:w="7156" w:type="dxa"/>
            <w:gridSpan w:val="9"/>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156" w:type="dxa"/>
            <w:gridSpan w:val="9"/>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3366" w:type="dxa"/>
            <w:gridSpan w:val="4"/>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21" w:type="dxa"/>
            <w:tcBorders>
              <w:top w:val="single" w:sz="6" w:space="0" w:color="000000"/>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381" w:type="dxa"/>
            <w:gridSpan w:val="6"/>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0" w:type="auto"/>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r>
      <w:tr w:rsidR="00973B1C" w:rsidRPr="00973B1C" w:rsidTr="00790950">
        <w:tc>
          <w:tcPr>
            <w:tcW w:w="3366" w:type="dxa"/>
            <w:gridSpan w:val="4"/>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w:t>
            </w:r>
          </w:p>
        </w:tc>
        <w:tc>
          <w:tcPr>
            <w:tcW w:w="921"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381" w:type="dxa"/>
            <w:gridSpan w:val="6"/>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Подпись/ФИО</w:t>
            </w:r>
          </w:p>
        </w:tc>
        <w:tc>
          <w:tcPr>
            <w:tcW w:w="0" w:type="auto"/>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r>
    </w:tbl>
    <w:p w:rsidR="00973B1C" w:rsidRPr="00973B1C" w:rsidRDefault="00973B1C" w:rsidP="00973B1C">
      <w:pPr>
        <w:spacing w:after="0" w:line="240" w:lineRule="auto"/>
        <w:jc w:val="right"/>
        <w:rPr>
          <w:rFonts w:ascii="Times New Roman" w:eastAsia="Times New Roman" w:hAnsi="Times New Roman" w:cs="Times New Roman"/>
          <w:sz w:val="14"/>
          <w:szCs w:val="14"/>
          <w:lang w:eastAsia="ru-RU"/>
        </w:rPr>
      </w:pPr>
    </w:p>
    <w:p w:rsidR="00973B1C" w:rsidRPr="00973B1C" w:rsidRDefault="00973B1C" w:rsidP="00973B1C">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lastRenderedPageBreak/>
        <w:t>Приложение 3</w:t>
      </w:r>
    </w:p>
    <w:p w:rsidR="00973B1C" w:rsidRPr="00973B1C" w:rsidRDefault="00973B1C" w:rsidP="00973B1C">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 административному регламенту предоставления</w:t>
      </w:r>
    </w:p>
    <w:p w:rsidR="00973B1C" w:rsidRPr="00973B1C" w:rsidRDefault="00973B1C" w:rsidP="00973B1C">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муниципальной услуги "Выдача разрешения вступить в брак</w:t>
      </w:r>
    </w:p>
    <w:p w:rsidR="00973B1C" w:rsidRPr="00973B1C" w:rsidRDefault="00973B1C" w:rsidP="00973B1C">
      <w:pPr>
        <w:spacing w:after="0" w:line="240" w:lineRule="auto"/>
        <w:jc w:val="right"/>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несовершеннолетним лицам, достигшим возраста 16 лет"</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p>
    <w:p w:rsidR="00973B1C" w:rsidRPr="00973B1C" w:rsidRDefault="00973B1C" w:rsidP="00973B1C">
      <w:pPr>
        <w:spacing w:after="0" w:line="240" w:lineRule="auto"/>
        <w:jc w:val="center"/>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Перечень общих признаков заявителей (принадлежащих им объектов),</w:t>
      </w:r>
    </w:p>
    <w:p w:rsidR="00973B1C" w:rsidRPr="00973B1C" w:rsidRDefault="00973B1C" w:rsidP="00973B1C">
      <w:pPr>
        <w:spacing w:after="0" w:line="240" w:lineRule="auto"/>
        <w:jc w:val="center"/>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rsidR="00973B1C" w:rsidRPr="00973B1C" w:rsidRDefault="00973B1C" w:rsidP="00973B1C">
      <w:pPr>
        <w:spacing w:after="0" w:line="240" w:lineRule="auto"/>
        <w:jc w:val="center"/>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Круг заявителей</w:t>
      </w:r>
    </w:p>
    <w:p w:rsidR="00973B1C" w:rsidRPr="00973B1C" w:rsidRDefault="00973B1C" w:rsidP="00973B1C">
      <w:pPr>
        <w:spacing w:after="0" w:line="240" w:lineRule="auto"/>
        <w:jc w:val="center"/>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в соответствии с вариантами предоставления муниципальной услуги</w:t>
      </w:r>
    </w:p>
    <w:tbl>
      <w:tblPr>
        <w:tblW w:w="9720" w:type="dxa"/>
        <w:tblCellMar>
          <w:top w:w="15" w:type="dxa"/>
          <w:left w:w="15" w:type="dxa"/>
          <w:bottom w:w="15" w:type="dxa"/>
          <w:right w:w="15" w:type="dxa"/>
        </w:tblCellMar>
        <w:tblLook w:val="04A0" w:firstRow="1" w:lastRow="0" w:firstColumn="1" w:lastColumn="0" w:noHBand="0" w:noVBand="1"/>
      </w:tblPr>
      <w:tblGrid>
        <w:gridCol w:w="1098"/>
        <w:gridCol w:w="8622"/>
      </w:tblGrid>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N варианта</w:t>
            </w:r>
          </w:p>
        </w:tc>
        <w:tc>
          <w:tcPr>
            <w:tcW w:w="855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Комбинация значений признаков</w:t>
            </w:r>
          </w:p>
        </w:tc>
      </w:tr>
      <w:tr w:rsidR="00973B1C" w:rsidRPr="00973B1C" w:rsidTr="00790950">
        <w:tc>
          <w:tcPr>
            <w:tcW w:w="9690" w:type="dxa"/>
            <w:gridSpan w:val="2"/>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Результат муниципальной услуги, за которым обращается заявитель "Выдача разрешения вступить в брак несовершеннолетним лицам, достигшим возраста 16 лет"</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w:t>
            </w:r>
          </w:p>
        </w:tc>
        <w:tc>
          <w:tcPr>
            <w:tcW w:w="855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Физические лица - несовершеннолетние, достигшие возраста 16 лет, зарегистрированные на территории муниципального образования, обратившиеся за получением разрешения вступить в брак несовершеннолетним лицам, достигшим возраста 16 лет, обращаются лично</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w:t>
            </w:r>
          </w:p>
        </w:tc>
        <w:tc>
          <w:tcPr>
            <w:tcW w:w="855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Физические лица - несовершеннолетние, достигшие возраста 16 лет, зарегистрированные на территории муниципального образования, обратившиеся за получением разрешения вступить в брак несовершеннолетним лицам, достигшим возраста 16 лет, обращаются через уполномоченного представителя</w:t>
            </w:r>
          </w:p>
        </w:tc>
      </w:tr>
      <w:tr w:rsidR="00973B1C" w:rsidRPr="00973B1C" w:rsidTr="00790950">
        <w:tc>
          <w:tcPr>
            <w:tcW w:w="9690" w:type="dxa"/>
            <w:gridSpan w:val="2"/>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Результат муниципальной услуги, за которым обращается заявитель "Исправление допущенных опечаток и (или) ошибок в разрешении вступить в брак несовершеннолетним лицам, достигшим возраста 16 лет"</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5</w:t>
            </w:r>
          </w:p>
        </w:tc>
        <w:tc>
          <w:tcPr>
            <w:tcW w:w="855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Физические лица - несовершеннолетние, достигшие возраста 16 лет, зарегистрированные на территории муниципального образования, обратившиеся за получением разрешения вступить в брак несовершеннолетним лицам, достигшим возраста 16 лет, обращаются лично</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6</w:t>
            </w:r>
          </w:p>
        </w:tc>
        <w:tc>
          <w:tcPr>
            <w:tcW w:w="855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Физические лица - несовершеннолетние, достигшие возраста 16 лет, зарегистрированные на территории муниципального образования, обратившиеся за получением разрешения вступить в брак несовершеннолетним лицам, достигшим возраста 16 лет, обращаются через уполномоченного представителя</w:t>
            </w:r>
          </w:p>
        </w:tc>
      </w:tr>
    </w:tbl>
    <w:p w:rsidR="00973B1C" w:rsidRPr="00973B1C" w:rsidRDefault="00973B1C" w:rsidP="00973B1C">
      <w:pPr>
        <w:spacing w:before="100" w:beforeAutospacing="1" w:after="100" w:afterAutospacing="1" w:line="240" w:lineRule="auto"/>
        <w:jc w:val="center"/>
        <w:rPr>
          <w:rFonts w:ascii="PT Serif" w:eastAsia="Times New Roman" w:hAnsi="PT Serif" w:cs="Times New Roman"/>
          <w:color w:val="22272F"/>
          <w:sz w:val="14"/>
          <w:szCs w:val="14"/>
          <w:lang w:eastAsia="ru-RU"/>
        </w:rPr>
      </w:pPr>
      <w:r w:rsidRPr="00973B1C">
        <w:rPr>
          <w:rFonts w:ascii="PT Serif" w:eastAsia="Times New Roman" w:hAnsi="PT Serif" w:cs="Times New Roman"/>
          <w:color w:val="22272F"/>
          <w:sz w:val="14"/>
          <w:szCs w:val="14"/>
          <w:lang w:eastAsia="ru-RU"/>
        </w:rPr>
        <w:t>Перечень признаков заявителей (принадлежащих им объектов)</w:t>
      </w:r>
    </w:p>
    <w:tbl>
      <w:tblPr>
        <w:tblW w:w="9720" w:type="dxa"/>
        <w:tblCellMar>
          <w:top w:w="15" w:type="dxa"/>
          <w:left w:w="15" w:type="dxa"/>
          <w:bottom w:w="15" w:type="dxa"/>
          <w:right w:w="15" w:type="dxa"/>
        </w:tblCellMar>
        <w:tblLook w:val="04A0" w:firstRow="1" w:lastRow="0" w:firstColumn="1" w:lastColumn="0" w:noHBand="0" w:noVBand="1"/>
      </w:tblPr>
      <w:tblGrid>
        <w:gridCol w:w="1069"/>
        <w:gridCol w:w="2663"/>
        <w:gridCol w:w="5988"/>
      </w:tblGrid>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N п/п</w:t>
            </w:r>
          </w:p>
        </w:tc>
        <w:tc>
          <w:tcPr>
            <w:tcW w:w="265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Признак заявителя (принадлежащего ему объекта)</w:t>
            </w:r>
          </w:p>
        </w:tc>
        <w:tc>
          <w:tcPr>
            <w:tcW w:w="58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Значения признака заявителя (принадлежащего ему объекта)</w:t>
            </w:r>
          </w:p>
        </w:tc>
      </w:tr>
      <w:tr w:rsidR="00973B1C" w:rsidRPr="00973B1C" w:rsidTr="00790950">
        <w:tc>
          <w:tcPr>
            <w:tcW w:w="9690" w:type="dxa"/>
            <w:gridSpan w:val="3"/>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Результат муниципальной услуги, за которым обращается заявитель "Выдача разрешения вступить в брак несовершеннолетним лицам, достигшим возраста 16 лет"</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w:t>
            </w:r>
          </w:p>
        </w:tc>
        <w:tc>
          <w:tcPr>
            <w:tcW w:w="265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 какой категории относится заявитель?</w:t>
            </w:r>
          </w:p>
        </w:tc>
        <w:tc>
          <w:tcPr>
            <w:tcW w:w="58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Физические лица - несовершеннолетние, достигшие возраста 16 лет, зарегистрированные на территории муниципального образования</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w:t>
            </w:r>
          </w:p>
        </w:tc>
        <w:tc>
          <w:tcPr>
            <w:tcW w:w="265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 какой целью обращается заявитель?</w:t>
            </w:r>
          </w:p>
        </w:tc>
        <w:tc>
          <w:tcPr>
            <w:tcW w:w="58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за разрешением вступить в брак несовершеннолетним лицам, достигшим возраста 16 лет</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3</w:t>
            </w:r>
          </w:p>
        </w:tc>
        <w:tc>
          <w:tcPr>
            <w:tcW w:w="265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Как обращается заявитель?</w:t>
            </w:r>
          </w:p>
        </w:tc>
        <w:tc>
          <w:tcPr>
            <w:tcW w:w="58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 лично;</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 через уполномоченного представителя</w:t>
            </w:r>
          </w:p>
        </w:tc>
      </w:tr>
      <w:tr w:rsidR="00973B1C" w:rsidRPr="00973B1C" w:rsidTr="00790950">
        <w:tc>
          <w:tcPr>
            <w:tcW w:w="9690" w:type="dxa"/>
            <w:gridSpan w:val="3"/>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Результат муниципальной услуги, за которым обращается заявитель "Исправление допущенных опечаток и (или) ошибок в разрешении вступить в брак несовершеннолетним лицам, достигшим возраста 16 лет"</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4</w:t>
            </w:r>
          </w:p>
        </w:tc>
        <w:tc>
          <w:tcPr>
            <w:tcW w:w="265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 какой категории относится заявитель?</w:t>
            </w:r>
          </w:p>
        </w:tc>
        <w:tc>
          <w:tcPr>
            <w:tcW w:w="58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Физические лица - несовершеннолетние, достигшие возраста 16 лет, зарегистрированные на территории муниципального образования</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5</w:t>
            </w:r>
          </w:p>
        </w:tc>
        <w:tc>
          <w:tcPr>
            <w:tcW w:w="265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Как обращается заявитель?</w:t>
            </w:r>
          </w:p>
        </w:tc>
        <w:tc>
          <w:tcPr>
            <w:tcW w:w="589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 лично;</w:t>
            </w:r>
          </w:p>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 через уполномоченного представителя</w:t>
            </w:r>
          </w:p>
        </w:tc>
      </w:tr>
    </w:tbl>
    <w:p w:rsidR="00973B1C" w:rsidRPr="00973B1C" w:rsidRDefault="00973B1C" w:rsidP="00973B1C">
      <w:pPr>
        <w:spacing w:after="0" w:line="240" w:lineRule="auto"/>
        <w:rPr>
          <w:rFonts w:ascii="PT Serif" w:eastAsia="Times New Roman" w:hAnsi="PT Serif" w:cs="Times New Roman"/>
          <w:color w:val="22272F"/>
          <w:sz w:val="14"/>
          <w:szCs w:val="14"/>
          <w:lang w:eastAsia="ru-RU"/>
        </w:rPr>
      </w:pP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Приложение 4</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к административному регламенту предоставления</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муниципальной услуги "Выдача разрешения вступить в брак</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несовершеннолетним лицам, достигшим возраста 16 лет"</w:t>
      </w:r>
    </w:p>
    <w:tbl>
      <w:tblPr>
        <w:tblW w:w="9615" w:type="dxa"/>
        <w:tblCellMar>
          <w:top w:w="15" w:type="dxa"/>
          <w:left w:w="15" w:type="dxa"/>
          <w:bottom w:w="15" w:type="dxa"/>
          <w:right w:w="15" w:type="dxa"/>
        </w:tblCellMar>
        <w:tblLook w:val="04A0" w:firstRow="1" w:lastRow="0" w:firstColumn="1" w:lastColumn="0" w:noHBand="0" w:noVBand="1"/>
      </w:tblPr>
      <w:tblGrid>
        <w:gridCol w:w="1095"/>
        <w:gridCol w:w="840"/>
        <w:gridCol w:w="315"/>
        <w:gridCol w:w="1575"/>
        <w:gridCol w:w="990"/>
        <w:gridCol w:w="1185"/>
        <w:gridCol w:w="1515"/>
        <w:gridCol w:w="2100"/>
      </w:tblGrid>
      <w:tr w:rsidR="00973B1C" w:rsidRPr="00973B1C" w:rsidTr="00790950">
        <w:tc>
          <w:tcPr>
            <w:tcW w:w="9615" w:type="dxa"/>
            <w:gridSpan w:val="8"/>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bl>
            <w:tblPr>
              <w:tblW w:w="9390" w:type="dxa"/>
              <w:tblCellMar>
                <w:top w:w="15" w:type="dxa"/>
                <w:left w:w="15" w:type="dxa"/>
                <w:bottom w:w="15" w:type="dxa"/>
                <w:right w:w="15" w:type="dxa"/>
              </w:tblCellMar>
              <w:tblLook w:val="04A0" w:firstRow="1" w:lastRow="0" w:firstColumn="1" w:lastColumn="0" w:noHBand="0" w:noVBand="1"/>
            </w:tblPr>
            <w:tblGrid>
              <w:gridCol w:w="1911"/>
              <w:gridCol w:w="1806"/>
              <w:gridCol w:w="963"/>
              <w:gridCol w:w="4710"/>
            </w:tblGrid>
            <w:tr w:rsidR="00973B1C" w:rsidRPr="00973B1C" w:rsidTr="00790950">
              <w:tc>
                <w:tcPr>
                  <w:tcW w:w="187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N запроса</w:t>
                  </w:r>
                </w:p>
              </w:tc>
              <w:tc>
                <w:tcPr>
                  <w:tcW w:w="177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45" w:type="dxa"/>
                  <w:tcBorders>
                    <w:lef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695"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05"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80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60" w:type="dxa"/>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695"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Орган, обрабатывающий запрос на предоставление услуги</w:t>
                  </w:r>
                </w:p>
              </w:tc>
            </w:tr>
          </w:tbl>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Данные заявителя</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Фамилия</w:t>
            </w:r>
          </w:p>
        </w:tc>
        <w:tc>
          <w:tcPr>
            <w:tcW w:w="768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Имя</w:t>
            </w:r>
          </w:p>
        </w:tc>
        <w:tc>
          <w:tcPr>
            <w:tcW w:w="768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Отчество</w:t>
            </w:r>
          </w:p>
        </w:tc>
        <w:tc>
          <w:tcPr>
            <w:tcW w:w="768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рождения</w:t>
            </w:r>
          </w:p>
        </w:tc>
        <w:tc>
          <w:tcPr>
            <w:tcW w:w="7680"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61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Документ, удостоверяющий личность заявителя</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Вид</w:t>
            </w:r>
          </w:p>
        </w:tc>
        <w:tc>
          <w:tcPr>
            <w:tcW w:w="852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Серия</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Номер</w:t>
            </w:r>
          </w:p>
        </w:tc>
        <w:tc>
          <w:tcPr>
            <w:tcW w:w="48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Выдан</w:t>
            </w:r>
          </w:p>
        </w:tc>
        <w:tc>
          <w:tcPr>
            <w:tcW w:w="490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выдачи</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61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регистрации заявителя</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7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7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52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61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места жительства заявителя</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7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7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61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52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3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730" w:type="dxa"/>
            <w:gridSpan w:val="3"/>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18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0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25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Контактные данные</w:t>
            </w:r>
          </w:p>
        </w:tc>
        <w:tc>
          <w:tcPr>
            <w:tcW w:w="736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36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bl>
    <w:p w:rsidR="00973B1C" w:rsidRPr="00973B1C" w:rsidRDefault="00973B1C" w:rsidP="00973B1C">
      <w:pPr>
        <w:spacing w:before="100" w:beforeAutospacing="1" w:after="100" w:afterAutospacing="1" w:line="240" w:lineRule="auto"/>
        <w:jc w:val="center"/>
        <w:rPr>
          <w:rFonts w:ascii="Times New Roman" w:eastAsia="Times New Roman" w:hAnsi="Times New Roman" w:cs="Times New Roman"/>
          <w:color w:val="22272F"/>
          <w:sz w:val="14"/>
          <w:szCs w:val="14"/>
          <w:lang w:eastAsia="ru-RU"/>
        </w:rPr>
      </w:pPr>
      <w:r>
        <w:rPr>
          <w:rFonts w:ascii="Times New Roman" w:eastAsia="Times New Roman" w:hAnsi="Times New Roman" w:cs="Times New Roman"/>
          <w:color w:val="22272F"/>
          <w:sz w:val="14"/>
          <w:szCs w:val="14"/>
          <w:lang w:eastAsia="ru-RU"/>
        </w:rPr>
        <w:t>ЗАЯВЛ</w:t>
      </w:r>
      <w:r w:rsidRPr="00973B1C">
        <w:rPr>
          <w:rFonts w:ascii="Times New Roman" w:eastAsia="Times New Roman" w:hAnsi="Times New Roman" w:cs="Times New Roman"/>
          <w:color w:val="22272F"/>
          <w:sz w:val="14"/>
          <w:szCs w:val="14"/>
          <w:lang w:eastAsia="ru-RU"/>
        </w:rPr>
        <w:t>ЕНИЕ</w:t>
      </w:r>
    </w:p>
    <w:tbl>
      <w:tblPr>
        <w:tblW w:w="9540" w:type="dxa"/>
        <w:tblCellMar>
          <w:top w:w="15" w:type="dxa"/>
          <w:left w:w="15" w:type="dxa"/>
          <w:bottom w:w="15" w:type="dxa"/>
          <w:right w:w="15" w:type="dxa"/>
        </w:tblCellMar>
        <w:tblLook w:val="04A0" w:firstRow="1" w:lastRow="0" w:firstColumn="1" w:lastColumn="0" w:noHBand="0" w:noVBand="1"/>
      </w:tblPr>
      <w:tblGrid>
        <w:gridCol w:w="720"/>
        <w:gridCol w:w="3645"/>
        <w:gridCol w:w="5175"/>
      </w:tblGrid>
      <w:tr w:rsidR="00973B1C" w:rsidRPr="00973B1C" w:rsidTr="00790950">
        <w:tc>
          <w:tcPr>
            <w:tcW w:w="9540" w:type="dxa"/>
            <w:gridSpan w:val="3"/>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lastRenderedPageBreak/>
              <w:t>Прошу исправить следующие опечатки/ошибки в разрешении вступить в брак несовершеннолетним лицам, достигшим возраста 16 лет _____________________________________________________________________________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(указать N и дату выдачи документа, в котором требуется исправление)</w:t>
            </w:r>
          </w:p>
        </w:tc>
      </w:tr>
      <w:tr w:rsidR="00973B1C" w:rsidRPr="00973B1C" w:rsidTr="00790950">
        <w:tc>
          <w:tcPr>
            <w:tcW w:w="9540" w:type="dxa"/>
            <w:gridSpan w:val="3"/>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Представлены следующие документы:</w:t>
            </w:r>
          </w:p>
        </w:tc>
      </w:tr>
      <w:tr w:rsidR="00973B1C" w:rsidRPr="00973B1C" w:rsidTr="00790950">
        <w:tc>
          <w:tcPr>
            <w:tcW w:w="72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w:t>
            </w:r>
          </w:p>
        </w:tc>
        <w:tc>
          <w:tcPr>
            <w:tcW w:w="882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72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w:t>
            </w:r>
          </w:p>
        </w:tc>
        <w:tc>
          <w:tcPr>
            <w:tcW w:w="882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436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Место получения результата предоставления услуги</w:t>
            </w:r>
          </w:p>
        </w:tc>
        <w:tc>
          <w:tcPr>
            <w:tcW w:w="517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436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Способ получения результата</w:t>
            </w:r>
          </w:p>
        </w:tc>
        <w:tc>
          <w:tcPr>
            <w:tcW w:w="517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bl>
    <w:p w:rsidR="00973B1C" w:rsidRPr="00973B1C" w:rsidRDefault="00973B1C" w:rsidP="00973B1C">
      <w:pPr>
        <w:spacing w:line="240" w:lineRule="auto"/>
        <w:jc w:val="both"/>
        <w:rPr>
          <w:rFonts w:ascii="PT Serif" w:eastAsia="Times New Roman" w:hAnsi="PT Serif" w:cs="Times New Roman"/>
          <w:vanish/>
          <w:color w:val="22272F"/>
          <w:sz w:val="14"/>
          <w:szCs w:val="14"/>
          <w:lang w:eastAsia="ru-RU"/>
        </w:rPr>
      </w:pPr>
    </w:p>
    <w:tbl>
      <w:tblPr>
        <w:tblW w:w="9150" w:type="dxa"/>
        <w:tblCellMar>
          <w:top w:w="15" w:type="dxa"/>
          <w:left w:w="15" w:type="dxa"/>
          <w:bottom w:w="15" w:type="dxa"/>
          <w:right w:w="15" w:type="dxa"/>
        </w:tblCellMar>
        <w:tblLook w:val="04A0" w:firstRow="1" w:lastRow="0" w:firstColumn="1" w:lastColumn="0" w:noHBand="0" w:noVBand="1"/>
      </w:tblPr>
      <w:tblGrid>
        <w:gridCol w:w="3186"/>
        <w:gridCol w:w="871"/>
        <w:gridCol w:w="5093"/>
      </w:tblGrid>
      <w:tr w:rsidR="00973B1C" w:rsidRPr="00973B1C" w:rsidTr="00790950">
        <w:tc>
          <w:tcPr>
            <w:tcW w:w="3180"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870"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085"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3180"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w:t>
            </w:r>
          </w:p>
        </w:tc>
        <w:tc>
          <w:tcPr>
            <w:tcW w:w="87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085"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Подпись/ФИО</w:t>
            </w:r>
          </w:p>
        </w:tc>
      </w:tr>
    </w:tbl>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Приложение 5</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к административному регламенту предоставления</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муниципальной услуги "Выдача разрешения вступить в брак</w:t>
      </w:r>
    </w:p>
    <w:p w:rsidR="00973B1C" w:rsidRPr="00973B1C" w:rsidRDefault="00973B1C" w:rsidP="00973B1C">
      <w:pPr>
        <w:spacing w:after="0" w:line="240" w:lineRule="auto"/>
        <w:jc w:val="right"/>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несовершеннолетним лицам, достигшим возраста 16 лет"</w:t>
      </w:r>
    </w:p>
    <w:tbl>
      <w:tblPr>
        <w:tblW w:w="9615" w:type="dxa"/>
        <w:tblCellMar>
          <w:top w:w="15" w:type="dxa"/>
          <w:left w:w="15" w:type="dxa"/>
          <w:bottom w:w="15" w:type="dxa"/>
          <w:right w:w="15" w:type="dxa"/>
        </w:tblCellMar>
        <w:tblLook w:val="04A0" w:firstRow="1" w:lastRow="0" w:firstColumn="1" w:lastColumn="0" w:noHBand="0" w:noVBand="1"/>
      </w:tblPr>
      <w:tblGrid>
        <w:gridCol w:w="1095"/>
        <w:gridCol w:w="840"/>
        <w:gridCol w:w="315"/>
        <w:gridCol w:w="1575"/>
        <w:gridCol w:w="990"/>
        <w:gridCol w:w="1185"/>
        <w:gridCol w:w="1515"/>
        <w:gridCol w:w="2100"/>
      </w:tblGrid>
      <w:tr w:rsidR="00973B1C" w:rsidRPr="00973B1C" w:rsidTr="00790950">
        <w:tc>
          <w:tcPr>
            <w:tcW w:w="9615" w:type="dxa"/>
            <w:gridSpan w:val="8"/>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bl>
            <w:tblPr>
              <w:tblW w:w="9390" w:type="dxa"/>
              <w:tblCellMar>
                <w:top w:w="15" w:type="dxa"/>
                <w:left w:w="15" w:type="dxa"/>
                <w:bottom w:w="15" w:type="dxa"/>
                <w:right w:w="15" w:type="dxa"/>
              </w:tblCellMar>
              <w:tblLook w:val="04A0" w:firstRow="1" w:lastRow="0" w:firstColumn="1" w:lastColumn="0" w:noHBand="0" w:noVBand="1"/>
            </w:tblPr>
            <w:tblGrid>
              <w:gridCol w:w="1911"/>
              <w:gridCol w:w="1806"/>
              <w:gridCol w:w="963"/>
              <w:gridCol w:w="4710"/>
            </w:tblGrid>
            <w:tr w:rsidR="00973B1C" w:rsidRPr="00973B1C" w:rsidTr="00790950">
              <w:tc>
                <w:tcPr>
                  <w:tcW w:w="1875"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N запроса</w:t>
                  </w:r>
                </w:p>
              </w:tc>
              <w:tc>
                <w:tcPr>
                  <w:tcW w:w="1770" w:type="dxa"/>
                  <w:tcBorders>
                    <w:top w:val="single" w:sz="6" w:space="0" w:color="000000"/>
                    <w:left w:val="single" w:sz="6" w:space="0" w:color="000000"/>
                    <w:bottom w:val="single" w:sz="6" w:space="0" w:color="000000"/>
                    <w:righ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45" w:type="dxa"/>
                  <w:tcBorders>
                    <w:left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695"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05"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80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60" w:type="dxa"/>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4695"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Орган, обрабатывающий запрос на предоставление услуги</w:t>
                  </w:r>
                </w:p>
              </w:tc>
            </w:tr>
          </w:tbl>
          <w:p w:rsidR="00973B1C" w:rsidRPr="00973B1C" w:rsidRDefault="00973B1C" w:rsidP="00790950">
            <w:pPr>
              <w:spacing w:after="0" w:line="240" w:lineRule="auto"/>
              <w:rPr>
                <w:rFonts w:ascii="Times New Roman" w:eastAsia="Times New Roman" w:hAnsi="Times New Roman" w:cs="Times New Roman"/>
                <w:sz w:val="14"/>
                <w:szCs w:val="14"/>
                <w:lang w:eastAsia="ru-RU"/>
              </w:rPr>
            </w:pP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Данные заявителя</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Фамилия</w:t>
            </w:r>
          </w:p>
        </w:tc>
        <w:tc>
          <w:tcPr>
            <w:tcW w:w="760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Имя</w:t>
            </w:r>
          </w:p>
        </w:tc>
        <w:tc>
          <w:tcPr>
            <w:tcW w:w="760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Отчество</w:t>
            </w:r>
          </w:p>
        </w:tc>
        <w:tc>
          <w:tcPr>
            <w:tcW w:w="760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9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рождения</w:t>
            </w:r>
          </w:p>
        </w:tc>
        <w:tc>
          <w:tcPr>
            <w:tcW w:w="760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61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Документ, удостоверяющий личность заявителя</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Вид</w:t>
            </w:r>
          </w:p>
        </w:tc>
        <w:tc>
          <w:tcPr>
            <w:tcW w:w="849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Серия</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Номер</w:t>
            </w:r>
          </w:p>
        </w:tc>
        <w:tc>
          <w:tcPr>
            <w:tcW w:w="4755"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Выдан</w:t>
            </w:r>
          </w:p>
        </w:tc>
        <w:tc>
          <w:tcPr>
            <w:tcW w:w="4890"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выдачи</w:t>
            </w:r>
          </w:p>
        </w:tc>
        <w:tc>
          <w:tcPr>
            <w:tcW w:w="204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61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регистрации заявителя</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6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57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6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57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49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04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615" w:type="dxa"/>
            <w:gridSpan w:val="8"/>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места жительства заявителя</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6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357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16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357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490"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6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270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4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204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09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730" w:type="dxa"/>
            <w:gridSpan w:val="3"/>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99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18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15"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07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250"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Контактные данные</w:t>
            </w:r>
          </w:p>
        </w:tc>
        <w:tc>
          <w:tcPr>
            <w:tcW w:w="730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730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bl>
    <w:p w:rsidR="00973B1C" w:rsidRPr="00973B1C" w:rsidRDefault="00973B1C" w:rsidP="00973B1C">
      <w:pPr>
        <w:spacing w:after="100" w:afterAutospacing="1" w:line="240" w:lineRule="auto"/>
        <w:jc w:val="center"/>
        <w:rPr>
          <w:rFonts w:ascii="Times New Roman" w:eastAsia="Times New Roman" w:hAnsi="Times New Roman" w:cs="Times New Roman"/>
          <w:color w:val="22272F"/>
          <w:sz w:val="14"/>
          <w:szCs w:val="14"/>
          <w:lang w:eastAsia="ru-RU"/>
        </w:rPr>
      </w:pPr>
      <w:r w:rsidRPr="00973B1C">
        <w:rPr>
          <w:rFonts w:ascii="Times New Roman" w:eastAsia="Times New Roman" w:hAnsi="Times New Roman" w:cs="Times New Roman"/>
          <w:color w:val="22272F"/>
          <w:sz w:val="14"/>
          <w:szCs w:val="14"/>
          <w:lang w:eastAsia="ru-RU"/>
        </w:rPr>
        <w:t>ЗАЯВЛЕНИЕ</w:t>
      </w:r>
    </w:p>
    <w:tbl>
      <w:tblPr>
        <w:tblW w:w="9360" w:type="dxa"/>
        <w:tblCellMar>
          <w:top w:w="15" w:type="dxa"/>
          <w:left w:w="15" w:type="dxa"/>
          <w:bottom w:w="15" w:type="dxa"/>
          <w:right w:w="15" w:type="dxa"/>
        </w:tblCellMar>
        <w:tblLook w:val="04A0" w:firstRow="1" w:lastRow="0" w:firstColumn="1" w:lastColumn="0" w:noHBand="0" w:noVBand="1"/>
      </w:tblPr>
      <w:tblGrid>
        <w:gridCol w:w="585"/>
        <w:gridCol w:w="750"/>
        <w:gridCol w:w="930"/>
        <w:gridCol w:w="480"/>
        <w:gridCol w:w="1410"/>
        <w:gridCol w:w="375"/>
        <w:gridCol w:w="1140"/>
        <w:gridCol w:w="1260"/>
        <w:gridCol w:w="1560"/>
        <w:gridCol w:w="870"/>
      </w:tblGrid>
      <w:tr w:rsidR="00973B1C" w:rsidRPr="00973B1C" w:rsidTr="00790950">
        <w:tc>
          <w:tcPr>
            <w:tcW w:w="9360" w:type="dxa"/>
            <w:gridSpan w:val="10"/>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xml:space="preserve">Прошу исправить следующие опечатки/ошибки в разрешении вступить в брак несовершеннолетним лицам, достигшим возраста 16 </w:t>
            </w:r>
            <w:proofErr w:type="gramStart"/>
            <w:r w:rsidRPr="00973B1C">
              <w:rPr>
                <w:rFonts w:ascii="Times New Roman" w:eastAsia="Times New Roman" w:hAnsi="Times New Roman" w:cs="Times New Roman"/>
                <w:sz w:val="14"/>
                <w:szCs w:val="14"/>
                <w:lang w:eastAsia="ru-RU"/>
              </w:rPr>
              <w:t>лет  _</w:t>
            </w:r>
            <w:proofErr w:type="gramEnd"/>
            <w:r w:rsidRPr="00973B1C">
              <w:rPr>
                <w:rFonts w:ascii="Times New Roman" w:eastAsia="Times New Roman" w:hAnsi="Times New Roman" w:cs="Times New Roman"/>
                <w:sz w:val="14"/>
                <w:szCs w:val="14"/>
                <w:lang w:eastAsia="ru-RU"/>
              </w:rPr>
              <w:t>____________________________________________________________________________</w:t>
            </w: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(указать N и дату выдачи документа, в котором требуется исправление)</w:t>
            </w:r>
          </w:p>
        </w:tc>
      </w:tr>
      <w:tr w:rsidR="00973B1C" w:rsidRPr="00973B1C" w:rsidTr="00790950">
        <w:tc>
          <w:tcPr>
            <w:tcW w:w="9360" w:type="dxa"/>
            <w:gridSpan w:val="10"/>
            <w:tcBorders>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Представлены следующие документы:</w:t>
            </w:r>
          </w:p>
        </w:tc>
      </w:tr>
      <w:tr w:rsidR="00973B1C" w:rsidRPr="00973B1C" w:rsidTr="00790950">
        <w:tc>
          <w:tcPr>
            <w:tcW w:w="5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1</w:t>
            </w:r>
          </w:p>
        </w:tc>
        <w:tc>
          <w:tcPr>
            <w:tcW w:w="8775" w:type="dxa"/>
            <w:gridSpan w:val="9"/>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5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2</w:t>
            </w:r>
          </w:p>
        </w:tc>
        <w:tc>
          <w:tcPr>
            <w:tcW w:w="8775" w:type="dxa"/>
            <w:gridSpan w:val="9"/>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585"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3</w:t>
            </w:r>
          </w:p>
        </w:tc>
        <w:tc>
          <w:tcPr>
            <w:tcW w:w="8775" w:type="dxa"/>
            <w:gridSpan w:val="9"/>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415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Место получения результата предоставления услуги</w:t>
            </w:r>
          </w:p>
        </w:tc>
        <w:tc>
          <w:tcPr>
            <w:tcW w:w="520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4155" w:type="dxa"/>
            <w:gridSpan w:val="5"/>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Способ получения результата</w:t>
            </w:r>
          </w:p>
        </w:tc>
        <w:tc>
          <w:tcPr>
            <w:tcW w:w="520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5205" w:type="dxa"/>
            <w:gridSpan w:val="5"/>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360" w:type="dxa"/>
            <w:gridSpan w:val="10"/>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Данные представителя (уполномоченного лица)</w:t>
            </w:r>
          </w:p>
        </w:tc>
      </w:tr>
      <w:tr w:rsidR="00973B1C" w:rsidRPr="00973B1C" w:rsidTr="00790950">
        <w:tc>
          <w:tcPr>
            <w:tcW w:w="2265"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Фамилия</w:t>
            </w:r>
          </w:p>
        </w:tc>
        <w:tc>
          <w:tcPr>
            <w:tcW w:w="7095"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5"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Имя</w:t>
            </w:r>
          </w:p>
        </w:tc>
        <w:tc>
          <w:tcPr>
            <w:tcW w:w="7095"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5"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Отчество</w:t>
            </w:r>
          </w:p>
        </w:tc>
        <w:tc>
          <w:tcPr>
            <w:tcW w:w="7095"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2265"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рождения</w:t>
            </w:r>
          </w:p>
        </w:tc>
        <w:tc>
          <w:tcPr>
            <w:tcW w:w="7095" w:type="dxa"/>
            <w:gridSpan w:val="7"/>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360" w:type="dxa"/>
            <w:gridSpan w:val="10"/>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Документ, удостоверяющий личность представителя (уполномоченного лица)</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Вид</w:t>
            </w:r>
          </w:p>
        </w:tc>
        <w:tc>
          <w:tcPr>
            <w:tcW w:w="8025" w:type="dxa"/>
            <w:gridSpan w:val="8"/>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Серия</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Номер</w:t>
            </w:r>
          </w:p>
        </w:tc>
        <w:tc>
          <w:tcPr>
            <w:tcW w:w="3690" w:type="dxa"/>
            <w:gridSpan w:val="3"/>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Выдан</w:t>
            </w:r>
          </w:p>
        </w:tc>
        <w:tc>
          <w:tcPr>
            <w:tcW w:w="559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 выдачи</w:t>
            </w:r>
          </w:p>
        </w:tc>
        <w:tc>
          <w:tcPr>
            <w:tcW w:w="87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360" w:type="dxa"/>
            <w:gridSpan w:val="10"/>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регистрации представителя (уполномоченного лица)</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40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243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40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243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Улица</w:t>
            </w:r>
          </w:p>
        </w:tc>
        <w:tc>
          <w:tcPr>
            <w:tcW w:w="8025" w:type="dxa"/>
            <w:gridSpan w:val="8"/>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87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9360" w:type="dxa"/>
            <w:gridSpan w:val="10"/>
            <w:tcBorders>
              <w:top w:val="single" w:sz="6" w:space="0" w:color="000000"/>
              <w:bottom w:val="single" w:sz="6" w:space="0" w:color="000000"/>
            </w:tcBorders>
            <w:vAlign w:val="center"/>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Адрес места жительства представителя (уполномоченного лица)</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Индекс</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40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Регион</w:t>
            </w:r>
          </w:p>
        </w:tc>
        <w:tc>
          <w:tcPr>
            <w:tcW w:w="243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Район</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240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Населенный пункт</w:t>
            </w:r>
          </w:p>
        </w:tc>
        <w:tc>
          <w:tcPr>
            <w:tcW w:w="2430"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lastRenderedPageBreak/>
              <w:t>Улица</w:t>
            </w:r>
          </w:p>
        </w:tc>
        <w:tc>
          <w:tcPr>
            <w:tcW w:w="8025" w:type="dxa"/>
            <w:gridSpan w:val="8"/>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Дом</w:t>
            </w:r>
          </w:p>
        </w:tc>
        <w:tc>
          <w:tcPr>
            <w:tcW w:w="3195" w:type="dxa"/>
            <w:gridSpan w:val="4"/>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14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Корпус</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Квартира</w:t>
            </w:r>
          </w:p>
        </w:tc>
        <w:tc>
          <w:tcPr>
            <w:tcW w:w="870" w:type="dxa"/>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1335" w:type="dxa"/>
            <w:gridSpan w:val="2"/>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3195" w:type="dxa"/>
            <w:gridSpan w:val="4"/>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14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26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156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870" w:type="dxa"/>
            <w:tcBorders>
              <w:top w:val="single" w:sz="6" w:space="0" w:color="000000"/>
              <w:bottom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rPr>
          <w:trHeight w:val="240"/>
        </w:trPr>
        <w:tc>
          <w:tcPr>
            <w:tcW w:w="2745" w:type="dxa"/>
            <w:gridSpan w:val="4"/>
            <w:vMerge w:val="restart"/>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Контактные данные</w:t>
            </w:r>
          </w:p>
        </w:tc>
        <w:tc>
          <w:tcPr>
            <w:tcW w:w="661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p>
        </w:tc>
        <w:tc>
          <w:tcPr>
            <w:tcW w:w="6615" w:type="dxa"/>
            <w:gridSpan w:val="6"/>
            <w:tcBorders>
              <w:top w:val="single" w:sz="6" w:space="0" w:color="000000"/>
              <w:left w:val="single" w:sz="6" w:space="0" w:color="000000"/>
              <w:bottom w:val="single" w:sz="6" w:space="0" w:color="000000"/>
              <w:right w:val="single" w:sz="6" w:space="0" w:color="000000"/>
            </w:tcBorders>
            <w:vAlign w:val="center"/>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bl>
    <w:p w:rsidR="00973B1C" w:rsidRPr="00973B1C" w:rsidRDefault="00973B1C" w:rsidP="00973B1C">
      <w:pPr>
        <w:spacing w:line="240" w:lineRule="auto"/>
        <w:jc w:val="both"/>
        <w:rPr>
          <w:rFonts w:ascii="PT Serif" w:eastAsia="Times New Roman" w:hAnsi="PT Serif" w:cs="Times New Roman"/>
          <w:vanish/>
          <w:color w:val="22272F"/>
          <w:sz w:val="14"/>
          <w:szCs w:val="14"/>
          <w:lang w:eastAsia="ru-RU"/>
        </w:rPr>
      </w:pPr>
    </w:p>
    <w:tbl>
      <w:tblPr>
        <w:tblW w:w="9150" w:type="dxa"/>
        <w:tblCellMar>
          <w:top w:w="15" w:type="dxa"/>
          <w:left w:w="15" w:type="dxa"/>
          <w:bottom w:w="15" w:type="dxa"/>
          <w:right w:w="15" w:type="dxa"/>
        </w:tblCellMar>
        <w:tblLook w:val="04A0" w:firstRow="1" w:lastRow="0" w:firstColumn="1" w:lastColumn="0" w:noHBand="0" w:noVBand="1"/>
      </w:tblPr>
      <w:tblGrid>
        <w:gridCol w:w="3186"/>
        <w:gridCol w:w="871"/>
        <w:gridCol w:w="5093"/>
      </w:tblGrid>
      <w:tr w:rsidR="00973B1C" w:rsidRPr="00973B1C" w:rsidTr="00790950">
        <w:tc>
          <w:tcPr>
            <w:tcW w:w="3180"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870"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085" w:type="dxa"/>
            <w:tcBorders>
              <w:bottom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r>
      <w:tr w:rsidR="00973B1C" w:rsidRPr="00973B1C" w:rsidTr="00790950">
        <w:tc>
          <w:tcPr>
            <w:tcW w:w="3180"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Дата</w:t>
            </w:r>
          </w:p>
        </w:tc>
        <w:tc>
          <w:tcPr>
            <w:tcW w:w="870" w:type="dxa"/>
            <w:tcBorders>
              <w:top w:val="single" w:sz="6" w:space="0" w:color="000000"/>
            </w:tcBorders>
            <w:hideMark/>
          </w:tcPr>
          <w:p w:rsidR="00973B1C" w:rsidRPr="00973B1C" w:rsidRDefault="00973B1C" w:rsidP="00790950">
            <w:pPr>
              <w:spacing w:after="0" w:line="240" w:lineRule="auto"/>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 </w:t>
            </w:r>
          </w:p>
        </w:tc>
        <w:tc>
          <w:tcPr>
            <w:tcW w:w="5085" w:type="dxa"/>
            <w:tcBorders>
              <w:top w:val="single" w:sz="6" w:space="0" w:color="000000"/>
            </w:tcBorders>
            <w:hideMark/>
          </w:tcPr>
          <w:p w:rsidR="00973B1C" w:rsidRPr="00973B1C" w:rsidRDefault="00973B1C" w:rsidP="00790950">
            <w:pPr>
              <w:spacing w:after="0" w:line="240" w:lineRule="auto"/>
              <w:jc w:val="center"/>
              <w:rPr>
                <w:rFonts w:ascii="Times New Roman" w:eastAsia="Times New Roman" w:hAnsi="Times New Roman" w:cs="Times New Roman"/>
                <w:sz w:val="14"/>
                <w:szCs w:val="14"/>
                <w:lang w:eastAsia="ru-RU"/>
              </w:rPr>
            </w:pPr>
            <w:r w:rsidRPr="00973B1C">
              <w:rPr>
                <w:rFonts w:ascii="Times New Roman" w:eastAsia="Times New Roman" w:hAnsi="Times New Roman" w:cs="Times New Roman"/>
                <w:sz w:val="14"/>
                <w:szCs w:val="14"/>
                <w:lang w:eastAsia="ru-RU"/>
              </w:rPr>
              <w:t>Подпись/ФИО</w:t>
            </w:r>
          </w:p>
        </w:tc>
      </w:tr>
    </w:tbl>
    <w:p w:rsidR="00973B1C" w:rsidRDefault="00973B1C" w:rsidP="00973B1C">
      <w:pPr>
        <w:autoSpaceDE w:val="0"/>
        <w:autoSpaceDN w:val="0"/>
        <w:adjustRightInd w:val="0"/>
        <w:outlineLvl w:val="0"/>
        <w:rPr>
          <w:rFonts w:ascii="Times New Roman" w:hAnsi="Times New Roman" w:cs="Times New Roman"/>
          <w:b/>
          <w:sz w:val="20"/>
          <w:szCs w:val="32"/>
        </w:rPr>
      </w:pPr>
    </w:p>
    <w:p w:rsidR="00973B1C" w:rsidRPr="002D39D8" w:rsidRDefault="00973B1C" w:rsidP="00973B1C">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мая 2024 года № 19</w:t>
      </w:r>
    </w:p>
    <w:p w:rsidR="00973B1C" w:rsidRDefault="00973B1C" w:rsidP="00587771">
      <w:pPr>
        <w:autoSpaceDE w:val="0"/>
        <w:autoSpaceDN w:val="0"/>
        <w:adjustRightInd w:val="0"/>
        <w:ind w:firstLine="540"/>
        <w:jc w:val="center"/>
        <w:outlineLvl w:val="0"/>
        <w:rPr>
          <w:rFonts w:ascii="Times New Roman" w:hAnsi="Times New Roman" w:cs="Times New Roman"/>
          <w:b/>
          <w:sz w:val="20"/>
          <w:szCs w:val="32"/>
        </w:rPr>
      </w:pPr>
      <w:r w:rsidRPr="00973B1C">
        <w:rPr>
          <w:rFonts w:ascii="Times New Roman" w:hAnsi="Times New Roman" w:cs="Times New Roman"/>
          <w:b/>
          <w:sz w:val="20"/>
          <w:szCs w:val="32"/>
        </w:rPr>
        <w:t xml:space="preserve">Об утверждении административного регламента предоставления муниципальной услуги «Выдача выписки из </w:t>
      </w:r>
      <w:proofErr w:type="spellStart"/>
      <w:r w:rsidRPr="00973B1C">
        <w:rPr>
          <w:rFonts w:ascii="Times New Roman" w:hAnsi="Times New Roman" w:cs="Times New Roman"/>
          <w:b/>
          <w:sz w:val="20"/>
          <w:szCs w:val="32"/>
        </w:rPr>
        <w:t>похозяйственной</w:t>
      </w:r>
      <w:proofErr w:type="spellEnd"/>
      <w:r w:rsidRPr="00973B1C">
        <w:rPr>
          <w:rFonts w:ascii="Times New Roman" w:hAnsi="Times New Roman" w:cs="Times New Roman"/>
          <w:b/>
          <w:sz w:val="20"/>
          <w:szCs w:val="32"/>
        </w:rPr>
        <w:t xml:space="preserve"> книги»</w:t>
      </w:r>
    </w:p>
    <w:p w:rsidR="00790950" w:rsidRPr="00790950" w:rsidRDefault="00790950" w:rsidP="00790950">
      <w:pPr>
        <w:spacing w:after="0"/>
        <w:ind w:firstLine="709"/>
        <w:jc w:val="both"/>
        <w:rPr>
          <w:rFonts w:ascii="Times New Roman" w:hAnsi="Times New Roman" w:cs="Times New Roman"/>
          <w:sz w:val="20"/>
          <w:szCs w:val="20"/>
        </w:rPr>
      </w:pPr>
      <w:r w:rsidRPr="00790950">
        <w:rPr>
          <w:rFonts w:ascii="Times New Roman" w:hAnsi="Times New Roman" w:cs="Times New Roman"/>
          <w:sz w:val="20"/>
          <w:szCs w:val="20"/>
        </w:rPr>
        <w:t xml:space="preserve">Руководствуясь </w:t>
      </w:r>
      <w:hyperlink r:id="rId23" w:history="1">
        <w:r w:rsidRPr="00790950">
          <w:rPr>
            <w:rFonts w:ascii="Times New Roman" w:hAnsi="Times New Roman" w:cs="Times New Roman"/>
            <w:sz w:val="20"/>
            <w:szCs w:val="20"/>
          </w:rPr>
          <w:t>Федеральным законом</w:t>
        </w:r>
      </w:hyperlink>
      <w:r w:rsidRPr="00790950">
        <w:rPr>
          <w:rFonts w:ascii="Times New Roman" w:hAnsi="Times New Roman" w:cs="Times New Roman"/>
          <w:sz w:val="20"/>
          <w:szCs w:val="20"/>
        </w:rPr>
        <w:t xml:space="preserve"> от 27.07.2010 N 210-ФЗ "Об организации предоставления государственных и муниципальных услуг", администрация муниципального образования </w:t>
      </w:r>
      <w:r>
        <w:rPr>
          <w:rFonts w:ascii="Times New Roman" w:hAnsi="Times New Roman" w:cs="Times New Roman"/>
          <w:sz w:val="20"/>
          <w:szCs w:val="20"/>
        </w:rPr>
        <w:t>сельского поселения «Богородск»</w:t>
      </w:r>
    </w:p>
    <w:p w:rsidR="00790950" w:rsidRPr="00790950" w:rsidRDefault="00790950" w:rsidP="00790950">
      <w:pPr>
        <w:spacing w:after="0"/>
        <w:ind w:firstLine="709"/>
        <w:jc w:val="both"/>
        <w:rPr>
          <w:rFonts w:ascii="Times New Roman" w:hAnsi="Times New Roman" w:cs="Times New Roman"/>
          <w:b/>
          <w:sz w:val="20"/>
          <w:szCs w:val="20"/>
        </w:rPr>
      </w:pPr>
      <w:r w:rsidRPr="00790950">
        <w:rPr>
          <w:rFonts w:ascii="Times New Roman" w:hAnsi="Times New Roman" w:cs="Times New Roman"/>
          <w:sz w:val="20"/>
          <w:szCs w:val="20"/>
        </w:rPr>
        <w:t xml:space="preserve"> </w:t>
      </w:r>
      <w:r>
        <w:rPr>
          <w:rFonts w:ascii="Times New Roman" w:hAnsi="Times New Roman" w:cs="Times New Roman"/>
          <w:b/>
          <w:sz w:val="20"/>
          <w:szCs w:val="20"/>
        </w:rPr>
        <w:t>ПОСТАНОВЛЯЕТ:</w:t>
      </w:r>
    </w:p>
    <w:p w:rsidR="00790950" w:rsidRPr="00790950" w:rsidRDefault="00790950" w:rsidP="00607A25">
      <w:pPr>
        <w:pStyle w:val="af6"/>
        <w:numPr>
          <w:ilvl w:val="0"/>
          <w:numId w:val="8"/>
        </w:numPr>
        <w:ind w:left="0" w:firstLine="709"/>
        <w:rPr>
          <w:sz w:val="20"/>
          <w:szCs w:val="20"/>
        </w:rPr>
      </w:pPr>
      <w:r w:rsidRPr="00790950">
        <w:rPr>
          <w:sz w:val="20"/>
          <w:szCs w:val="20"/>
        </w:rPr>
        <w:t xml:space="preserve">Утвердить административный регламент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 согласно приложению, к настоящему постановлению.</w:t>
      </w:r>
    </w:p>
    <w:p w:rsidR="00790950" w:rsidRPr="00790950" w:rsidRDefault="00790950" w:rsidP="00607A25">
      <w:pPr>
        <w:pStyle w:val="af6"/>
        <w:numPr>
          <w:ilvl w:val="0"/>
          <w:numId w:val="8"/>
        </w:numPr>
        <w:ind w:left="0" w:firstLine="709"/>
        <w:rPr>
          <w:sz w:val="20"/>
          <w:szCs w:val="20"/>
        </w:rPr>
      </w:pPr>
      <w:r w:rsidRPr="00790950">
        <w:rPr>
          <w:sz w:val="20"/>
          <w:szCs w:val="20"/>
        </w:rPr>
        <w:t>Признать утратившим силу постановления администрации муниципального образования сельского поселения «Богородск»:</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20.11.2015 года № 110 «Об утверждении Административного регламента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10.07.2017 года № 41 «О внесении изменений в постановление администрации сельского поселения «Богородск» от 20 ноября 2015 года № 110 «Об утверждении Административного регламента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24.06.2019 года № 38 «О внесении изменений в административный регламент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17.02.2020 № 11 «О внесении изменений в административный регламент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09.12.2020 № 46 «О внесении изменений в административный регламент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03.03.2021 № 13 «О внесении изменений в административный регламент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790950" w:rsidRPr="00790950" w:rsidRDefault="00790950" w:rsidP="00607A25">
      <w:pPr>
        <w:pStyle w:val="af6"/>
        <w:numPr>
          <w:ilvl w:val="0"/>
          <w:numId w:val="9"/>
        </w:numPr>
        <w:ind w:left="0" w:firstLine="709"/>
        <w:rPr>
          <w:sz w:val="20"/>
          <w:szCs w:val="20"/>
        </w:rPr>
      </w:pPr>
      <w:r w:rsidRPr="00790950">
        <w:rPr>
          <w:sz w:val="20"/>
          <w:szCs w:val="20"/>
        </w:rPr>
        <w:t xml:space="preserve">от 07.06.2021 № 43 «О внесении изменений в административный регламент предоставления муниципальной услуги «Выдача выписки из </w:t>
      </w:r>
      <w:proofErr w:type="spellStart"/>
      <w:r w:rsidRPr="00790950">
        <w:rPr>
          <w:sz w:val="20"/>
          <w:szCs w:val="20"/>
        </w:rPr>
        <w:t>похозяйственной</w:t>
      </w:r>
      <w:proofErr w:type="spellEnd"/>
      <w:r w:rsidRPr="00790950">
        <w:rPr>
          <w:sz w:val="20"/>
          <w:szCs w:val="20"/>
        </w:rPr>
        <w:t xml:space="preserve"> книги», утвержденный постановлением администрации муниципального образования сельского поселения «Богородск» от 20 ноября 2015 года № 110».</w:t>
      </w:r>
    </w:p>
    <w:p w:rsidR="00790950" w:rsidRPr="00790950" w:rsidRDefault="00790950" w:rsidP="00790950">
      <w:pPr>
        <w:pStyle w:val="af6"/>
        <w:ind w:firstLine="709"/>
        <w:rPr>
          <w:sz w:val="20"/>
          <w:szCs w:val="20"/>
        </w:rPr>
      </w:pPr>
      <w:r w:rsidRPr="00790950">
        <w:rPr>
          <w:sz w:val="20"/>
          <w:szCs w:val="20"/>
        </w:rPr>
        <w:t>2. Контроль исполнения настоящего постановления оставляю за собой.</w:t>
      </w:r>
    </w:p>
    <w:p w:rsidR="00790950" w:rsidRPr="00790950" w:rsidRDefault="00790950" w:rsidP="00790950">
      <w:pPr>
        <w:pStyle w:val="af6"/>
        <w:ind w:firstLine="709"/>
        <w:rPr>
          <w:sz w:val="20"/>
          <w:szCs w:val="20"/>
        </w:rPr>
      </w:pPr>
      <w:r w:rsidRPr="00790950">
        <w:rPr>
          <w:sz w:val="20"/>
          <w:szCs w:val="20"/>
        </w:rPr>
        <w:t>3. Настоящее постановление вступает в силу со дня его обнародования.</w:t>
      </w:r>
    </w:p>
    <w:p w:rsidR="00790950" w:rsidRDefault="00790950" w:rsidP="00790950">
      <w:pPr>
        <w:autoSpaceDE w:val="0"/>
        <w:autoSpaceDN w:val="0"/>
        <w:adjustRightInd w:val="0"/>
        <w:ind w:firstLine="540"/>
        <w:jc w:val="center"/>
        <w:outlineLvl w:val="0"/>
        <w:rPr>
          <w:b/>
        </w:rPr>
      </w:pPr>
      <w:r w:rsidRPr="00790950">
        <w:rPr>
          <w:rFonts w:ascii="Times New Roman" w:hAnsi="Times New Roman" w:cs="Times New Roman"/>
          <w:b/>
          <w:sz w:val="20"/>
          <w:szCs w:val="20"/>
        </w:rPr>
        <w:t>Глава сельского поселения                                                  С.А. Шевкаленко</w:t>
      </w:r>
      <w:r w:rsidRPr="006B1B8F">
        <w:rPr>
          <w:b/>
          <w:sz w:val="28"/>
          <w:szCs w:val="28"/>
        </w:rPr>
        <w:t xml:space="preserve">  </w:t>
      </w:r>
      <w:r w:rsidRPr="006B1B8F">
        <w:rPr>
          <w:b/>
        </w:rPr>
        <w:t xml:space="preserve">                     </w:t>
      </w:r>
    </w:p>
    <w:p w:rsidR="00790950" w:rsidRPr="00790950" w:rsidRDefault="00790950" w:rsidP="0079095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790950">
        <w:rPr>
          <w:rFonts w:ascii="Times New Roman" w:eastAsia="Times New Roman" w:hAnsi="Times New Roman" w:cs="Times New Roman"/>
          <w:noProof/>
          <w:kern w:val="3"/>
          <w:sz w:val="20"/>
          <w:szCs w:val="20"/>
          <w:lang w:eastAsia="ru-RU"/>
        </w:rPr>
        <w:t>Приложение к</w:t>
      </w:r>
    </w:p>
    <w:p w:rsidR="00790950" w:rsidRPr="00790950" w:rsidRDefault="00790950" w:rsidP="0079095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790950">
        <w:rPr>
          <w:rFonts w:ascii="Times New Roman" w:eastAsia="Times New Roman" w:hAnsi="Times New Roman" w:cs="Times New Roman"/>
          <w:noProof/>
          <w:kern w:val="3"/>
          <w:sz w:val="20"/>
          <w:szCs w:val="20"/>
          <w:lang w:eastAsia="ru-RU"/>
        </w:rPr>
        <w:t xml:space="preserve">постановлению администрации </w:t>
      </w:r>
    </w:p>
    <w:p w:rsidR="00790950" w:rsidRPr="00790950" w:rsidRDefault="00790950" w:rsidP="0079095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сельского поселения «Богородск» </w:t>
      </w:r>
    </w:p>
    <w:p w:rsidR="00790950" w:rsidRPr="00790950" w:rsidRDefault="00790950" w:rsidP="00790950">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790950">
        <w:rPr>
          <w:rFonts w:ascii="Times New Roman" w:eastAsia="Times New Roman" w:hAnsi="Times New Roman" w:cs="Times New Roman"/>
          <w:noProof/>
          <w:kern w:val="3"/>
          <w:sz w:val="20"/>
          <w:szCs w:val="20"/>
          <w:lang w:eastAsia="ru-RU"/>
        </w:rPr>
        <w:t>от 03 мая 2024 г. № 19</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АДМИНИСТРАТИВНЫЙ РЕГЛАМЕНТ</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предоставления муниципальной услуги</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 xml:space="preserve">"Выдача выписки из </w:t>
      </w:r>
      <w:proofErr w:type="spellStart"/>
      <w:r w:rsidRPr="00790950">
        <w:rPr>
          <w:rFonts w:ascii="Times New Roman" w:eastAsia="Times New Roman" w:hAnsi="Times New Roman" w:cs="Times New Roman"/>
          <w:b/>
          <w:kern w:val="3"/>
          <w:sz w:val="20"/>
          <w:szCs w:val="20"/>
          <w:lang w:eastAsia="ru-RU"/>
        </w:rPr>
        <w:t>похозяйственной</w:t>
      </w:r>
      <w:proofErr w:type="spellEnd"/>
      <w:r w:rsidRPr="00790950">
        <w:rPr>
          <w:rFonts w:ascii="Times New Roman" w:eastAsia="Times New Roman" w:hAnsi="Times New Roman" w:cs="Times New Roman"/>
          <w:b/>
          <w:kern w:val="3"/>
          <w:sz w:val="20"/>
          <w:szCs w:val="20"/>
          <w:lang w:eastAsia="ru-RU"/>
        </w:rPr>
        <w:t xml:space="preserve"> книги"</w:t>
      </w:r>
    </w:p>
    <w:p w:rsidR="00790950" w:rsidRPr="00790950" w:rsidRDefault="00790950" w:rsidP="00607A25">
      <w:pPr>
        <w:keepNext/>
        <w:widowControl w:val="0"/>
        <w:numPr>
          <w:ilvl w:val="0"/>
          <w:numId w:val="10"/>
        </w:numPr>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Общие положения</w:t>
      </w:r>
    </w:p>
    <w:p w:rsidR="00790950" w:rsidRPr="00790950" w:rsidRDefault="00790950" w:rsidP="00790950">
      <w:pPr>
        <w:keepNext/>
        <w:suppressAutoHyphens/>
        <w:overflowPunct w:val="0"/>
        <w:autoSpaceDE w:val="0"/>
        <w:autoSpaceDN w:val="0"/>
        <w:spacing w:after="0" w:line="240" w:lineRule="auto"/>
        <w:ind w:left="144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Предмет регулирования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1.1. Административный регламент предоставления муниципальной услуги "Выдача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Круг заявителей</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1.2. Заявителями на предоставление муниципальной услуги являются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90950" w:rsidRPr="00790950" w:rsidRDefault="00790950" w:rsidP="00790950">
      <w:pPr>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790950" w:rsidRPr="00790950" w:rsidRDefault="00790950" w:rsidP="00790950">
      <w:pPr>
        <w:widowControl w:val="0"/>
        <w:suppressAutoHyphens/>
        <w:overflowPunct w:val="0"/>
        <w:autoSpaceDE w:val="0"/>
        <w:autoSpaceDN w:val="0"/>
        <w:spacing w:after="0" w:line="243" w:lineRule="auto"/>
        <w:ind w:right="49"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II. Стандарт предоставления муниципальной услуги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Наименование муниципальной услуги</w:t>
      </w:r>
    </w:p>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2.1. Муниципальная услуга: "Выдача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по тексту - муниципальная услуга).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Наименование органа, предоставляющего муниципальную услугу</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 Муниципальная услуга предоставляется Администрацией сельского поселения «Богородск» (далее - Орган).</w:t>
      </w:r>
    </w:p>
    <w:p w:rsidR="00790950" w:rsidRPr="00790950" w:rsidRDefault="00790950" w:rsidP="00790950">
      <w:pPr>
        <w:suppressAutoHyphens/>
        <w:spacing w:after="0" w:line="100" w:lineRule="atLeast"/>
        <w:ind w:firstLine="567"/>
        <w:jc w:val="both"/>
        <w:rPr>
          <w:rFonts w:ascii="Times New Roman" w:eastAsia="SimSun" w:hAnsi="Times New Roman" w:cs="Times New Roman"/>
          <w:sz w:val="20"/>
          <w:szCs w:val="20"/>
          <w:lang w:eastAsia="ar-SA"/>
        </w:rPr>
      </w:pPr>
      <w:r w:rsidRPr="00790950">
        <w:rPr>
          <w:rFonts w:ascii="Times New Roman" w:eastAsia="SimSun" w:hAnsi="Times New Roman" w:cs="Times New Roman"/>
          <w:sz w:val="20"/>
          <w:szCs w:val="20"/>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90950" w:rsidRPr="00790950" w:rsidRDefault="00790950" w:rsidP="00790950">
      <w:pPr>
        <w:suppressAutoHyphens/>
        <w:spacing w:after="0" w:line="100" w:lineRule="atLeast"/>
        <w:ind w:firstLine="567"/>
        <w:jc w:val="both"/>
        <w:rPr>
          <w:rFonts w:ascii="Times New Roman" w:eastAsia="SimSun" w:hAnsi="Times New Roman" w:cs="Times New Roman"/>
          <w:sz w:val="20"/>
          <w:szCs w:val="20"/>
          <w:lang w:eastAsia="ar-SA"/>
        </w:rPr>
      </w:pPr>
      <w:r w:rsidRPr="00790950">
        <w:rPr>
          <w:rFonts w:ascii="Times New Roman" w:eastAsia="SimSun" w:hAnsi="Times New Roman" w:cs="Times New Roman"/>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bookmarkStart w:id="0" w:name="_Hlk156211119"/>
      <w:r w:rsidRPr="00790950">
        <w:rPr>
          <w:rFonts w:ascii="Times New Roman" w:eastAsia="Times New Roman" w:hAnsi="Times New Roman" w:cs="Times New Roman"/>
          <w:kern w:val="3"/>
          <w:sz w:val="20"/>
          <w:szCs w:val="20"/>
          <w:lang w:eastAsia="ru-RU"/>
        </w:rPr>
        <w:t>2.2.1. Органами и организациями, участвующими в предоставлении муниципальной услуги,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Орган - в части приема и регистрации документов у заявителя, принятия решения, выдачи результата предоставления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2.2.2. 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2.2.3. При предоставлении муниципальной услуги запрещается требовать от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790950">
          <w:rPr>
            <w:rFonts w:ascii="Times New Roman" w:eastAsia="Times New Roman" w:hAnsi="Times New Roman" w:cs="Times New Roman"/>
            <w:kern w:val="3"/>
            <w:sz w:val="20"/>
            <w:szCs w:val="20"/>
            <w:lang w:eastAsia="ru-RU"/>
          </w:rPr>
          <w:t>части 1 статьи 9</w:t>
        </w:r>
      </w:hyperlink>
      <w:r w:rsidRPr="00790950">
        <w:rPr>
          <w:rFonts w:ascii="Times New Roman" w:eastAsia="Times New Roman" w:hAnsi="Times New Roman" w:cs="Times New Roman"/>
          <w:kern w:val="3"/>
          <w:sz w:val="20"/>
          <w:szCs w:val="20"/>
          <w:lang w:eastAsia="ru-RU"/>
        </w:rPr>
        <w:t xml:space="preserve"> Федерального закона от 27.07.2010 N 210-ФЗ "Об организации предоставления государственных и муниципальных услуг".</w:t>
      </w:r>
    </w:p>
    <w:bookmarkEnd w:id="0"/>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Результат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2.3. Результатом предоставления муниципальной услуги является: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1) решение о выдаче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решение о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2) решение об отказе в выдаче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решение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2.3.1. Результат предоставления муниципальной услуги, указанные в пункте 2.3 настоящего Административного регламента, имеют следующие реквизиты: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регистрационный номер;</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 дата регистрации;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подпись руководителя Органа.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Формирование реестровой записи в качестве результата предоставления муниципальной услуги не предусмотрено.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2.3.3. Результат предоставления муниципальной услуги получается заявителем одним из следующих способов:</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на бумажном носителе лично в Органе в случае подачи запроса в Орган или посредством почтового отправления на адрес, указанный в запросе;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на бумажном носителе в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 в форме электронного документа по электронной почте в случае подачи запроса через официальный сайт Органа </w:t>
      </w:r>
      <w:hyperlink r:id="rId25" w:history="1">
        <w:r w:rsidRPr="00790950">
          <w:rPr>
            <w:rFonts w:ascii="Times New Roman" w:eastAsia="Times New Roman" w:hAnsi="Times New Roman" w:cs="Times New Roman"/>
            <w:color w:val="0563C1"/>
            <w:kern w:val="3"/>
            <w:sz w:val="20"/>
            <w:szCs w:val="20"/>
            <w:u w:val="single"/>
            <w:lang w:eastAsia="ru-RU"/>
          </w:rPr>
          <w:t>https://bogorodsk-r11.gosweb.gosuslugi.ru</w:t>
        </w:r>
      </w:hyperlink>
      <w:r w:rsidRPr="00790950">
        <w:rPr>
          <w:rFonts w:ascii="Times New Roman" w:eastAsia="Times New Roman" w:hAnsi="Times New Roman" w:cs="Times New Roman"/>
          <w:kern w:val="3"/>
          <w:sz w:val="20"/>
          <w:szCs w:val="20"/>
          <w:lang w:eastAsia="ru-RU"/>
        </w:rPr>
        <w:t xml:space="preserve">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790950" w:rsidRPr="00790950" w:rsidRDefault="00790950" w:rsidP="00790950">
      <w:pPr>
        <w:suppressAutoHyphens/>
        <w:spacing w:after="0" w:line="100" w:lineRule="atLeast"/>
        <w:ind w:firstLine="567"/>
        <w:jc w:val="both"/>
        <w:rPr>
          <w:rFonts w:ascii="Times New Roman" w:eastAsia="SimSun" w:hAnsi="Times New Roman" w:cs="Times New Roman"/>
          <w:sz w:val="20"/>
          <w:szCs w:val="20"/>
          <w:lang w:eastAsia="ar-SA"/>
        </w:rPr>
      </w:pPr>
      <w:r w:rsidRPr="00790950">
        <w:rPr>
          <w:rFonts w:ascii="Times New Roman" w:eastAsia="SimSun" w:hAnsi="Times New Roman" w:cs="Times New Roman"/>
          <w:sz w:val="20"/>
          <w:szCs w:val="20"/>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90950" w:rsidRPr="00790950" w:rsidRDefault="00790950" w:rsidP="00790950">
      <w:pPr>
        <w:suppressAutoHyphens/>
        <w:spacing w:after="0" w:line="100" w:lineRule="atLeast"/>
        <w:ind w:firstLine="567"/>
        <w:jc w:val="both"/>
        <w:rPr>
          <w:rFonts w:ascii="Times New Roman" w:eastAsia="SimSun" w:hAnsi="Times New Roman" w:cs="Times New Roman"/>
          <w:sz w:val="20"/>
          <w:szCs w:val="20"/>
          <w:lang w:eastAsia="ar-SA"/>
        </w:rPr>
      </w:pPr>
      <w:r w:rsidRPr="00790950">
        <w:rPr>
          <w:rFonts w:ascii="Times New Roman" w:eastAsia="SimSun" w:hAnsi="Times New Roman" w:cs="Times New Roman"/>
          <w:sz w:val="20"/>
          <w:szCs w:val="20"/>
          <w:lang w:eastAsia="ar-SA"/>
        </w:rPr>
        <w:t>Результат муниципальной услуги может быть получен при личном посещении уполномоченного органа.</w:t>
      </w:r>
    </w:p>
    <w:p w:rsidR="00790950" w:rsidRPr="00790950" w:rsidRDefault="00790950" w:rsidP="00790950">
      <w:pPr>
        <w:suppressAutoHyphens/>
        <w:spacing w:after="0" w:line="100" w:lineRule="atLeast"/>
        <w:ind w:firstLine="567"/>
        <w:jc w:val="both"/>
        <w:rPr>
          <w:rFonts w:ascii="Times New Roman" w:eastAsia="SimSun" w:hAnsi="Times New Roman" w:cs="Times New Roman"/>
          <w:sz w:val="20"/>
          <w:szCs w:val="20"/>
          <w:lang w:eastAsia="ar-SA"/>
        </w:rPr>
      </w:pPr>
      <w:r w:rsidRPr="00790950">
        <w:rPr>
          <w:rFonts w:ascii="Times New Roman" w:eastAsia="SimSun" w:hAnsi="Times New Roman" w:cs="Times New Roman"/>
          <w:sz w:val="20"/>
          <w:szCs w:val="20"/>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790950" w:rsidRPr="00790950" w:rsidRDefault="00790950" w:rsidP="00790950">
      <w:pPr>
        <w:suppressAutoHyphens/>
        <w:spacing w:after="0" w:line="100" w:lineRule="atLeast"/>
        <w:ind w:firstLine="567"/>
        <w:jc w:val="both"/>
        <w:rPr>
          <w:rFonts w:ascii="Times New Roman" w:eastAsia="SimSun" w:hAnsi="Times New Roman" w:cs="Times New Roman"/>
          <w:sz w:val="20"/>
          <w:szCs w:val="20"/>
          <w:lang w:eastAsia="ar-SA"/>
        </w:rPr>
      </w:pPr>
      <w:r w:rsidRPr="00790950">
        <w:rPr>
          <w:rFonts w:ascii="Times New Roman" w:eastAsia="SimSun" w:hAnsi="Times New Roman" w:cs="Times New Roman"/>
          <w:sz w:val="20"/>
          <w:szCs w:val="20"/>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Срок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2.4. Максимальный срок предоставления муниципальной услуги составляет 10 рабочих дней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Правовые основания для предоставления муниципальной услуги</w:t>
      </w:r>
    </w:p>
    <w:p w:rsidR="00790950" w:rsidRPr="00790950" w:rsidRDefault="00790950" w:rsidP="00B034BF">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2.5. </w:t>
      </w:r>
      <w:bookmarkStart w:id="1" w:name="_Hlk156211148"/>
      <w:r w:rsidRPr="00790950">
        <w:rPr>
          <w:rFonts w:ascii="Times New Roman" w:eastAsia="Times New Roman" w:hAnsi="Times New Roman" w:cs="Times New Roman"/>
          <w:kern w:val="3"/>
          <w:sz w:val="20"/>
          <w:szCs w:val="20"/>
          <w:lang w:eastAsia="ru-RU"/>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26" w:history="1">
        <w:r w:rsidRPr="00790950">
          <w:rPr>
            <w:rFonts w:ascii="Times New Roman" w:eastAsia="Times New Roman" w:hAnsi="Times New Roman" w:cs="Times New Roman"/>
            <w:color w:val="0563C1"/>
            <w:kern w:val="3"/>
            <w:sz w:val="20"/>
            <w:szCs w:val="20"/>
            <w:u w:val="single"/>
            <w:lang w:eastAsia="ru-RU"/>
          </w:rPr>
          <w:t>https://bogorodsk-r11.gosweb.gosuslugi.ru</w:t>
        </w:r>
      </w:hyperlink>
      <w:r w:rsidRPr="00790950">
        <w:rPr>
          <w:rFonts w:ascii="Times New Roman" w:eastAsia="Times New Roman" w:hAnsi="Times New Roman" w:cs="Times New Roman"/>
          <w:kern w:val="3"/>
          <w:sz w:val="20"/>
          <w:szCs w:val="20"/>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bookmarkEnd w:id="1"/>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Исчерпывающий перечень документов,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2.6. Запрос и документы и (или) информацию заявитель самостоятельно предоставляет: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личном обращении к специалисту МФЦ (по желанию заявителя запрос может быть заполнен сотрудником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запросе указывается: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 фамилия, имя, отчество представителя, реквизиты доверенности, которая прилагается к заявлению;</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вид справки;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перечень прилагаемых к запросу документов;</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 способ получения результата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5) почтовый адрес, подпись заявителя (представителя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Формы запросов о предоставлении муниципальной услуги приведены в приложениях 1, 2 к настоящем Административному регламенту.</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документу при подаче в Орган, МФЦ: оригинал.</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2.7. Для получения муниципальной услуги вместе с запросом заявитель самостоятельно предоставляет: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услуги представителя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Для представителя заявителя - нотариально удостоверенная доверенность.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2.7.1. Орган   не вправе требовать от Заявителя:</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2.9.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2.11. Основания для приостановления предоставления муниципальной услуги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2.12. Основаниями для отказа в предоставлении муниципальной услуги является: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гражданин, подавший запрос не является членом указанного в запросе хозяйства;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в запросе не указаны фамилия гражданина, направившего заявление, или почтовый адрес, по которому должен быть направлен ответ;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 текст запроса не поддается прочтению.</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Размер платы, взимаемой с заявителя при предоставлении муниципальной услуги, и способы ее взимания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2.13. Муниципальная услуга предоставляется заявителям бесплатно.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таких услуг</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Срок регистрации запроса заявителя о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2.15. Запрос о предоставлении муниципальной услуги регистрируется: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поданный путем личного обращения в Орган, МФЦ - в день его подачи;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поступивший посредством почтового отправления в Орган - в день поступления в Орган.</w:t>
      </w:r>
    </w:p>
    <w:p w:rsidR="00790950" w:rsidRPr="00790950" w:rsidRDefault="00790950" w:rsidP="00705B0F">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2.15.1. Заявителю в день подачи документов выдается расписка в приеме документов (тол</w:t>
      </w:r>
      <w:r w:rsidR="00705B0F">
        <w:rPr>
          <w:rFonts w:ascii="Times New Roman" w:eastAsia="Times New Roman" w:hAnsi="Times New Roman" w:cs="Times New Roman"/>
          <w:kern w:val="3"/>
          <w:sz w:val="20"/>
          <w:szCs w:val="20"/>
          <w:lang w:eastAsia="ru-RU"/>
        </w:rPr>
        <w:t>ько при личном обращении).</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Требования к помещениям, в которых предоставляются муниципальные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2.16. Здание (помещение) Органа оборудуется информационной табличкой (вывеской) с указанием полного наименования.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соответствии с законодательством Российской Федерации о социальной защите инвалидов им, в частности, обеспечиваются: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допуск </w:t>
      </w:r>
      <w:proofErr w:type="spellStart"/>
      <w:r w:rsidRPr="00790950">
        <w:rPr>
          <w:rFonts w:ascii="Times New Roman" w:eastAsia="Times New Roman" w:hAnsi="Times New Roman" w:cs="Times New Roman"/>
          <w:kern w:val="3"/>
          <w:sz w:val="20"/>
          <w:szCs w:val="20"/>
          <w:lang w:eastAsia="ru-RU"/>
        </w:rPr>
        <w:t>сурдопереводчика</w:t>
      </w:r>
      <w:proofErr w:type="spellEnd"/>
      <w:r w:rsidRPr="00790950">
        <w:rPr>
          <w:rFonts w:ascii="Times New Roman" w:eastAsia="Times New Roman" w:hAnsi="Times New Roman" w:cs="Times New Roman"/>
          <w:kern w:val="3"/>
          <w:sz w:val="20"/>
          <w:szCs w:val="20"/>
          <w:lang w:eastAsia="ru-RU"/>
        </w:rPr>
        <w:t xml:space="preserve"> и тифлосурдопереводчика;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оказание инвалидам помощи в преодолении барьеров, мешающих получению ими услуг наравне с другими лицами.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Информационные стенды должны содержать: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контактную информацию (телефон, адрес электронной почты, номер кабинета) специалистов, ответственных за прием документов;</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контактную информацию (телефон, адрес электронной почты) специалистов, ответственных за информирование;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27" w:history="1">
        <w:r w:rsidRPr="00790950">
          <w:rPr>
            <w:rFonts w:ascii="Times New Roman" w:eastAsia="Times New Roman" w:hAnsi="Times New Roman" w:cs="Times New Roman"/>
            <w:kern w:val="3"/>
            <w:sz w:val="20"/>
            <w:szCs w:val="20"/>
            <w:lang w:eastAsia="ru-RU"/>
          </w:rPr>
          <w:t>постановлением</w:t>
        </w:r>
      </w:hyperlink>
      <w:r w:rsidRPr="00790950">
        <w:rPr>
          <w:rFonts w:ascii="Times New Roman" w:eastAsia="Times New Roman" w:hAnsi="Times New Roman" w:cs="Times New Roman"/>
          <w:kern w:val="3"/>
          <w:sz w:val="20"/>
          <w:szCs w:val="20"/>
          <w:lang w:eastAsia="ru-RU"/>
        </w:rPr>
        <w:t xml:space="preserve"> Правительства Российской Федерации от 22.12.2012 N 1376.</w:t>
      </w:r>
    </w:p>
    <w:p w:rsidR="00790950" w:rsidRPr="00705B0F" w:rsidRDefault="00790950" w:rsidP="00705B0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Показатели доступности и качества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2.17. Показатели доступности и качества муниципальных услуг:  </w:t>
      </w:r>
    </w:p>
    <w:tbl>
      <w:tblPr>
        <w:tblW w:w="9694" w:type="dxa"/>
        <w:tblLayout w:type="fixed"/>
        <w:tblCellMar>
          <w:left w:w="10" w:type="dxa"/>
          <w:right w:w="10" w:type="dxa"/>
        </w:tblCellMar>
        <w:tblLook w:val="04A0" w:firstRow="1" w:lastRow="0" w:firstColumn="1" w:lastColumn="0" w:noHBand="0" w:noVBand="1"/>
      </w:tblPr>
      <w:tblGrid>
        <w:gridCol w:w="6633"/>
        <w:gridCol w:w="1417"/>
        <w:gridCol w:w="1644"/>
      </w:tblGrid>
      <w:tr w:rsidR="00790950" w:rsidRPr="00790950" w:rsidTr="00790950">
        <w:tc>
          <w:tcPr>
            <w:tcW w:w="6633"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Показатели</w:t>
            </w:r>
          </w:p>
        </w:tc>
        <w:tc>
          <w:tcPr>
            <w:tcW w:w="1417" w:type="dxa"/>
            <w:tcBorders>
              <w:top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Единица</w:t>
            </w:r>
          </w:p>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измерения</w:t>
            </w:r>
          </w:p>
        </w:tc>
        <w:tc>
          <w:tcPr>
            <w:tcW w:w="1644" w:type="dxa"/>
            <w:tcBorders>
              <w:top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Нормативное значение показателя*</w:t>
            </w:r>
          </w:p>
        </w:tc>
      </w:tr>
      <w:tr w:rsidR="00790950" w:rsidRPr="00790950" w:rsidTr="00790950">
        <w:tc>
          <w:tcPr>
            <w:tcW w:w="9694" w:type="dxa"/>
            <w:gridSpan w:val="3"/>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I. Показатели доступности</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1.1. 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1.2. 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1.3. Формирование запроса</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1.4. 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нет</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1.6. 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1.7. Получение сведений о ходе выполнения запроса</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1.8. 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2. 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 (в полном объеме/ не в полном объеме) /нет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3. 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нет</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да/нет</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нет</w:t>
            </w:r>
          </w:p>
        </w:tc>
      </w:tr>
      <w:tr w:rsidR="00790950" w:rsidRPr="00790950" w:rsidTr="00790950">
        <w:tc>
          <w:tcPr>
            <w:tcW w:w="9694" w:type="dxa"/>
            <w:gridSpan w:val="3"/>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II. Показатели качества</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 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100</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100</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3. 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0</w:t>
            </w:r>
          </w:p>
        </w:tc>
      </w:tr>
      <w:tr w:rsidR="00790950" w:rsidRPr="00790950" w:rsidTr="00790950">
        <w:tc>
          <w:tcPr>
            <w:tcW w:w="6633" w:type="dxa"/>
            <w:tcBorders>
              <w:left w:val="single" w:sz="2" w:space="0" w:color="000000"/>
              <w:bottom w:val="single" w:sz="2" w:space="0" w:color="000000"/>
              <w:right w:val="single" w:sz="2" w:space="0" w:color="000000"/>
            </w:tcBorders>
          </w:tcPr>
          <w:p w:rsidR="00790950" w:rsidRPr="00790950" w:rsidRDefault="00790950" w:rsidP="0079095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w:t>
            </w:r>
          </w:p>
        </w:tc>
        <w:tc>
          <w:tcPr>
            <w:tcW w:w="1644" w:type="dxa"/>
            <w:tcBorders>
              <w:bottom w:val="single" w:sz="2" w:space="0" w:color="000000"/>
              <w:right w:val="single" w:sz="2" w:space="0" w:color="000000"/>
            </w:tcBorders>
            <w:vAlign w:val="center"/>
          </w:tcPr>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790950">
              <w:rPr>
                <w:rFonts w:ascii="Times New Roman" w:eastAsia="Times New Roman" w:hAnsi="Times New Roman" w:cs="Times New Roman"/>
                <w:kern w:val="3"/>
                <w:sz w:val="14"/>
                <w:szCs w:val="14"/>
                <w:lang w:eastAsia="ru-RU"/>
              </w:rPr>
              <w:t>0</w:t>
            </w:r>
          </w:p>
        </w:tc>
      </w:tr>
    </w:tbl>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lastRenderedPageBreak/>
        <w:t>Иные требования к предоставлению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2.19. Для предоставления муниципальной услуги используется государственная информационная система Республики Коми "АИС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2.20.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(далее - соглашение о взаимодействии).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2.21. В отношении муниципальных услуг, предоставляемых в МФЦ,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w:t>
      </w:r>
      <w:hyperlink r:id="rId28" w:history="1">
        <w:r w:rsidRPr="00790950">
          <w:rPr>
            <w:rFonts w:ascii="Times New Roman" w:eastAsia="Times New Roman" w:hAnsi="Times New Roman" w:cs="Times New Roman"/>
            <w:kern w:val="3"/>
            <w:sz w:val="20"/>
            <w:szCs w:val="20"/>
            <w:lang w:eastAsia="ru-RU"/>
          </w:rPr>
          <w:t>постановлением</w:t>
        </w:r>
      </w:hyperlink>
      <w:r w:rsidRPr="00790950">
        <w:rPr>
          <w:rFonts w:ascii="Times New Roman" w:eastAsia="Times New Roman" w:hAnsi="Times New Roman" w:cs="Times New Roman"/>
          <w:kern w:val="3"/>
          <w:sz w:val="20"/>
          <w:szCs w:val="20"/>
          <w:lang w:eastAsia="ru-RU"/>
        </w:rPr>
        <w:t xml:space="preserve"> Правительства Российской Федерации от 12.12.2012 N 1284.</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2.22.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w:t>
      </w:r>
      <w:hyperlink r:id="rId29" w:history="1">
        <w:r w:rsidRPr="00790950">
          <w:rPr>
            <w:rFonts w:ascii="Times New Roman" w:eastAsia="Times New Roman" w:hAnsi="Times New Roman" w:cs="Times New Roman"/>
            <w:kern w:val="3"/>
            <w:sz w:val="20"/>
            <w:szCs w:val="20"/>
            <w:lang w:eastAsia="ru-RU"/>
          </w:rPr>
          <w:t>статьей 11.2</w:t>
        </w:r>
      </w:hyperlink>
      <w:r w:rsidRPr="00790950">
        <w:rPr>
          <w:rFonts w:ascii="Times New Roman" w:eastAsia="Times New Roman" w:hAnsi="Times New Roman" w:cs="Times New Roman"/>
          <w:kern w:val="3"/>
          <w:sz w:val="20"/>
          <w:szCs w:val="20"/>
          <w:lang w:eastAsia="ru-RU"/>
        </w:rPr>
        <w:t xml:space="preserve"> Федерального закона от 27.07.2010 N 210-ФЗ и в порядке, установленном </w:t>
      </w:r>
      <w:hyperlink r:id="rId30" w:history="1">
        <w:r w:rsidRPr="00790950">
          <w:rPr>
            <w:rFonts w:ascii="Times New Roman" w:eastAsia="Times New Roman" w:hAnsi="Times New Roman" w:cs="Times New Roman"/>
            <w:kern w:val="3"/>
            <w:sz w:val="20"/>
            <w:szCs w:val="20"/>
            <w:lang w:eastAsia="ru-RU"/>
          </w:rPr>
          <w:t>постановлением</w:t>
        </w:r>
      </w:hyperlink>
      <w:r w:rsidRPr="00790950">
        <w:rPr>
          <w:rFonts w:ascii="Times New Roman" w:eastAsia="Times New Roman" w:hAnsi="Times New Roman" w:cs="Times New Roman"/>
          <w:kern w:val="3"/>
          <w:sz w:val="20"/>
          <w:szCs w:val="20"/>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2.23. </w:t>
      </w:r>
      <w:bookmarkStart w:id="2" w:name="_Hlk156211183"/>
      <w:r w:rsidRPr="00790950">
        <w:rPr>
          <w:rFonts w:ascii="Times New Roman" w:eastAsia="Times New Roman" w:hAnsi="Times New Roman" w:cs="Times New Roman"/>
          <w:kern w:val="3"/>
          <w:sz w:val="20"/>
          <w:szCs w:val="20"/>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2"/>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2.24. При предоставлении муниципальных услуг в электронной форме идентификация и аутентификация могут осуществляться посредством:</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2.25. При наступлении событий, являющихся основанием для предоставления муниципальных услуг, Администрация, вправе:</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90950" w:rsidRPr="00790950" w:rsidRDefault="00790950" w:rsidP="00790950">
      <w:pPr>
        <w:widowControl w:val="0"/>
        <w:tabs>
          <w:tab w:val="right" w:pos="9355"/>
        </w:tabs>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Муниципальная услуга не оказывается в упреждающем (проактивном) режиме.</w:t>
      </w:r>
      <w:r w:rsidRPr="00790950">
        <w:rPr>
          <w:rFonts w:ascii="Times New Roman" w:eastAsia="Times New Roman" w:hAnsi="Times New Roman" w:cs="Times New Roman"/>
          <w:kern w:val="3"/>
          <w:sz w:val="20"/>
          <w:szCs w:val="20"/>
          <w:lang w:eastAsia="ru-RU"/>
        </w:rPr>
        <w:tab/>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III. Состав, последовательность и сроки выполнения административных процедур</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Варианты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 Муниципальная услуга предоставляется заявителю в соответствии с одним из следующих вариантов:</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1) выдача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вариант 1 -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обращаются лично;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вариант 2 -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обращаются через уполномоченного представителя;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исправление опечаток и (или) ошибок, допущенных в документах, выданных в результате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вариант 5 -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обращаются лично;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вариант 6 -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обращаются через уполномоченного представителя;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выдача дубликата документа, выданного по результатам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вариант 5 -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обращаются лично;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вариант 6 -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обращаются через уполномоченного представителя.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3.3. 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Оставление запроса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 "Профилирование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типа (признаков)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сведений, полученных в ходе предварительного опроса заявителя в Органе,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результата, за предоставлением которого обратился заявитель.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приложении 3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 1</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3.5. В соответствии с настоящим вариантом предоставления муниципальной услуги заявителю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при обращении лично) предоставляется выписка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решение о предоставлении муниципальной услуги) либо уведомление об отказе в предоставлении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уведомление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3.5.1. Максимальный срок предоставления варианта муниципальной услуги составляет не более 10 рабочих дней, исчисляемых со дня регистрации запроса, документов и (или) информации, необходимых для предоставления муниципальной услуги, в Органе,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3.5.2.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3.5.3. Перечень административных процедур (действий) в соответствии с настоящим вариантом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3.5.4.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 Заявителю для получения муниципальной услуги необходимо представить в Орган, МФЦ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Примерная форма запроса приведена в приложениях 1 к настоящему Административному регламенту.</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3.6.2. Способами установления личности (идентификации)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подаче заявления в Органе, МФЦ - документ, удостоверяющий личность.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3.6.3. Документы, которые заявитель вправе предоставить по собственной инициативе,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3.6.4. Документы, которые являются необходимыми и обязательными для предоставления муниципальной услуги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3.6.6. Основания для принятия решения об отказе в приеме запроса и документов и (или) информации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3.6.7. В приеме запроса о предоставлении муниципальной услуги участвуют: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МФЦ - в части приема и регистрации заявления и документов и (или) информации, поданных в МФЦ путем личного обращения.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3.6.8. Срок регистрации запроса и документов, необходимых для предоставления муниципальной услуги в соответствии с настоящим вариантом: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поданное при личном обращении в Орган, МФЦ - в день его подачи;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3.6.9. Способом фиксации результата административной процедуры в Органе, МФЦ является регистрация специалистом Органа, МФЦ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790950" w:rsidRPr="00790950" w:rsidRDefault="00790950" w:rsidP="00790950">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3.7. Решение о предоставлении муниципальной услуги принимается Органом при выполнении каждого из следующих критериев принятия решения: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гражданин, подавший запрос является членом указанного в запросе хозяйства;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в запросе указаны фамилия гражданина, направившего запрос, или почтовый адрес, по которому должен быть направлен ответ;</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в запросе отсутствуют нецензурные либо оскорбительные выражения, угрозы жизни, здоровью и имуществу должностного лица, а также членов его семьи;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 текст запроса поддается прочтению.</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3.7.1. Решение об отказе в предоставлении муниципальной услуги принимается при невыполнении критериев, указанных в пункте 3.7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3.7.2.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w:t>
      </w:r>
      <w:r w:rsidRPr="00790950">
        <w:rPr>
          <w:rFonts w:ascii="Times New Roman" w:eastAsia="Times New Roman" w:hAnsi="Times New Roman" w:cs="Times New Roman"/>
          <w:kern w:val="3"/>
          <w:sz w:val="20"/>
          <w:szCs w:val="20"/>
          <w:lang w:eastAsia="ru-RU"/>
        </w:rPr>
        <w:lastRenderedPageBreak/>
        <w:t>специалисту Органа, ответственному за прием и регистрацию документов, в течение 1 рабочего дня со дня издания такого документа.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3.7.3.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3.8.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 указанных в пункте 2.3.3 настоящего Административного регламента, по выбору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3.8.1.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заявителю лично в Органе либо почтовым отправлением с уведомлением о вручении по адресу, указанному в заявлении;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в МФЦ для выдачи в порядке, установленном соглашением о взаимодействии.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3.8.2.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3.8.3.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 либо о его передаче для выдачи в МФЦ.</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 2</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3.9. В соответствии с настоящим вариантом предоставления муниципальной услуги заявителю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при обращении через уполномоченное лицо) предоставляется выписка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решение о предоставлении муниципальной услуги) либо уведомление об отказе в предоставлении выписки из </w:t>
      </w:r>
      <w:proofErr w:type="spellStart"/>
      <w:r w:rsidRPr="00790950">
        <w:rPr>
          <w:rFonts w:ascii="Times New Roman" w:eastAsia="Times New Roman" w:hAnsi="Times New Roman" w:cs="Times New Roman"/>
          <w:kern w:val="3"/>
          <w:sz w:val="20"/>
          <w:szCs w:val="20"/>
          <w:lang w:eastAsia="ru-RU"/>
        </w:rPr>
        <w:t>похозяйственной</w:t>
      </w:r>
      <w:proofErr w:type="spellEnd"/>
      <w:r w:rsidRPr="00790950">
        <w:rPr>
          <w:rFonts w:ascii="Times New Roman" w:eastAsia="Times New Roman" w:hAnsi="Times New Roman" w:cs="Times New Roman"/>
          <w:kern w:val="3"/>
          <w:sz w:val="20"/>
          <w:szCs w:val="20"/>
          <w:lang w:eastAsia="ru-RU"/>
        </w:rPr>
        <w:t xml:space="preserve"> книги (далее - уведомление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3.9.1. Максимальный срок предоставления варианта муниципальной услуги составляет не более 10 рабочих дней, исчисляемых со дня регистрации запроса, документов и (или) информации, необходимых для предоставления муниципальной услуги, в Органе,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3.9.2.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3.9.3. Перечень административных процедур (действий) в соответствии с настоящим вариантом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3.9.4.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 xml:space="preserve">Административная процедура </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 Заявителю для получения муниципальной услуги необходимо представить в Орган, МФЦ запрос, включающий сведения, указанные в пункте 2.6 настоящего Административного регламента, а также документы, предусмотренные пунктом 3.10.1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Примерная форма запроса приведена в приложениях 2 к настоящему Административному регламенту.</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 МФЦ.</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документы, удостоверяющие личность заявителя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граждан при получении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3.10.2. Способами установления личности (идентификации)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подаче заявления в Органе, МФЦ - документ, удостоверяющий личность.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случае направления документов, указанных в пунктах 3.10-3.10.1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3.10.3. Документы, которые заявитель вправе предоставить по собственной инициативе,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3.10.4. Документы, которые являются необходимыми и обязательными для предоставления муниципальной услуги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3.10.6.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3.11. Принятие решения о предоставлении муниципальной услуги производится в порядке, установленном пунктами 3.7-3.7.3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3.12. Предоставление результата муниципальной услуги производится в порядке, установленном пунктами 3.8-3.8.3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 3</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3.13.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при обращении лично).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3.13.1.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3.13.2. Основаниями для отказа в предоставлении муниципальной услуги является: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несоответствие заявителя кругу лиц, указанных в пункте 3.13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3.13.3. Перечень административных процедур (действий) в соответствии с настоящим вариантом: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3.13.4.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 межведомственного информационного взаимодействия, поскольку они не предусмотрены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4 к настоящему Административному регламенту), а также документы, указанные в пункте 3.14.1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3.14.1.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w:t>
      </w:r>
      <w:r w:rsidRPr="00790950">
        <w:rPr>
          <w:rFonts w:ascii="Times New Roman" w:eastAsia="Times New Roman" w:hAnsi="Times New Roman" w:cs="Times New Roman"/>
          <w:kern w:val="3"/>
          <w:sz w:val="20"/>
          <w:szCs w:val="20"/>
          <w:lang w:eastAsia="ru-RU"/>
        </w:rPr>
        <w:lastRenderedPageBreak/>
        <w:t>представить самостоятельно - документы, удостоверяющие личность заявителя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3.14.2. Способами установления личности (идентификации)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случае направления документов, указанных в пунктах 3.14-3.14.1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3.14.3. Документы, которые заявитель вправе предоставить по собственной инициативе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3.14.5. Основания для принятия решения об отказе в приеме заявления и документов и (или) информации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3.14.7. Срок регистрации заявления и документов, необходимых для предоставления муниципальной услуги в соответствии с настоящим вариантом: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3.14.8.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3.15. Решение о предоставлении муниципальной услуги принимается Органом при выполнении каждого из следующих критериев принятия решения: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заявителем представлены достоверные документы и не сообщены заведомо ложные сведения;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подтвержден факт допущения опечаток и (или) ошибок в документах, выданных в результате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3.15.1. Решение об отказе в предоставлении муниципальной услуги принимается при невыполнении критериев, указанных в пункте 3.15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3.15.2.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3.15.3.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3.16.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в форме документа на бумажном носителе на личном приеме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3.16.1.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3.16.2.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3.16.3.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 4</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3.17.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при обращении через уполномоченного представителя).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3.17.1.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3.17.2. Основаниями для отказа в предоставлении муниципальной услуги является: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несоответствие заявителя кругу лиц, указанных в пункте 3.17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3.17.3. Перечень административных процедур (действий) в соответствии с настоящим вариантом: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3.17.4.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5 к настоящему Административному регламенту), а также документы, указанные в пункте 3.18.1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физического лица - нотариально удостоверенная доверенность, подтверждающая право представлять интересы физического лица при получении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3.18.2. Способами установления личности (идентификации)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случае направления документов, указанных в пунктах 3.18-3.18.1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3.18.3. Документы, которые заявитель вправе предоставить по собственной инициативе не предусмотрены.</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3.18.5.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3.19. Предоставление результата муниципальной услуги производится в порядке, установленном пунктами 3.15-3.15.3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3.20. Предоставление результата муниципальной услуги производится в порядке, установленном пунктами 3.16-3.16.3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 5</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3.21.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заявителей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при обращении лично).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3.21.1.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3.21.2. Основаниями для отказа в предоставлении муниципальной услуги является: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несоответствие заявителя кругу лиц, указанных в пункте 3.21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3.21.3. Перечень административных процедур (действий) в соответствии с настоящим вариантом: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3.21.4.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3.22.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6 к настоящему Административному регламенту), а также документы, указанные в пункте 3.22.1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3.22.1.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3.22.2. Способами установления личности (идентификации)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случае направления документов, указанных в пунктах 3.22-3.22.1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3.22.3.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3.22.4.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w:t>
      </w:r>
      <w:r w:rsidRPr="00790950">
        <w:rPr>
          <w:rFonts w:ascii="Times New Roman" w:eastAsia="Times New Roman" w:hAnsi="Times New Roman" w:cs="Times New Roman"/>
          <w:kern w:val="3"/>
          <w:sz w:val="20"/>
          <w:szCs w:val="20"/>
          <w:lang w:eastAsia="ru-RU"/>
        </w:rPr>
        <w:lastRenderedPageBreak/>
        <w:t>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3.23. Решение о предоставлении муниципальной услуги принимается Органом при выполнении каждого из следующих критериев принятия решения: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заявителем представлены достоверные документы и не сообщены заведомо ложные сведения;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подтвержден факт наличия в Органе решения о предоставлении муниципальной услуги, дубликат которого испрашивается.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3.23.1. 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3.23.2.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3.23.3.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3.24.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в форме документа на бумажном носителе на личном приеме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3.24.1.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3.24.2.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Вариант 6</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3.25.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заявителей (физические лица, которые являются членами хозяйств, включенные в </w:t>
      </w:r>
      <w:proofErr w:type="spellStart"/>
      <w:r w:rsidRPr="00790950">
        <w:rPr>
          <w:rFonts w:ascii="Times New Roman" w:eastAsia="Times New Roman" w:hAnsi="Times New Roman" w:cs="Times New Roman"/>
          <w:kern w:val="3"/>
          <w:sz w:val="20"/>
          <w:szCs w:val="20"/>
          <w:lang w:eastAsia="ru-RU"/>
        </w:rPr>
        <w:t>похозяйственные</w:t>
      </w:r>
      <w:proofErr w:type="spellEnd"/>
      <w:r w:rsidRPr="00790950">
        <w:rPr>
          <w:rFonts w:ascii="Times New Roman" w:eastAsia="Times New Roman" w:hAnsi="Times New Roman" w:cs="Times New Roman"/>
          <w:kern w:val="3"/>
          <w:sz w:val="20"/>
          <w:szCs w:val="20"/>
          <w:lang w:eastAsia="ru-RU"/>
        </w:rPr>
        <w:t xml:space="preserve"> книги при обращении через уполномоченного представителя).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3.25.1.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3.25.2. Основаниями для отказа в предоставлении муниципальной услуги является: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несоответствие заявителя кругу лиц, указанных в пункте 3.25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отсутствие в Органе решения о даче письменных разъяснений, дубликат которого испрашивается.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3.25.3. Перечень административных процедур (действий) в соответствии с настоящим вариантом: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 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а) паспорт гражданина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гражданина - нотариально удостоверенная доверенность, подтверждающая право представлять интересы гражданина при получении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3.26.2. Способами установления личности (идентификации) являются: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3.26.3.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3.26.4.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3.14.5-3.14.8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3.27. Предоставление результата муниципальной услуги производится в порядке, установленном пунктами 3.23-3.23.3 настоящего Административного регламента.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Административная процедура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"Предоставление результата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3.28. Предоставление результата муниципальной услуги производится в порядке, установленном пунктами 3.24-3.24.3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3.29.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p>
    <w:p w:rsidR="00790950" w:rsidRPr="00790950" w:rsidRDefault="00790950" w:rsidP="00790950">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3.29.1.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790950">
        <w:rPr>
          <w:rFonts w:ascii="Times New Roman" w:eastAsia="Times New Roman" w:hAnsi="Times New Roman" w:cs="Times New Roman"/>
          <w:kern w:val="3"/>
          <w:sz w:val="20"/>
          <w:szCs w:val="20"/>
          <w:lang w:eastAsia="ru-RU"/>
        </w:rPr>
        <w:t>опорнодвигательного</w:t>
      </w:r>
      <w:proofErr w:type="spellEnd"/>
      <w:r w:rsidRPr="00790950">
        <w:rPr>
          <w:rFonts w:ascii="Times New Roman" w:eastAsia="Times New Roman" w:hAnsi="Times New Roman" w:cs="Times New Roman"/>
          <w:kern w:val="3"/>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xml:space="preserve">3.29.2. Право на обслуживание вне очереди при предъявлении документов, подтверждающих </w:t>
      </w:r>
      <w:r w:rsidRPr="00790950">
        <w:rPr>
          <w:rFonts w:ascii="Times New Roman" w:eastAsia="Times New Roman" w:hAnsi="Times New Roman" w:cs="Times New Roman"/>
          <w:kern w:val="3"/>
          <w:sz w:val="20"/>
          <w:szCs w:val="20"/>
          <w:lang w:eastAsia="ru-RU"/>
        </w:rPr>
        <w:lastRenderedPageBreak/>
        <w:t>принадлежность к соответствующей категории, имеют следующие граждане:</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ветераны Великой Отечественной войны;</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лица, награжденные знаком «Жителю блокадного Ленинграда»;</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лица, награжденные знаком «Житель осажденного Севастополя»;</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Герои Социалистического труда, Герои труда Российской Федерации и полные кавалеры ордена Трудовой Славы;</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Герои Советского Союза, Герои Российской Федерации и полные кавалеры ордена Славы;</w:t>
      </w:r>
    </w:p>
    <w:p w:rsidR="00790950" w:rsidRPr="00790950" w:rsidRDefault="00790950" w:rsidP="00790950">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дети-инвалиды, инвалиды I и II групп и (или) их законные представители.</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IV. Формы контроля за исполнением административного регламента</w:t>
      </w:r>
    </w:p>
    <w:p w:rsidR="00790950" w:rsidRPr="00790950" w:rsidRDefault="00790950" w:rsidP="00790950">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4.2. Контроль за деятельностью Органа по предоставлению муниципальной услуги осуществляется руководителем Органа.</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Плановые проверки проводятся в соответствии с планом работы Органа, но не реже 1 раза в три года.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 xml:space="preserve">Положения, характеризующие требования к порядку и </w:t>
      </w:r>
      <w:proofErr w:type="spellStart"/>
      <w:r w:rsidRPr="00790950">
        <w:rPr>
          <w:rFonts w:ascii="Times New Roman" w:eastAsia="Times New Roman" w:hAnsi="Times New Roman" w:cs="Times New Roman"/>
          <w:b/>
          <w:kern w:val="3"/>
          <w:sz w:val="20"/>
          <w:szCs w:val="20"/>
          <w:lang w:eastAsia="ru-RU"/>
        </w:rPr>
        <w:t>формамконтроля</w:t>
      </w:r>
      <w:proofErr w:type="spellEnd"/>
      <w:r w:rsidRPr="00790950">
        <w:rPr>
          <w:rFonts w:ascii="Times New Roman" w:eastAsia="Times New Roman" w:hAnsi="Times New Roman" w:cs="Times New Roman"/>
          <w:b/>
          <w:kern w:val="3"/>
          <w:sz w:val="20"/>
          <w:szCs w:val="20"/>
          <w:lang w:eastAsia="ru-RU"/>
        </w:rPr>
        <w:t xml:space="preserve"> за предоставлением муниципальной услуги со стороны граждан, их объединений и организаций</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Проверка также может проводиться по конкретному обращению гражданина или организации.</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790950" w:rsidRPr="00790950" w:rsidRDefault="00790950" w:rsidP="00790950">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Способы информирования заявителей о порядке досудебного (внесудебного) обжалования</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0950" w:rsidRPr="00790950" w:rsidRDefault="00790950" w:rsidP="00790950">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790950">
        <w:rPr>
          <w:rFonts w:ascii="Times New Roman" w:eastAsia="Times New Roman" w:hAnsi="Times New Roman" w:cs="Times New Roman"/>
          <w:b/>
          <w:kern w:val="3"/>
          <w:sz w:val="20"/>
          <w:szCs w:val="20"/>
          <w:lang w:eastAsia="ru-RU"/>
        </w:rPr>
        <w:t>Формы и способы подачи заявителями жалоб</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5.2. Жалоба подается в письменной форме на бумажном носителе, в электронной форме:</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 на решения и действия (бездействие) Органа, руководителя Органа, его должностных лиц и муниципальных служащих - в Орган.</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В Органе определяются уполномоченные на рассмотрение жалоб должностные лица.</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lastRenderedPageBreak/>
        <w:t>Жалобы на решения и действия (бездействие) главы сельского поселения «Богородск», в виду отсутствия вышестоящего органа, рассматриваются непосредственно главой сельского поселения «Богородск».</w:t>
      </w:r>
    </w:p>
    <w:p w:rsidR="00790950" w:rsidRPr="00790950" w:rsidRDefault="00790950" w:rsidP="00790950">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790950">
        <w:rPr>
          <w:rFonts w:ascii="Times New Roman" w:eastAsia="Times New Roman" w:hAnsi="Times New Roman" w:cs="Times New Roman"/>
          <w:kern w:val="3"/>
          <w:sz w:val="20"/>
          <w:szCs w:val="20"/>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790950" w:rsidRPr="00790950" w:rsidRDefault="00790950" w:rsidP="00790950">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p>
    <w:tbl>
      <w:tblPr>
        <w:tblW w:w="9649" w:type="dxa"/>
        <w:tblLayout w:type="fixed"/>
        <w:tblCellMar>
          <w:left w:w="10" w:type="dxa"/>
          <w:right w:w="10" w:type="dxa"/>
        </w:tblCellMar>
        <w:tblLook w:val="04A0" w:firstRow="1" w:lastRow="0" w:firstColumn="1" w:lastColumn="0" w:noHBand="0" w:noVBand="1"/>
      </w:tblPr>
      <w:tblGrid>
        <w:gridCol w:w="1532"/>
        <w:gridCol w:w="340"/>
        <w:gridCol w:w="510"/>
        <w:gridCol w:w="454"/>
        <w:gridCol w:w="397"/>
        <w:gridCol w:w="340"/>
        <w:gridCol w:w="283"/>
        <w:gridCol w:w="227"/>
        <w:gridCol w:w="227"/>
        <w:gridCol w:w="283"/>
        <w:gridCol w:w="907"/>
        <w:gridCol w:w="1077"/>
        <w:gridCol w:w="1304"/>
        <w:gridCol w:w="1304"/>
        <w:gridCol w:w="340"/>
        <w:gridCol w:w="124"/>
      </w:tblGrid>
      <w:tr w:rsidR="00790950" w:rsidRPr="00790950" w:rsidTr="00790950">
        <w:tc>
          <w:tcPr>
            <w:tcW w:w="9649" w:type="dxa"/>
            <w:gridSpan w:val="16"/>
            <w:tcBorders>
              <w:bottom w:val="single" w:sz="2" w:space="0" w:color="000000"/>
            </w:tcBorders>
            <w:vAlign w:val="center"/>
          </w:tcPr>
          <w:p w:rsidR="00790950" w:rsidRPr="00790950" w:rsidRDefault="00790950" w:rsidP="00790950">
            <w:pPr>
              <w:pStyle w:val="af6"/>
              <w:ind w:firstLine="0"/>
              <w:jc w:val="right"/>
              <w:rPr>
                <w:sz w:val="14"/>
                <w:szCs w:val="14"/>
              </w:rPr>
            </w:pPr>
            <w:r w:rsidRPr="00790950">
              <w:rPr>
                <w:sz w:val="14"/>
                <w:szCs w:val="14"/>
              </w:rPr>
              <w:t>Приложение 1</w:t>
            </w:r>
          </w:p>
          <w:p w:rsidR="00790950" w:rsidRPr="00790950" w:rsidRDefault="00790950" w:rsidP="00790950">
            <w:pPr>
              <w:pStyle w:val="af6"/>
              <w:ind w:firstLine="0"/>
              <w:jc w:val="right"/>
              <w:rPr>
                <w:sz w:val="14"/>
                <w:szCs w:val="14"/>
              </w:rPr>
            </w:pPr>
            <w:r w:rsidRPr="00790950">
              <w:rPr>
                <w:sz w:val="14"/>
                <w:szCs w:val="14"/>
              </w:rPr>
              <w:t>к административному регламенту предоставления</w:t>
            </w:r>
          </w:p>
          <w:p w:rsidR="00790950" w:rsidRPr="00790950" w:rsidRDefault="00790950" w:rsidP="00790950">
            <w:pPr>
              <w:pStyle w:val="af6"/>
              <w:ind w:firstLine="0"/>
              <w:jc w:val="right"/>
              <w:rPr>
                <w:sz w:val="14"/>
                <w:szCs w:val="14"/>
              </w:rPr>
            </w:pPr>
            <w:r w:rsidRPr="00790950">
              <w:rPr>
                <w:sz w:val="14"/>
                <w:szCs w:val="14"/>
              </w:rPr>
              <w:t>муниципальной услуги "Выдача выписки</w:t>
            </w:r>
          </w:p>
          <w:p w:rsidR="00790950" w:rsidRPr="00790950" w:rsidRDefault="00790950" w:rsidP="00790950">
            <w:pPr>
              <w:pStyle w:val="af6"/>
              <w:ind w:firstLine="0"/>
              <w:jc w:val="right"/>
              <w:rPr>
                <w:sz w:val="14"/>
                <w:szCs w:val="14"/>
              </w:rPr>
            </w:pPr>
            <w:r w:rsidRPr="00790950">
              <w:rPr>
                <w:sz w:val="14"/>
                <w:szCs w:val="14"/>
              </w:rPr>
              <w:t xml:space="preserve">из </w:t>
            </w:r>
            <w:proofErr w:type="spellStart"/>
            <w:r w:rsidRPr="00790950">
              <w:rPr>
                <w:sz w:val="14"/>
                <w:szCs w:val="14"/>
              </w:rPr>
              <w:t>похозяйственной</w:t>
            </w:r>
            <w:proofErr w:type="spellEnd"/>
            <w:r w:rsidRPr="00790950">
              <w:rPr>
                <w:sz w:val="14"/>
                <w:szCs w:val="14"/>
              </w:rPr>
              <w:t xml:space="preserve"> книги"</w:t>
            </w:r>
          </w:p>
          <w:p w:rsidR="00790950" w:rsidRPr="00790950" w:rsidRDefault="00790950" w:rsidP="00790950">
            <w:pPr>
              <w:pStyle w:val="af6"/>
              <w:rPr>
                <w:sz w:val="14"/>
                <w:szCs w:val="14"/>
              </w:rPr>
            </w:pPr>
          </w:p>
          <w:tbl>
            <w:tblPr>
              <w:tblW w:w="9694" w:type="dxa"/>
              <w:tblLayout w:type="fixed"/>
              <w:tblCellMar>
                <w:left w:w="10" w:type="dxa"/>
                <w:right w:w="10" w:type="dxa"/>
              </w:tblCellMar>
              <w:tblLook w:val="04A0" w:firstRow="1" w:lastRow="0" w:firstColumn="1" w:lastColumn="0" w:noHBand="0" w:noVBand="1"/>
            </w:tblPr>
            <w:tblGrid>
              <w:gridCol w:w="1115"/>
              <w:gridCol w:w="835"/>
              <w:gridCol w:w="56"/>
              <w:gridCol w:w="334"/>
              <w:gridCol w:w="1448"/>
              <w:gridCol w:w="111"/>
              <w:gridCol w:w="892"/>
              <w:gridCol w:w="111"/>
              <w:gridCol w:w="1226"/>
              <w:gridCol w:w="1505"/>
              <w:gridCol w:w="1950"/>
              <w:gridCol w:w="111"/>
            </w:tblGrid>
            <w:tr w:rsidR="00790950" w:rsidRPr="00790950" w:rsidTr="00790950">
              <w:trPr>
                <w:gridAfter w:val="1"/>
                <w:wAfter w:w="111" w:type="dxa"/>
              </w:trPr>
              <w:tc>
                <w:tcPr>
                  <w:tcW w:w="1950" w:type="dxa"/>
                  <w:gridSpan w:val="2"/>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a"/>
                    <w:rPr>
                      <w:sz w:val="14"/>
                      <w:szCs w:val="14"/>
                    </w:rPr>
                  </w:pPr>
                  <w:r w:rsidRPr="00790950">
                    <w:rPr>
                      <w:sz w:val="14"/>
                      <w:szCs w:val="14"/>
                    </w:rPr>
                    <w:t>N запроса</w:t>
                  </w:r>
                </w:p>
              </w:tc>
              <w:tc>
                <w:tcPr>
                  <w:tcW w:w="1838" w:type="dxa"/>
                  <w:gridSpan w:val="3"/>
                  <w:tcBorders>
                    <w:top w:val="single" w:sz="2" w:space="0" w:color="000000"/>
                    <w:bottom w:val="single" w:sz="2" w:space="0" w:color="000000"/>
                    <w:right w:val="single" w:sz="2" w:space="0" w:color="000000"/>
                  </w:tcBorders>
                </w:tcPr>
                <w:p w:rsidR="00790950" w:rsidRPr="00790950" w:rsidRDefault="00790950" w:rsidP="00790950">
                  <w:pPr>
                    <w:pStyle w:val="af6"/>
                    <w:rPr>
                      <w:sz w:val="14"/>
                      <w:szCs w:val="14"/>
                    </w:rPr>
                  </w:pPr>
                </w:p>
              </w:tc>
              <w:tc>
                <w:tcPr>
                  <w:tcW w:w="1003" w:type="dxa"/>
                  <w:gridSpan w:val="2"/>
                </w:tcPr>
                <w:p w:rsidR="00790950" w:rsidRPr="00790950" w:rsidRDefault="00790950" w:rsidP="00790950">
                  <w:pPr>
                    <w:pStyle w:val="af6"/>
                    <w:rPr>
                      <w:sz w:val="14"/>
                      <w:szCs w:val="14"/>
                    </w:rPr>
                  </w:pPr>
                </w:p>
              </w:tc>
              <w:tc>
                <w:tcPr>
                  <w:tcW w:w="4792" w:type="dxa"/>
                  <w:gridSpan w:val="4"/>
                  <w:tcBorders>
                    <w:bottom w:val="single" w:sz="2" w:space="0" w:color="000000"/>
                  </w:tcBorders>
                </w:tcPr>
                <w:p w:rsidR="00790950" w:rsidRPr="00790950" w:rsidRDefault="00790950" w:rsidP="00790950">
                  <w:pPr>
                    <w:pStyle w:val="af6"/>
                    <w:rPr>
                      <w:sz w:val="14"/>
                      <w:szCs w:val="14"/>
                    </w:rPr>
                  </w:pPr>
                </w:p>
              </w:tc>
            </w:tr>
            <w:tr w:rsidR="00790950" w:rsidRPr="00790950" w:rsidTr="00790950">
              <w:trPr>
                <w:gridAfter w:val="1"/>
                <w:wAfter w:w="111" w:type="dxa"/>
              </w:trPr>
              <w:tc>
                <w:tcPr>
                  <w:tcW w:w="1950" w:type="dxa"/>
                  <w:gridSpan w:val="2"/>
                </w:tcPr>
                <w:p w:rsidR="00790950" w:rsidRPr="00790950" w:rsidRDefault="00790950" w:rsidP="00790950">
                  <w:pPr>
                    <w:pStyle w:val="af6"/>
                    <w:rPr>
                      <w:sz w:val="14"/>
                      <w:szCs w:val="14"/>
                    </w:rPr>
                  </w:pPr>
                </w:p>
              </w:tc>
              <w:tc>
                <w:tcPr>
                  <w:tcW w:w="1838" w:type="dxa"/>
                  <w:gridSpan w:val="3"/>
                </w:tcPr>
                <w:p w:rsidR="00790950" w:rsidRPr="00790950" w:rsidRDefault="00790950" w:rsidP="00790950">
                  <w:pPr>
                    <w:pStyle w:val="af6"/>
                    <w:rPr>
                      <w:sz w:val="14"/>
                      <w:szCs w:val="14"/>
                    </w:rPr>
                  </w:pPr>
                </w:p>
              </w:tc>
              <w:tc>
                <w:tcPr>
                  <w:tcW w:w="1003" w:type="dxa"/>
                  <w:gridSpan w:val="2"/>
                </w:tcPr>
                <w:p w:rsidR="00790950" w:rsidRPr="00790950" w:rsidRDefault="00790950" w:rsidP="00790950">
                  <w:pPr>
                    <w:pStyle w:val="af6"/>
                    <w:rPr>
                      <w:sz w:val="14"/>
                      <w:szCs w:val="14"/>
                    </w:rPr>
                  </w:pPr>
                </w:p>
              </w:tc>
              <w:tc>
                <w:tcPr>
                  <w:tcW w:w="4792" w:type="dxa"/>
                  <w:gridSpan w:val="4"/>
                </w:tcPr>
                <w:p w:rsidR="00790950" w:rsidRPr="00790950" w:rsidRDefault="00790950" w:rsidP="00790950">
                  <w:pPr>
                    <w:pStyle w:val="af6"/>
                    <w:ind w:firstLine="0"/>
                    <w:jc w:val="center"/>
                    <w:rPr>
                      <w:sz w:val="14"/>
                      <w:szCs w:val="14"/>
                    </w:rPr>
                  </w:pPr>
                  <w:r w:rsidRPr="00790950">
                    <w:rPr>
                      <w:sz w:val="14"/>
                      <w:szCs w:val="14"/>
                    </w:rPr>
                    <w:t>Орган, обрабатывающий запрос на предоставление услуги</w:t>
                  </w: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Данные заявителя</w:t>
                  </w: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заявителя</w:t>
                  </w: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57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792"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5013"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2061"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заявителя</w:t>
                  </w: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7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22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61"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заявителя</w:t>
                  </w: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7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22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61"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bottom w:val="single" w:sz="2" w:space="0" w:color="000000"/>
                  </w:tcBorders>
                  <w:vAlign w:val="center"/>
                </w:tcPr>
                <w:p w:rsidR="00790950" w:rsidRPr="00790950" w:rsidRDefault="00790950" w:rsidP="00790950">
                  <w:pPr>
                    <w:pStyle w:val="af6"/>
                    <w:rPr>
                      <w:sz w:val="14"/>
                      <w:szCs w:val="14"/>
                    </w:rPr>
                  </w:pPr>
                </w:p>
              </w:tc>
              <w:tc>
                <w:tcPr>
                  <w:tcW w:w="2784" w:type="dxa"/>
                  <w:gridSpan w:val="5"/>
                  <w:tcBorders>
                    <w:bottom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tcBorders>
                  <w:vAlign w:val="center"/>
                </w:tcPr>
                <w:p w:rsidR="00790950" w:rsidRPr="00790950" w:rsidRDefault="00790950" w:rsidP="00790950">
                  <w:pPr>
                    <w:pStyle w:val="af6"/>
                    <w:rPr>
                      <w:sz w:val="14"/>
                      <w:szCs w:val="14"/>
                    </w:rPr>
                  </w:pPr>
                </w:p>
              </w:tc>
              <w:tc>
                <w:tcPr>
                  <w:tcW w:w="1226" w:type="dxa"/>
                  <w:tcBorders>
                    <w:bottom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tcBorders>
                  <w:vAlign w:val="center"/>
                </w:tcPr>
                <w:p w:rsidR="00790950" w:rsidRPr="00790950" w:rsidRDefault="00790950" w:rsidP="00790950">
                  <w:pPr>
                    <w:pStyle w:val="af6"/>
                    <w:rPr>
                      <w:sz w:val="14"/>
                      <w:szCs w:val="14"/>
                    </w:rPr>
                  </w:pPr>
                </w:p>
              </w:tc>
              <w:tc>
                <w:tcPr>
                  <w:tcW w:w="2061" w:type="dxa"/>
                  <w:gridSpan w:val="2"/>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340"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354"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vAlign w:val="center"/>
                </w:tcPr>
                <w:p w:rsidR="00790950" w:rsidRPr="00790950" w:rsidRDefault="00790950" w:rsidP="00790950">
                  <w:pPr>
                    <w:pStyle w:val="af6"/>
                    <w:ind w:firstLine="0"/>
                    <w:jc w:val="center"/>
                    <w:rPr>
                      <w:sz w:val="14"/>
                      <w:szCs w:val="14"/>
                    </w:rPr>
                  </w:pPr>
                </w:p>
                <w:p w:rsidR="00790950" w:rsidRPr="00790950" w:rsidRDefault="00790950" w:rsidP="00790950">
                  <w:pPr>
                    <w:pStyle w:val="af6"/>
                    <w:ind w:firstLine="0"/>
                    <w:jc w:val="center"/>
                    <w:rPr>
                      <w:sz w:val="14"/>
                      <w:szCs w:val="14"/>
                    </w:rPr>
                  </w:pPr>
                  <w:r w:rsidRPr="00790950">
                    <w:rPr>
                      <w:sz w:val="14"/>
                      <w:szCs w:val="14"/>
                    </w:rPr>
                    <w:t>ЗАПРОС</w:t>
                  </w:r>
                </w:p>
                <w:p w:rsidR="00790950" w:rsidRPr="00790950" w:rsidRDefault="00790950" w:rsidP="00790950">
                  <w:pPr>
                    <w:pStyle w:val="af6"/>
                    <w:rPr>
                      <w:sz w:val="14"/>
                      <w:szCs w:val="14"/>
                    </w:rPr>
                  </w:pPr>
                </w:p>
                <w:p w:rsidR="00790950" w:rsidRPr="00790950" w:rsidRDefault="00790950" w:rsidP="00790950">
                  <w:pPr>
                    <w:pStyle w:val="af6"/>
                    <w:rPr>
                      <w:sz w:val="14"/>
                      <w:szCs w:val="14"/>
                    </w:rPr>
                  </w:pPr>
                  <w:r w:rsidRPr="00790950">
                    <w:rPr>
                      <w:sz w:val="14"/>
                      <w:szCs w:val="14"/>
                    </w:rPr>
                    <w:t xml:space="preserve">Прошу выдать выписку из </w:t>
                  </w:r>
                  <w:proofErr w:type="spellStart"/>
                  <w:r w:rsidRPr="00790950">
                    <w:rPr>
                      <w:sz w:val="14"/>
                      <w:szCs w:val="14"/>
                    </w:rPr>
                    <w:t>похозяйственной</w:t>
                  </w:r>
                  <w:proofErr w:type="spellEnd"/>
                  <w:r w:rsidRPr="00790950">
                    <w:rPr>
                      <w:sz w:val="14"/>
                      <w:szCs w:val="14"/>
                    </w:rPr>
                    <w:t xml:space="preserve"> книги N _____ о:</w:t>
                  </w:r>
                </w:p>
                <w:tbl>
                  <w:tblPr>
                    <w:tblW w:w="9581" w:type="dxa"/>
                    <w:tblLayout w:type="fixed"/>
                    <w:tblCellMar>
                      <w:left w:w="10" w:type="dxa"/>
                      <w:right w:w="10" w:type="dxa"/>
                    </w:tblCellMar>
                    <w:tblLook w:val="04A0" w:firstRow="1" w:lastRow="0" w:firstColumn="1" w:lastColumn="0" w:noHBand="0" w:noVBand="1"/>
                  </w:tblPr>
                  <w:tblGrid>
                    <w:gridCol w:w="8787"/>
                    <w:gridCol w:w="794"/>
                  </w:tblGrid>
                  <w:tr w:rsidR="00790950" w:rsidRPr="00790950" w:rsidTr="00790950">
                    <w:tc>
                      <w:tcPr>
                        <w:tcW w:w="8787"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p>
                    </w:tc>
                    <w:tc>
                      <w:tcPr>
                        <w:tcW w:w="794" w:type="dxa"/>
                        <w:tcBorders>
                          <w:top w:val="single" w:sz="2" w:space="0" w:color="000000"/>
                          <w:bottom w:val="single" w:sz="2" w:space="0" w:color="000000"/>
                          <w:right w:val="single" w:sz="2" w:space="0" w:color="000000"/>
                        </w:tcBorders>
                      </w:tcPr>
                      <w:p w:rsidR="00790950" w:rsidRPr="00790950" w:rsidRDefault="00790950" w:rsidP="00790950">
                        <w:pPr>
                          <w:pStyle w:val="af6"/>
                          <w:rPr>
                            <w:sz w:val="14"/>
                            <w:szCs w:val="14"/>
                          </w:rPr>
                        </w:pPr>
                      </w:p>
                    </w:tc>
                  </w:tr>
                  <w:tr w:rsidR="00790950" w:rsidRPr="00790950" w:rsidTr="00790950">
                    <w:tc>
                      <w:tcPr>
                        <w:tcW w:w="878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p>
                    </w:tc>
                    <w:tc>
                      <w:tcPr>
                        <w:tcW w:w="794" w:type="dxa"/>
                        <w:tcBorders>
                          <w:bottom w:val="single" w:sz="2" w:space="0" w:color="000000"/>
                          <w:right w:val="single" w:sz="2" w:space="0" w:color="000000"/>
                        </w:tcBorders>
                      </w:tcPr>
                      <w:p w:rsidR="00790950" w:rsidRPr="00790950" w:rsidRDefault="00790950" w:rsidP="00790950">
                        <w:pPr>
                          <w:pStyle w:val="af6"/>
                          <w:rPr>
                            <w:sz w:val="14"/>
                            <w:szCs w:val="14"/>
                          </w:rPr>
                        </w:pPr>
                      </w:p>
                    </w:tc>
                  </w:tr>
                  <w:tr w:rsidR="00790950" w:rsidRPr="00790950" w:rsidTr="00790950">
                    <w:tc>
                      <w:tcPr>
                        <w:tcW w:w="878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количество сельскохозяйственных животных, птицы и пчел</w:t>
                        </w:r>
                      </w:p>
                    </w:tc>
                    <w:tc>
                      <w:tcPr>
                        <w:tcW w:w="794" w:type="dxa"/>
                        <w:tcBorders>
                          <w:bottom w:val="single" w:sz="2" w:space="0" w:color="000000"/>
                          <w:right w:val="single" w:sz="2" w:space="0" w:color="000000"/>
                        </w:tcBorders>
                      </w:tcPr>
                      <w:p w:rsidR="00790950" w:rsidRPr="00790950" w:rsidRDefault="00790950" w:rsidP="00790950">
                        <w:pPr>
                          <w:pStyle w:val="af6"/>
                          <w:rPr>
                            <w:sz w:val="14"/>
                            <w:szCs w:val="14"/>
                          </w:rPr>
                        </w:pPr>
                      </w:p>
                    </w:tc>
                  </w:tr>
                  <w:tr w:rsidR="00790950" w:rsidRPr="00790950" w:rsidTr="00790950">
                    <w:tc>
                      <w:tcPr>
                        <w:tcW w:w="878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tc>
                    <w:tc>
                      <w:tcPr>
                        <w:tcW w:w="794" w:type="dxa"/>
                        <w:tcBorders>
                          <w:bottom w:val="single" w:sz="2" w:space="0" w:color="000000"/>
                          <w:right w:val="single" w:sz="2" w:space="0" w:color="000000"/>
                        </w:tcBorders>
                      </w:tcPr>
                      <w:p w:rsidR="00790950" w:rsidRPr="00790950" w:rsidRDefault="00790950" w:rsidP="00790950">
                        <w:pPr>
                          <w:pStyle w:val="af6"/>
                          <w:rPr>
                            <w:sz w:val="14"/>
                            <w:szCs w:val="14"/>
                          </w:rPr>
                        </w:pPr>
                      </w:p>
                    </w:tc>
                  </w:tr>
                </w:tbl>
                <w:p w:rsidR="00790950" w:rsidRPr="00790950" w:rsidRDefault="00790950" w:rsidP="00790950">
                  <w:pPr>
                    <w:rPr>
                      <w:rFonts w:ascii="Calibri" w:hAnsi="Calibri"/>
                      <w:sz w:val="14"/>
                      <w:szCs w:val="14"/>
                    </w:rPr>
                  </w:pPr>
                </w:p>
              </w:tc>
            </w:tr>
            <w:tr w:rsidR="00790950" w:rsidRPr="00790950" w:rsidTr="00790950">
              <w:tc>
                <w:tcPr>
                  <w:tcW w:w="9694" w:type="dxa"/>
                  <w:gridSpan w:val="12"/>
                  <w:vAlign w:val="center"/>
                </w:tcPr>
                <w:p w:rsidR="00790950" w:rsidRPr="00790950" w:rsidRDefault="00790950" w:rsidP="00790950">
                  <w:pPr>
                    <w:pStyle w:val="af6"/>
                    <w:rPr>
                      <w:sz w:val="14"/>
                      <w:szCs w:val="14"/>
                    </w:rPr>
                  </w:pPr>
                </w:p>
              </w:tc>
            </w:tr>
          </w:tbl>
          <w:p w:rsidR="00790950" w:rsidRPr="00790950" w:rsidRDefault="00790950" w:rsidP="00790950">
            <w:pPr>
              <w:pStyle w:val="af6"/>
              <w:ind w:firstLine="0"/>
              <w:jc w:val="center"/>
              <w:rPr>
                <w:sz w:val="14"/>
                <w:szCs w:val="14"/>
              </w:rPr>
            </w:pPr>
            <w:r w:rsidRPr="00790950">
              <w:rPr>
                <w:sz w:val="14"/>
                <w:szCs w:val="14"/>
              </w:rPr>
              <w:t>Представлены следующие документы</w:t>
            </w:r>
          </w:p>
          <w:p w:rsidR="00790950" w:rsidRPr="00790950" w:rsidRDefault="00790950" w:rsidP="00790950">
            <w:pPr>
              <w:pStyle w:val="af6"/>
              <w:ind w:firstLine="0"/>
              <w:jc w:val="center"/>
              <w:rPr>
                <w:sz w:val="14"/>
                <w:szCs w:val="14"/>
              </w:rPr>
            </w:pPr>
          </w:p>
        </w:tc>
      </w:tr>
      <w:tr w:rsidR="00790950" w:rsidRPr="00790950" w:rsidTr="00790950">
        <w:tc>
          <w:tcPr>
            <w:tcW w:w="9649" w:type="dxa"/>
            <w:gridSpan w:val="16"/>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87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1</w:t>
            </w:r>
          </w:p>
        </w:tc>
        <w:tc>
          <w:tcPr>
            <w:tcW w:w="7777"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87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2</w:t>
            </w:r>
          </w:p>
        </w:tc>
        <w:tc>
          <w:tcPr>
            <w:tcW w:w="7777"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3856" w:type="dxa"/>
            <w:gridSpan w:val="7"/>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Место получения результата предоставления услуги</w:t>
            </w:r>
          </w:p>
        </w:tc>
        <w:tc>
          <w:tcPr>
            <w:tcW w:w="5793"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3856" w:type="dxa"/>
            <w:gridSpan w:val="7"/>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Способ получения результата</w:t>
            </w:r>
          </w:p>
        </w:tc>
        <w:tc>
          <w:tcPr>
            <w:tcW w:w="5793"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2"/>
          <w:wAfter w:w="464" w:type="dxa"/>
        </w:trPr>
        <w:tc>
          <w:tcPr>
            <w:tcW w:w="3233" w:type="dxa"/>
            <w:gridSpan w:val="5"/>
            <w:tcBorders>
              <w:bottom w:val="single" w:sz="2" w:space="0" w:color="000000"/>
            </w:tcBorders>
          </w:tcPr>
          <w:p w:rsidR="00790950" w:rsidRPr="00790950" w:rsidRDefault="00790950" w:rsidP="00790950">
            <w:pPr>
              <w:pStyle w:val="af6"/>
              <w:rPr>
                <w:sz w:val="14"/>
                <w:szCs w:val="14"/>
              </w:rPr>
            </w:pPr>
          </w:p>
        </w:tc>
        <w:tc>
          <w:tcPr>
            <w:tcW w:w="850" w:type="dxa"/>
            <w:gridSpan w:val="3"/>
          </w:tcPr>
          <w:p w:rsidR="00790950" w:rsidRPr="00790950" w:rsidRDefault="00790950" w:rsidP="00790950">
            <w:pPr>
              <w:pStyle w:val="af6"/>
              <w:rPr>
                <w:sz w:val="14"/>
                <w:szCs w:val="14"/>
              </w:rPr>
            </w:pPr>
          </w:p>
        </w:tc>
        <w:tc>
          <w:tcPr>
            <w:tcW w:w="5102" w:type="dxa"/>
            <w:gridSpan w:val="6"/>
            <w:tcBorders>
              <w:bottom w:val="single" w:sz="2" w:space="0" w:color="000000"/>
            </w:tcBorders>
          </w:tcPr>
          <w:p w:rsidR="00790950" w:rsidRPr="00790950" w:rsidRDefault="00790950" w:rsidP="00790950">
            <w:pPr>
              <w:pStyle w:val="af6"/>
              <w:rPr>
                <w:sz w:val="14"/>
                <w:szCs w:val="14"/>
              </w:rPr>
            </w:pPr>
          </w:p>
        </w:tc>
      </w:tr>
      <w:tr w:rsidR="00790950" w:rsidRPr="00790950" w:rsidTr="00790950">
        <w:trPr>
          <w:gridAfter w:val="2"/>
          <w:wAfter w:w="464" w:type="dxa"/>
        </w:trPr>
        <w:tc>
          <w:tcPr>
            <w:tcW w:w="3233" w:type="dxa"/>
            <w:gridSpan w:val="5"/>
          </w:tcPr>
          <w:p w:rsidR="00790950" w:rsidRPr="00790950" w:rsidRDefault="00790950" w:rsidP="00790950">
            <w:pPr>
              <w:pStyle w:val="af6"/>
              <w:tabs>
                <w:tab w:val="center" w:pos="1606"/>
              </w:tabs>
              <w:ind w:firstLine="0"/>
              <w:jc w:val="left"/>
              <w:rPr>
                <w:sz w:val="14"/>
                <w:szCs w:val="14"/>
              </w:rPr>
            </w:pPr>
            <w:r w:rsidRPr="00790950">
              <w:rPr>
                <w:sz w:val="14"/>
                <w:szCs w:val="14"/>
              </w:rPr>
              <w:tab/>
              <w:t>Дата</w:t>
            </w:r>
          </w:p>
        </w:tc>
        <w:tc>
          <w:tcPr>
            <w:tcW w:w="850" w:type="dxa"/>
            <w:gridSpan w:val="3"/>
          </w:tcPr>
          <w:p w:rsidR="00790950" w:rsidRPr="00790950" w:rsidRDefault="00790950" w:rsidP="00790950">
            <w:pPr>
              <w:pStyle w:val="af6"/>
              <w:rPr>
                <w:sz w:val="14"/>
                <w:szCs w:val="14"/>
              </w:rPr>
            </w:pPr>
          </w:p>
        </w:tc>
        <w:tc>
          <w:tcPr>
            <w:tcW w:w="5102" w:type="dxa"/>
            <w:gridSpan w:val="6"/>
          </w:tcPr>
          <w:p w:rsidR="00790950" w:rsidRPr="00790950" w:rsidRDefault="00790950" w:rsidP="00790950">
            <w:pPr>
              <w:pStyle w:val="af6"/>
              <w:ind w:firstLine="0"/>
              <w:jc w:val="center"/>
              <w:rPr>
                <w:sz w:val="14"/>
                <w:szCs w:val="14"/>
              </w:rPr>
            </w:pPr>
            <w:r w:rsidRPr="00790950">
              <w:rPr>
                <w:sz w:val="14"/>
                <w:szCs w:val="14"/>
              </w:rPr>
              <w:t>Подпись/ФИО</w:t>
            </w:r>
          </w:p>
          <w:p w:rsidR="00790950" w:rsidRPr="00790950" w:rsidRDefault="00790950" w:rsidP="00790950">
            <w:pPr>
              <w:pStyle w:val="af6"/>
              <w:ind w:firstLine="0"/>
              <w:jc w:val="center"/>
              <w:rPr>
                <w:sz w:val="14"/>
                <w:szCs w:val="14"/>
              </w:rPr>
            </w:pPr>
          </w:p>
        </w:tc>
      </w:tr>
      <w:tr w:rsidR="00790950" w:rsidRPr="00790950" w:rsidTr="00790950">
        <w:tc>
          <w:tcPr>
            <w:tcW w:w="9649" w:type="dxa"/>
            <w:gridSpan w:val="16"/>
            <w:tcBorders>
              <w:bottom w:val="single" w:sz="2" w:space="0" w:color="000000"/>
            </w:tcBorders>
            <w:vAlign w:val="center"/>
          </w:tcPr>
          <w:p w:rsidR="00790950" w:rsidRPr="00790950" w:rsidRDefault="00790950" w:rsidP="00790950">
            <w:pPr>
              <w:pStyle w:val="af6"/>
              <w:ind w:firstLine="0"/>
              <w:rPr>
                <w:sz w:val="14"/>
                <w:szCs w:val="14"/>
              </w:rPr>
            </w:pPr>
          </w:p>
          <w:p w:rsidR="00790950" w:rsidRPr="00790950" w:rsidRDefault="00790950" w:rsidP="00790950">
            <w:pPr>
              <w:pStyle w:val="af6"/>
              <w:ind w:firstLine="0"/>
              <w:jc w:val="right"/>
              <w:rPr>
                <w:sz w:val="14"/>
                <w:szCs w:val="14"/>
              </w:rPr>
            </w:pPr>
            <w:r w:rsidRPr="00790950">
              <w:rPr>
                <w:sz w:val="14"/>
                <w:szCs w:val="14"/>
              </w:rPr>
              <w:t>Приложение 2</w:t>
            </w:r>
          </w:p>
          <w:p w:rsidR="00790950" w:rsidRPr="00790950" w:rsidRDefault="00790950" w:rsidP="00790950">
            <w:pPr>
              <w:pStyle w:val="af6"/>
              <w:ind w:firstLine="0"/>
              <w:jc w:val="right"/>
              <w:rPr>
                <w:sz w:val="14"/>
                <w:szCs w:val="14"/>
              </w:rPr>
            </w:pPr>
            <w:r w:rsidRPr="00790950">
              <w:rPr>
                <w:sz w:val="14"/>
                <w:szCs w:val="14"/>
              </w:rPr>
              <w:t>к административному регламенту предоставления</w:t>
            </w:r>
          </w:p>
          <w:p w:rsidR="00790950" w:rsidRPr="00790950" w:rsidRDefault="00790950" w:rsidP="00790950">
            <w:pPr>
              <w:pStyle w:val="af6"/>
              <w:ind w:firstLine="0"/>
              <w:jc w:val="right"/>
              <w:rPr>
                <w:sz w:val="14"/>
                <w:szCs w:val="14"/>
              </w:rPr>
            </w:pPr>
            <w:r w:rsidRPr="00790950">
              <w:rPr>
                <w:sz w:val="14"/>
                <w:szCs w:val="14"/>
              </w:rPr>
              <w:t>муниципальной услуги "Выдача выписки</w:t>
            </w:r>
          </w:p>
          <w:p w:rsidR="00790950" w:rsidRPr="00790950" w:rsidRDefault="00790950" w:rsidP="00790950">
            <w:pPr>
              <w:pStyle w:val="af6"/>
              <w:ind w:firstLine="0"/>
              <w:jc w:val="right"/>
              <w:rPr>
                <w:sz w:val="14"/>
                <w:szCs w:val="14"/>
              </w:rPr>
            </w:pPr>
            <w:r w:rsidRPr="00790950">
              <w:rPr>
                <w:sz w:val="14"/>
                <w:szCs w:val="14"/>
              </w:rPr>
              <w:t xml:space="preserve">из </w:t>
            </w:r>
            <w:proofErr w:type="spellStart"/>
            <w:r w:rsidRPr="00790950">
              <w:rPr>
                <w:sz w:val="14"/>
                <w:szCs w:val="14"/>
              </w:rPr>
              <w:t>похозяйственной</w:t>
            </w:r>
            <w:proofErr w:type="spellEnd"/>
            <w:r w:rsidRPr="00790950">
              <w:rPr>
                <w:sz w:val="14"/>
                <w:szCs w:val="14"/>
              </w:rPr>
              <w:t xml:space="preserve"> книги"</w:t>
            </w:r>
          </w:p>
          <w:p w:rsidR="00790950" w:rsidRPr="00790950" w:rsidRDefault="00790950" w:rsidP="00790950">
            <w:pPr>
              <w:pStyle w:val="af6"/>
              <w:rPr>
                <w:sz w:val="14"/>
                <w:szCs w:val="14"/>
              </w:rPr>
            </w:pPr>
          </w:p>
          <w:tbl>
            <w:tblPr>
              <w:tblW w:w="9694" w:type="dxa"/>
              <w:tblLayout w:type="fixed"/>
              <w:tblCellMar>
                <w:left w:w="10" w:type="dxa"/>
                <w:right w:w="10" w:type="dxa"/>
              </w:tblCellMar>
              <w:tblLook w:val="04A0" w:firstRow="1" w:lastRow="0" w:firstColumn="1" w:lastColumn="0" w:noHBand="0" w:noVBand="1"/>
            </w:tblPr>
            <w:tblGrid>
              <w:gridCol w:w="1115"/>
              <w:gridCol w:w="835"/>
              <w:gridCol w:w="56"/>
              <w:gridCol w:w="334"/>
              <w:gridCol w:w="1448"/>
              <w:gridCol w:w="111"/>
              <w:gridCol w:w="892"/>
              <w:gridCol w:w="111"/>
              <w:gridCol w:w="1226"/>
              <w:gridCol w:w="1505"/>
              <w:gridCol w:w="1950"/>
              <w:gridCol w:w="111"/>
            </w:tblGrid>
            <w:tr w:rsidR="00790950" w:rsidRPr="00790950" w:rsidTr="00790950">
              <w:trPr>
                <w:gridAfter w:val="1"/>
                <w:wAfter w:w="111" w:type="dxa"/>
              </w:trPr>
              <w:tc>
                <w:tcPr>
                  <w:tcW w:w="1950" w:type="dxa"/>
                  <w:gridSpan w:val="2"/>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a"/>
                    <w:rPr>
                      <w:sz w:val="14"/>
                      <w:szCs w:val="14"/>
                    </w:rPr>
                  </w:pPr>
                  <w:r w:rsidRPr="00790950">
                    <w:rPr>
                      <w:sz w:val="14"/>
                      <w:szCs w:val="14"/>
                    </w:rPr>
                    <w:t>N запроса</w:t>
                  </w:r>
                </w:p>
              </w:tc>
              <w:tc>
                <w:tcPr>
                  <w:tcW w:w="1838" w:type="dxa"/>
                  <w:gridSpan w:val="3"/>
                  <w:tcBorders>
                    <w:top w:val="single" w:sz="2" w:space="0" w:color="000000"/>
                    <w:bottom w:val="single" w:sz="2" w:space="0" w:color="000000"/>
                    <w:right w:val="single" w:sz="2" w:space="0" w:color="000000"/>
                  </w:tcBorders>
                </w:tcPr>
                <w:p w:rsidR="00790950" w:rsidRPr="00790950" w:rsidRDefault="00790950" w:rsidP="00790950">
                  <w:pPr>
                    <w:pStyle w:val="af6"/>
                    <w:rPr>
                      <w:sz w:val="14"/>
                      <w:szCs w:val="14"/>
                    </w:rPr>
                  </w:pPr>
                </w:p>
              </w:tc>
              <w:tc>
                <w:tcPr>
                  <w:tcW w:w="1003" w:type="dxa"/>
                  <w:gridSpan w:val="2"/>
                </w:tcPr>
                <w:p w:rsidR="00790950" w:rsidRPr="00790950" w:rsidRDefault="00790950" w:rsidP="00790950">
                  <w:pPr>
                    <w:pStyle w:val="af6"/>
                    <w:rPr>
                      <w:sz w:val="14"/>
                      <w:szCs w:val="14"/>
                    </w:rPr>
                  </w:pPr>
                </w:p>
              </w:tc>
              <w:tc>
                <w:tcPr>
                  <w:tcW w:w="4792" w:type="dxa"/>
                  <w:gridSpan w:val="4"/>
                  <w:tcBorders>
                    <w:bottom w:val="single" w:sz="2" w:space="0" w:color="000000"/>
                  </w:tcBorders>
                </w:tcPr>
                <w:p w:rsidR="00790950" w:rsidRPr="00790950" w:rsidRDefault="00790950" w:rsidP="00790950">
                  <w:pPr>
                    <w:pStyle w:val="af6"/>
                    <w:rPr>
                      <w:sz w:val="14"/>
                      <w:szCs w:val="14"/>
                    </w:rPr>
                  </w:pPr>
                </w:p>
              </w:tc>
            </w:tr>
            <w:tr w:rsidR="00790950" w:rsidRPr="00790950" w:rsidTr="00790950">
              <w:trPr>
                <w:gridAfter w:val="1"/>
                <w:wAfter w:w="111" w:type="dxa"/>
              </w:trPr>
              <w:tc>
                <w:tcPr>
                  <w:tcW w:w="1950" w:type="dxa"/>
                  <w:gridSpan w:val="2"/>
                </w:tcPr>
                <w:p w:rsidR="00790950" w:rsidRPr="00790950" w:rsidRDefault="00790950" w:rsidP="00790950">
                  <w:pPr>
                    <w:pStyle w:val="af6"/>
                    <w:rPr>
                      <w:sz w:val="14"/>
                      <w:szCs w:val="14"/>
                    </w:rPr>
                  </w:pPr>
                </w:p>
              </w:tc>
              <w:tc>
                <w:tcPr>
                  <w:tcW w:w="1838" w:type="dxa"/>
                  <w:gridSpan w:val="3"/>
                </w:tcPr>
                <w:p w:rsidR="00790950" w:rsidRPr="00790950" w:rsidRDefault="00790950" w:rsidP="00790950">
                  <w:pPr>
                    <w:pStyle w:val="af6"/>
                    <w:rPr>
                      <w:sz w:val="14"/>
                      <w:szCs w:val="14"/>
                    </w:rPr>
                  </w:pPr>
                </w:p>
              </w:tc>
              <w:tc>
                <w:tcPr>
                  <w:tcW w:w="1003" w:type="dxa"/>
                  <w:gridSpan w:val="2"/>
                </w:tcPr>
                <w:p w:rsidR="00790950" w:rsidRPr="00790950" w:rsidRDefault="00790950" w:rsidP="00790950">
                  <w:pPr>
                    <w:pStyle w:val="af6"/>
                    <w:rPr>
                      <w:sz w:val="14"/>
                      <w:szCs w:val="14"/>
                    </w:rPr>
                  </w:pPr>
                </w:p>
              </w:tc>
              <w:tc>
                <w:tcPr>
                  <w:tcW w:w="4792" w:type="dxa"/>
                  <w:gridSpan w:val="4"/>
                </w:tcPr>
                <w:p w:rsidR="00790950" w:rsidRPr="00790950" w:rsidRDefault="00790950" w:rsidP="00790950">
                  <w:pPr>
                    <w:pStyle w:val="af6"/>
                    <w:ind w:firstLine="0"/>
                    <w:jc w:val="center"/>
                    <w:rPr>
                      <w:sz w:val="14"/>
                      <w:szCs w:val="14"/>
                    </w:rPr>
                  </w:pPr>
                  <w:r w:rsidRPr="00790950">
                    <w:rPr>
                      <w:sz w:val="14"/>
                      <w:szCs w:val="14"/>
                    </w:rPr>
                    <w:t>Орган, обрабатывающий запрос на предоставление услуги</w:t>
                  </w: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Данные заявителя</w:t>
                  </w: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0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88"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заявителя</w:t>
                  </w: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57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792"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5013"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2061"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заявителя</w:t>
                  </w: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7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22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61"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заявителя</w:t>
                  </w: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9"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56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lastRenderedPageBreak/>
                    <w:t>Улица</w:t>
                  </w:r>
                </w:p>
              </w:tc>
              <w:tc>
                <w:tcPr>
                  <w:tcW w:w="857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8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22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61"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15" w:type="dxa"/>
                  <w:tcBorders>
                    <w:bottom w:val="single" w:sz="2" w:space="0" w:color="000000"/>
                  </w:tcBorders>
                  <w:vAlign w:val="center"/>
                </w:tcPr>
                <w:p w:rsidR="00790950" w:rsidRPr="00790950" w:rsidRDefault="00790950" w:rsidP="00790950">
                  <w:pPr>
                    <w:pStyle w:val="af6"/>
                    <w:rPr>
                      <w:sz w:val="14"/>
                      <w:szCs w:val="14"/>
                    </w:rPr>
                  </w:pPr>
                </w:p>
              </w:tc>
              <w:tc>
                <w:tcPr>
                  <w:tcW w:w="2784" w:type="dxa"/>
                  <w:gridSpan w:val="5"/>
                  <w:tcBorders>
                    <w:bottom w:val="single" w:sz="2" w:space="0" w:color="000000"/>
                  </w:tcBorders>
                  <w:vAlign w:val="center"/>
                </w:tcPr>
                <w:p w:rsidR="00790950" w:rsidRPr="00790950" w:rsidRDefault="00790950" w:rsidP="00790950">
                  <w:pPr>
                    <w:pStyle w:val="af6"/>
                    <w:rPr>
                      <w:sz w:val="14"/>
                      <w:szCs w:val="14"/>
                    </w:rPr>
                  </w:pPr>
                </w:p>
              </w:tc>
              <w:tc>
                <w:tcPr>
                  <w:tcW w:w="1003" w:type="dxa"/>
                  <w:gridSpan w:val="2"/>
                  <w:tcBorders>
                    <w:bottom w:val="single" w:sz="2" w:space="0" w:color="000000"/>
                  </w:tcBorders>
                  <w:vAlign w:val="center"/>
                </w:tcPr>
                <w:p w:rsidR="00790950" w:rsidRPr="00790950" w:rsidRDefault="00790950" w:rsidP="00790950">
                  <w:pPr>
                    <w:pStyle w:val="af6"/>
                    <w:rPr>
                      <w:sz w:val="14"/>
                      <w:szCs w:val="14"/>
                    </w:rPr>
                  </w:pPr>
                </w:p>
              </w:tc>
              <w:tc>
                <w:tcPr>
                  <w:tcW w:w="1226" w:type="dxa"/>
                  <w:tcBorders>
                    <w:bottom w:val="single" w:sz="2" w:space="0" w:color="000000"/>
                  </w:tcBorders>
                  <w:vAlign w:val="center"/>
                </w:tcPr>
                <w:p w:rsidR="00790950" w:rsidRPr="00790950" w:rsidRDefault="00790950" w:rsidP="00790950">
                  <w:pPr>
                    <w:pStyle w:val="af6"/>
                    <w:rPr>
                      <w:sz w:val="14"/>
                      <w:szCs w:val="14"/>
                    </w:rPr>
                  </w:pPr>
                </w:p>
              </w:tc>
              <w:tc>
                <w:tcPr>
                  <w:tcW w:w="1505" w:type="dxa"/>
                  <w:tcBorders>
                    <w:bottom w:val="single" w:sz="2" w:space="0" w:color="000000"/>
                  </w:tcBorders>
                  <w:vAlign w:val="center"/>
                </w:tcPr>
                <w:p w:rsidR="00790950" w:rsidRPr="00790950" w:rsidRDefault="00790950" w:rsidP="00790950">
                  <w:pPr>
                    <w:pStyle w:val="af6"/>
                    <w:rPr>
                      <w:sz w:val="14"/>
                      <w:szCs w:val="14"/>
                    </w:rPr>
                  </w:pPr>
                </w:p>
              </w:tc>
              <w:tc>
                <w:tcPr>
                  <w:tcW w:w="2061" w:type="dxa"/>
                  <w:gridSpan w:val="2"/>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340"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354"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94" w:type="dxa"/>
                  <w:gridSpan w:val="12"/>
                  <w:vAlign w:val="center"/>
                </w:tcPr>
                <w:p w:rsidR="00790950" w:rsidRPr="00790950" w:rsidRDefault="00790950" w:rsidP="00790950">
                  <w:pPr>
                    <w:pStyle w:val="af6"/>
                    <w:ind w:firstLine="0"/>
                    <w:jc w:val="center"/>
                    <w:rPr>
                      <w:sz w:val="14"/>
                      <w:szCs w:val="14"/>
                    </w:rPr>
                  </w:pPr>
                </w:p>
                <w:p w:rsidR="00790950" w:rsidRPr="00790950" w:rsidRDefault="00790950" w:rsidP="00790950">
                  <w:pPr>
                    <w:pStyle w:val="af6"/>
                    <w:ind w:firstLine="0"/>
                    <w:jc w:val="center"/>
                    <w:rPr>
                      <w:sz w:val="14"/>
                      <w:szCs w:val="14"/>
                    </w:rPr>
                  </w:pPr>
                  <w:r w:rsidRPr="00790950">
                    <w:rPr>
                      <w:sz w:val="14"/>
                      <w:szCs w:val="14"/>
                    </w:rPr>
                    <w:t>ЗАПРОС</w:t>
                  </w:r>
                </w:p>
                <w:p w:rsidR="00790950" w:rsidRPr="00790950" w:rsidRDefault="00790950" w:rsidP="00790950">
                  <w:pPr>
                    <w:pStyle w:val="af6"/>
                    <w:rPr>
                      <w:sz w:val="14"/>
                      <w:szCs w:val="14"/>
                    </w:rPr>
                  </w:pPr>
                </w:p>
                <w:p w:rsidR="00790950" w:rsidRPr="00790950" w:rsidRDefault="00790950" w:rsidP="00790950">
                  <w:pPr>
                    <w:pStyle w:val="af6"/>
                    <w:rPr>
                      <w:sz w:val="14"/>
                      <w:szCs w:val="14"/>
                    </w:rPr>
                  </w:pPr>
                  <w:r w:rsidRPr="00790950">
                    <w:rPr>
                      <w:sz w:val="14"/>
                      <w:szCs w:val="14"/>
                    </w:rPr>
                    <w:t xml:space="preserve">Прошу выдать выписку из </w:t>
                  </w:r>
                  <w:proofErr w:type="spellStart"/>
                  <w:r w:rsidRPr="00790950">
                    <w:rPr>
                      <w:sz w:val="14"/>
                      <w:szCs w:val="14"/>
                    </w:rPr>
                    <w:t>похозяйственной</w:t>
                  </w:r>
                  <w:proofErr w:type="spellEnd"/>
                  <w:r w:rsidRPr="00790950">
                    <w:rPr>
                      <w:sz w:val="14"/>
                      <w:szCs w:val="14"/>
                    </w:rPr>
                    <w:t xml:space="preserve"> книги N _____ о:</w:t>
                  </w:r>
                </w:p>
                <w:tbl>
                  <w:tblPr>
                    <w:tblW w:w="9581" w:type="dxa"/>
                    <w:tblLayout w:type="fixed"/>
                    <w:tblCellMar>
                      <w:left w:w="10" w:type="dxa"/>
                      <w:right w:w="10" w:type="dxa"/>
                    </w:tblCellMar>
                    <w:tblLook w:val="04A0" w:firstRow="1" w:lastRow="0" w:firstColumn="1" w:lastColumn="0" w:noHBand="0" w:noVBand="1"/>
                  </w:tblPr>
                  <w:tblGrid>
                    <w:gridCol w:w="8787"/>
                    <w:gridCol w:w="794"/>
                  </w:tblGrid>
                  <w:tr w:rsidR="00790950" w:rsidRPr="00790950" w:rsidTr="00790950">
                    <w:tc>
                      <w:tcPr>
                        <w:tcW w:w="8787"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фамилия, имя, отчество, дата рождения гражданина, которому предоставлен и (или) которым приобретен земельный участок для ведения личного подсобного хозяйства, а также фамилии, имена, отчества, даты рождения совместно проживающих с ним и (или) совместно осуществляющих с ним ведение личного подсобного хозяйства членов его семьи</w:t>
                        </w:r>
                      </w:p>
                    </w:tc>
                    <w:tc>
                      <w:tcPr>
                        <w:tcW w:w="794" w:type="dxa"/>
                        <w:tcBorders>
                          <w:top w:val="single" w:sz="2" w:space="0" w:color="000000"/>
                          <w:bottom w:val="single" w:sz="2" w:space="0" w:color="000000"/>
                          <w:right w:val="single" w:sz="2" w:space="0" w:color="000000"/>
                        </w:tcBorders>
                      </w:tcPr>
                      <w:p w:rsidR="00790950" w:rsidRPr="00790950" w:rsidRDefault="00790950" w:rsidP="00790950">
                        <w:pPr>
                          <w:pStyle w:val="af6"/>
                          <w:rPr>
                            <w:sz w:val="14"/>
                            <w:szCs w:val="14"/>
                          </w:rPr>
                        </w:pPr>
                      </w:p>
                    </w:tc>
                  </w:tr>
                  <w:tr w:rsidR="00790950" w:rsidRPr="00790950" w:rsidTr="00790950">
                    <w:tc>
                      <w:tcPr>
                        <w:tcW w:w="878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площадь земельного участка личного подсобного хозяйства, занятого посевами и посадками сельскохозяйственных культур, плодовыми, ягодными насаждениями</w:t>
                        </w:r>
                      </w:p>
                    </w:tc>
                    <w:tc>
                      <w:tcPr>
                        <w:tcW w:w="794" w:type="dxa"/>
                        <w:tcBorders>
                          <w:bottom w:val="single" w:sz="2" w:space="0" w:color="000000"/>
                          <w:right w:val="single" w:sz="2" w:space="0" w:color="000000"/>
                        </w:tcBorders>
                      </w:tcPr>
                      <w:p w:rsidR="00790950" w:rsidRPr="00790950" w:rsidRDefault="00790950" w:rsidP="00790950">
                        <w:pPr>
                          <w:pStyle w:val="af6"/>
                          <w:rPr>
                            <w:sz w:val="14"/>
                            <w:szCs w:val="14"/>
                          </w:rPr>
                        </w:pPr>
                      </w:p>
                    </w:tc>
                  </w:tr>
                  <w:tr w:rsidR="00790950" w:rsidRPr="00790950" w:rsidTr="00790950">
                    <w:tc>
                      <w:tcPr>
                        <w:tcW w:w="878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количество сельскохозяйственных животных, птицы и пчел</w:t>
                        </w:r>
                      </w:p>
                    </w:tc>
                    <w:tc>
                      <w:tcPr>
                        <w:tcW w:w="794" w:type="dxa"/>
                        <w:tcBorders>
                          <w:bottom w:val="single" w:sz="2" w:space="0" w:color="000000"/>
                          <w:right w:val="single" w:sz="2" w:space="0" w:color="000000"/>
                        </w:tcBorders>
                      </w:tcPr>
                      <w:p w:rsidR="00790950" w:rsidRPr="00790950" w:rsidRDefault="00790950" w:rsidP="00790950">
                        <w:pPr>
                          <w:pStyle w:val="af6"/>
                          <w:rPr>
                            <w:sz w:val="14"/>
                            <w:szCs w:val="14"/>
                          </w:rPr>
                        </w:pPr>
                      </w:p>
                    </w:tc>
                  </w:tr>
                  <w:tr w:rsidR="00790950" w:rsidRPr="00790950" w:rsidTr="00790950">
                    <w:tc>
                      <w:tcPr>
                        <w:tcW w:w="878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сельскохозяйственная техника, оборудование, транспортные средства, принадлежащие на праве собственности или ином праве гражданину, ведущему личное подсобное хозяйство</w:t>
                        </w:r>
                      </w:p>
                    </w:tc>
                    <w:tc>
                      <w:tcPr>
                        <w:tcW w:w="794" w:type="dxa"/>
                        <w:tcBorders>
                          <w:bottom w:val="single" w:sz="2" w:space="0" w:color="000000"/>
                          <w:right w:val="single" w:sz="2" w:space="0" w:color="000000"/>
                        </w:tcBorders>
                      </w:tcPr>
                      <w:p w:rsidR="00790950" w:rsidRPr="00790950" w:rsidRDefault="00790950" w:rsidP="00790950">
                        <w:pPr>
                          <w:pStyle w:val="af6"/>
                          <w:rPr>
                            <w:sz w:val="14"/>
                            <w:szCs w:val="14"/>
                          </w:rPr>
                        </w:pPr>
                      </w:p>
                    </w:tc>
                  </w:tr>
                </w:tbl>
                <w:p w:rsidR="00790950" w:rsidRPr="00790950" w:rsidRDefault="00790950" w:rsidP="00790950">
                  <w:pPr>
                    <w:rPr>
                      <w:rFonts w:ascii="Calibri" w:hAnsi="Calibri"/>
                      <w:sz w:val="14"/>
                      <w:szCs w:val="14"/>
                    </w:rPr>
                  </w:pPr>
                </w:p>
              </w:tc>
            </w:tr>
          </w:tbl>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Представлены следующие документы</w:t>
            </w:r>
          </w:p>
        </w:tc>
      </w:tr>
      <w:tr w:rsidR="00790950" w:rsidRPr="00790950" w:rsidTr="00790950">
        <w:tc>
          <w:tcPr>
            <w:tcW w:w="1872" w:type="dxa"/>
            <w:gridSpan w:val="2"/>
            <w:tcBorders>
              <w:top w:val="single" w:sz="4" w:space="0" w:color="auto"/>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lastRenderedPageBreak/>
              <w:t>1</w:t>
            </w:r>
          </w:p>
        </w:tc>
        <w:tc>
          <w:tcPr>
            <w:tcW w:w="7777" w:type="dxa"/>
            <w:gridSpan w:val="14"/>
            <w:tcBorders>
              <w:top w:val="single" w:sz="4" w:space="0" w:color="auto"/>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87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2</w:t>
            </w:r>
          </w:p>
        </w:tc>
        <w:tc>
          <w:tcPr>
            <w:tcW w:w="7777"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87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7777"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3573" w:type="dxa"/>
            <w:gridSpan w:val="6"/>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Место получения результата предоставления услуги</w:t>
            </w:r>
          </w:p>
        </w:tc>
        <w:tc>
          <w:tcPr>
            <w:tcW w:w="6076" w:type="dxa"/>
            <w:gridSpan w:val="10"/>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3573" w:type="dxa"/>
            <w:gridSpan w:val="6"/>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Способ получения результата</w:t>
            </w:r>
          </w:p>
        </w:tc>
        <w:tc>
          <w:tcPr>
            <w:tcW w:w="6076" w:type="dxa"/>
            <w:gridSpan w:val="10"/>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9525" w:type="dxa"/>
            <w:gridSpan w:val="15"/>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Данные представителя (уполномоченного лица)</w:t>
            </w:r>
          </w:p>
        </w:tc>
      </w:tr>
      <w:tr w:rsidR="00790950" w:rsidRPr="00790950" w:rsidTr="00790950">
        <w:trPr>
          <w:gridAfter w:val="1"/>
          <w:wAfter w:w="124" w:type="dxa"/>
        </w:trPr>
        <w:tc>
          <w:tcPr>
            <w:tcW w:w="2382"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143"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2382"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143"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2382"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143"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2382"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143"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9525" w:type="dxa"/>
            <w:gridSpan w:val="15"/>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представителя (уполномоченного лица)</w:t>
            </w: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7993"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78"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190"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025"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5045"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30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16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9525" w:type="dxa"/>
            <w:gridSpan w:val="15"/>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представителя (уполномоченного лица)</w:t>
            </w: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78"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67"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2948"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78"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67"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2948"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7993"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78"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190"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077"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30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16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9525" w:type="dxa"/>
            <w:gridSpan w:val="15"/>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представителя (уполномоченного лица)</w:t>
            </w: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78"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67"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2948"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78" w:type="dxa"/>
            <w:gridSpan w:val="8"/>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67" w:type="dxa"/>
            <w:gridSpan w:val="3"/>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2948"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7993"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1532"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3061"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907"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077"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30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16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124" w:type="dxa"/>
        </w:trPr>
        <w:tc>
          <w:tcPr>
            <w:tcW w:w="2836"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668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2"/>
          <w:wAfter w:w="464" w:type="dxa"/>
        </w:trPr>
        <w:tc>
          <w:tcPr>
            <w:tcW w:w="3233" w:type="dxa"/>
            <w:gridSpan w:val="5"/>
            <w:tcBorders>
              <w:bottom w:val="single" w:sz="2" w:space="0" w:color="000000"/>
            </w:tcBorders>
          </w:tcPr>
          <w:p w:rsidR="00790950" w:rsidRPr="00790950" w:rsidRDefault="00790950" w:rsidP="00790950">
            <w:pPr>
              <w:pStyle w:val="af6"/>
              <w:rPr>
                <w:sz w:val="14"/>
                <w:szCs w:val="14"/>
              </w:rPr>
            </w:pPr>
          </w:p>
        </w:tc>
        <w:tc>
          <w:tcPr>
            <w:tcW w:w="850" w:type="dxa"/>
            <w:gridSpan w:val="3"/>
          </w:tcPr>
          <w:p w:rsidR="00790950" w:rsidRPr="00790950" w:rsidRDefault="00790950" w:rsidP="00790950">
            <w:pPr>
              <w:pStyle w:val="af6"/>
              <w:rPr>
                <w:sz w:val="14"/>
                <w:szCs w:val="14"/>
              </w:rPr>
            </w:pPr>
          </w:p>
        </w:tc>
        <w:tc>
          <w:tcPr>
            <w:tcW w:w="5102" w:type="dxa"/>
            <w:gridSpan w:val="6"/>
            <w:tcBorders>
              <w:bottom w:val="single" w:sz="2" w:space="0" w:color="000000"/>
            </w:tcBorders>
          </w:tcPr>
          <w:p w:rsidR="00790950" w:rsidRPr="00790950" w:rsidRDefault="00790950" w:rsidP="00790950">
            <w:pPr>
              <w:pStyle w:val="af6"/>
              <w:rPr>
                <w:sz w:val="14"/>
                <w:szCs w:val="14"/>
              </w:rPr>
            </w:pPr>
          </w:p>
        </w:tc>
      </w:tr>
      <w:tr w:rsidR="00790950" w:rsidRPr="00790950" w:rsidTr="00790950">
        <w:trPr>
          <w:gridAfter w:val="2"/>
          <w:wAfter w:w="464" w:type="dxa"/>
        </w:trPr>
        <w:tc>
          <w:tcPr>
            <w:tcW w:w="3233" w:type="dxa"/>
            <w:gridSpan w:val="5"/>
          </w:tcPr>
          <w:p w:rsidR="00790950" w:rsidRPr="00790950" w:rsidRDefault="00790950" w:rsidP="00790950">
            <w:pPr>
              <w:pStyle w:val="af6"/>
              <w:tabs>
                <w:tab w:val="center" w:pos="1606"/>
              </w:tabs>
              <w:ind w:firstLine="0"/>
              <w:jc w:val="left"/>
              <w:rPr>
                <w:sz w:val="14"/>
                <w:szCs w:val="14"/>
              </w:rPr>
            </w:pPr>
            <w:r w:rsidRPr="00790950">
              <w:rPr>
                <w:sz w:val="14"/>
                <w:szCs w:val="14"/>
              </w:rPr>
              <w:tab/>
              <w:t>Дата</w:t>
            </w:r>
          </w:p>
        </w:tc>
        <w:tc>
          <w:tcPr>
            <w:tcW w:w="850" w:type="dxa"/>
            <w:gridSpan w:val="3"/>
          </w:tcPr>
          <w:p w:rsidR="00790950" w:rsidRPr="00790950" w:rsidRDefault="00790950" w:rsidP="00790950">
            <w:pPr>
              <w:pStyle w:val="af6"/>
              <w:rPr>
                <w:sz w:val="14"/>
                <w:szCs w:val="14"/>
              </w:rPr>
            </w:pPr>
          </w:p>
        </w:tc>
        <w:tc>
          <w:tcPr>
            <w:tcW w:w="5102" w:type="dxa"/>
            <w:gridSpan w:val="6"/>
          </w:tcPr>
          <w:p w:rsidR="00790950" w:rsidRPr="00790950" w:rsidRDefault="00790950" w:rsidP="00790950">
            <w:pPr>
              <w:pStyle w:val="af6"/>
              <w:ind w:firstLine="0"/>
              <w:jc w:val="center"/>
              <w:rPr>
                <w:sz w:val="14"/>
                <w:szCs w:val="14"/>
              </w:rPr>
            </w:pPr>
            <w:r w:rsidRPr="00790950">
              <w:rPr>
                <w:sz w:val="14"/>
                <w:szCs w:val="14"/>
              </w:rPr>
              <w:t>Подпись/ФИО</w:t>
            </w:r>
          </w:p>
          <w:p w:rsidR="00790950" w:rsidRPr="00790950" w:rsidRDefault="00790950" w:rsidP="00790950">
            <w:pPr>
              <w:pStyle w:val="af6"/>
              <w:ind w:firstLine="0"/>
              <w:jc w:val="center"/>
              <w:rPr>
                <w:sz w:val="14"/>
                <w:szCs w:val="14"/>
              </w:rPr>
            </w:pPr>
          </w:p>
        </w:tc>
      </w:tr>
    </w:tbl>
    <w:p w:rsidR="00790950" w:rsidRPr="00790950" w:rsidRDefault="00790950" w:rsidP="00790950">
      <w:pPr>
        <w:pStyle w:val="af6"/>
        <w:ind w:firstLine="0"/>
        <w:rPr>
          <w:sz w:val="14"/>
          <w:szCs w:val="14"/>
        </w:rPr>
      </w:pPr>
    </w:p>
    <w:p w:rsidR="00790950" w:rsidRPr="00790950" w:rsidRDefault="00790950" w:rsidP="00790950">
      <w:pPr>
        <w:pStyle w:val="af6"/>
        <w:ind w:firstLine="680"/>
        <w:jc w:val="right"/>
        <w:rPr>
          <w:sz w:val="14"/>
          <w:szCs w:val="14"/>
        </w:rPr>
      </w:pPr>
      <w:r w:rsidRPr="00790950">
        <w:rPr>
          <w:sz w:val="14"/>
          <w:szCs w:val="14"/>
        </w:rPr>
        <w:t>Приложение 3</w:t>
      </w:r>
    </w:p>
    <w:p w:rsidR="00790950" w:rsidRPr="00790950" w:rsidRDefault="00790950" w:rsidP="00790950">
      <w:pPr>
        <w:pStyle w:val="af6"/>
        <w:ind w:firstLine="680"/>
        <w:jc w:val="right"/>
        <w:rPr>
          <w:sz w:val="14"/>
          <w:szCs w:val="14"/>
        </w:rPr>
      </w:pPr>
      <w:r w:rsidRPr="00790950">
        <w:rPr>
          <w:sz w:val="14"/>
          <w:szCs w:val="14"/>
        </w:rPr>
        <w:t>к административному регламенту предоставления</w:t>
      </w:r>
    </w:p>
    <w:p w:rsidR="00790950" w:rsidRPr="00790950" w:rsidRDefault="00790950" w:rsidP="00790950">
      <w:pPr>
        <w:pStyle w:val="af6"/>
        <w:ind w:firstLine="680"/>
        <w:jc w:val="right"/>
        <w:rPr>
          <w:sz w:val="14"/>
          <w:szCs w:val="14"/>
        </w:rPr>
      </w:pPr>
      <w:r w:rsidRPr="00790950">
        <w:rPr>
          <w:sz w:val="14"/>
          <w:szCs w:val="14"/>
        </w:rPr>
        <w:t>муниципальной услуги "Выдача выписки</w:t>
      </w:r>
    </w:p>
    <w:p w:rsidR="00790950" w:rsidRPr="00790950" w:rsidRDefault="00790950" w:rsidP="00790950">
      <w:pPr>
        <w:pStyle w:val="af6"/>
        <w:ind w:firstLine="680"/>
        <w:jc w:val="right"/>
        <w:rPr>
          <w:sz w:val="14"/>
          <w:szCs w:val="14"/>
        </w:rPr>
      </w:pPr>
      <w:r w:rsidRPr="00790950">
        <w:rPr>
          <w:sz w:val="14"/>
          <w:szCs w:val="14"/>
        </w:rPr>
        <w:t xml:space="preserve">из </w:t>
      </w:r>
      <w:proofErr w:type="spellStart"/>
      <w:r w:rsidRPr="00790950">
        <w:rPr>
          <w:sz w:val="14"/>
          <w:szCs w:val="14"/>
        </w:rPr>
        <w:t>похозяйственной</w:t>
      </w:r>
      <w:proofErr w:type="spellEnd"/>
      <w:r w:rsidRPr="00790950">
        <w:rPr>
          <w:sz w:val="14"/>
          <w:szCs w:val="14"/>
        </w:rPr>
        <w:t xml:space="preserve"> книги"</w:t>
      </w:r>
    </w:p>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Перечень общих признаков заявителей (принадлежащих им объектов),</w:t>
      </w:r>
    </w:p>
    <w:p w:rsidR="00790950" w:rsidRPr="00790950" w:rsidRDefault="00790950" w:rsidP="00790950">
      <w:pPr>
        <w:pStyle w:val="af6"/>
        <w:ind w:firstLine="0"/>
        <w:jc w:val="center"/>
        <w:rPr>
          <w:sz w:val="14"/>
          <w:szCs w:val="14"/>
        </w:rPr>
      </w:pPr>
      <w:r w:rsidRPr="00790950">
        <w:rPr>
          <w:sz w:val="14"/>
          <w:szCs w:val="14"/>
        </w:rPr>
        <w:t>а также комбинации значений признаков заявителей, каждая из которых соответствует одному варианту предоставления муниципальной услуги</w:t>
      </w:r>
    </w:p>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Круг заявителей</w:t>
      </w:r>
    </w:p>
    <w:p w:rsidR="00790950" w:rsidRPr="00790950" w:rsidRDefault="00790950" w:rsidP="00790950">
      <w:pPr>
        <w:pStyle w:val="af6"/>
        <w:ind w:firstLine="0"/>
        <w:jc w:val="center"/>
        <w:rPr>
          <w:sz w:val="14"/>
          <w:szCs w:val="14"/>
        </w:rPr>
      </w:pPr>
      <w:r w:rsidRPr="00790950">
        <w:rPr>
          <w:sz w:val="14"/>
          <w:szCs w:val="14"/>
        </w:rPr>
        <w:t>в соответствии с вариантами предоставления муниципальной услуги</w:t>
      </w:r>
    </w:p>
    <w:p w:rsidR="00790950" w:rsidRPr="00790950" w:rsidRDefault="00790950" w:rsidP="00790950">
      <w:pPr>
        <w:pStyle w:val="af6"/>
        <w:rPr>
          <w:sz w:val="14"/>
          <w:szCs w:val="14"/>
        </w:rPr>
      </w:pPr>
    </w:p>
    <w:tbl>
      <w:tblPr>
        <w:tblW w:w="9508" w:type="dxa"/>
        <w:tblLayout w:type="fixed"/>
        <w:tblCellMar>
          <w:left w:w="10" w:type="dxa"/>
          <w:right w:w="10" w:type="dxa"/>
        </w:tblCellMar>
        <w:tblLook w:val="04A0" w:firstRow="1" w:lastRow="0" w:firstColumn="1" w:lastColumn="0" w:noHBand="0" w:noVBand="1"/>
      </w:tblPr>
      <w:tblGrid>
        <w:gridCol w:w="1134"/>
        <w:gridCol w:w="8374"/>
      </w:tblGrid>
      <w:tr w:rsidR="00790950" w:rsidRPr="00790950" w:rsidTr="00790950">
        <w:tc>
          <w:tcPr>
            <w:tcW w:w="1134"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N варианта</w:t>
            </w:r>
          </w:p>
        </w:tc>
        <w:tc>
          <w:tcPr>
            <w:tcW w:w="8374" w:type="dxa"/>
            <w:tcBorders>
              <w:top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Комбинация значений признаков</w:t>
            </w:r>
          </w:p>
        </w:tc>
      </w:tr>
      <w:tr w:rsidR="00790950" w:rsidRPr="00790950" w:rsidTr="00790950">
        <w:tc>
          <w:tcPr>
            <w:tcW w:w="9508" w:type="dxa"/>
            <w:gridSpan w:val="2"/>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Результат муниципальной услуги, за которым обращается заявитель "Выдача выписки из </w:t>
            </w:r>
            <w:proofErr w:type="spellStart"/>
            <w:r w:rsidRPr="00790950">
              <w:rPr>
                <w:sz w:val="14"/>
                <w:szCs w:val="14"/>
              </w:rPr>
              <w:t>похозяйственной</w:t>
            </w:r>
            <w:proofErr w:type="spellEnd"/>
            <w:r w:rsidRPr="00790950">
              <w:rPr>
                <w:sz w:val="14"/>
                <w:szCs w:val="14"/>
              </w:rPr>
              <w:t xml:space="preserve"> книги"</w:t>
            </w:r>
          </w:p>
        </w:tc>
      </w:tr>
      <w:tr w:rsidR="00790950" w:rsidRPr="00790950" w:rsidTr="00790950">
        <w:tc>
          <w:tcPr>
            <w:tcW w:w="1134"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1</w:t>
            </w:r>
          </w:p>
        </w:tc>
        <w:tc>
          <w:tcPr>
            <w:tcW w:w="8374"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 обратившиеся за получением выписки из </w:t>
            </w:r>
            <w:proofErr w:type="spellStart"/>
            <w:r w:rsidRPr="00790950">
              <w:rPr>
                <w:sz w:val="14"/>
                <w:szCs w:val="14"/>
              </w:rPr>
              <w:t>похозяйственной</w:t>
            </w:r>
            <w:proofErr w:type="spellEnd"/>
            <w:r w:rsidRPr="00790950">
              <w:rPr>
                <w:sz w:val="14"/>
                <w:szCs w:val="14"/>
              </w:rPr>
              <w:t xml:space="preserve"> книги, обращаются лично</w:t>
            </w:r>
          </w:p>
        </w:tc>
      </w:tr>
      <w:tr w:rsidR="00790950" w:rsidRPr="00790950" w:rsidTr="00790950">
        <w:tc>
          <w:tcPr>
            <w:tcW w:w="1134"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2</w:t>
            </w:r>
          </w:p>
        </w:tc>
        <w:tc>
          <w:tcPr>
            <w:tcW w:w="8374"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 обратившиеся за получением выписки из </w:t>
            </w:r>
            <w:proofErr w:type="spellStart"/>
            <w:r w:rsidRPr="00790950">
              <w:rPr>
                <w:sz w:val="14"/>
                <w:szCs w:val="14"/>
              </w:rPr>
              <w:t>похозяйственной</w:t>
            </w:r>
            <w:proofErr w:type="spellEnd"/>
            <w:r w:rsidRPr="00790950">
              <w:rPr>
                <w:sz w:val="14"/>
                <w:szCs w:val="14"/>
              </w:rPr>
              <w:t xml:space="preserve"> книги, обращаются через уполномоченного представителя</w:t>
            </w:r>
          </w:p>
        </w:tc>
      </w:tr>
      <w:tr w:rsidR="00790950" w:rsidRPr="00790950" w:rsidTr="00790950">
        <w:tc>
          <w:tcPr>
            <w:tcW w:w="9508" w:type="dxa"/>
            <w:gridSpan w:val="2"/>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790950">
              <w:rPr>
                <w:sz w:val="14"/>
                <w:szCs w:val="14"/>
              </w:rPr>
              <w:t>похозяйственной</w:t>
            </w:r>
            <w:proofErr w:type="spellEnd"/>
            <w:r w:rsidRPr="00790950">
              <w:rPr>
                <w:sz w:val="14"/>
                <w:szCs w:val="14"/>
              </w:rPr>
              <w:t xml:space="preserve"> книги"</w:t>
            </w:r>
          </w:p>
        </w:tc>
      </w:tr>
      <w:tr w:rsidR="00790950" w:rsidRPr="00790950" w:rsidTr="00790950">
        <w:tc>
          <w:tcPr>
            <w:tcW w:w="1134"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5</w:t>
            </w:r>
          </w:p>
        </w:tc>
        <w:tc>
          <w:tcPr>
            <w:tcW w:w="8374"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 обращаются лично</w:t>
            </w:r>
          </w:p>
        </w:tc>
      </w:tr>
      <w:tr w:rsidR="00790950" w:rsidRPr="00790950" w:rsidTr="00790950">
        <w:tc>
          <w:tcPr>
            <w:tcW w:w="1134"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6</w:t>
            </w:r>
          </w:p>
        </w:tc>
        <w:tc>
          <w:tcPr>
            <w:tcW w:w="8374"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 обращаются через уполномоченного представителя</w:t>
            </w:r>
          </w:p>
        </w:tc>
      </w:tr>
      <w:tr w:rsidR="00790950" w:rsidRPr="00790950" w:rsidTr="00790950">
        <w:tc>
          <w:tcPr>
            <w:tcW w:w="9508" w:type="dxa"/>
            <w:gridSpan w:val="2"/>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Результат муниципальной услуги, за которым обращается заявитель "Выдача дубликата решения о выдаче выписки из </w:t>
            </w:r>
            <w:proofErr w:type="spellStart"/>
            <w:r w:rsidRPr="00790950">
              <w:rPr>
                <w:sz w:val="14"/>
                <w:szCs w:val="14"/>
              </w:rPr>
              <w:t>похозяйственной</w:t>
            </w:r>
            <w:proofErr w:type="spellEnd"/>
            <w:r w:rsidRPr="00790950">
              <w:rPr>
                <w:sz w:val="14"/>
                <w:szCs w:val="14"/>
              </w:rPr>
              <w:t xml:space="preserve"> книги, выданного по результатам предоставления муниципальной услуги"</w:t>
            </w:r>
          </w:p>
        </w:tc>
      </w:tr>
      <w:tr w:rsidR="00790950" w:rsidRPr="00790950" w:rsidTr="00790950">
        <w:tc>
          <w:tcPr>
            <w:tcW w:w="1134"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5</w:t>
            </w:r>
          </w:p>
        </w:tc>
        <w:tc>
          <w:tcPr>
            <w:tcW w:w="8374"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 обращаются лично</w:t>
            </w:r>
          </w:p>
        </w:tc>
      </w:tr>
      <w:tr w:rsidR="00790950" w:rsidRPr="00790950" w:rsidTr="00790950">
        <w:tc>
          <w:tcPr>
            <w:tcW w:w="1134"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6</w:t>
            </w:r>
          </w:p>
        </w:tc>
        <w:tc>
          <w:tcPr>
            <w:tcW w:w="8374"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 обращаются через уполномоченного представителя</w:t>
            </w:r>
          </w:p>
        </w:tc>
      </w:tr>
    </w:tbl>
    <w:p w:rsidR="00790950" w:rsidRPr="00790950" w:rsidRDefault="00790950" w:rsidP="00790950">
      <w:pPr>
        <w:pStyle w:val="af6"/>
        <w:ind w:firstLine="680"/>
        <w:jc w:val="center"/>
        <w:rPr>
          <w:sz w:val="14"/>
          <w:szCs w:val="14"/>
        </w:rPr>
      </w:pPr>
      <w:r w:rsidRPr="00790950">
        <w:rPr>
          <w:sz w:val="14"/>
          <w:szCs w:val="14"/>
        </w:rPr>
        <w:t>Перечень признаков заявителей (принадлежащих им объектов)</w:t>
      </w:r>
    </w:p>
    <w:tbl>
      <w:tblPr>
        <w:tblW w:w="9508" w:type="dxa"/>
        <w:tblLayout w:type="fixed"/>
        <w:tblCellMar>
          <w:left w:w="10" w:type="dxa"/>
          <w:right w:w="10" w:type="dxa"/>
        </w:tblCellMar>
        <w:tblLook w:val="04A0" w:firstRow="1" w:lastRow="0" w:firstColumn="1" w:lastColumn="0" w:noHBand="0" w:noVBand="1"/>
      </w:tblPr>
      <w:tblGrid>
        <w:gridCol w:w="1077"/>
        <w:gridCol w:w="2721"/>
        <w:gridCol w:w="5710"/>
      </w:tblGrid>
      <w:tr w:rsidR="00790950" w:rsidRPr="00790950" w:rsidTr="00790950">
        <w:tc>
          <w:tcPr>
            <w:tcW w:w="1077"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N п/п</w:t>
            </w:r>
          </w:p>
        </w:tc>
        <w:tc>
          <w:tcPr>
            <w:tcW w:w="2721" w:type="dxa"/>
            <w:tcBorders>
              <w:top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Признак заявителя (принадлежащего ему объекта)</w:t>
            </w:r>
          </w:p>
        </w:tc>
        <w:tc>
          <w:tcPr>
            <w:tcW w:w="5710" w:type="dxa"/>
            <w:tcBorders>
              <w:top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Значения признака заявителя (принадлежащего ему объекта)</w:t>
            </w:r>
          </w:p>
        </w:tc>
      </w:tr>
      <w:tr w:rsidR="00790950" w:rsidRPr="00790950" w:rsidTr="00790950">
        <w:tc>
          <w:tcPr>
            <w:tcW w:w="9508" w:type="dxa"/>
            <w:gridSpan w:val="3"/>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Результат муниципальной услуги, за которым обращается заявитель "Выдача выписки из </w:t>
            </w:r>
            <w:proofErr w:type="spellStart"/>
            <w:r w:rsidRPr="00790950">
              <w:rPr>
                <w:sz w:val="14"/>
                <w:szCs w:val="14"/>
              </w:rPr>
              <w:t>похозяйственной</w:t>
            </w:r>
            <w:proofErr w:type="spellEnd"/>
            <w:r w:rsidRPr="00790950">
              <w:rPr>
                <w:sz w:val="14"/>
                <w:szCs w:val="14"/>
              </w:rPr>
              <w:t xml:space="preserve"> книги"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1</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 какой категории относится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2</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С какой целью обращается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за выпиской из </w:t>
            </w:r>
            <w:proofErr w:type="spellStart"/>
            <w:r w:rsidRPr="00790950">
              <w:rPr>
                <w:sz w:val="14"/>
                <w:szCs w:val="14"/>
              </w:rPr>
              <w:t>похозяйственной</w:t>
            </w:r>
            <w:proofErr w:type="spellEnd"/>
            <w:r w:rsidRPr="00790950">
              <w:rPr>
                <w:sz w:val="14"/>
                <w:szCs w:val="14"/>
              </w:rPr>
              <w:t xml:space="preserve"> книги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3</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Как обращается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1) лично;</w:t>
            </w:r>
          </w:p>
          <w:p w:rsidR="00790950" w:rsidRPr="00790950" w:rsidRDefault="00790950" w:rsidP="00790950">
            <w:pPr>
              <w:pStyle w:val="af6"/>
              <w:ind w:firstLine="0"/>
              <w:rPr>
                <w:sz w:val="14"/>
                <w:szCs w:val="14"/>
              </w:rPr>
            </w:pPr>
            <w:r w:rsidRPr="00790950">
              <w:rPr>
                <w:sz w:val="14"/>
                <w:szCs w:val="14"/>
              </w:rPr>
              <w:t>2) через уполномоченного представителя</w:t>
            </w:r>
          </w:p>
        </w:tc>
      </w:tr>
      <w:tr w:rsidR="00790950" w:rsidRPr="00790950" w:rsidTr="00790950">
        <w:tc>
          <w:tcPr>
            <w:tcW w:w="9508" w:type="dxa"/>
            <w:gridSpan w:val="3"/>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790950">
              <w:rPr>
                <w:sz w:val="14"/>
                <w:szCs w:val="14"/>
              </w:rPr>
              <w:t>похозяйственной</w:t>
            </w:r>
            <w:proofErr w:type="spellEnd"/>
            <w:r w:rsidRPr="00790950">
              <w:rPr>
                <w:sz w:val="14"/>
                <w:szCs w:val="14"/>
              </w:rPr>
              <w:t xml:space="preserve"> книги"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4</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 какой категории относится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5</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Как обращается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1) лично;</w:t>
            </w:r>
          </w:p>
          <w:p w:rsidR="00790950" w:rsidRPr="00790950" w:rsidRDefault="00790950" w:rsidP="00790950">
            <w:pPr>
              <w:pStyle w:val="af6"/>
              <w:ind w:firstLine="0"/>
              <w:rPr>
                <w:sz w:val="14"/>
                <w:szCs w:val="14"/>
              </w:rPr>
            </w:pPr>
            <w:r w:rsidRPr="00790950">
              <w:rPr>
                <w:sz w:val="14"/>
                <w:szCs w:val="14"/>
              </w:rPr>
              <w:t>2) через уполномоченного представителя</w:t>
            </w:r>
          </w:p>
        </w:tc>
      </w:tr>
      <w:tr w:rsidR="00790950" w:rsidRPr="00790950" w:rsidTr="00790950">
        <w:tc>
          <w:tcPr>
            <w:tcW w:w="9508" w:type="dxa"/>
            <w:gridSpan w:val="3"/>
            <w:tcBorders>
              <w:left w:val="single" w:sz="2" w:space="0" w:color="000000"/>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lastRenderedPageBreak/>
              <w:t xml:space="preserve">Результат муниципальной услуги, за которым обращается заявитель "Выдача дубликата решения о выдаче выписки из </w:t>
            </w:r>
            <w:proofErr w:type="spellStart"/>
            <w:r w:rsidRPr="00790950">
              <w:rPr>
                <w:sz w:val="14"/>
                <w:szCs w:val="14"/>
              </w:rPr>
              <w:t>похозяйственной</w:t>
            </w:r>
            <w:proofErr w:type="spellEnd"/>
            <w:r w:rsidRPr="00790950">
              <w:rPr>
                <w:sz w:val="14"/>
                <w:szCs w:val="14"/>
              </w:rPr>
              <w:t xml:space="preserve"> книги, выданного по результатам предоставления муниципальной услуги"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4</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 какой категории относится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 xml:space="preserve">физические лица, которые являются членами хозяйств, включенные в </w:t>
            </w:r>
            <w:proofErr w:type="spellStart"/>
            <w:r w:rsidRPr="00790950">
              <w:rPr>
                <w:sz w:val="14"/>
                <w:szCs w:val="14"/>
              </w:rPr>
              <w:t>похозяйственные</w:t>
            </w:r>
            <w:proofErr w:type="spellEnd"/>
            <w:r w:rsidRPr="00790950">
              <w:rPr>
                <w:sz w:val="14"/>
                <w:szCs w:val="14"/>
              </w:rPr>
              <w:t xml:space="preserve"> книги</w:t>
            </w:r>
          </w:p>
        </w:tc>
      </w:tr>
      <w:tr w:rsidR="00790950" w:rsidRPr="00790950" w:rsidTr="00790950">
        <w:tc>
          <w:tcPr>
            <w:tcW w:w="1077" w:type="dxa"/>
            <w:tcBorders>
              <w:left w:val="single" w:sz="2" w:space="0" w:color="000000"/>
              <w:bottom w:val="single" w:sz="2" w:space="0" w:color="000000"/>
              <w:right w:val="single" w:sz="2" w:space="0" w:color="000000"/>
            </w:tcBorders>
          </w:tcPr>
          <w:p w:rsidR="00790950" w:rsidRPr="00790950" w:rsidRDefault="00790950" w:rsidP="00790950">
            <w:pPr>
              <w:pStyle w:val="af6"/>
              <w:ind w:firstLine="0"/>
              <w:jc w:val="center"/>
              <w:rPr>
                <w:sz w:val="14"/>
                <w:szCs w:val="14"/>
              </w:rPr>
            </w:pPr>
            <w:r w:rsidRPr="00790950">
              <w:rPr>
                <w:sz w:val="14"/>
                <w:szCs w:val="14"/>
              </w:rPr>
              <w:t>5</w:t>
            </w:r>
          </w:p>
        </w:tc>
        <w:tc>
          <w:tcPr>
            <w:tcW w:w="2721"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Как обращается заявитель?</w:t>
            </w:r>
          </w:p>
        </w:tc>
        <w:tc>
          <w:tcPr>
            <w:tcW w:w="5710" w:type="dxa"/>
            <w:tcBorders>
              <w:bottom w:val="single" w:sz="2" w:space="0" w:color="000000"/>
              <w:right w:val="single" w:sz="2" w:space="0" w:color="000000"/>
            </w:tcBorders>
          </w:tcPr>
          <w:p w:rsidR="00790950" w:rsidRPr="00790950" w:rsidRDefault="00790950" w:rsidP="00790950">
            <w:pPr>
              <w:pStyle w:val="af6"/>
              <w:ind w:firstLine="0"/>
              <w:rPr>
                <w:sz w:val="14"/>
                <w:szCs w:val="14"/>
              </w:rPr>
            </w:pPr>
            <w:r w:rsidRPr="00790950">
              <w:rPr>
                <w:sz w:val="14"/>
                <w:szCs w:val="14"/>
              </w:rPr>
              <w:t>1) лично;</w:t>
            </w:r>
          </w:p>
          <w:p w:rsidR="00790950" w:rsidRPr="00790950" w:rsidRDefault="00790950" w:rsidP="00790950">
            <w:pPr>
              <w:pStyle w:val="af6"/>
              <w:ind w:firstLine="0"/>
              <w:rPr>
                <w:sz w:val="14"/>
                <w:szCs w:val="14"/>
              </w:rPr>
            </w:pPr>
            <w:r w:rsidRPr="00790950">
              <w:rPr>
                <w:sz w:val="14"/>
                <w:szCs w:val="14"/>
              </w:rPr>
              <w:t>2) через уполномоченного представителя</w:t>
            </w:r>
          </w:p>
        </w:tc>
      </w:tr>
    </w:tbl>
    <w:p w:rsidR="00790950" w:rsidRPr="00790950" w:rsidRDefault="00790950" w:rsidP="00790950">
      <w:pPr>
        <w:pStyle w:val="af6"/>
        <w:ind w:firstLine="0"/>
        <w:rPr>
          <w:sz w:val="14"/>
          <w:szCs w:val="14"/>
        </w:rPr>
      </w:pPr>
    </w:p>
    <w:p w:rsidR="00790950" w:rsidRPr="00790950" w:rsidRDefault="00790950" w:rsidP="00790950">
      <w:pPr>
        <w:pStyle w:val="af6"/>
        <w:ind w:firstLine="680"/>
        <w:jc w:val="right"/>
        <w:rPr>
          <w:sz w:val="14"/>
          <w:szCs w:val="14"/>
        </w:rPr>
      </w:pPr>
      <w:r w:rsidRPr="00790950">
        <w:rPr>
          <w:sz w:val="14"/>
          <w:szCs w:val="14"/>
        </w:rPr>
        <w:t>Приложение 4</w:t>
      </w:r>
    </w:p>
    <w:p w:rsidR="00790950" w:rsidRPr="00790950" w:rsidRDefault="00790950" w:rsidP="00790950">
      <w:pPr>
        <w:pStyle w:val="af6"/>
        <w:ind w:firstLine="680"/>
        <w:jc w:val="right"/>
        <w:rPr>
          <w:sz w:val="14"/>
          <w:szCs w:val="14"/>
        </w:rPr>
      </w:pPr>
      <w:r w:rsidRPr="00790950">
        <w:rPr>
          <w:sz w:val="14"/>
          <w:szCs w:val="14"/>
        </w:rPr>
        <w:t>к административному регламенту предоставления</w:t>
      </w:r>
    </w:p>
    <w:p w:rsidR="00790950" w:rsidRPr="00790950" w:rsidRDefault="00790950" w:rsidP="00790950">
      <w:pPr>
        <w:pStyle w:val="af6"/>
        <w:ind w:firstLine="680"/>
        <w:jc w:val="right"/>
        <w:rPr>
          <w:sz w:val="14"/>
          <w:szCs w:val="14"/>
        </w:rPr>
      </w:pPr>
      <w:r w:rsidRPr="00790950">
        <w:rPr>
          <w:sz w:val="14"/>
          <w:szCs w:val="14"/>
        </w:rPr>
        <w:t>муниципальной услуги "Выдача выписки</w:t>
      </w:r>
    </w:p>
    <w:p w:rsidR="00790950" w:rsidRPr="00790950" w:rsidRDefault="00790950" w:rsidP="00790950">
      <w:pPr>
        <w:pStyle w:val="af6"/>
        <w:ind w:firstLine="680"/>
        <w:jc w:val="right"/>
        <w:rPr>
          <w:sz w:val="14"/>
          <w:szCs w:val="14"/>
        </w:rPr>
      </w:pPr>
      <w:r w:rsidRPr="00790950">
        <w:rPr>
          <w:sz w:val="14"/>
          <w:szCs w:val="14"/>
        </w:rPr>
        <w:t xml:space="preserve">из </w:t>
      </w:r>
      <w:proofErr w:type="spellStart"/>
      <w:r w:rsidRPr="00790950">
        <w:rPr>
          <w:sz w:val="14"/>
          <w:szCs w:val="14"/>
        </w:rPr>
        <w:t>похозяйственной</w:t>
      </w:r>
      <w:proofErr w:type="spellEnd"/>
      <w:r w:rsidRPr="00790950">
        <w:rPr>
          <w:sz w:val="14"/>
          <w:szCs w:val="14"/>
        </w:rPr>
        <w:t xml:space="preserve"> книги"</w:t>
      </w:r>
    </w:p>
    <w:p w:rsidR="00790950" w:rsidRPr="00790950" w:rsidRDefault="00790950" w:rsidP="00790950">
      <w:pPr>
        <w:pStyle w:val="af6"/>
        <w:rPr>
          <w:sz w:val="14"/>
          <w:szCs w:val="14"/>
        </w:rPr>
      </w:pPr>
    </w:p>
    <w:tbl>
      <w:tblPr>
        <w:tblW w:w="9638" w:type="dxa"/>
        <w:tblLayout w:type="fixed"/>
        <w:tblCellMar>
          <w:left w:w="10" w:type="dxa"/>
          <w:right w:w="10" w:type="dxa"/>
        </w:tblCellMar>
        <w:tblLook w:val="04A0" w:firstRow="1" w:lastRow="0" w:firstColumn="1" w:lastColumn="0" w:noHBand="0" w:noVBand="1"/>
      </w:tblPr>
      <w:tblGrid>
        <w:gridCol w:w="1127"/>
        <w:gridCol w:w="902"/>
        <w:gridCol w:w="281"/>
        <w:gridCol w:w="1522"/>
        <w:gridCol w:w="1014"/>
        <w:gridCol w:w="1184"/>
        <w:gridCol w:w="1522"/>
        <w:gridCol w:w="2086"/>
      </w:tblGrid>
      <w:tr w:rsidR="00790950" w:rsidRPr="00790950" w:rsidTr="00790950">
        <w:tc>
          <w:tcPr>
            <w:tcW w:w="9638" w:type="dxa"/>
            <w:gridSpan w:val="8"/>
            <w:tcBorders>
              <w:bottom w:val="single" w:sz="2" w:space="0" w:color="000000"/>
            </w:tcBorders>
            <w:vAlign w:val="center"/>
          </w:tcPr>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790950" w:rsidRPr="00790950" w:rsidTr="00790950">
              <w:tc>
                <w:tcPr>
                  <w:tcW w:w="1928"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a"/>
                    <w:rPr>
                      <w:sz w:val="14"/>
                      <w:szCs w:val="14"/>
                    </w:rPr>
                  </w:pPr>
                  <w:r w:rsidRPr="00790950">
                    <w:rPr>
                      <w:sz w:val="14"/>
                      <w:szCs w:val="14"/>
                    </w:rPr>
                    <w:t>N запроса</w:t>
                  </w:r>
                </w:p>
              </w:tc>
              <w:tc>
                <w:tcPr>
                  <w:tcW w:w="1814" w:type="dxa"/>
                  <w:tcBorders>
                    <w:top w:val="single" w:sz="2" w:space="0" w:color="000000"/>
                    <w:bottom w:val="single" w:sz="2" w:space="0" w:color="000000"/>
                    <w:right w:val="single" w:sz="2" w:space="0" w:color="000000"/>
                  </w:tcBorders>
                </w:tcPr>
                <w:p w:rsidR="00790950" w:rsidRPr="00790950" w:rsidRDefault="00790950" w:rsidP="00790950">
                  <w:pPr>
                    <w:pStyle w:val="af6"/>
                    <w:rPr>
                      <w:sz w:val="14"/>
                      <w:szCs w:val="14"/>
                    </w:rPr>
                  </w:pPr>
                </w:p>
              </w:tc>
              <w:tc>
                <w:tcPr>
                  <w:tcW w:w="964" w:type="dxa"/>
                </w:tcPr>
                <w:p w:rsidR="00790950" w:rsidRPr="00790950" w:rsidRDefault="00790950" w:rsidP="00790950">
                  <w:pPr>
                    <w:pStyle w:val="af6"/>
                    <w:rPr>
                      <w:sz w:val="14"/>
                      <w:szCs w:val="14"/>
                    </w:rPr>
                  </w:pPr>
                </w:p>
              </w:tc>
              <w:tc>
                <w:tcPr>
                  <w:tcW w:w="4706" w:type="dxa"/>
                  <w:tcBorders>
                    <w:bottom w:val="single" w:sz="2" w:space="0" w:color="000000"/>
                  </w:tcBorders>
                </w:tcPr>
                <w:p w:rsidR="00790950" w:rsidRPr="00790950" w:rsidRDefault="00790950" w:rsidP="00790950">
                  <w:pPr>
                    <w:pStyle w:val="af6"/>
                    <w:rPr>
                      <w:sz w:val="14"/>
                      <w:szCs w:val="14"/>
                    </w:rPr>
                  </w:pPr>
                </w:p>
              </w:tc>
            </w:tr>
            <w:tr w:rsidR="00790950" w:rsidRPr="00790950" w:rsidTr="00790950">
              <w:tc>
                <w:tcPr>
                  <w:tcW w:w="1928" w:type="dxa"/>
                </w:tcPr>
                <w:p w:rsidR="00790950" w:rsidRPr="00790950" w:rsidRDefault="00790950" w:rsidP="00790950">
                  <w:pPr>
                    <w:pStyle w:val="af6"/>
                    <w:rPr>
                      <w:sz w:val="14"/>
                      <w:szCs w:val="14"/>
                    </w:rPr>
                  </w:pPr>
                </w:p>
              </w:tc>
              <w:tc>
                <w:tcPr>
                  <w:tcW w:w="1814" w:type="dxa"/>
                </w:tcPr>
                <w:p w:rsidR="00790950" w:rsidRPr="00790950" w:rsidRDefault="00790950" w:rsidP="00790950">
                  <w:pPr>
                    <w:pStyle w:val="af6"/>
                    <w:rPr>
                      <w:sz w:val="14"/>
                      <w:szCs w:val="14"/>
                    </w:rPr>
                  </w:pPr>
                </w:p>
              </w:tc>
              <w:tc>
                <w:tcPr>
                  <w:tcW w:w="964" w:type="dxa"/>
                </w:tcPr>
                <w:p w:rsidR="00790950" w:rsidRPr="00790950" w:rsidRDefault="00790950" w:rsidP="00790950">
                  <w:pPr>
                    <w:pStyle w:val="af6"/>
                    <w:rPr>
                      <w:sz w:val="14"/>
                      <w:szCs w:val="14"/>
                    </w:rPr>
                  </w:pPr>
                </w:p>
              </w:tc>
              <w:tc>
                <w:tcPr>
                  <w:tcW w:w="4706" w:type="dxa"/>
                </w:tcPr>
                <w:p w:rsidR="00790950" w:rsidRPr="00790950" w:rsidRDefault="00790950" w:rsidP="00790950">
                  <w:pPr>
                    <w:pStyle w:val="af6"/>
                    <w:ind w:firstLine="0"/>
                    <w:jc w:val="center"/>
                    <w:rPr>
                      <w:sz w:val="14"/>
                      <w:szCs w:val="14"/>
                    </w:rPr>
                  </w:pPr>
                  <w:r w:rsidRPr="00790950">
                    <w:rPr>
                      <w:sz w:val="14"/>
                      <w:szCs w:val="14"/>
                    </w:rPr>
                    <w:t>Орган, обрабатывающий запрос на предоставление услуги</w:t>
                  </w:r>
                </w:p>
              </w:tc>
            </w:tr>
          </w:tbl>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Данные заявителя</w:t>
            </w: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51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792"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4903"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208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1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84"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8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1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84"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8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bottom w:val="single" w:sz="2" w:space="0" w:color="000000"/>
            </w:tcBorders>
            <w:vAlign w:val="center"/>
          </w:tcPr>
          <w:p w:rsidR="00790950" w:rsidRPr="00790950" w:rsidRDefault="00790950" w:rsidP="00790950">
            <w:pPr>
              <w:pStyle w:val="af6"/>
              <w:rPr>
                <w:sz w:val="14"/>
                <w:szCs w:val="14"/>
              </w:rPr>
            </w:pPr>
          </w:p>
        </w:tc>
        <w:tc>
          <w:tcPr>
            <w:tcW w:w="2705" w:type="dxa"/>
            <w:gridSpan w:val="3"/>
            <w:tcBorders>
              <w:bottom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tcBorders>
            <w:vAlign w:val="center"/>
          </w:tcPr>
          <w:p w:rsidR="00790950" w:rsidRPr="00790950" w:rsidRDefault="00790950" w:rsidP="00790950">
            <w:pPr>
              <w:pStyle w:val="af6"/>
              <w:rPr>
                <w:sz w:val="14"/>
                <w:szCs w:val="14"/>
              </w:rPr>
            </w:pPr>
          </w:p>
        </w:tc>
        <w:tc>
          <w:tcPr>
            <w:tcW w:w="1184" w:type="dxa"/>
            <w:tcBorders>
              <w:bottom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tcBorders>
            <w:vAlign w:val="center"/>
          </w:tcPr>
          <w:p w:rsidR="00790950" w:rsidRPr="00790950" w:rsidRDefault="00790950" w:rsidP="00790950">
            <w:pPr>
              <w:pStyle w:val="af6"/>
              <w:rPr>
                <w:sz w:val="14"/>
                <w:szCs w:val="14"/>
              </w:rPr>
            </w:pPr>
          </w:p>
        </w:tc>
        <w:tc>
          <w:tcPr>
            <w:tcW w:w="2086" w:type="dxa"/>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310"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328"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pStyle w:val="af6"/>
        <w:ind w:firstLine="0"/>
        <w:jc w:val="center"/>
        <w:rPr>
          <w:sz w:val="14"/>
          <w:szCs w:val="14"/>
        </w:rPr>
      </w:pPr>
    </w:p>
    <w:p w:rsidR="00790950" w:rsidRPr="00790950" w:rsidRDefault="00790950" w:rsidP="00790950">
      <w:pPr>
        <w:pStyle w:val="af6"/>
        <w:ind w:firstLine="0"/>
        <w:jc w:val="center"/>
        <w:rPr>
          <w:sz w:val="14"/>
          <w:szCs w:val="14"/>
        </w:rPr>
      </w:pPr>
      <w:r w:rsidRPr="00790950">
        <w:rPr>
          <w:sz w:val="14"/>
          <w:szCs w:val="14"/>
        </w:rPr>
        <w:t>ЗАЯВЛЕНИЕ</w:t>
      </w:r>
    </w:p>
    <w:p w:rsidR="00790950" w:rsidRPr="00790950" w:rsidRDefault="00790950" w:rsidP="00790950">
      <w:pPr>
        <w:pStyle w:val="af6"/>
        <w:rPr>
          <w:sz w:val="14"/>
          <w:szCs w:val="14"/>
        </w:rPr>
      </w:pPr>
    </w:p>
    <w:tbl>
      <w:tblPr>
        <w:tblW w:w="9638" w:type="dxa"/>
        <w:tblLayout w:type="fixed"/>
        <w:tblCellMar>
          <w:left w:w="10" w:type="dxa"/>
          <w:right w:w="10" w:type="dxa"/>
        </w:tblCellMar>
        <w:tblLook w:val="04A0" w:firstRow="1" w:lastRow="0" w:firstColumn="1" w:lastColumn="0" w:noHBand="0" w:noVBand="1"/>
      </w:tblPr>
      <w:tblGrid>
        <w:gridCol w:w="741"/>
        <w:gridCol w:w="3707"/>
        <w:gridCol w:w="5190"/>
      </w:tblGrid>
      <w:tr w:rsidR="00790950" w:rsidRPr="00790950" w:rsidTr="00790950">
        <w:tc>
          <w:tcPr>
            <w:tcW w:w="9581" w:type="dxa"/>
            <w:gridSpan w:val="3"/>
            <w:tcBorders>
              <w:top w:val="single" w:sz="2" w:space="0" w:color="000000"/>
              <w:bottom w:val="single" w:sz="2" w:space="0" w:color="000000"/>
            </w:tcBorders>
            <w:vAlign w:val="center"/>
          </w:tcPr>
          <w:p w:rsidR="00790950" w:rsidRPr="00790950" w:rsidRDefault="00790950" w:rsidP="00790950">
            <w:pPr>
              <w:pStyle w:val="af6"/>
              <w:ind w:firstLine="0"/>
              <w:rPr>
                <w:sz w:val="14"/>
                <w:szCs w:val="14"/>
              </w:rPr>
            </w:pPr>
            <w:r w:rsidRPr="00790950">
              <w:rPr>
                <w:sz w:val="14"/>
                <w:szCs w:val="14"/>
              </w:rPr>
              <w:t xml:space="preserve">Прошу исправить следующие опечатки/ошибки в выписке из </w:t>
            </w:r>
            <w:proofErr w:type="spellStart"/>
            <w:r w:rsidRPr="00790950">
              <w:rPr>
                <w:sz w:val="14"/>
                <w:szCs w:val="14"/>
              </w:rPr>
              <w:t>похозяйственной</w:t>
            </w:r>
            <w:proofErr w:type="spellEnd"/>
            <w:r w:rsidRPr="00790950">
              <w:rPr>
                <w:sz w:val="14"/>
                <w:szCs w:val="14"/>
              </w:rPr>
              <w:t xml:space="preserve"> книги ___ _______________________________________________________________________________</w:t>
            </w:r>
          </w:p>
          <w:p w:rsidR="00790950" w:rsidRPr="00790950" w:rsidRDefault="00790950" w:rsidP="00790950">
            <w:pPr>
              <w:pStyle w:val="af6"/>
              <w:ind w:firstLine="0"/>
              <w:jc w:val="center"/>
              <w:rPr>
                <w:sz w:val="14"/>
                <w:szCs w:val="14"/>
              </w:rPr>
            </w:pPr>
            <w:r w:rsidRPr="00790950">
              <w:rPr>
                <w:sz w:val="14"/>
                <w:szCs w:val="14"/>
              </w:rPr>
              <w:t>(указать N и дату выдачи документа, в котором требуется исправление)</w:t>
            </w:r>
          </w:p>
        </w:tc>
      </w:tr>
      <w:tr w:rsidR="00790950" w:rsidRPr="00790950" w:rsidTr="00790950">
        <w:tc>
          <w:tcPr>
            <w:tcW w:w="9581" w:type="dxa"/>
            <w:gridSpan w:val="3"/>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Представлены следующие документы:</w:t>
            </w:r>
          </w:p>
        </w:tc>
      </w:tr>
      <w:tr w:rsidR="00790950" w:rsidRPr="00790950" w:rsidTr="00790950">
        <w:tc>
          <w:tcPr>
            <w:tcW w:w="73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1</w:t>
            </w:r>
          </w:p>
        </w:tc>
        <w:tc>
          <w:tcPr>
            <w:tcW w:w="88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73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2</w:t>
            </w:r>
          </w:p>
        </w:tc>
        <w:tc>
          <w:tcPr>
            <w:tcW w:w="88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737" w:type="dxa"/>
            <w:tcBorders>
              <w:bottom w:val="single" w:sz="2" w:space="0" w:color="000000"/>
            </w:tcBorders>
            <w:vAlign w:val="center"/>
          </w:tcPr>
          <w:p w:rsidR="00790950" w:rsidRPr="00790950" w:rsidRDefault="00790950" w:rsidP="00790950">
            <w:pPr>
              <w:pStyle w:val="af6"/>
              <w:rPr>
                <w:sz w:val="14"/>
                <w:szCs w:val="14"/>
              </w:rPr>
            </w:pPr>
          </w:p>
        </w:tc>
        <w:tc>
          <w:tcPr>
            <w:tcW w:w="8844" w:type="dxa"/>
            <w:gridSpan w:val="2"/>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442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Место получения результата предоставления услуги</w:t>
            </w:r>
          </w:p>
        </w:tc>
        <w:tc>
          <w:tcPr>
            <w:tcW w:w="5159"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442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Способ получения результата</w:t>
            </w:r>
          </w:p>
        </w:tc>
        <w:tc>
          <w:tcPr>
            <w:tcW w:w="5159"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rPr>
          <w:vanish/>
          <w:sz w:val="14"/>
          <w:szCs w:val="14"/>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790950" w:rsidRPr="00790950" w:rsidTr="00790950">
        <w:tc>
          <w:tcPr>
            <w:tcW w:w="3175" w:type="dxa"/>
            <w:tcBorders>
              <w:bottom w:val="single" w:sz="2" w:space="0" w:color="000000"/>
            </w:tcBorders>
          </w:tcPr>
          <w:p w:rsidR="00790950" w:rsidRPr="00790950" w:rsidRDefault="00790950" w:rsidP="00790950">
            <w:pPr>
              <w:pStyle w:val="af6"/>
              <w:rPr>
                <w:sz w:val="14"/>
                <w:szCs w:val="14"/>
              </w:rPr>
            </w:pPr>
          </w:p>
        </w:tc>
        <w:tc>
          <w:tcPr>
            <w:tcW w:w="907" w:type="dxa"/>
            <w:tcBorders>
              <w:bottom w:val="single" w:sz="2" w:space="0" w:color="000000"/>
            </w:tcBorders>
          </w:tcPr>
          <w:p w:rsidR="00790950" w:rsidRPr="00790950" w:rsidRDefault="00790950" w:rsidP="00790950">
            <w:pPr>
              <w:pStyle w:val="af6"/>
              <w:rPr>
                <w:sz w:val="14"/>
                <w:szCs w:val="14"/>
              </w:rPr>
            </w:pPr>
          </w:p>
        </w:tc>
        <w:tc>
          <w:tcPr>
            <w:tcW w:w="5102" w:type="dxa"/>
            <w:tcBorders>
              <w:bottom w:val="single" w:sz="2" w:space="0" w:color="000000"/>
            </w:tcBorders>
          </w:tcPr>
          <w:p w:rsidR="00790950" w:rsidRPr="00790950" w:rsidRDefault="00790950" w:rsidP="00790950">
            <w:pPr>
              <w:pStyle w:val="af6"/>
              <w:rPr>
                <w:sz w:val="14"/>
                <w:szCs w:val="14"/>
              </w:rPr>
            </w:pPr>
          </w:p>
        </w:tc>
      </w:tr>
      <w:tr w:rsidR="00790950" w:rsidRPr="00790950" w:rsidTr="00790950">
        <w:tc>
          <w:tcPr>
            <w:tcW w:w="3175" w:type="dxa"/>
          </w:tcPr>
          <w:p w:rsidR="00790950" w:rsidRPr="00790950" w:rsidRDefault="00790950" w:rsidP="00790950">
            <w:pPr>
              <w:pStyle w:val="af6"/>
              <w:ind w:firstLine="0"/>
              <w:jc w:val="center"/>
              <w:rPr>
                <w:sz w:val="14"/>
                <w:szCs w:val="14"/>
              </w:rPr>
            </w:pPr>
            <w:r w:rsidRPr="00790950">
              <w:rPr>
                <w:sz w:val="14"/>
                <w:szCs w:val="14"/>
              </w:rPr>
              <w:t>Дата</w:t>
            </w:r>
          </w:p>
        </w:tc>
        <w:tc>
          <w:tcPr>
            <w:tcW w:w="907" w:type="dxa"/>
          </w:tcPr>
          <w:p w:rsidR="00790950" w:rsidRPr="00790950" w:rsidRDefault="00790950" w:rsidP="00790950">
            <w:pPr>
              <w:pStyle w:val="af6"/>
              <w:rPr>
                <w:sz w:val="14"/>
                <w:szCs w:val="14"/>
              </w:rPr>
            </w:pPr>
          </w:p>
        </w:tc>
        <w:tc>
          <w:tcPr>
            <w:tcW w:w="5102" w:type="dxa"/>
          </w:tcPr>
          <w:p w:rsidR="00790950" w:rsidRPr="00790950" w:rsidRDefault="00790950" w:rsidP="00790950">
            <w:pPr>
              <w:pStyle w:val="af6"/>
              <w:ind w:firstLine="0"/>
              <w:jc w:val="center"/>
              <w:rPr>
                <w:sz w:val="14"/>
                <w:szCs w:val="14"/>
              </w:rPr>
            </w:pPr>
            <w:r w:rsidRPr="00790950">
              <w:rPr>
                <w:sz w:val="14"/>
                <w:szCs w:val="14"/>
              </w:rPr>
              <w:t>Подпись/ФИО</w:t>
            </w:r>
          </w:p>
        </w:tc>
      </w:tr>
    </w:tbl>
    <w:p w:rsidR="00790950" w:rsidRDefault="00790950" w:rsidP="00705B0F">
      <w:pPr>
        <w:pStyle w:val="af6"/>
        <w:ind w:firstLine="0"/>
        <w:rPr>
          <w:sz w:val="14"/>
          <w:szCs w:val="14"/>
        </w:rPr>
      </w:pPr>
    </w:p>
    <w:p w:rsidR="00790950" w:rsidRDefault="00790950" w:rsidP="00790950">
      <w:pPr>
        <w:pStyle w:val="af6"/>
        <w:ind w:firstLine="680"/>
        <w:jc w:val="right"/>
        <w:rPr>
          <w:sz w:val="14"/>
          <w:szCs w:val="14"/>
        </w:rPr>
      </w:pPr>
    </w:p>
    <w:p w:rsidR="00790950" w:rsidRPr="00790950" w:rsidRDefault="00790950" w:rsidP="00790950">
      <w:pPr>
        <w:pStyle w:val="af6"/>
        <w:ind w:firstLine="680"/>
        <w:jc w:val="right"/>
        <w:rPr>
          <w:sz w:val="14"/>
          <w:szCs w:val="14"/>
        </w:rPr>
      </w:pPr>
      <w:r w:rsidRPr="00790950">
        <w:rPr>
          <w:sz w:val="14"/>
          <w:szCs w:val="14"/>
        </w:rPr>
        <w:t>Приложение 5</w:t>
      </w:r>
    </w:p>
    <w:p w:rsidR="00790950" w:rsidRPr="00790950" w:rsidRDefault="00790950" w:rsidP="00790950">
      <w:pPr>
        <w:pStyle w:val="af6"/>
        <w:ind w:firstLine="680"/>
        <w:jc w:val="right"/>
        <w:rPr>
          <w:sz w:val="14"/>
          <w:szCs w:val="14"/>
        </w:rPr>
      </w:pPr>
      <w:r w:rsidRPr="00790950">
        <w:rPr>
          <w:sz w:val="14"/>
          <w:szCs w:val="14"/>
        </w:rPr>
        <w:t>к административному регламенту предоставления</w:t>
      </w:r>
    </w:p>
    <w:p w:rsidR="00790950" w:rsidRPr="00790950" w:rsidRDefault="00790950" w:rsidP="00790950">
      <w:pPr>
        <w:pStyle w:val="af6"/>
        <w:ind w:firstLine="680"/>
        <w:jc w:val="right"/>
        <w:rPr>
          <w:sz w:val="14"/>
          <w:szCs w:val="14"/>
        </w:rPr>
      </w:pPr>
      <w:r w:rsidRPr="00790950">
        <w:rPr>
          <w:sz w:val="14"/>
          <w:szCs w:val="14"/>
        </w:rPr>
        <w:t>муниципальной услуги "Выдача выписки</w:t>
      </w:r>
    </w:p>
    <w:p w:rsidR="00790950" w:rsidRPr="00790950" w:rsidRDefault="00790950" w:rsidP="00790950">
      <w:pPr>
        <w:pStyle w:val="af6"/>
        <w:ind w:firstLine="680"/>
        <w:jc w:val="right"/>
        <w:rPr>
          <w:sz w:val="14"/>
          <w:szCs w:val="14"/>
        </w:rPr>
      </w:pPr>
      <w:r w:rsidRPr="00790950">
        <w:rPr>
          <w:sz w:val="14"/>
          <w:szCs w:val="14"/>
        </w:rPr>
        <w:t xml:space="preserve">из </w:t>
      </w:r>
      <w:proofErr w:type="spellStart"/>
      <w:r w:rsidRPr="00790950">
        <w:rPr>
          <w:sz w:val="14"/>
          <w:szCs w:val="14"/>
        </w:rPr>
        <w:t>похозяйственной</w:t>
      </w:r>
      <w:proofErr w:type="spellEnd"/>
      <w:r w:rsidRPr="00790950">
        <w:rPr>
          <w:sz w:val="14"/>
          <w:szCs w:val="14"/>
        </w:rPr>
        <w:t xml:space="preserve"> книги"</w:t>
      </w:r>
    </w:p>
    <w:tbl>
      <w:tblPr>
        <w:tblW w:w="9638" w:type="dxa"/>
        <w:tblLayout w:type="fixed"/>
        <w:tblCellMar>
          <w:left w:w="10" w:type="dxa"/>
          <w:right w:w="10" w:type="dxa"/>
        </w:tblCellMar>
        <w:tblLook w:val="04A0" w:firstRow="1" w:lastRow="0" w:firstColumn="1" w:lastColumn="0" w:noHBand="0" w:noVBand="1"/>
      </w:tblPr>
      <w:tblGrid>
        <w:gridCol w:w="1077"/>
        <w:gridCol w:w="907"/>
        <w:gridCol w:w="283"/>
        <w:gridCol w:w="1531"/>
        <w:gridCol w:w="1020"/>
        <w:gridCol w:w="1191"/>
        <w:gridCol w:w="1531"/>
        <w:gridCol w:w="2098"/>
      </w:tblGrid>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rPr>
                <w:sz w:val="14"/>
                <w:szCs w:val="14"/>
              </w:rPr>
            </w:pPr>
          </w:p>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790950" w:rsidRPr="00790950" w:rsidTr="00790950">
              <w:tc>
                <w:tcPr>
                  <w:tcW w:w="1928" w:type="dxa"/>
                  <w:tcBorders>
                    <w:top w:val="single" w:sz="2" w:space="0" w:color="000000"/>
                    <w:left w:val="single" w:sz="2" w:space="0" w:color="000000"/>
                    <w:bottom w:val="single" w:sz="2" w:space="0" w:color="000000"/>
                    <w:right w:val="single" w:sz="2" w:space="0" w:color="000000"/>
                  </w:tcBorders>
                </w:tcPr>
                <w:p w:rsidR="00790950" w:rsidRPr="00790950" w:rsidRDefault="00790950" w:rsidP="00790950">
                  <w:pPr>
                    <w:pStyle w:val="afa"/>
                    <w:rPr>
                      <w:sz w:val="14"/>
                      <w:szCs w:val="14"/>
                    </w:rPr>
                  </w:pPr>
                  <w:r w:rsidRPr="00790950">
                    <w:rPr>
                      <w:sz w:val="14"/>
                      <w:szCs w:val="14"/>
                    </w:rPr>
                    <w:t>N запроса</w:t>
                  </w:r>
                </w:p>
              </w:tc>
              <w:tc>
                <w:tcPr>
                  <w:tcW w:w="1814" w:type="dxa"/>
                  <w:tcBorders>
                    <w:top w:val="single" w:sz="2" w:space="0" w:color="000000"/>
                    <w:bottom w:val="single" w:sz="2" w:space="0" w:color="000000"/>
                    <w:right w:val="single" w:sz="2" w:space="0" w:color="000000"/>
                  </w:tcBorders>
                </w:tcPr>
                <w:p w:rsidR="00790950" w:rsidRPr="00790950" w:rsidRDefault="00790950" w:rsidP="00790950">
                  <w:pPr>
                    <w:pStyle w:val="af6"/>
                    <w:rPr>
                      <w:sz w:val="14"/>
                      <w:szCs w:val="14"/>
                    </w:rPr>
                  </w:pPr>
                </w:p>
              </w:tc>
              <w:tc>
                <w:tcPr>
                  <w:tcW w:w="964" w:type="dxa"/>
                </w:tcPr>
                <w:p w:rsidR="00790950" w:rsidRPr="00790950" w:rsidRDefault="00790950" w:rsidP="00790950">
                  <w:pPr>
                    <w:pStyle w:val="af6"/>
                    <w:rPr>
                      <w:sz w:val="14"/>
                      <w:szCs w:val="14"/>
                    </w:rPr>
                  </w:pPr>
                </w:p>
              </w:tc>
              <w:tc>
                <w:tcPr>
                  <w:tcW w:w="4706" w:type="dxa"/>
                  <w:tcBorders>
                    <w:bottom w:val="single" w:sz="2" w:space="0" w:color="000000"/>
                  </w:tcBorders>
                </w:tcPr>
                <w:p w:rsidR="00790950" w:rsidRPr="00790950" w:rsidRDefault="00790950" w:rsidP="00790950">
                  <w:pPr>
                    <w:pStyle w:val="af6"/>
                    <w:rPr>
                      <w:sz w:val="14"/>
                      <w:szCs w:val="14"/>
                    </w:rPr>
                  </w:pPr>
                </w:p>
              </w:tc>
            </w:tr>
            <w:tr w:rsidR="00790950" w:rsidRPr="00790950" w:rsidTr="00790950">
              <w:tc>
                <w:tcPr>
                  <w:tcW w:w="1928" w:type="dxa"/>
                </w:tcPr>
                <w:p w:rsidR="00790950" w:rsidRPr="00790950" w:rsidRDefault="00790950" w:rsidP="00790950">
                  <w:pPr>
                    <w:pStyle w:val="af6"/>
                    <w:rPr>
                      <w:sz w:val="14"/>
                      <w:szCs w:val="14"/>
                    </w:rPr>
                  </w:pPr>
                </w:p>
              </w:tc>
              <w:tc>
                <w:tcPr>
                  <w:tcW w:w="1814" w:type="dxa"/>
                </w:tcPr>
                <w:p w:rsidR="00790950" w:rsidRPr="00790950" w:rsidRDefault="00790950" w:rsidP="00790950">
                  <w:pPr>
                    <w:pStyle w:val="af6"/>
                    <w:rPr>
                      <w:sz w:val="14"/>
                      <w:szCs w:val="14"/>
                    </w:rPr>
                  </w:pPr>
                </w:p>
              </w:tc>
              <w:tc>
                <w:tcPr>
                  <w:tcW w:w="964" w:type="dxa"/>
                </w:tcPr>
                <w:p w:rsidR="00790950" w:rsidRPr="00790950" w:rsidRDefault="00790950" w:rsidP="00790950">
                  <w:pPr>
                    <w:pStyle w:val="af6"/>
                    <w:rPr>
                      <w:sz w:val="14"/>
                      <w:szCs w:val="14"/>
                    </w:rPr>
                  </w:pPr>
                </w:p>
              </w:tc>
              <w:tc>
                <w:tcPr>
                  <w:tcW w:w="4706" w:type="dxa"/>
                </w:tcPr>
                <w:p w:rsidR="00790950" w:rsidRPr="00790950" w:rsidRDefault="00790950" w:rsidP="00790950">
                  <w:pPr>
                    <w:pStyle w:val="af6"/>
                    <w:ind w:firstLine="0"/>
                    <w:jc w:val="center"/>
                    <w:rPr>
                      <w:sz w:val="14"/>
                      <w:szCs w:val="14"/>
                    </w:rPr>
                  </w:pPr>
                  <w:r w:rsidRPr="00790950">
                    <w:rPr>
                      <w:sz w:val="14"/>
                      <w:szCs w:val="14"/>
                    </w:rPr>
                    <w:t>Орган, обрабатывающий запрос на предоставление услуги</w:t>
                  </w:r>
                </w:p>
              </w:tc>
            </w:tr>
          </w:tbl>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Данные заявителя</w:t>
            </w:r>
          </w:p>
        </w:tc>
      </w:tr>
      <w:tr w:rsidR="00790950" w:rsidRPr="00790950" w:rsidTr="00790950">
        <w:tc>
          <w:tcPr>
            <w:tcW w:w="1984"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5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84"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5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84"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5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84"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5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заявителя</w:t>
            </w: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56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20"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820"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4932"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31"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2098"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заявителя</w:t>
            </w: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1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2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1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2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6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20"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91"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31"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98"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заявителя</w:t>
            </w: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1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2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1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2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6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21"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20"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91"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31"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98"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077" w:type="dxa"/>
            <w:tcBorders>
              <w:bottom w:val="single" w:sz="2" w:space="0" w:color="000000"/>
            </w:tcBorders>
            <w:vAlign w:val="center"/>
          </w:tcPr>
          <w:p w:rsidR="00790950" w:rsidRPr="00790950" w:rsidRDefault="00790950" w:rsidP="00790950">
            <w:pPr>
              <w:pStyle w:val="af6"/>
              <w:rPr>
                <w:sz w:val="14"/>
                <w:szCs w:val="14"/>
              </w:rPr>
            </w:pPr>
          </w:p>
        </w:tc>
        <w:tc>
          <w:tcPr>
            <w:tcW w:w="2721" w:type="dxa"/>
            <w:gridSpan w:val="3"/>
            <w:tcBorders>
              <w:bottom w:val="single" w:sz="2" w:space="0" w:color="000000"/>
            </w:tcBorders>
            <w:vAlign w:val="center"/>
          </w:tcPr>
          <w:p w:rsidR="00790950" w:rsidRPr="00790950" w:rsidRDefault="00790950" w:rsidP="00790950">
            <w:pPr>
              <w:pStyle w:val="af6"/>
              <w:rPr>
                <w:sz w:val="14"/>
                <w:szCs w:val="14"/>
              </w:rPr>
            </w:pPr>
          </w:p>
        </w:tc>
        <w:tc>
          <w:tcPr>
            <w:tcW w:w="1020" w:type="dxa"/>
            <w:tcBorders>
              <w:bottom w:val="single" w:sz="2" w:space="0" w:color="000000"/>
            </w:tcBorders>
            <w:vAlign w:val="center"/>
          </w:tcPr>
          <w:p w:rsidR="00790950" w:rsidRPr="00790950" w:rsidRDefault="00790950" w:rsidP="00790950">
            <w:pPr>
              <w:pStyle w:val="af6"/>
              <w:rPr>
                <w:sz w:val="14"/>
                <w:szCs w:val="14"/>
              </w:rPr>
            </w:pPr>
          </w:p>
        </w:tc>
        <w:tc>
          <w:tcPr>
            <w:tcW w:w="1191" w:type="dxa"/>
            <w:tcBorders>
              <w:bottom w:val="single" w:sz="2" w:space="0" w:color="000000"/>
            </w:tcBorders>
            <w:vAlign w:val="center"/>
          </w:tcPr>
          <w:p w:rsidR="00790950" w:rsidRPr="00790950" w:rsidRDefault="00790950" w:rsidP="00790950">
            <w:pPr>
              <w:pStyle w:val="af6"/>
              <w:rPr>
                <w:sz w:val="14"/>
                <w:szCs w:val="14"/>
              </w:rPr>
            </w:pPr>
          </w:p>
        </w:tc>
        <w:tc>
          <w:tcPr>
            <w:tcW w:w="1531" w:type="dxa"/>
            <w:tcBorders>
              <w:bottom w:val="single" w:sz="2" w:space="0" w:color="000000"/>
            </w:tcBorders>
            <w:vAlign w:val="center"/>
          </w:tcPr>
          <w:p w:rsidR="00790950" w:rsidRPr="00790950" w:rsidRDefault="00790950" w:rsidP="00790950">
            <w:pPr>
              <w:pStyle w:val="af6"/>
              <w:rPr>
                <w:sz w:val="14"/>
                <w:szCs w:val="14"/>
              </w:rPr>
            </w:pPr>
          </w:p>
        </w:tc>
        <w:tc>
          <w:tcPr>
            <w:tcW w:w="2098" w:type="dxa"/>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267"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371"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pStyle w:val="af6"/>
        <w:ind w:firstLine="0"/>
        <w:rPr>
          <w:sz w:val="14"/>
          <w:szCs w:val="14"/>
        </w:rPr>
      </w:pPr>
    </w:p>
    <w:p w:rsidR="00790950" w:rsidRPr="00790950" w:rsidRDefault="00790950" w:rsidP="00790950">
      <w:pPr>
        <w:pStyle w:val="af6"/>
        <w:ind w:firstLine="0"/>
        <w:jc w:val="center"/>
        <w:rPr>
          <w:sz w:val="14"/>
          <w:szCs w:val="14"/>
        </w:rPr>
      </w:pPr>
      <w:r w:rsidRPr="00790950">
        <w:rPr>
          <w:sz w:val="14"/>
          <w:szCs w:val="14"/>
        </w:rPr>
        <w:t>ЗАЯВЛЕНИЕ</w:t>
      </w:r>
    </w:p>
    <w:p w:rsidR="00790950" w:rsidRPr="00790950" w:rsidRDefault="00790950" w:rsidP="00790950">
      <w:pPr>
        <w:pStyle w:val="af6"/>
        <w:rPr>
          <w:sz w:val="14"/>
          <w:szCs w:val="14"/>
        </w:rPr>
      </w:pPr>
    </w:p>
    <w:tbl>
      <w:tblPr>
        <w:tblW w:w="9638" w:type="dxa"/>
        <w:tblLayout w:type="fixed"/>
        <w:tblCellMar>
          <w:left w:w="10" w:type="dxa"/>
          <w:right w:w="10" w:type="dxa"/>
        </w:tblCellMar>
        <w:tblLook w:val="04A0" w:firstRow="1" w:lastRow="0" w:firstColumn="1" w:lastColumn="0" w:noHBand="0" w:noVBand="1"/>
      </w:tblPr>
      <w:tblGrid>
        <w:gridCol w:w="741"/>
        <w:gridCol w:w="3707"/>
        <w:gridCol w:w="5190"/>
      </w:tblGrid>
      <w:tr w:rsidR="00790950" w:rsidRPr="00790950" w:rsidTr="00790950">
        <w:tc>
          <w:tcPr>
            <w:tcW w:w="9581" w:type="dxa"/>
            <w:gridSpan w:val="3"/>
            <w:tcBorders>
              <w:top w:val="single" w:sz="2" w:space="0" w:color="000000"/>
              <w:bottom w:val="single" w:sz="2" w:space="0" w:color="000000"/>
            </w:tcBorders>
            <w:vAlign w:val="center"/>
          </w:tcPr>
          <w:p w:rsidR="00790950" w:rsidRPr="00790950" w:rsidRDefault="00790950" w:rsidP="00790950">
            <w:pPr>
              <w:pStyle w:val="af6"/>
              <w:ind w:firstLine="0"/>
              <w:rPr>
                <w:sz w:val="14"/>
                <w:szCs w:val="14"/>
              </w:rPr>
            </w:pPr>
            <w:r w:rsidRPr="00790950">
              <w:rPr>
                <w:sz w:val="14"/>
                <w:szCs w:val="14"/>
              </w:rPr>
              <w:t xml:space="preserve">Прошу исправить следующие опечатки/ошибки в выписке из </w:t>
            </w:r>
            <w:proofErr w:type="spellStart"/>
            <w:r w:rsidRPr="00790950">
              <w:rPr>
                <w:sz w:val="14"/>
                <w:szCs w:val="14"/>
              </w:rPr>
              <w:t>похозяйственной</w:t>
            </w:r>
            <w:proofErr w:type="spellEnd"/>
            <w:r w:rsidRPr="00790950">
              <w:rPr>
                <w:sz w:val="14"/>
                <w:szCs w:val="14"/>
              </w:rPr>
              <w:t xml:space="preserve"> книги ___ _______________________________________________________________________________</w:t>
            </w:r>
          </w:p>
          <w:p w:rsidR="00790950" w:rsidRPr="00790950" w:rsidRDefault="00790950" w:rsidP="00790950">
            <w:pPr>
              <w:pStyle w:val="af6"/>
              <w:ind w:firstLine="0"/>
              <w:jc w:val="center"/>
              <w:rPr>
                <w:sz w:val="14"/>
                <w:szCs w:val="14"/>
              </w:rPr>
            </w:pPr>
            <w:r w:rsidRPr="00790950">
              <w:rPr>
                <w:sz w:val="14"/>
                <w:szCs w:val="14"/>
              </w:rPr>
              <w:t>(указать N и дату выдачи документа, в котором требуется исправление)</w:t>
            </w:r>
          </w:p>
        </w:tc>
      </w:tr>
      <w:tr w:rsidR="00790950" w:rsidRPr="00790950" w:rsidTr="00790950">
        <w:tc>
          <w:tcPr>
            <w:tcW w:w="9581" w:type="dxa"/>
            <w:gridSpan w:val="3"/>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Представлены следующие документы:</w:t>
            </w:r>
          </w:p>
        </w:tc>
      </w:tr>
      <w:tr w:rsidR="00790950" w:rsidRPr="00790950" w:rsidTr="00790950">
        <w:tc>
          <w:tcPr>
            <w:tcW w:w="73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1</w:t>
            </w:r>
          </w:p>
        </w:tc>
        <w:tc>
          <w:tcPr>
            <w:tcW w:w="88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73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2</w:t>
            </w:r>
          </w:p>
        </w:tc>
        <w:tc>
          <w:tcPr>
            <w:tcW w:w="88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737" w:type="dxa"/>
            <w:tcBorders>
              <w:bottom w:val="single" w:sz="2" w:space="0" w:color="000000"/>
            </w:tcBorders>
            <w:vAlign w:val="center"/>
          </w:tcPr>
          <w:p w:rsidR="00790950" w:rsidRPr="00790950" w:rsidRDefault="00790950" w:rsidP="00790950">
            <w:pPr>
              <w:pStyle w:val="af6"/>
              <w:rPr>
                <w:sz w:val="14"/>
                <w:szCs w:val="14"/>
              </w:rPr>
            </w:pPr>
          </w:p>
        </w:tc>
        <w:tc>
          <w:tcPr>
            <w:tcW w:w="8844" w:type="dxa"/>
            <w:gridSpan w:val="2"/>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442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Место получения результата предоставления услуги</w:t>
            </w:r>
          </w:p>
        </w:tc>
        <w:tc>
          <w:tcPr>
            <w:tcW w:w="5159"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442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Способ получения результата</w:t>
            </w:r>
          </w:p>
        </w:tc>
        <w:tc>
          <w:tcPr>
            <w:tcW w:w="5159"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pStyle w:val="af6"/>
        <w:ind w:firstLine="0"/>
        <w:rPr>
          <w:sz w:val="14"/>
          <w:szCs w:val="14"/>
        </w:rPr>
      </w:pPr>
    </w:p>
    <w:tbl>
      <w:tblPr>
        <w:tblW w:w="9638" w:type="dxa"/>
        <w:tblLayout w:type="fixed"/>
        <w:tblCellMar>
          <w:left w:w="10" w:type="dxa"/>
          <w:right w:w="10" w:type="dxa"/>
        </w:tblCellMar>
        <w:tblLook w:val="04A0" w:firstRow="1" w:lastRow="0" w:firstColumn="1" w:lastColumn="0" w:noHBand="0" w:noVBand="1"/>
      </w:tblPr>
      <w:tblGrid>
        <w:gridCol w:w="1354"/>
        <w:gridCol w:w="642"/>
        <w:gridCol w:w="879"/>
        <w:gridCol w:w="1803"/>
        <w:gridCol w:w="1184"/>
        <w:gridCol w:w="1297"/>
        <w:gridCol w:w="1634"/>
        <w:gridCol w:w="845"/>
      </w:tblGrid>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Данные представителя (уполномоченного лица)</w:t>
            </w:r>
          </w:p>
        </w:tc>
      </w:tr>
      <w:tr w:rsidR="00790950" w:rsidRPr="00790950" w:rsidTr="00790950">
        <w:tc>
          <w:tcPr>
            <w:tcW w:w="1996"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42"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96"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42"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96"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42"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96"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42"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p>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представителя (уполномоченного лица)</w:t>
            </w: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284"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18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3776"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5805"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63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845"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представителя (уполномоченного лица)</w:t>
            </w: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48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247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48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247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284"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18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297"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63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845"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представителя (уполномоченного лица)</w:t>
            </w: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48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247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481"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2479"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284"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3324"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18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297"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63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845"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354" w:type="dxa"/>
            <w:tcBorders>
              <w:bottom w:val="single" w:sz="2" w:space="0" w:color="000000"/>
            </w:tcBorders>
            <w:vAlign w:val="center"/>
          </w:tcPr>
          <w:p w:rsidR="00790950" w:rsidRPr="00790950" w:rsidRDefault="00790950" w:rsidP="00790950">
            <w:pPr>
              <w:pStyle w:val="af6"/>
              <w:rPr>
                <w:sz w:val="14"/>
                <w:szCs w:val="14"/>
              </w:rPr>
            </w:pPr>
          </w:p>
        </w:tc>
        <w:tc>
          <w:tcPr>
            <w:tcW w:w="3324" w:type="dxa"/>
            <w:gridSpan w:val="3"/>
            <w:tcBorders>
              <w:bottom w:val="single" w:sz="2" w:space="0" w:color="000000"/>
            </w:tcBorders>
            <w:vAlign w:val="center"/>
          </w:tcPr>
          <w:p w:rsidR="00790950" w:rsidRPr="00790950" w:rsidRDefault="00790950" w:rsidP="00790950">
            <w:pPr>
              <w:pStyle w:val="af6"/>
              <w:rPr>
                <w:sz w:val="14"/>
                <w:szCs w:val="14"/>
              </w:rPr>
            </w:pPr>
          </w:p>
        </w:tc>
        <w:tc>
          <w:tcPr>
            <w:tcW w:w="1184" w:type="dxa"/>
            <w:tcBorders>
              <w:bottom w:val="single" w:sz="2" w:space="0" w:color="000000"/>
            </w:tcBorders>
            <w:vAlign w:val="center"/>
          </w:tcPr>
          <w:p w:rsidR="00790950" w:rsidRPr="00790950" w:rsidRDefault="00790950" w:rsidP="00790950">
            <w:pPr>
              <w:pStyle w:val="af6"/>
              <w:rPr>
                <w:sz w:val="14"/>
                <w:szCs w:val="14"/>
              </w:rPr>
            </w:pPr>
          </w:p>
        </w:tc>
        <w:tc>
          <w:tcPr>
            <w:tcW w:w="1297" w:type="dxa"/>
            <w:tcBorders>
              <w:bottom w:val="single" w:sz="2" w:space="0" w:color="000000"/>
            </w:tcBorders>
            <w:vAlign w:val="center"/>
          </w:tcPr>
          <w:p w:rsidR="00790950" w:rsidRPr="00790950" w:rsidRDefault="00790950" w:rsidP="00790950">
            <w:pPr>
              <w:pStyle w:val="af6"/>
              <w:rPr>
                <w:sz w:val="14"/>
                <w:szCs w:val="14"/>
              </w:rPr>
            </w:pPr>
          </w:p>
        </w:tc>
        <w:tc>
          <w:tcPr>
            <w:tcW w:w="1634" w:type="dxa"/>
            <w:tcBorders>
              <w:bottom w:val="single" w:sz="2" w:space="0" w:color="000000"/>
            </w:tcBorders>
            <w:vAlign w:val="center"/>
          </w:tcPr>
          <w:p w:rsidR="00790950" w:rsidRPr="00790950" w:rsidRDefault="00790950" w:rsidP="00790950">
            <w:pPr>
              <w:pStyle w:val="af6"/>
              <w:rPr>
                <w:sz w:val="14"/>
                <w:szCs w:val="14"/>
              </w:rPr>
            </w:pPr>
          </w:p>
        </w:tc>
        <w:tc>
          <w:tcPr>
            <w:tcW w:w="845" w:type="dxa"/>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875"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6763"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rPr>
          <w:vanish/>
          <w:sz w:val="14"/>
          <w:szCs w:val="14"/>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790950" w:rsidRPr="00790950" w:rsidTr="00790950">
        <w:tc>
          <w:tcPr>
            <w:tcW w:w="3175" w:type="dxa"/>
            <w:tcBorders>
              <w:bottom w:val="single" w:sz="2" w:space="0" w:color="000000"/>
            </w:tcBorders>
          </w:tcPr>
          <w:p w:rsidR="00790950" w:rsidRPr="00790950" w:rsidRDefault="00790950" w:rsidP="00790950">
            <w:pPr>
              <w:pStyle w:val="af6"/>
              <w:rPr>
                <w:sz w:val="14"/>
                <w:szCs w:val="14"/>
              </w:rPr>
            </w:pPr>
          </w:p>
        </w:tc>
        <w:tc>
          <w:tcPr>
            <w:tcW w:w="907" w:type="dxa"/>
            <w:tcBorders>
              <w:bottom w:val="single" w:sz="2" w:space="0" w:color="000000"/>
            </w:tcBorders>
          </w:tcPr>
          <w:p w:rsidR="00790950" w:rsidRPr="00790950" w:rsidRDefault="00790950" w:rsidP="00790950">
            <w:pPr>
              <w:pStyle w:val="af6"/>
              <w:rPr>
                <w:sz w:val="14"/>
                <w:szCs w:val="14"/>
              </w:rPr>
            </w:pPr>
          </w:p>
        </w:tc>
        <w:tc>
          <w:tcPr>
            <w:tcW w:w="5102" w:type="dxa"/>
            <w:tcBorders>
              <w:bottom w:val="single" w:sz="2" w:space="0" w:color="000000"/>
            </w:tcBorders>
          </w:tcPr>
          <w:p w:rsidR="00790950" w:rsidRPr="00790950" w:rsidRDefault="00790950" w:rsidP="00790950">
            <w:pPr>
              <w:pStyle w:val="af6"/>
              <w:rPr>
                <w:sz w:val="14"/>
                <w:szCs w:val="14"/>
              </w:rPr>
            </w:pPr>
          </w:p>
        </w:tc>
      </w:tr>
      <w:tr w:rsidR="00790950" w:rsidRPr="00790950" w:rsidTr="00790950">
        <w:tc>
          <w:tcPr>
            <w:tcW w:w="3175" w:type="dxa"/>
          </w:tcPr>
          <w:p w:rsidR="00790950" w:rsidRPr="00790950" w:rsidRDefault="00790950" w:rsidP="00790950">
            <w:pPr>
              <w:pStyle w:val="af6"/>
              <w:ind w:firstLine="0"/>
              <w:jc w:val="center"/>
              <w:rPr>
                <w:sz w:val="14"/>
                <w:szCs w:val="14"/>
              </w:rPr>
            </w:pPr>
            <w:r w:rsidRPr="00790950">
              <w:rPr>
                <w:sz w:val="14"/>
                <w:szCs w:val="14"/>
              </w:rPr>
              <w:t>Дата</w:t>
            </w:r>
          </w:p>
        </w:tc>
        <w:tc>
          <w:tcPr>
            <w:tcW w:w="907" w:type="dxa"/>
          </w:tcPr>
          <w:p w:rsidR="00790950" w:rsidRPr="00790950" w:rsidRDefault="00790950" w:rsidP="00790950">
            <w:pPr>
              <w:pStyle w:val="af6"/>
              <w:rPr>
                <w:sz w:val="14"/>
                <w:szCs w:val="14"/>
              </w:rPr>
            </w:pPr>
          </w:p>
        </w:tc>
        <w:tc>
          <w:tcPr>
            <w:tcW w:w="5102" w:type="dxa"/>
          </w:tcPr>
          <w:p w:rsidR="00790950" w:rsidRPr="00790950" w:rsidRDefault="00790950" w:rsidP="00790950">
            <w:pPr>
              <w:pStyle w:val="af6"/>
              <w:ind w:firstLine="0"/>
              <w:jc w:val="center"/>
              <w:rPr>
                <w:sz w:val="14"/>
                <w:szCs w:val="14"/>
              </w:rPr>
            </w:pPr>
            <w:r w:rsidRPr="00790950">
              <w:rPr>
                <w:sz w:val="14"/>
                <w:szCs w:val="14"/>
              </w:rPr>
              <w:t>Подпись/ФИО</w:t>
            </w:r>
          </w:p>
        </w:tc>
      </w:tr>
    </w:tbl>
    <w:p w:rsidR="00790950" w:rsidRPr="00790950" w:rsidRDefault="00790950" w:rsidP="00790950">
      <w:pPr>
        <w:pStyle w:val="af6"/>
        <w:ind w:firstLine="0"/>
        <w:rPr>
          <w:sz w:val="14"/>
          <w:szCs w:val="14"/>
        </w:rPr>
      </w:pPr>
    </w:p>
    <w:p w:rsidR="00790950" w:rsidRPr="00790950" w:rsidRDefault="00790950" w:rsidP="00790950">
      <w:pPr>
        <w:pStyle w:val="af6"/>
        <w:ind w:firstLine="680"/>
        <w:jc w:val="right"/>
        <w:rPr>
          <w:sz w:val="14"/>
          <w:szCs w:val="14"/>
        </w:rPr>
      </w:pPr>
      <w:r w:rsidRPr="00790950">
        <w:rPr>
          <w:sz w:val="14"/>
          <w:szCs w:val="14"/>
        </w:rPr>
        <w:t>Приложение 6</w:t>
      </w:r>
    </w:p>
    <w:p w:rsidR="00790950" w:rsidRPr="00790950" w:rsidRDefault="00790950" w:rsidP="00790950">
      <w:pPr>
        <w:pStyle w:val="af6"/>
        <w:ind w:firstLine="680"/>
        <w:jc w:val="right"/>
        <w:rPr>
          <w:sz w:val="14"/>
          <w:szCs w:val="14"/>
        </w:rPr>
      </w:pPr>
      <w:r w:rsidRPr="00790950">
        <w:rPr>
          <w:sz w:val="14"/>
          <w:szCs w:val="14"/>
        </w:rPr>
        <w:t>к административному регламенту предоставления</w:t>
      </w:r>
    </w:p>
    <w:p w:rsidR="00790950" w:rsidRPr="00790950" w:rsidRDefault="00790950" w:rsidP="00790950">
      <w:pPr>
        <w:pStyle w:val="af6"/>
        <w:ind w:firstLine="680"/>
        <w:jc w:val="right"/>
        <w:rPr>
          <w:sz w:val="14"/>
          <w:szCs w:val="14"/>
        </w:rPr>
      </w:pPr>
      <w:r w:rsidRPr="00790950">
        <w:rPr>
          <w:sz w:val="14"/>
          <w:szCs w:val="14"/>
        </w:rPr>
        <w:t>муниципальной услуги "Выдача выписки</w:t>
      </w:r>
    </w:p>
    <w:p w:rsidR="00790950" w:rsidRPr="00790950" w:rsidRDefault="00790950" w:rsidP="00790950">
      <w:pPr>
        <w:pStyle w:val="af6"/>
        <w:ind w:firstLine="680"/>
        <w:jc w:val="right"/>
        <w:rPr>
          <w:sz w:val="14"/>
          <w:szCs w:val="14"/>
        </w:rPr>
      </w:pPr>
      <w:r w:rsidRPr="00790950">
        <w:rPr>
          <w:sz w:val="14"/>
          <w:szCs w:val="14"/>
        </w:rPr>
        <w:t xml:space="preserve">из </w:t>
      </w:r>
      <w:proofErr w:type="spellStart"/>
      <w:r w:rsidRPr="00790950">
        <w:rPr>
          <w:sz w:val="14"/>
          <w:szCs w:val="14"/>
        </w:rPr>
        <w:t>похозяйственной</w:t>
      </w:r>
      <w:proofErr w:type="spellEnd"/>
      <w:r w:rsidRPr="00790950">
        <w:rPr>
          <w:sz w:val="14"/>
          <w:szCs w:val="14"/>
        </w:rPr>
        <w:t xml:space="preserve"> книги"</w:t>
      </w:r>
    </w:p>
    <w:p w:rsidR="00790950" w:rsidRPr="00790950" w:rsidRDefault="00790950" w:rsidP="00790950">
      <w:pPr>
        <w:pStyle w:val="af6"/>
        <w:rPr>
          <w:sz w:val="14"/>
          <w:szCs w:val="14"/>
        </w:rPr>
      </w:pPr>
    </w:p>
    <w:tbl>
      <w:tblPr>
        <w:tblW w:w="9581" w:type="dxa"/>
        <w:tblLayout w:type="fixed"/>
        <w:tblCellMar>
          <w:left w:w="10" w:type="dxa"/>
          <w:right w:w="10" w:type="dxa"/>
        </w:tblCellMar>
        <w:tblLook w:val="04A0" w:firstRow="1" w:lastRow="0" w:firstColumn="1" w:lastColumn="0" w:noHBand="0" w:noVBand="1"/>
      </w:tblPr>
      <w:tblGrid>
        <w:gridCol w:w="1939"/>
        <w:gridCol w:w="1882"/>
        <w:gridCol w:w="970"/>
        <w:gridCol w:w="4790"/>
      </w:tblGrid>
      <w:tr w:rsidR="00790950" w:rsidRPr="00790950" w:rsidTr="00790950">
        <w:tc>
          <w:tcPr>
            <w:tcW w:w="1928" w:type="dxa"/>
            <w:tcBorders>
              <w:top w:val="single" w:sz="2" w:space="0" w:color="000000"/>
            </w:tcBorders>
          </w:tcPr>
          <w:p w:rsidR="00790950" w:rsidRPr="00790950" w:rsidRDefault="00790950" w:rsidP="00790950">
            <w:pPr>
              <w:pStyle w:val="af6"/>
              <w:rPr>
                <w:sz w:val="14"/>
                <w:szCs w:val="14"/>
              </w:rPr>
            </w:pPr>
          </w:p>
        </w:tc>
        <w:tc>
          <w:tcPr>
            <w:tcW w:w="1871" w:type="dxa"/>
            <w:tcBorders>
              <w:top w:val="single" w:sz="2" w:space="0" w:color="000000"/>
            </w:tcBorders>
          </w:tcPr>
          <w:p w:rsidR="00790950" w:rsidRPr="00790950" w:rsidRDefault="00790950" w:rsidP="00790950">
            <w:pPr>
              <w:pStyle w:val="af6"/>
              <w:rPr>
                <w:sz w:val="14"/>
                <w:szCs w:val="14"/>
              </w:rPr>
            </w:pPr>
          </w:p>
        </w:tc>
        <w:tc>
          <w:tcPr>
            <w:tcW w:w="964" w:type="dxa"/>
          </w:tcPr>
          <w:p w:rsidR="00790950" w:rsidRPr="00790950" w:rsidRDefault="00790950" w:rsidP="00790950">
            <w:pPr>
              <w:pStyle w:val="af6"/>
              <w:rPr>
                <w:sz w:val="14"/>
                <w:szCs w:val="14"/>
              </w:rPr>
            </w:pPr>
          </w:p>
        </w:tc>
        <w:tc>
          <w:tcPr>
            <w:tcW w:w="4762" w:type="dxa"/>
            <w:tcBorders>
              <w:top w:val="single" w:sz="2" w:space="0" w:color="000000"/>
            </w:tcBorders>
          </w:tcPr>
          <w:p w:rsidR="00790950" w:rsidRPr="00790950" w:rsidRDefault="00790950" w:rsidP="00790950">
            <w:pPr>
              <w:pStyle w:val="af6"/>
              <w:ind w:firstLine="0"/>
              <w:jc w:val="center"/>
              <w:rPr>
                <w:sz w:val="14"/>
                <w:szCs w:val="14"/>
              </w:rPr>
            </w:pPr>
            <w:r w:rsidRPr="00790950">
              <w:rPr>
                <w:sz w:val="14"/>
                <w:szCs w:val="14"/>
              </w:rPr>
              <w:t>Орган, обрабатывающий запрос на предоставление услуги</w:t>
            </w:r>
          </w:p>
        </w:tc>
      </w:tr>
    </w:tbl>
    <w:p w:rsidR="00790950" w:rsidRPr="00790950" w:rsidRDefault="00790950" w:rsidP="00790950">
      <w:pPr>
        <w:rPr>
          <w:vanish/>
          <w:sz w:val="14"/>
          <w:szCs w:val="14"/>
        </w:rPr>
      </w:pPr>
    </w:p>
    <w:tbl>
      <w:tblPr>
        <w:tblW w:w="9638" w:type="dxa"/>
        <w:tblLayout w:type="fixed"/>
        <w:tblCellMar>
          <w:left w:w="10" w:type="dxa"/>
          <w:right w:w="10" w:type="dxa"/>
        </w:tblCellMar>
        <w:tblLook w:val="04A0" w:firstRow="1" w:lastRow="0" w:firstColumn="1" w:lastColumn="0" w:noHBand="0" w:noVBand="1"/>
      </w:tblPr>
      <w:tblGrid>
        <w:gridCol w:w="1127"/>
        <w:gridCol w:w="902"/>
        <w:gridCol w:w="281"/>
        <w:gridCol w:w="1522"/>
        <w:gridCol w:w="1014"/>
        <w:gridCol w:w="1184"/>
        <w:gridCol w:w="1522"/>
        <w:gridCol w:w="2086"/>
      </w:tblGrid>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rPr>
                <w:sz w:val="14"/>
                <w:szCs w:val="14"/>
              </w:rPr>
            </w:pPr>
          </w:p>
          <w:p w:rsidR="00790950" w:rsidRPr="00790950" w:rsidRDefault="00790950" w:rsidP="00790950">
            <w:pPr>
              <w:pStyle w:val="af6"/>
              <w:ind w:firstLine="0"/>
              <w:jc w:val="center"/>
              <w:rPr>
                <w:sz w:val="14"/>
                <w:szCs w:val="14"/>
              </w:rPr>
            </w:pPr>
            <w:r w:rsidRPr="00790950">
              <w:rPr>
                <w:sz w:val="14"/>
                <w:szCs w:val="14"/>
              </w:rPr>
              <w:t>Данные заявителя</w:t>
            </w: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09"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51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792"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4903"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208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1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84"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8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8"/>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0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11" w:type="dxa"/>
            <w:gridSpan w:val="7"/>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05"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84"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8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bottom w:val="single" w:sz="2" w:space="0" w:color="000000"/>
            </w:tcBorders>
            <w:vAlign w:val="center"/>
          </w:tcPr>
          <w:p w:rsidR="00790950" w:rsidRPr="00790950" w:rsidRDefault="00790950" w:rsidP="00790950">
            <w:pPr>
              <w:pStyle w:val="af6"/>
              <w:rPr>
                <w:sz w:val="14"/>
                <w:szCs w:val="14"/>
              </w:rPr>
            </w:pPr>
          </w:p>
        </w:tc>
        <w:tc>
          <w:tcPr>
            <w:tcW w:w="2705" w:type="dxa"/>
            <w:gridSpan w:val="3"/>
            <w:tcBorders>
              <w:bottom w:val="single" w:sz="2" w:space="0" w:color="000000"/>
            </w:tcBorders>
            <w:vAlign w:val="center"/>
          </w:tcPr>
          <w:p w:rsidR="00790950" w:rsidRPr="00790950" w:rsidRDefault="00790950" w:rsidP="00790950">
            <w:pPr>
              <w:pStyle w:val="af6"/>
              <w:rPr>
                <w:sz w:val="14"/>
                <w:szCs w:val="14"/>
              </w:rPr>
            </w:pPr>
          </w:p>
        </w:tc>
        <w:tc>
          <w:tcPr>
            <w:tcW w:w="1014" w:type="dxa"/>
            <w:tcBorders>
              <w:bottom w:val="single" w:sz="2" w:space="0" w:color="000000"/>
            </w:tcBorders>
            <w:vAlign w:val="center"/>
          </w:tcPr>
          <w:p w:rsidR="00790950" w:rsidRPr="00790950" w:rsidRDefault="00790950" w:rsidP="00790950">
            <w:pPr>
              <w:pStyle w:val="af6"/>
              <w:rPr>
                <w:sz w:val="14"/>
                <w:szCs w:val="14"/>
              </w:rPr>
            </w:pPr>
          </w:p>
        </w:tc>
        <w:tc>
          <w:tcPr>
            <w:tcW w:w="1184" w:type="dxa"/>
            <w:tcBorders>
              <w:bottom w:val="single" w:sz="2" w:space="0" w:color="000000"/>
            </w:tcBorders>
            <w:vAlign w:val="center"/>
          </w:tcPr>
          <w:p w:rsidR="00790950" w:rsidRPr="00790950" w:rsidRDefault="00790950" w:rsidP="00790950">
            <w:pPr>
              <w:pStyle w:val="af6"/>
              <w:rPr>
                <w:sz w:val="14"/>
                <w:szCs w:val="14"/>
              </w:rPr>
            </w:pPr>
          </w:p>
        </w:tc>
        <w:tc>
          <w:tcPr>
            <w:tcW w:w="1522" w:type="dxa"/>
            <w:tcBorders>
              <w:bottom w:val="single" w:sz="2" w:space="0" w:color="000000"/>
            </w:tcBorders>
            <w:vAlign w:val="center"/>
          </w:tcPr>
          <w:p w:rsidR="00790950" w:rsidRPr="00790950" w:rsidRDefault="00790950" w:rsidP="00790950">
            <w:pPr>
              <w:pStyle w:val="af6"/>
              <w:rPr>
                <w:sz w:val="14"/>
                <w:szCs w:val="14"/>
              </w:rPr>
            </w:pPr>
          </w:p>
        </w:tc>
        <w:tc>
          <w:tcPr>
            <w:tcW w:w="2086" w:type="dxa"/>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310"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328"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05B0F">
      <w:pPr>
        <w:pStyle w:val="af6"/>
        <w:ind w:firstLine="0"/>
        <w:rPr>
          <w:sz w:val="14"/>
          <w:szCs w:val="14"/>
        </w:rPr>
      </w:pPr>
    </w:p>
    <w:p w:rsidR="00790950" w:rsidRPr="00790950" w:rsidRDefault="00790950" w:rsidP="00790950">
      <w:pPr>
        <w:pStyle w:val="af6"/>
        <w:ind w:firstLine="0"/>
        <w:jc w:val="center"/>
        <w:rPr>
          <w:sz w:val="14"/>
          <w:szCs w:val="14"/>
        </w:rPr>
      </w:pPr>
      <w:r w:rsidRPr="00790950">
        <w:rPr>
          <w:sz w:val="14"/>
          <w:szCs w:val="14"/>
        </w:rPr>
        <w:t>ЗАЯВЛЕНИЕ</w:t>
      </w:r>
    </w:p>
    <w:p w:rsidR="00790950" w:rsidRPr="00790950" w:rsidRDefault="00790950" w:rsidP="00790950">
      <w:pPr>
        <w:pStyle w:val="af6"/>
        <w:rPr>
          <w:sz w:val="14"/>
          <w:szCs w:val="14"/>
        </w:rPr>
      </w:pPr>
    </w:p>
    <w:tbl>
      <w:tblPr>
        <w:tblW w:w="9638" w:type="dxa"/>
        <w:tblLayout w:type="fixed"/>
        <w:tblCellMar>
          <w:left w:w="10" w:type="dxa"/>
          <w:right w:w="10" w:type="dxa"/>
        </w:tblCellMar>
        <w:tblLook w:val="04A0" w:firstRow="1" w:lastRow="0" w:firstColumn="1" w:lastColumn="0" w:noHBand="0" w:noVBand="1"/>
      </w:tblPr>
      <w:tblGrid>
        <w:gridCol w:w="624"/>
        <w:gridCol w:w="1134"/>
        <w:gridCol w:w="1417"/>
        <w:gridCol w:w="907"/>
        <w:gridCol w:w="5102"/>
        <w:gridCol w:w="454"/>
      </w:tblGrid>
      <w:tr w:rsidR="00790950" w:rsidRPr="00790950" w:rsidTr="00790950">
        <w:tc>
          <w:tcPr>
            <w:tcW w:w="9638" w:type="dxa"/>
            <w:gridSpan w:val="6"/>
            <w:tcBorders>
              <w:top w:val="single" w:sz="2" w:space="0" w:color="000000"/>
              <w:bottom w:val="single" w:sz="2" w:space="0" w:color="000000"/>
            </w:tcBorders>
            <w:vAlign w:val="center"/>
          </w:tcPr>
          <w:p w:rsidR="00790950" w:rsidRPr="00790950" w:rsidRDefault="00790950" w:rsidP="00790950">
            <w:pPr>
              <w:pStyle w:val="af6"/>
              <w:ind w:firstLine="0"/>
              <w:rPr>
                <w:sz w:val="14"/>
                <w:szCs w:val="14"/>
              </w:rPr>
            </w:pPr>
            <w:r w:rsidRPr="00790950">
              <w:rPr>
                <w:sz w:val="14"/>
                <w:szCs w:val="14"/>
              </w:rPr>
              <w:t xml:space="preserve">Прошу выдать дубликат выписки из </w:t>
            </w:r>
            <w:proofErr w:type="spellStart"/>
            <w:r w:rsidRPr="00790950">
              <w:rPr>
                <w:sz w:val="14"/>
                <w:szCs w:val="14"/>
              </w:rPr>
              <w:t>похозяйственной</w:t>
            </w:r>
            <w:proofErr w:type="spellEnd"/>
            <w:r w:rsidRPr="00790950">
              <w:rPr>
                <w:sz w:val="14"/>
                <w:szCs w:val="14"/>
              </w:rPr>
              <w:t xml:space="preserve"> книг _____________________________________________________________________________</w:t>
            </w:r>
          </w:p>
          <w:p w:rsidR="00790950" w:rsidRPr="00790950" w:rsidRDefault="00790950" w:rsidP="00790950">
            <w:pPr>
              <w:pStyle w:val="af6"/>
              <w:ind w:firstLine="0"/>
              <w:jc w:val="center"/>
              <w:rPr>
                <w:sz w:val="14"/>
                <w:szCs w:val="14"/>
              </w:rPr>
            </w:pPr>
            <w:r w:rsidRPr="00790950">
              <w:rPr>
                <w:sz w:val="14"/>
                <w:szCs w:val="14"/>
              </w:rPr>
              <w:t>(указать N и дату выдачи документа, дубликат которого испрашивается)</w:t>
            </w:r>
          </w:p>
          <w:p w:rsidR="00790950" w:rsidRPr="00790950" w:rsidRDefault="00790950" w:rsidP="00790950">
            <w:pPr>
              <w:pStyle w:val="af6"/>
              <w:rPr>
                <w:sz w:val="14"/>
                <w:szCs w:val="14"/>
              </w:rPr>
            </w:pPr>
          </w:p>
        </w:tc>
      </w:tr>
      <w:tr w:rsidR="00790950" w:rsidRPr="00790950" w:rsidTr="00790950">
        <w:tc>
          <w:tcPr>
            <w:tcW w:w="9638" w:type="dxa"/>
            <w:gridSpan w:val="6"/>
            <w:tcBorders>
              <w:bottom w:val="single" w:sz="2" w:space="0" w:color="000000"/>
            </w:tcBorders>
            <w:vAlign w:val="center"/>
          </w:tcPr>
          <w:p w:rsidR="00790950" w:rsidRPr="00790950" w:rsidRDefault="00790950" w:rsidP="00790950">
            <w:pPr>
              <w:pStyle w:val="af6"/>
              <w:ind w:firstLine="0"/>
              <w:rPr>
                <w:sz w:val="14"/>
                <w:szCs w:val="14"/>
              </w:rPr>
            </w:pPr>
            <w:r w:rsidRPr="00790950">
              <w:rPr>
                <w:sz w:val="14"/>
                <w:szCs w:val="14"/>
              </w:rPr>
              <w:t>Представлены следующие документы:</w:t>
            </w:r>
          </w:p>
        </w:tc>
      </w:tr>
      <w:tr w:rsidR="00790950" w:rsidRPr="00790950" w:rsidTr="00790950">
        <w:tc>
          <w:tcPr>
            <w:tcW w:w="62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rPr>
                <w:sz w:val="14"/>
                <w:szCs w:val="14"/>
              </w:rPr>
            </w:pPr>
            <w:r w:rsidRPr="00790950">
              <w:rPr>
                <w:sz w:val="14"/>
                <w:szCs w:val="14"/>
              </w:rPr>
              <w:t>1</w:t>
            </w:r>
          </w:p>
        </w:tc>
        <w:tc>
          <w:tcPr>
            <w:tcW w:w="901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624"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rPr>
                <w:sz w:val="14"/>
                <w:szCs w:val="14"/>
              </w:rPr>
            </w:pPr>
            <w:r w:rsidRPr="00790950">
              <w:rPr>
                <w:sz w:val="14"/>
                <w:szCs w:val="14"/>
              </w:rPr>
              <w:t>2</w:t>
            </w:r>
          </w:p>
        </w:tc>
        <w:tc>
          <w:tcPr>
            <w:tcW w:w="9014"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624" w:type="dxa"/>
            <w:tcBorders>
              <w:bottom w:val="single" w:sz="2" w:space="0" w:color="000000"/>
            </w:tcBorders>
            <w:vAlign w:val="center"/>
          </w:tcPr>
          <w:p w:rsidR="00790950" w:rsidRPr="00790950" w:rsidRDefault="00790950" w:rsidP="00790950">
            <w:pPr>
              <w:pStyle w:val="af6"/>
              <w:rPr>
                <w:sz w:val="14"/>
                <w:szCs w:val="14"/>
              </w:rPr>
            </w:pPr>
          </w:p>
        </w:tc>
        <w:tc>
          <w:tcPr>
            <w:tcW w:w="9014" w:type="dxa"/>
            <w:gridSpan w:val="5"/>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758"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rPr>
                <w:sz w:val="14"/>
                <w:szCs w:val="14"/>
              </w:rPr>
            </w:pPr>
            <w:r w:rsidRPr="00790950">
              <w:rPr>
                <w:sz w:val="14"/>
                <w:szCs w:val="14"/>
              </w:rPr>
              <w:t>Место получения результата предоставления услуги</w:t>
            </w:r>
          </w:p>
        </w:tc>
        <w:tc>
          <w:tcPr>
            <w:tcW w:w="7880"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758"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6"/>
              <w:ind w:firstLine="0"/>
              <w:rPr>
                <w:sz w:val="14"/>
                <w:szCs w:val="14"/>
              </w:rPr>
            </w:pPr>
            <w:r w:rsidRPr="00790950">
              <w:rPr>
                <w:sz w:val="14"/>
                <w:szCs w:val="14"/>
              </w:rPr>
              <w:t>Способ получения результата</w:t>
            </w:r>
          </w:p>
        </w:tc>
        <w:tc>
          <w:tcPr>
            <w:tcW w:w="7880"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rPr>
          <w:gridAfter w:val="1"/>
          <w:wAfter w:w="454" w:type="dxa"/>
        </w:trPr>
        <w:tc>
          <w:tcPr>
            <w:tcW w:w="3175" w:type="dxa"/>
            <w:gridSpan w:val="3"/>
            <w:tcBorders>
              <w:bottom w:val="single" w:sz="2" w:space="0" w:color="000000"/>
            </w:tcBorders>
          </w:tcPr>
          <w:p w:rsidR="00790950" w:rsidRPr="00790950" w:rsidRDefault="00790950" w:rsidP="00790950">
            <w:pPr>
              <w:pStyle w:val="af6"/>
              <w:rPr>
                <w:sz w:val="14"/>
                <w:szCs w:val="14"/>
              </w:rPr>
            </w:pPr>
          </w:p>
        </w:tc>
        <w:tc>
          <w:tcPr>
            <w:tcW w:w="907" w:type="dxa"/>
            <w:tcBorders>
              <w:bottom w:val="single" w:sz="2" w:space="0" w:color="000000"/>
            </w:tcBorders>
          </w:tcPr>
          <w:p w:rsidR="00790950" w:rsidRPr="00790950" w:rsidRDefault="00790950" w:rsidP="00790950">
            <w:pPr>
              <w:pStyle w:val="af6"/>
              <w:rPr>
                <w:sz w:val="14"/>
                <w:szCs w:val="14"/>
              </w:rPr>
            </w:pPr>
          </w:p>
        </w:tc>
        <w:tc>
          <w:tcPr>
            <w:tcW w:w="5102" w:type="dxa"/>
            <w:tcBorders>
              <w:bottom w:val="single" w:sz="2" w:space="0" w:color="000000"/>
            </w:tcBorders>
          </w:tcPr>
          <w:p w:rsidR="00790950" w:rsidRPr="00790950" w:rsidRDefault="00790950" w:rsidP="00790950">
            <w:pPr>
              <w:pStyle w:val="af6"/>
              <w:rPr>
                <w:sz w:val="14"/>
                <w:szCs w:val="14"/>
              </w:rPr>
            </w:pPr>
          </w:p>
        </w:tc>
      </w:tr>
      <w:tr w:rsidR="00790950" w:rsidRPr="00790950" w:rsidTr="00790950">
        <w:trPr>
          <w:gridAfter w:val="1"/>
          <w:wAfter w:w="454" w:type="dxa"/>
        </w:trPr>
        <w:tc>
          <w:tcPr>
            <w:tcW w:w="3175" w:type="dxa"/>
            <w:gridSpan w:val="3"/>
          </w:tcPr>
          <w:p w:rsidR="00790950" w:rsidRPr="00790950" w:rsidRDefault="00790950" w:rsidP="00790950">
            <w:pPr>
              <w:pStyle w:val="af6"/>
              <w:ind w:firstLine="0"/>
              <w:jc w:val="center"/>
              <w:rPr>
                <w:sz w:val="14"/>
                <w:szCs w:val="14"/>
              </w:rPr>
            </w:pPr>
            <w:r w:rsidRPr="00790950">
              <w:rPr>
                <w:sz w:val="14"/>
                <w:szCs w:val="14"/>
              </w:rPr>
              <w:t>Дата</w:t>
            </w:r>
          </w:p>
        </w:tc>
        <w:tc>
          <w:tcPr>
            <w:tcW w:w="907" w:type="dxa"/>
          </w:tcPr>
          <w:p w:rsidR="00790950" w:rsidRPr="00790950" w:rsidRDefault="00790950" w:rsidP="00790950">
            <w:pPr>
              <w:pStyle w:val="af6"/>
              <w:rPr>
                <w:sz w:val="14"/>
                <w:szCs w:val="14"/>
              </w:rPr>
            </w:pPr>
          </w:p>
        </w:tc>
        <w:tc>
          <w:tcPr>
            <w:tcW w:w="5102" w:type="dxa"/>
          </w:tcPr>
          <w:p w:rsidR="00790950" w:rsidRPr="00790950" w:rsidRDefault="00790950" w:rsidP="00790950">
            <w:pPr>
              <w:pStyle w:val="af6"/>
              <w:ind w:firstLine="0"/>
              <w:jc w:val="center"/>
              <w:rPr>
                <w:sz w:val="14"/>
                <w:szCs w:val="14"/>
              </w:rPr>
            </w:pPr>
            <w:r w:rsidRPr="00790950">
              <w:rPr>
                <w:sz w:val="14"/>
                <w:szCs w:val="14"/>
              </w:rPr>
              <w:t>Подпись/ФИО</w:t>
            </w:r>
          </w:p>
        </w:tc>
      </w:tr>
    </w:tbl>
    <w:p w:rsidR="00790950" w:rsidRPr="00790950" w:rsidRDefault="00790950" w:rsidP="00790950">
      <w:pPr>
        <w:pStyle w:val="af6"/>
        <w:ind w:firstLine="0"/>
        <w:jc w:val="right"/>
        <w:rPr>
          <w:sz w:val="14"/>
          <w:szCs w:val="14"/>
        </w:rPr>
      </w:pPr>
    </w:p>
    <w:p w:rsidR="00790950" w:rsidRPr="00790950" w:rsidRDefault="00790950" w:rsidP="00790950">
      <w:pPr>
        <w:pStyle w:val="af6"/>
        <w:ind w:firstLine="0"/>
        <w:jc w:val="right"/>
        <w:rPr>
          <w:sz w:val="14"/>
          <w:szCs w:val="14"/>
        </w:rPr>
      </w:pPr>
    </w:p>
    <w:p w:rsidR="00790950" w:rsidRPr="00790950" w:rsidRDefault="00790950" w:rsidP="00790950">
      <w:pPr>
        <w:pStyle w:val="af6"/>
        <w:ind w:firstLine="0"/>
        <w:jc w:val="right"/>
        <w:rPr>
          <w:sz w:val="14"/>
          <w:szCs w:val="14"/>
        </w:rPr>
      </w:pPr>
      <w:r w:rsidRPr="00790950">
        <w:rPr>
          <w:sz w:val="14"/>
          <w:szCs w:val="14"/>
        </w:rPr>
        <w:t>Приложение 7</w:t>
      </w:r>
    </w:p>
    <w:p w:rsidR="00790950" w:rsidRPr="00790950" w:rsidRDefault="00790950" w:rsidP="00790950">
      <w:pPr>
        <w:pStyle w:val="af6"/>
        <w:ind w:firstLine="0"/>
        <w:jc w:val="right"/>
        <w:rPr>
          <w:sz w:val="14"/>
          <w:szCs w:val="14"/>
        </w:rPr>
      </w:pPr>
      <w:r w:rsidRPr="00790950">
        <w:rPr>
          <w:sz w:val="14"/>
          <w:szCs w:val="14"/>
        </w:rPr>
        <w:t>к административному регламенту</w:t>
      </w:r>
    </w:p>
    <w:p w:rsidR="00790950" w:rsidRPr="00790950" w:rsidRDefault="00790950" w:rsidP="00790950">
      <w:pPr>
        <w:pStyle w:val="af6"/>
        <w:ind w:firstLine="0"/>
        <w:jc w:val="right"/>
        <w:rPr>
          <w:sz w:val="14"/>
          <w:szCs w:val="14"/>
        </w:rPr>
      </w:pPr>
      <w:r w:rsidRPr="00790950">
        <w:rPr>
          <w:sz w:val="14"/>
          <w:szCs w:val="14"/>
        </w:rPr>
        <w:t>предоставления муниципальной услуги</w:t>
      </w:r>
    </w:p>
    <w:p w:rsidR="00790950" w:rsidRPr="00790950" w:rsidRDefault="00790950" w:rsidP="00790950">
      <w:pPr>
        <w:pStyle w:val="af6"/>
        <w:ind w:firstLine="0"/>
        <w:jc w:val="right"/>
        <w:rPr>
          <w:sz w:val="14"/>
          <w:szCs w:val="14"/>
        </w:rPr>
      </w:pPr>
      <w:r w:rsidRPr="00790950">
        <w:rPr>
          <w:sz w:val="14"/>
          <w:szCs w:val="14"/>
        </w:rPr>
        <w:t xml:space="preserve">"Выдача выписки из </w:t>
      </w:r>
      <w:proofErr w:type="spellStart"/>
      <w:r w:rsidRPr="00790950">
        <w:rPr>
          <w:sz w:val="14"/>
          <w:szCs w:val="14"/>
        </w:rPr>
        <w:t>похозяйственной</w:t>
      </w:r>
      <w:proofErr w:type="spellEnd"/>
      <w:r w:rsidRPr="00790950">
        <w:rPr>
          <w:sz w:val="14"/>
          <w:szCs w:val="14"/>
        </w:rPr>
        <w:t xml:space="preserve"> книги"</w:t>
      </w:r>
    </w:p>
    <w:p w:rsidR="00790950" w:rsidRPr="00790950" w:rsidRDefault="00790950" w:rsidP="00790950">
      <w:pPr>
        <w:pStyle w:val="af6"/>
        <w:rPr>
          <w:sz w:val="14"/>
          <w:szCs w:val="14"/>
        </w:rPr>
      </w:pPr>
    </w:p>
    <w:tbl>
      <w:tblPr>
        <w:tblW w:w="9581" w:type="dxa"/>
        <w:tblLayout w:type="fixed"/>
        <w:tblCellMar>
          <w:left w:w="10" w:type="dxa"/>
          <w:right w:w="10" w:type="dxa"/>
        </w:tblCellMar>
        <w:tblLook w:val="04A0" w:firstRow="1" w:lastRow="0" w:firstColumn="1" w:lastColumn="0" w:noHBand="0" w:noVBand="1"/>
      </w:tblPr>
      <w:tblGrid>
        <w:gridCol w:w="1939"/>
        <w:gridCol w:w="1882"/>
        <w:gridCol w:w="970"/>
        <w:gridCol w:w="4790"/>
      </w:tblGrid>
      <w:tr w:rsidR="00790950" w:rsidRPr="00790950" w:rsidTr="00790950">
        <w:tc>
          <w:tcPr>
            <w:tcW w:w="1928" w:type="dxa"/>
            <w:tcBorders>
              <w:top w:val="single" w:sz="2" w:space="0" w:color="000000"/>
            </w:tcBorders>
          </w:tcPr>
          <w:p w:rsidR="00790950" w:rsidRPr="00790950" w:rsidRDefault="00790950" w:rsidP="00790950">
            <w:pPr>
              <w:pStyle w:val="af6"/>
              <w:rPr>
                <w:sz w:val="14"/>
                <w:szCs w:val="14"/>
              </w:rPr>
            </w:pPr>
          </w:p>
        </w:tc>
        <w:tc>
          <w:tcPr>
            <w:tcW w:w="1871" w:type="dxa"/>
            <w:tcBorders>
              <w:top w:val="single" w:sz="2" w:space="0" w:color="000000"/>
            </w:tcBorders>
          </w:tcPr>
          <w:p w:rsidR="00790950" w:rsidRPr="00790950" w:rsidRDefault="00790950" w:rsidP="00790950">
            <w:pPr>
              <w:pStyle w:val="af6"/>
              <w:rPr>
                <w:sz w:val="14"/>
                <w:szCs w:val="14"/>
              </w:rPr>
            </w:pPr>
          </w:p>
        </w:tc>
        <w:tc>
          <w:tcPr>
            <w:tcW w:w="964" w:type="dxa"/>
          </w:tcPr>
          <w:p w:rsidR="00790950" w:rsidRPr="00790950" w:rsidRDefault="00790950" w:rsidP="00790950">
            <w:pPr>
              <w:pStyle w:val="af6"/>
              <w:rPr>
                <w:sz w:val="14"/>
                <w:szCs w:val="14"/>
              </w:rPr>
            </w:pPr>
          </w:p>
        </w:tc>
        <w:tc>
          <w:tcPr>
            <w:tcW w:w="4762" w:type="dxa"/>
            <w:tcBorders>
              <w:top w:val="single" w:sz="2" w:space="0" w:color="000000"/>
            </w:tcBorders>
          </w:tcPr>
          <w:p w:rsidR="00790950" w:rsidRPr="00790950" w:rsidRDefault="00790950" w:rsidP="00790950">
            <w:pPr>
              <w:pStyle w:val="af6"/>
              <w:ind w:firstLine="0"/>
              <w:jc w:val="center"/>
              <w:rPr>
                <w:sz w:val="14"/>
                <w:szCs w:val="14"/>
              </w:rPr>
            </w:pPr>
            <w:r w:rsidRPr="00790950">
              <w:rPr>
                <w:sz w:val="14"/>
                <w:szCs w:val="14"/>
              </w:rPr>
              <w:t>Орган, обрабатывающий запрос на предоставление услуги</w:t>
            </w:r>
          </w:p>
        </w:tc>
      </w:tr>
    </w:tbl>
    <w:p w:rsidR="00790950" w:rsidRPr="00790950" w:rsidRDefault="00790950" w:rsidP="00790950">
      <w:pPr>
        <w:rPr>
          <w:vanish/>
          <w:sz w:val="14"/>
          <w:szCs w:val="14"/>
        </w:rPr>
      </w:pPr>
    </w:p>
    <w:tbl>
      <w:tblPr>
        <w:tblW w:w="9638" w:type="dxa"/>
        <w:tblLayout w:type="fixed"/>
        <w:tblCellMar>
          <w:left w:w="10" w:type="dxa"/>
          <w:right w:w="10" w:type="dxa"/>
        </w:tblCellMar>
        <w:tblLook w:val="04A0" w:firstRow="1" w:lastRow="0" w:firstColumn="1" w:lastColumn="0" w:noHBand="0" w:noVBand="1"/>
      </w:tblPr>
      <w:tblGrid>
        <w:gridCol w:w="1127"/>
        <w:gridCol w:w="14"/>
        <w:gridCol w:w="855"/>
        <w:gridCol w:w="33"/>
        <w:gridCol w:w="281"/>
        <w:gridCol w:w="85"/>
        <w:gridCol w:w="1437"/>
        <w:gridCol w:w="103"/>
        <w:gridCol w:w="911"/>
        <w:gridCol w:w="115"/>
        <w:gridCol w:w="1069"/>
        <w:gridCol w:w="129"/>
        <w:gridCol w:w="1393"/>
        <w:gridCol w:w="90"/>
        <w:gridCol w:w="1996"/>
      </w:tblGrid>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Данные заявителя</w:t>
            </w:r>
          </w:p>
        </w:tc>
      </w:tr>
      <w:tr w:rsidR="00790950" w:rsidRPr="00790950" w:rsidTr="00790950">
        <w:tc>
          <w:tcPr>
            <w:tcW w:w="2029"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lastRenderedPageBreak/>
              <w:t>Фамилия</w:t>
            </w:r>
          </w:p>
        </w:tc>
        <w:tc>
          <w:tcPr>
            <w:tcW w:w="760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0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0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029" w:type="dxa"/>
            <w:gridSpan w:val="4"/>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09" w:type="dxa"/>
            <w:gridSpan w:val="11"/>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511"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792"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4903" w:type="dxa"/>
            <w:gridSpan w:val="10"/>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2086"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08"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08"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11"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8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86"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заявителя</w:t>
            </w: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608"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198"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608" w:type="dxa"/>
            <w:gridSpan w:val="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511" w:type="dxa"/>
            <w:gridSpan w:val="14"/>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05"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14"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8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522"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2086"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27" w:type="dxa"/>
            <w:tcBorders>
              <w:bottom w:val="single" w:sz="2" w:space="0" w:color="000000"/>
            </w:tcBorders>
            <w:vAlign w:val="center"/>
          </w:tcPr>
          <w:p w:rsidR="00790950" w:rsidRPr="00790950" w:rsidRDefault="00790950" w:rsidP="00790950">
            <w:pPr>
              <w:pStyle w:val="af6"/>
              <w:rPr>
                <w:sz w:val="14"/>
                <w:szCs w:val="14"/>
              </w:rPr>
            </w:pPr>
          </w:p>
        </w:tc>
        <w:tc>
          <w:tcPr>
            <w:tcW w:w="2705" w:type="dxa"/>
            <w:gridSpan w:val="6"/>
            <w:tcBorders>
              <w:bottom w:val="single" w:sz="2" w:space="0" w:color="000000"/>
            </w:tcBorders>
            <w:vAlign w:val="center"/>
          </w:tcPr>
          <w:p w:rsidR="00790950" w:rsidRPr="00790950" w:rsidRDefault="00790950" w:rsidP="00790950">
            <w:pPr>
              <w:pStyle w:val="af6"/>
              <w:rPr>
                <w:sz w:val="14"/>
                <w:szCs w:val="14"/>
              </w:rPr>
            </w:pPr>
          </w:p>
        </w:tc>
        <w:tc>
          <w:tcPr>
            <w:tcW w:w="1014" w:type="dxa"/>
            <w:gridSpan w:val="2"/>
            <w:tcBorders>
              <w:bottom w:val="single" w:sz="2" w:space="0" w:color="000000"/>
            </w:tcBorders>
            <w:vAlign w:val="center"/>
          </w:tcPr>
          <w:p w:rsidR="00790950" w:rsidRPr="00790950" w:rsidRDefault="00790950" w:rsidP="00790950">
            <w:pPr>
              <w:pStyle w:val="af6"/>
              <w:rPr>
                <w:sz w:val="14"/>
                <w:szCs w:val="14"/>
              </w:rPr>
            </w:pPr>
          </w:p>
        </w:tc>
        <w:tc>
          <w:tcPr>
            <w:tcW w:w="1184" w:type="dxa"/>
            <w:gridSpan w:val="2"/>
            <w:tcBorders>
              <w:bottom w:val="single" w:sz="2" w:space="0" w:color="000000"/>
            </w:tcBorders>
            <w:vAlign w:val="center"/>
          </w:tcPr>
          <w:p w:rsidR="00790950" w:rsidRPr="00790950" w:rsidRDefault="00790950" w:rsidP="00790950">
            <w:pPr>
              <w:pStyle w:val="af6"/>
              <w:rPr>
                <w:sz w:val="14"/>
                <w:szCs w:val="14"/>
              </w:rPr>
            </w:pPr>
          </w:p>
        </w:tc>
        <w:tc>
          <w:tcPr>
            <w:tcW w:w="1522" w:type="dxa"/>
            <w:gridSpan w:val="2"/>
            <w:tcBorders>
              <w:bottom w:val="single" w:sz="2" w:space="0" w:color="000000"/>
            </w:tcBorders>
            <w:vAlign w:val="center"/>
          </w:tcPr>
          <w:p w:rsidR="00790950" w:rsidRPr="00790950" w:rsidRDefault="00790950" w:rsidP="00790950">
            <w:pPr>
              <w:pStyle w:val="af6"/>
              <w:rPr>
                <w:sz w:val="14"/>
                <w:szCs w:val="14"/>
              </w:rPr>
            </w:pPr>
          </w:p>
        </w:tc>
        <w:tc>
          <w:tcPr>
            <w:tcW w:w="2086" w:type="dxa"/>
            <w:gridSpan w:val="2"/>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310" w:type="dxa"/>
            <w:gridSpan w:val="5"/>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328" w:type="dxa"/>
            <w:gridSpan w:val="10"/>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Default="00790950" w:rsidP="00790950">
            <w:pPr>
              <w:pStyle w:val="af6"/>
              <w:ind w:firstLine="0"/>
              <w:jc w:val="center"/>
              <w:rPr>
                <w:sz w:val="14"/>
                <w:szCs w:val="14"/>
              </w:rPr>
            </w:pPr>
          </w:p>
          <w:p w:rsidR="00790950" w:rsidRPr="00790950" w:rsidRDefault="00790950" w:rsidP="00790950">
            <w:pPr>
              <w:pStyle w:val="af6"/>
              <w:ind w:firstLine="0"/>
              <w:jc w:val="center"/>
              <w:rPr>
                <w:sz w:val="14"/>
                <w:szCs w:val="14"/>
              </w:rPr>
            </w:pPr>
            <w:r w:rsidRPr="00790950">
              <w:rPr>
                <w:sz w:val="14"/>
                <w:szCs w:val="14"/>
              </w:rPr>
              <w:t>ЗАЯВЛЕНИЕ</w:t>
            </w:r>
          </w:p>
          <w:p w:rsidR="00790950" w:rsidRPr="00790950" w:rsidRDefault="00790950" w:rsidP="00790950">
            <w:pPr>
              <w:pStyle w:val="af6"/>
              <w:rPr>
                <w:sz w:val="14"/>
                <w:szCs w:val="14"/>
              </w:rPr>
            </w:pPr>
          </w:p>
          <w:tbl>
            <w:tblPr>
              <w:tblW w:w="9638" w:type="dxa"/>
              <w:tblLayout w:type="fixed"/>
              <w:tblCellMar>
                <w:left w:w="10" w:type="dxa"/>
                <w:right w:w="10" w:type="dxa"/>
              </w:tblCellMar>
              <w:tblLook w:val="04A0" w:firstRow="1" w:lastRow="0" w:firstColumn="1" w:lastColumn="0" w:noHBand="0" w:noVBand="1"/>
            </w:tblPr>
            <w:tblGrid>
              <w:gridCol w:w="741"/>
              <w:gridCol w:w="3707"/>
              <w:gridCol w:w="5190"/>
            </w:tblGrid>
            <w:tr w:rsidR="00790950" w:rsidRPr="00790950" w:rsidTr="00790950">
              <w:tc>
                <w:tcPr>
                  <w:tcW w:w="9581" w:type="dxa"/>
                  <w:gridSpan w:val="3"/>
                  <w:tcBorders>
                    <w:top w:val="single" w:sz="2" w:space="0" w:color="000000"/>
                    <w:bottom w:val="single" w:sz="2" w:space="0" w:color="000000"/>
                  </w:tcBorders>
                  <w:vAlign w:val="center"/>
                </w:tcPr>
                <w:p w:rsidR="00790950" w:rsidRPr="00790950" w:rsidRDefault="00790950" w:rsidP="00790950">
                  <w:pPr>
                    <w:pStyle w:val="af6"/>
                    <w:ind w:firstLine="0"/>
                    <w:rPr>
                      <w:sz w:val="14"/>
                      <w:szCs w:val="14"/>
                    </w:rPr>
                  </w:pPr>
                  <w:r w:rsidRPr="00790950">
                    <w:rPr>
                      <w:sz w:val="14"/>
                      <w:szCs w:val="14"/>
                    </w:rPr>
                    <w:t xml:space="preserve">Прошу исправить следующие опечатки/ошибки в выписке из </w:t>
                  </w:r>
                  <w:proofErr w:type="spellStart"/>
                  <w:r w:rsidRPr="00790950">
                    <w:rPr>
                      <w:sz w:val="14"/>
                      <w:szCs w:val="14"/>
                    </w:rPr>
                    <w:t>похозяйственной</w:t>
                  </w:r>
                  <w:proofErr w:type="spellEnd"/>
                  <w:r w:rsidRPr="00790950">
                    <w:rPr>
                      <w:sz w:val="14"/>
                      <w:szCs w:val="14"/>
                    </w:rPr>
                    <w:t xml:space="preserve"> книги ___ _______________________________________________________________________________</w:t>
                  </w:r>
                </w:p>
                <w:p w:rsidR="00790950" w:rsidRPr="00790950" w:rsidRDefault="00790950" w:rsidP="00790950">
                  <w:pPr>
                    <w:pStyle w:val="af6"/>
                    <w:ind w:firstLine="0"/>
                    <w:jc w:val="center"/>
                    <w:rPr>
                      <w:sz w:val="14"/>
                      <w:szCs w:val="14"/>
                    </w:rPr>
                  </w:pPr>
                  <w:r w:rsidRPr="00790950">
                    <w:rPr>
                      <w:sz w:val="14"/>
                      <w:szCs w:val="14"/>
                    </w:rPr>
                    <w:t>(указать N и дату выдачи документа, в котором требуется исправление)</w:t>
                  </w:r>
                </w:p>
              </w:tc>
            </w:tr>
            <w:tr w:rsidR="00790950" w:rsidRPr="00790950" w:rsidTr="00790950">
              <w:tc>
                <w:tcPr>
                  <w:tcW w:w="9581" w:type="dxa"/>
                  <w:gridSpan w:val="3"/>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Представлены следующие документы:</w:t>
                  </w:r>
                </w:p>
              </w:tc>
            </w:tr>
            <w:tr w:rsidR="00790950" w:rsidRPr="00790950" w:rsidTr="00790950">
              <w:tc>
                <w:tcPr>
                  <w:tcW w:w="73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1</w:t>
                  </w:r>
                </w:p>
              </w:tc>
              <w:tc>
                <w:tcPr>
                  <w:tcW w:w="88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737" w:type="dxa"/>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2</w:t>
                  </w:r>
                </w:p>
              </w:tc>
              <w:tc>
                <w:tcPr>
                  <w:tcW w:w="8844"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737" w:type="dxa"/>
                  <w:tcBorders>
                    <w:bottom w:val="single" w:sz="2" w:space="0" w:color="000000"/>
                  </w:tcBorders>
                  <w:vAlign w:val="center"/>
                </w:tcPr>
                <w:p w:rsidR="00790950" w:rsidRPr="00790950" w:rsidRDefault="00790950" w:rsidP="00790950">
                  <w:pPr>
                    <w:pStyle w:val="af6"/>
                    <w:rPr>
                      <w:sz w:val="14"/>
                      <w:szCs w:val="14"/>
                    </w:rPr>
                  </w:pPr>
                </w:p>
              </w:tc>
              <w:tc>
                <w:tcPr>
                  <w:tcW w:w="8844" w:type="dxa"/>
                  <w:gridSpan w:val="2"/>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442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Место получения результата предоставления услуги</w:t>
                  </w:r>
                </w:p>
              </w:tc>
              <w:tc>
                <w:tcPr>
                  <w:tcW w:w="5159"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4422"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Способ получения результата</w:t>
                  </w:r>
                </w:p>
              </w:tc>
              <w:tc>
                <w:tcPr>
                  <w:tcW w:w="5159"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pStyle w:val="af6"/>
              <w:ind w:firstLine="0"/>
              <w:rPr>
                <w:sz w:val="14"/>
                <w:szCs w:val="14"/>
              </w:rPr>
            </w:pPr>
          </w:p>
          <w:p w:rsidR="00790950" w:rsidRPr="00790950" w:rsidRDefault="00790950" w:rsidP="00790950">
            <w:pPr>
              <w:pStyle w:val="af6"/>
              <w:ind w:firstLine="0"/>
              <w:jc w:val="center"/>
              <w:rPr>
                <w:sz w:val="14"/>
                <w:szCs w:val="14"/>
              </w:rPr>
            </w:pPr>
            <w:r w:rsidRPr="00790950">
              <w:rPr>
                <w:sz w:val="14"/>
                <w:szCs w:val="14"/>
              </w:rPr>
              <w:t>Данные представителя (уполномоченного лица)</w:t>
            </w:r>
          </w:p>
        </w:tc>
      </w:tr>
      <w:tr w:rsidR="00790950" w:rsidRPr="00790950" w:rsidTr="00790950">
        <w:tc>
          <w:tcPr>
            <w:tcW w:w="199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Фамилия</w:t>
            </w:r>
          </w:p>
        </w:tc>
        <w:tc>
          <w:tcPr>
            <w:tcW w:w="7642"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9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Имя</w:t>
            </w:r>
          </w:p>
        </w:tc>
        <w:tc>
          <w:tcPr>
            <w:tcW w:w="7642"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9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Отчество</w:t>
            </w:r>
          </w:p>
        </w:tc>
        <w:tc>
          <w:tcPr>
            <w:tcW w:w="7642"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996" w:type="dxa"/>
            <w:gridSpan w:val="3"/>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рождения</w:t>
            </w:r>
          </w:p>
        </w:tc>
        <w:tc>
          <w:tcPr>
            <w:tcW w:w="7642" w:type="dxa"/>
            <w:gridSpan w:val="12"/>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rPr>
                <w:sz w:val="14"/>
                <w:szCs w:val="14"/>
              </w:rPr>
            </w:pPr>
          </w:p>
          <w:p w:rsidR="00790950" w:rsidRPr="00790950" w:rsidRDefault="00790950" w:rsidP="00790950">
            <w:pPr>
              <w:pStyle w:val="af6"/>
              <w:ind w:firstLine="0"/>
              <w:jc w:val="center"/>
              <w:rPr>
                <w:sz w:val="14"/>
                <w:szCs w:val="14"/>
              </w:rPr>
            </w:pPr>
            <w:r w:rsidRPr="00790950">
              <w:rPr>
                <w:sz w:val="14"/>
                <w:szCs w:val="14"/>
              </w:rPr>
              <w:t>Документ, удостоверяющий личность представителя (уполномоченного лица)</w:t>
            </w: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Вид</w:t>
            </w:r>
          </w:p>
        </w:tc>
        <w:tc>
          <w:tcPr>
            <w:tcW w:w="8497" w:type="dxa"/>
            <w:gridSpan w:val="1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Серия</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26"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Номер</w:t>
            </w:r>
          </w:p>
        </w:tc>
        <w:tc>
          <w:tcPr>
            <w:tcW w:w="4677" w:type="dxa"/>
            <w:gridSpan w:val="5"/>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Выдан</w:t>
            </w:r>
          </w:p>
        </w:tc>
        <w:tc>
          <w:tcPr>
            <w:tcW w:w="5018" w:type="dxa"/>
            <w:gridSpan w:val="10"/>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48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Дата выдачи</w:t>
            </w:r>
          </w:p>
        </w:tc>
        <w:tc>
          <w:tcPr>
            <w:tcW w:w="199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регистрации представителя (уполномоченного лица)</w:t>
            </w: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4"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479"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4"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479"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497" w:type="dxa"/>
            <w:gridSpan w:val="1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26"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9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48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199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9638" w:type="dxa"/>
            <w:gridSpan w:val="15"/>
            <w:tcBorders>
              <w:bottom w:val="single" w:sz="2" w:space="0" w:color="000000"/>
            </w:tcBorders>
            <w:vAlign w:val="center"/>
          </w:tcPr>
          <w:p w:rsidR="00790950" w:rsidRPr="00790950" w:rsidRDefault="00790950" w:rsidP="00790950">
            <w:pPr>
              <w:pStyle w:val="af6"/>
              <w:ind w:firstLine="0"/>
              <w:jc w:val="center"/>
              <w:rPr>
                <w:sz w:val="14"/>
                <w:szCs w:val="14"/>
              </w:rPr>
            </w:pPr>
            <w:r w:rsidRPr="00790950">
              <w:rPr>
                <w:sz w:val="14"/>
                <w:szCs w:val="14"/>
              </w:rPr>
              <w:t>Адрес места жительства представителя (уполномоченного лица)</w:t>
            </w: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Индекс</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4"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Регион</w:t>
            </w:r>
          </w:p>
        </w:tc>
        <w:tc>
          <w:tcPr>
            <w:tcW w:w="3479"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Район</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2224" w:type="dxa"/>
            <w:gridSpan w:val="4"/>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Населенный пункт</w:t>
            </w:r>
          </w:p>
        </w:tc>
        <w:tc>
          <w:tcPr>
            <w:tcW w:w="3479" w:type="dxa"/>
            <w:gridSpan w:val="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Улица</w:t>
            </w:r>
          </w:p>
        </w:tc>
        <w:tc>
          <w:tcPr>
            <w:tcW w:w="8497" w:type="dxa"/>
            <w:gridSpan w:val="13"/>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Дом</w:t>
            </w:r>
          </w:p>
        </w:tc>
        <w:tc>
          <w:tcPr>
            <w:tcW w:w="2794" w:type="dxa"/>
            <w:gridSpan w:val="6"/>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026"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Корпус</w:t>
            </w:r>
          </w:p>
        </w:tc>
        <w:tc>
          <w:tcPr>
            <w:tcW w:w="1198" w:type="dxa"/>
            <w:gridSpan w:val="2"/>
            <w:tcBorders>
              <w:bottom w:val="single" w:sz="2" w:space="0" w:color="000000"/>
              <w:right w:val="single" w:sz="2" w:space="0" w:color="000000"/>
            </w:tcBorders>
            <w:vAlign w:val="center"/>
          </w:tcPr>
          <w:p w:rsidR="00790950" w:rsidRPr="00790950" w:rsidRDefault="00790950" w:rsidP="00790950">
            <w:pPr>
              <w:pStyle w:val="af6"/>
              <w:rPr>
                <w:sz w:val="14"/>
                <w:szCs w:val="14"/>
              </w:rPr>
            </w:pPr>
          </w:p>
        </w:tc>
        <w:tc>
          <w:tcPr>
            <w:tcW w:w="1483" w:type="dxa"/>
            <w:gridSpan w:val="2"/>
            <w:tcBorders>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Квартира</w:t>
            </w:r>
          </w:p>
        </w:tc>
        <w:tc>
          <w:tcPr>
            <w:tcW w:w="1996" w:type="dxa"/>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1141" w:type="dxa"/>
            <w:gridSpan w:val="2"/>
            <w:tcBorders>
              <w:bottom w:val="single" w:sz="2" w:space="0" w:color="000000"/>
            </w:tcBorders>
            <w:vAlign w:val="center"/>
          </w:tcPr>
          <w:p w:rsidR="00790950" w:rsidRPr="00790950" w:rsidRDefault="00790950" w:rsidP="00790950">
            <w:pPr>
              <w:pStyle w:val="af6"/>
              <w:rPr>
                <w:sz w:val="14"/>
                <w:szCs w:val="14"/>
              </w:rPr>
            </w:pPr>
          </w:p>
        </w:tc>
        <w:tc>
          <w:tcPr>
            <w:tcW w:w="2794" w:type="dxa"/>
            <w:gridSpan w:val="6"/>
            <w:tcBorders>
              <w:bottom w:val="single" w:sz="2" w:space="0" w:color="000000"/>
            </w:tcBorders>
            <w:vAlign w:val="center"/>
          </w:tcPr>
          <w:p w:rsidR="00790950" w:rsidRPr="00790950" w:rsidRDefault="00790950" w:rsidP="00790950">
            <w:pPr>
              <w:pStyle w:val="af6"/>
              <w:rPr>
                <w:sz w:val="14"/>
                <w:szCs w:val="14"/>
              </w:rPr>
            </w:pPr>
          </w:p>
        </w:tc>
        <w:tc>
          <w:tcPr>
            <w:tcW w:w="1026" w:type="dxa"/>
            <w:gridSpan w:val="2"/>
            <w:tcBorders>
              <w:bottom w:val="single" w:sz="2" w:space="0" w:color="000000"/>
            </w:tcBorders>
            <w:vAlign w:val="center"/>
          </w:tcPr>
          <w:p w:rsidR="00790950" w:rsidRPr="00790950" w:rsidRDefault="00790950" w:rsidP="00790950">
            <w:pPr>
              <w:pStyle w:val="af6"/>
              <w:rPr>
                <w:sz w:val="14"/>
                <w:szCs w:val="14"/>
              </w:rPr>
            </w:pPr>
          </w:p>
        </w:tc>
        <w:tc>
          <w:tcPr>
            <w:tcW w:w="1198" w:type="dxa"/>
            <w:gridSpan w:val="2"/>
            <w:tcBorders>
              <w:bottom w:val="single" w:sz="2" w:space="0" w:color="000000"/>
            </w:tcBorders>
            <w:vAlign w:val="center"/>
          </w:tcPr>
          <w:p w:rsidR="00790950" w:rsidRPr="00790950" w:rsidRDefault="00790950" w:rsidP="00790950">
            <w:pPr>
              <w:pStyle w:val="af6"/>
              <w:rPr>
                <w:sz w:val="14"/>
                <w:szCs w:val="14"/>
              </w:rPr>
            </w:pPr>
          </w:p>
        </w:tc>
        <w:tc>
          <w:tcPr>
            <w:tcW w:w="1483" w:type="dxa"/>
            <w:gridSpan w:val="2"/>
            <w:tcBorders>
              <w:bottom w:val="single" w:sz="2" w:space="0" w:color="000000"/>
            </w:tcBorders>
            <w:vAlign w:val="center"/>
          </w:tcPr>
          <w:p w:rsidR="00790950" w:rsidRPr="00790950" w:rsidRDefault="00790950" w:rsidP="00790950">
            <w:pPr>
              <w:pStyle w:val="af6"/>
              <w:rPr>
                <w:sz w:val="14"/>
                <w:szCs w:val="14"/>
              </w:rPr>
            </w:pPr>
          </w:p>
        </w:tc>
        <w:tc>
          <w:tcPr>
            <w:tcW w:w="1996" w:type="dxa"/>
            <w:tcBorders>
              <w:bottom w:val="single" w:sz="2" w:space="0" w:color="000000"/>
            </w:tcBorders>
            <w:vAlign w:val="center"/>
          </w:tcPr>
          <w:p w:rsidR="00790950" w:rsidRPr="00790950" w:rsidRDefault="00790950" w:rsidP="00790950">
            <w:pPr>
              <w:pStyle w:val="af6"/>
              <w:rPr>
                <w:sz w:val="14"/>
                <w:szCs w:val="14"/>
              </w:rPr>
            </w:pPr>
          </w:p>
        </w:tc>
      </w:tr>
      <w:tr w:rsidR="00790950" w:rsidRPr="00790950" w:rsidTr="00790950">
        <w:tc>
          <w:tcPr>
            <w:tcW w:w="2395" w:type="dxa"/>
            <w:gridSpan w:val="6"/>
            <w:tcBorders>
              <w:left w:val="single" w:sz="2" w:space="0" w:color="000000"/>
              <w:bottom w:val="single" w:sz="2" w:space="0" w:color="000000"/>
              <w:right w:val="single" w:sz="2" w:space="0" w:color="000000"/>
            </w:tcBorders>
            <w:vAlign w:val="center"/>
          </w:tcPr>
          <w:p w:rsidR="00790950" w:rsidRPr="00790950" w:rsidRDefault="00790950" w:rsidP="00790950">
            <w:pPr>
              <w:pStyle w:val="afa"/>
              <w:rPr>
                <w:sz w:val="14"/>
                <w:szCs w:val="14"/>
              </w:rPr>
            </w:pPr>
            <w:r w:rsidRPr="00790950">
              <w:rPr>
                <w:sz w:val="14"/>
                <w:szCs w:val="14"/>
              </w:rPr>
              <w:t>Контактные данные</w:t>
            </w:r>
          </w:p>
        </w:tc>
        <w:tc>
          <w:tcPr>
            <w:tcW w:w="7243" w:type="dxa"/>
            <w:gridSpan w:val="9"/>
            <w:tcBorders>
              <w:bottom w:val="single" w:sz="2" w:space="0" w:color="000000"/>
              <w:right w:val="single" w:sz="2" w:space="0" w:color="000000"/>
            </w:tcBorders>
            <w:vAlign w:val="center"/>
          </w:tcPr>
          <w:p w:rsidR="00790950" w:rsidRPr="00790950" w:rsidRDefault="00790950" w:rsidP="00790950">
            <w:pPr>
              <w:pStyle w:val="af6"/>
              <w:rPr>
                <w:sz w:val="14"/>
                <w:szCs w:val="14"/>
              </w:rPr>
            </w:pPr>
          </w:p>
        </w:tc>
      </w:tr>
    </w:tbl>
    <w:p w:rsidR="00790950" w:rsidRPr="00790950" w:rsidRDefault="00790950" w:rsidP="00790950">
      <w:pPr>
        <w:rPr>
          <w:vanish/>
          <w:sz w:val="14"/>
          <w:szCs w:val="14"/>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790950" w:rsidRPr="00790950" w:rsidTr="00790950">
        <w:tc>
          <w:tcPr>
            <w:tcW w:w="3175" w:type="dxa"/>
            <w:tcBorders>
              <w:bottom w:val="single" w:sz="2" w:space="0" w:color="000000"/>
            </w:tcBorders>
          </w:tcPr>
          <w:p w:rsidR="00790950" w:rsidRPr="00790950" w:rsidRDefault="00790950" w:rsidP="00790950">
            <w:pPr>
              <w:pStyle w:val="af6"/>
              <w:rPr>
                <w:sz w:val="14"/>
                <w:szCs w:val="14"/>
              </w:rPr>
            </w:pPr>
          </w:p>
        </w:tc>
        <w:tc>
          <w:tcPr>
            <w:tcW w:w="907" w:type="dxa"/>
            <w:tcBorders>
              <w:bottom w:val="single" w:sz="2" w:space="0" w:color="000000"/>
            </w:tcBorders>
          </w:tcPr>
          <w:p w:rsidR="00790950" w:rsidRPr="00790950" w:rsidRDefault="00790950" w:rsidP="00790950">
            <w:pPr>
              <w:pStyle w:val="af6"/>
              <w:rPr>
                <w:sz w:val="14"/>
                <w:szCs w:val="14"/>
              </w:rPr>
            </w:pPr>
          </w:p>
        </w:tc>
        <w:tc>
          <w:tcPr>
            <w:tcW w:w="5102" w:type="dxa"/>
            <w:tcBorders>
              <w:bottom w:val="single" w:sz="2" w:space="0" w:color="000000"/>
            </w:tcBorders>
          </w:tcPr>
          <w:p w:rsidR="00790950" w:rsidRPr="00790950" w:rsidRDefault="00790950" w:rsidP="00790950">
            <w:pPr>
              <w:pStyle w:val="af6"/>
              <w:rPr>
                <w:sz w:val="14"/>
                <w:szCs w:val="14"/>
              </w:rPr>
            </w:pPr>
          </w:p>
        </w:tc>
      </w:tr>
      <w:tr w:rsidR="00790950" w:rsidRPr="00790950" w:rsidTr="00790950">
        <w:tc>
          <w:tcPr>
            <w:tcW w:w="3175" w:type="dxa"/>
          </w:tcPr>
          <w:p w:rsidR="00790950" w:rsidRPr="00790950" w:rsidRDefault="00790950" w:rsidP="00790950">
            <w:pPr>
              <w:pStyle w:val="af6"/>
              <w:ind w:firstLine="0"/>
              <w:jc w:val="center"/>
              <w:rPr>
                <w:sz w:val="14"/>
                <w:szCs w:val="14"/>
              </w:rPr>
            </w:pPr>
            <w:r w:rsidRPr="00790950">
              <w:rPr>
                <w:sz w:val="14"/>
                <w:szCs w:val="14"/>
              </w:rPr>
              <w:t>Дата</w:t>
            </w:r>
          </w:p>
        </w:tc>
        <w:tc>
          <w:tcPr>
            <w:tcW w:w="907" w:type="dxa"/>
          </w:tcPr>
          <w:p w:rsidR="00790950" w:rsidRPr="00790950" w:rsidRDefault="00790950" w:rsidP="00790950">
            <w:pPr>
              <w:pStyle w:val="af6"/>
              <w:rPr>
                <w:sz w:val="14"/>
                <w:szCs w:val="14"/>
              </w:rPr>
            </w:pPr>
          </w:p>
        </w:tc>
        <w:tc>
          <w:tcPr>
            <w:tcW w:w="5102" w:type="dxa"/>
          </w:tcPr>
          <w:p w:rsidR="00790950" w:rsidRPr="00790950" w:rsidRDefault="00790950" w:rsidP="00790950">
            <w:pPr>
              <w:pStyle w:val="af6"/>
              <w:ind w:firstLine="0"/>
              <w:jc w:val="center"/>
              <w:rPr>
                <w:sz w:val="14"/>
                <w:szCs w:val="14"/>
              </w:rPr>
            </w:pPr>
            <w:r w:rsidRPr="00790950">
              <w:rPr>
                <w:sz w:val="14"/>
                <w:szCs w:val="14"/>
              </w:rPr>
              <w:t>Подпись/ФИО</w:t>
            </w:r>
          </w:p>
        </w:tc>
      </w:tr>
    </w:tbl>
    <w:p w:rsidR="00790950" w:rsidRPr="00790950" w:rsidRDefault="00790950" w:rsidP="00790950">
      <w:pPr>
        <w:rPr>
          <w:sz w:val="14"/>
          <w:szCs w:val="14"/>
        </w:rPr>
      </w:pPr>
    </w:p>
    <w:p w:rsidR="00790950" w:rsidRPr="002D39D8" w:rsidRDefault="00790950" w:rsidP="00790950">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мая 2024 года № 20</w:t>
      </w:r>
    </w:p>
    <w:p w:rsidR="00C47CC4" w:rsidRDefault="00790950" w:rsidP="00790950">
      <w:pPr>
        <w:autoSpaceDE w:val="0"/>
        <w:autoSpaceDN w:val="0"/>
        <w:adjustRightInd w:val="0"/>
        <w:ind w:firstLine="540"/>
        <w:jc w:val="center"/>
        <w:outlineLvl w:val="0"/>
        <w:rPr>
          <w:rFonts w:ascii="Times New Roman" w:hAnsi="Times New Roman" w:cs="Times New Roman"/>
          <w:b/>
          <w:sz w:val="20"/>
          <w:szCs w:val="32"/>
        </w:rPr>
      </w:pPr>
      <w:r w:rsidRPr="00790950">
        <w:rPr>
          <w:rFonts w:ascii="Times New Roman" w:hAnsi="Times New Roman" w:cs="Times New Roman"/>
          <w:b/>
          <w:sz w:val="20"/>
          <w:szCs w:val="32"/>
        </w:rPr>
        <w:t>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C47CC4" w:rsidRPr="00C47CC4" w:rsidRDefault="00C47CC4" w:rsidP="00C47CC4">
      <w:pPr>
        <w:spacing w:after="0"/>
        <w:ind w:firstLine="709"/>
        <w:jc w:val="both"/>
        <w:rPr>
          <w:rFonts w:ascii="Times New Roman" w:hAnsi="Times New Roman" w:cs="Times New Roman"/>
          <w:sz w:val="20"/>
          <w:szCs w:val="28"/>
        </w:rPr>
      </w:pPr>
      <w:r w:rsidRPr="00C47CC4">
        <w:rPr>
          <w:rFonts w:ascii="Times New Roman" w:hAnsi="Times New Roman" w:cs="Times New Roman"/>
          <w:sz w:val="20"/>
          <w:szCs w:val="28"/>
        </w:rPr>
        <w:t xml:space="preserve">Во исполнение требований </w:t>
      </w:r>
      <w:hyperlink r:id="rId31" w:history="1">
        <w:r w:rsidRPr="00C47CC4">
          <w:rPr>
            <w:rFonts w:ascii="Times New Roman" w:hAnsi="Times New Roman" w:cs="Times New Roman"/>
            <w:sz w:val="20"/>
            <w:szCs w:val="28"/>
          </w:rPr>
          <w:t>Федерального закона</w:t>
        </w:r>
      </w:hyperlink>
      <w:r w:rsidRPr="00C47CC4">
        <w:rPr>
          <w:rFonts w:ascii="Times New Roman" w:hAnsi="Times New Roman" w:cs="Times New Roman"/>
          <w:sz w:val="20"/>
          <w:szCs w:val="28"/>
        </w:rPr>
        <w:t xml:space="preserve"> от 27.07.2010 N 210-ФЗ "Об организации предоставления государственных и муниципальных услуг", администрация муниципального образования </w:t>
      </w:r>
      <w:r>
        <w:rPr>
          <w:rFonts w:ascii="Times New Roman" w:hAnsi="Times New Roman" w:cs="Times New Roman"/>
          <w:sz w:val="20"/>
          <w:szCs w:val="28"/>
        </w:rPr>
        <w:t>сельского поселения «Богородск»</w:t>
      </w:r>
    </w:p>
    <w:p w:rsidR="00C47CC4" w:rsidRPr="00C47CC4" w:rsidRDefault="00C47CC4" w:rsidP="00C47CC4">
      <w:pPr>
        <w:spacing w:after="0"/>
        <w:ind w:firstLine="709"/>
        <w:jc w:val="both"/>
        <w:rPr>
          <w:rFonts w:ascii="Times New Roman" w:hAnsi="Times New Roman" w:cs="Times New Roman"/>
          <w:b/>
          <w:sz w:val="20"/>
          <w:szCs w:val="28"/>
        </w:rPr>
      </w:pPr>
      <w:r w:rsidRPr="00C47CC4">
        <w:rPr>
          <w:rFonts w:ascii="Times New Roman" w:hAnsi="Times New Roman" w:cs="Times New Roman"/>
          <w:sz w:val="20"/>
          <w:szCs w:val="28"/>
        </w:rPr>
        <w:t xml:space="preserve"> </w:t>
      </w:r>
      <w:r w:rsidRPr="00C47CC4">
        <w:rPr>
          <w:rFonts w:ascii="Times New Roman" w:hAnsi="Times New Roman" w:cs="Times New Roman"/>
          <w:b/>
          <w:sz w:val="20"/>
          <w:szCs w:val="28"/>
        </w:rPr>
        <w:t>ПО</w:t>
      </w:r>
      <w:r>
        <w:rPr>
          <w:rFonts w:ascii="Times New Roman" w:hAnsi="Times New Roman" w:cs="Times New Roman"/>
          <w:b/>
          <w:sz w:val="20"/>
          <w:szCs w:val="28"/>
        </w:rPr>
        <w:t>СТАНОВЛЯЕТ:</w:t>
      </w:r>
    </w:p>
    <w:p w:rsidR="00C47CC4" w:rsidRPr="00C47CC4" w:rsidRDefault="00C47CC4" w:rsidP="00607A25">
      <w:pPr>
        <w:pStyle w:val="af6"/>
        <w:numPr>
          <w:ilvl w:val="0"/>
          <w:numId w:val="11"/>
        </w:numPr>
        <w:ind w:left="0" w:firstLine="709"/>
        <w:rPr>
          <w:sz w:val="20"/>
          <w:szCs w:val="28"/>
        </w:rPr>
      </w:pPr>
      <w:r w:rsidRPr="00C47CC4">
        <w:rPr>
          <w:sz w:val="20"/>
          <w:szCs w:val="28"/>
        </w:rPr>
        <w:t>Утвердить Административный регламент предоставления муниципальной услуги "Предоставление выписки из Реестра муниципальной собственности" согласно Приложению.</w:t>
      </w:r>
    </w:p>
    <w:p w:rsidR="00C47CC4" w:rsidRPr="00C47CC4" w:rsidRDefault="00C47CC4" w:rsidP="00607A25">
      <w:pPr>
        <w:pStyle w:val="af6"/>
        <w:numPr>
          <w:ilvl w:val="0"/>
          <w:numId w:val="11"/>
        </w:numPr>
        <w:ind w:left="0" w:firstLine="709"/>
        <w:rPr>
          <w:sz w:val="20"/>
          <w:szCs w:val="28"/>
        </w:rPr>
      </w:pPr>
      <w:r w:rsidRPr="00C47CC4">
        <w:rPr>
          <w:sz w:val="20"/>
          <w:szCs w:val="28"/>
        </w:rPr>
        <w:t>Признать утратившим силу постановления администрации муниципального образования сельского поселения «Богородск»:</w:t>
      </w:r>
    </w:p>
    <w:p w:rsidR="00C47CC4" w:rsidRPr="00C47CC4" w:rsidRDefault="00C47CC4" w:rsidP="00607A25">
      <w:pPr>
        <w:pStyle w:val="af6"/>
        <w:numPr>
          <w:ilvl w:val="0"/>
          <w:numId w:val="12"/>
        </w:numPr>
        <w:ind w:left="0" w:firstLine="709"/>
        <w:rPr>
          <w:sz w:val="20"/>
          <w:szCs w:val="28"/>
        </w:rPr>
      </w:pPr>
      <w:r w:rsidRPr="00C47CC4">
        <w:rPr>
          <w:sz w:val="20"/>
          <w:szCs w:val="28"/>
        </w:rPr>
        <w:t>от 24.11.2015 года № 124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C47CC4" w:rsidRPr="00C47CC4" w:rsidRDefault="00C47CC4" w:rsidP="00607A25">
      <w:pPr>
        <w:pStyle w:val="af6"/>
        <w:numPr>
          <w:ilvl w:val="0"/>
          <w:numId w:val="12"/>
        </w:numPr>
        <w:ind w:left="0" w:firstLine="709"/>
        <w:rPr>
          <w:sz w:val="20"/>
          <w:szCs w:val="28"/>
        </w:rPr>
      </w:pPr>
      <w:r w:rsidRPr="00C47CC4">
        <w:rPr>
          <w:sz w:val="20"/>
          <w:szCs w:val="28"/>
        </w:rPr>
        <w:t>от 24.06.2019 года № 41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w:t>
      </w:r>
    </w:p>
    <w:p w:rsidR="00C47CC4" w:rsidRPr="00C47CC4" w:rsidRDefault="00C47CC4" w:rsidP="00607A25">
      <w:pPr>
        <w:pStyle w:val="af6"/>
        <w:numPr>
          <w:ilvl w:val="0"/>
          <w:numId w:val="12"/>
        </w:numPr>
        <w:ind w:left="0" w:firstLine="709"/>
        <w:rPr>
          <w:sz w:val="20"/>
          <w:szCs w:val="28"/>
        </w:rPr>
      </w:pPr>
      <w:r w:rsidRPr="00C47CC4">
        <w:rPr>
          <w:sz w:val="20"/>
          <w:szCs w:val="28"/>
        </w:rPr>
        <w:lastRenderedPageBreak/>
        <w:t>19.11.2020 № 40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C47CC4" w:rsidRPr="00C47CC4" w:rsidRDefault="00C47CC4" w:rsidP="00607A25">
      <w:pPr>
        <w:pStyle w:val="af6"/>
        <w:numPr>
          <w:ilvl w:val="0"/>
          <w:numId w:val="12"/>
        </w:numPr>
        <w:ind w:left="0" w:firstLine="709"/>
        <w:rPr>
          <w:sz w:val="20"/>
          <w:szCs w:val="28"/>
        </w:rPr>
      </w:pPr>
      <w:r w:rsidRPr="00C47CC4">
        <w:rPr>
          <w:sz w:val="20"/>
          <w:szCs w:val="28"/>
        </w:rPr>
        <w:t>03.03.2021 года № 16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w:t>
      </w:r>
    </w:p>
    <w:p w:rsidR="00C47CC4" w:rsidRPr="00C47CC4" w:rsidRDefault="00C47CC4" w:rsidP="00607A25">
      <w:pPr>
        <w:pStyle w:val="af6"/>
        <w:numPr>
          <w:ilvl w:val="0"/>
          <w:numId w:val="12"/>
        </w:numPr>
        <w:ind w:left="0" w:firstLine="709"/>
        <w:rPr>
          <w:sz w:val="20"/>
          <w:szCs w:val="28"/>
        </w:rPr>
      </w:pPr>
      <w:r w:rsidRPr="00C47CC4">
        <w:rPr>
          <w:sz w:val="20"/>
          <w:szCs w:val="28"/>
        </w:rPr>
        <w:t xml:space="preserve">07.05.2021 года № 41 «О внесении изменений в административный регламент предоставления муниципальной услуги «Предоставление выписки из Реестра муниципальной собственности», утвержденный постановлением администрации муниципального образования сельского поселения «Богородск» от 24 ноября 2015 года № 124». </w:t>
      </w:r>
    </w:p>
    <w:p w:rsidR="00C47CC4" w:rsidRPr="00C47CC4" w:rsidRDefault="00C47CC4" w:rsidP="00C47CC4">
      <w:pPr>
        <w:pStyle w:val="af6"/>
        <w:ind w:firstLine="709"/>
        <w:rPr>
          <w:sz w:val="20"/>
          <w:szCs w:val="28"/>
        </w:rPr>
      </w:pPr>
      <w:r w:rsidRPr="00C47CC4">
        <w:rPr>
          <w:sz w:val="20"/>
          <w:szCs w:val="28"/>
        </w:rPr>
        <w:t>2. Контроль исполнения настоящего постановления оставляю за собой.</w:t>
      </w:r>
    </w:p>
    <w:p w:rsidR="00C47CC4" w:rsidRPr="00C47CC4" w:rsidRDefault="00C47CC4" w:rsidP="00C47CC4">
      <w:pPr>
        <w:pStyle w:val="af6"/>
        <w:ind w:firstLine="709"/>
        <w:rPr>
          <w:sz w:val="20"/>
          <w:szCs w:val="28"/>
        </w:rPr>
      </w:pPr>
      <w:r w:rsidRPr="00C47CC4">
        <w:rPr>
          <w:sz w:val="20"/>
          <w:szCs w:val="28"/>
        </w:rPr>
        <w:t>3. Настоящее постановление вступает в</w:t>
      </w:r>
      <w:r>
        <w:rPr>
          <w:sz w:val="20"/>
          <w:szCs w:val="28"/>
        </w:rPr>
        <w:t xml:space="preserve"> силу со дня его обнародования.</w:t>
      </w:r>
    </w:p>
    <w:p w:rsidR="00790950" w:rsidRDefault="00C47CC4" w:rsidP="00C47CC4">
      <w:pPr>
        <w:autoSpaceDE w:val="0"/>
        <w:autoSpaceDN w:val="0"/>
        <w:adjustRightInd w:val="0"/>
        <w:ind w:firstLine="540"/>
        <w:jc w:val="center"/>
        <w:outlineLvl w:val="0"/>
        <w:rPr>
          <w:rFonts w:ascii="Times New Roman" w:hAnsi="Times New Roman" w:cs="Times New Roman"/>
          <w:b/>
          <w:sz w:val="20"/>
          <w:szCs w:val="32"/>
        </w:rPr>
      </w:pPr>
      <w:r w:rsidRPr="00C47CC4">
        <w:rPr>
          <w:rFonts w:ascii="Times New Roman" w:hAnsi="Times New Roman" w:cs="Times New Roman"/>
          <w:b/>
          <w:sz w:val="20"/>
          <w:szCs w:val="28"/>
        </w:rPr>
        <w:t>Глава сельского поселения                                                    С.А. Шевкаленко</w:t>
      </w:r>
      <w:r w:rsidR="00790950" w:rsidRPr="00C47CC4">
        <w:rPr>
          <w:b/>
          <w:sz w:val="16"/>
        </w:rPr>
        <w:t xml:space="preserve">    </w:t>
      </w:r>
    </w:p>
    <w:p w:rsidR="00973B1C" w:rsidRDefault="00973B1C" w:rsidP="00587771">
      <w:pPr>
        <w:autoSpaceDE w:val="0"/>
        <w:autoSpaceDN w:val="0"/>
        <w:adjustRightInd w:val="0"/>
        <w:ind w:firstLine="540"/>
        <w:jc w:val="center"/>
        <w:outlineLvl w:val="0"/>
        <w:rPr>
          <w:rFonts w:ascii="Times New Roman" w:hAnsi="Times New Roman" w:cs="Times New Roman"/>
          <w:b/>
          <w:sz w:val="20"/>
          <w:szCs w:val="32"/>
        </w:rPr>
      </w:pPr>
    </w:p>
    <w:p w:rsidR="00C47CC4" w:rsidRPr="00C47CC4" w:rsidRDefault="00C47CC4" w:rsidP="00C47CC4">
      <w:pPr>
        <w:suppressAutoHyphens/>
        <w:overflowPunct w:val="0"/>
        <w:autoSpaceDE w:val="0"/>
        <w:autoSpaceDN w:val="0"/>
        <w:spacing w:after="0" w:line="240" w:lineRule="auto"/>
        <w:ind w:firstLine="1701"/>
        <w:jc w:val="right"/>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Приложение</w:t>
      </w:r>
    </w:p>
    <w:p w:rsidR="00C47CC4" w:rsidRPr="00C47CC4" w:rsidRDefault="00C47CC4" w:rsidP="00C47CC4">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C47CC4">
        <w:rPr>
          <w:rFonts w:ascii="Times New Roman" w:eastAsia="Times New Roman" w:hAnsi="Times New Roman" w:cs="Times New Roman"/>
          <w:noProof/>
          <w:kern w:val="3"/>
          <w:sz w:val="20"/>
          <w:szCs w:val="20"/>
          <w:lang w:eastAsia="ru-RU"/>
        </w:rPr>
        <w:t xml:space="preserve">к постановлению администрации </w:t>
      </w:r>
    </w:p>
    <w:p w:rsidR="00C47CC4" w:rsidRPr="00C47CC4" w:rsidRDefault="00C47CC4" w:rsidP="00C47CC4">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сельского поселения «Богородск» </w:t>
      </w:r>
    </w:p>
    <w:p w:rsidR="00C47CC4" w:rsidRPr="00C47CC4" w:rsidRDefault="00C47CC4" w:rsidP="00C47CC4">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noProof/>
          <w:kern w:val="3"/>
          <w:sz w:val="20"/>
          <w:szCs w:val="20"/>
          <w:lang w:eastAsia="ru-RU"/>
        </w:rPr>
      </w:pPr>
      <w:r w:rsidRPr="00C47CC4">
        <w:rPr>
          <w:rFonts w:ascii="Times New Roman" w:eastAsia="Times New Roman" w:hAnsi="Times New Roman" w:cs="Times New Roman"/>
          <w:noProof/>
          <w:kern w:val="3"/>
          <w:sz w:val="20"/>
          <w:szCs w:val="20"/>
          <w:lang w:eastAsia="ru-RU"/>
        </w:rPr>
        <w:t>от 03 мая 2024 г. № 20</w:t>
      </w:r>
    </w:p>
    <w:p w:rsidR="00C47CC4" w:rsidRPr="00C47CC4" w:rsidRDefault="00C47CC4" w:rsidP="00C47CC4">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АДМИНИСТРАТИВНЫЙ РЕГЛАМЕНТ</w:t>
      </w:r>
    </w:p>
    <w:p w:rsidR="00C47CC4" w:rsidRPr="00C47CC4" w:rsidRDefault="00C47CC4" w:rsidP="00C47CC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предоставления муниципальной услуги "Предоставление выписки из реестра муниципальной собственности"</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 Общие положения</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Предмет регулирования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1.1. Административный регламент предоставления муниципальной услуги "Предоставление выписки из Реестра муниципальной собственности"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Круг заявителей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1.2. Заявителями являются физические лица (в том числе индивидуальные предприниматели) и юридические лица.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3 к настоящему Административному регламенту.</w:t>
      </w:r>
    </w:p>
    <w:p w:rsidR="00C47CC4" w:rsidRPr="00C47CC4" w:rsidRDefault="00C47CC4" w:rsidP="00C47CC4">
      <w:pPr>
        <w:widowControl w:val="0"/>
        <w:suppressAutoHyphens/>
        <w:overflowPunct w:val="0"/>
        <w:autoSpaceDE w:val="0"/>
        <w:autoSpaceDN w:val="0"/>
        <w:spacing w:after="0" w:line="243" w:lineRule="auto"/>
        <w:ind w:right="49"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1.6. Структура административного регламента предусматривает машиночитаемое описание процедур </w:t>
      </w:r>
      <w:r w:rsidRPr="00C47CC4">
        <w:rPr>
          <w:rFonts w:ascii="Times New Roman" w:eastAsia="Times New Roman" w:hAnsi="Times New Roman" w:cs="Times New Roman"/>
          <w:kern w:val="3"/>
          <w:sz w:val="20"/>
          <w:szCs w:val="20"/>
          <w:lang w:eastAsia="ru-RU"/>
        </w:rPr>
        <w:lastRenderedPageBreak/>
        <w:t>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II. Стандарт предоставления муниципальной услуги</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ab/>
        <w:t>Наименование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 Наименование муниципальной услуги: "Предоставление выписки из Реестра муниципальной собственности".</w:t>
      </w:r>
    </w:p>
    <w:p w:rsidR="00C47CC4" w:rsidRPr="00C47CC4" w:rsidRDefault="00C47CC4" w:rsidP="00C47CC4">
      <w:pPr>
        <w:keepNext/>
        <w:tabs>
          <w:tab w:val="left" w:pos="1152"/>
          <w:tab w:val="center" w:pos="5037"/>
        </w:tabs>
        <w:suppressAutoHyphens/>
        <w:overflowPunct w:val="0"/>
        <w:autoSpaceDE w:val="0"/>
        <w:autoSpaceDN w:val="0"/>
        <w:spacing w:after="0" w:line="240" w:lineRule="auto"/>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ab/>
        <w:t>Наименование органа, предоставляющего муниципальную услугу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 Предоставление муниципальной услуги осуществляется Администрацией сельского поселения «Богородск».</w:t>
      </w:r>
    </w:p>
    <w:p w:rsidR="00C47CC4" w:rsidRPr="00C47CC4" w:rsidRDefault="00C47CC4" w:rsidP="00C47CC4">
      <w:pPr>
        <w:suppressAutoHyphens/>
        <w:spacing w:after="0" w:line="100" w:lineRule="atLeast"/>
        <w:ind w:firstLine="567"/>
        <w:jc w:val="both"/>
        <w:rPr>
          <w:rFonts w:ascii="Times New Roman" w:eastAsia="SimSun" w:hAnsi="Times New Roman" w:cs="Times New Roman"/>
          <w:sz w:val="20"/>
          <w:szCs w:val="20"/>
          <w:lang w:eastAsia="ar-SA"/>
        </w:rPr>
      </w:pPr>
      <w:r w:rsidRPr="00C47CC4">
        <w:rPr>
          <w:rFonts w:ascii="Times New Roman" w:eastAsia="SimSun" w:hAnsi="Times New Roman" w:cs="Times New Roman"/>
          <w:sz w:val="20"/>
          <w:szCs w:val="20"/>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C47CC4" w:rsidRPr="00C47CC4" w:rsidRDefault="00C47CC4" w:rsidP="00C47CC4">
      <w:pPr>
        <w:suppressAutoHyphens/>
        <w:spacing w:after="0" w:line="100" w:lineRule="atLeast"/>
        <w:ind w:firstLine="567"/>
        <w:jc w:val="both"/>
        <w:rPr>
          <w:rFonts w:ascii="Times New Roman" w:eastAsia="SimSun" w:hAnsi="Times New Roman" w:cs="Times New Roman"/>
          <w:sz w:val="20"/>
          <w:szCs w:val="20"/>
          <w:lang w:eastAsia="ar-SA"/>
        </w:rPr>
      </w:pPr>
      <w:r w:rsidRPr="00C47CC4">
        <w:rPr>
          <w:rFonts w:ascii="Times New Roman" w:eastAsia="SimSun" w:hAnsi="Times New Roman" w:cs="Times New Roman"/>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2.2.1. Органами и организациями, участвующими в предоставлении муниципальной услуги, являются: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Орган - в части приема и регистрации документов у заявителя, принятия решения, выдачи результата предоставления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2.2.2. В случае если заявление о предоставлении муниципальной услуги подано в МФЦ, решение о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2.2.3. При предоставлении муниципальной услуги запрещается требовать от заявителя: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C47CC4">
          <w:rPr>
            <w:rFonts w:ascii="Times New Roman" w:eastAsia="Times New Roman" w:hAnsi="Times New Roman" w:cs="Times New Roman"/>
            <w:kern w:val="3"/>
            <w:sz w:val="20"/>
            <w:szCs w:val="20"/>
            <w:lang w:eastAsia="ru-RU"/>
          </w:rPr>
          <w:t>части 1 статьи 9</w:t>
        </w:r>
      </w:hyperlink>
      <w:r w:rsidRPr="00C47CC4">
        <w:rPr>
          <w:rFonts w:ascii="Times New Roman" w:eastAsia="Times New Roman" w:hAnsi="Times New Roman" w:cs="Times New Roman"/>
          <w:kern w:val="3"/>
          <w:sz w:val="20"/>
          <w:szCs w:val="20"/>
          <w:lang w:eastAsia="ru-RU"/>
        </w:rPr>
        <w:t xml:space="preserve"> Федерального закона от 27.07.2010 N 210-ФЗ "Об организации предоставления государственных и муниципальных услуг".</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2.3. Органы и организации, участвующие в предоставлении муниципальной услуги, отсутствуют.</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Описание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2.5. Результатом предоставления муниципальной услуги является: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решение о предоставлении выписки из Реестра муниципальной собственности (далее - решение о предоставлении муниципальной услуги), уведомление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решение об отказе в предоставлении выписки из Реестра муниципальной собственности (далее - решение об отказе в предоставлении муниципальной услуги); уведомление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2.5.1.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w:t>
      </w:r>
      <w:r w:rsidRPr="00C47CC4">
        <w:rPr>
          <w:rFonts w:ascii="Times New Roman" w:eastAsia="Times New Roman" w:hAnsi="Times New Roman" w:cs="Times New Roman"/>
          <w:kern w:val="3"/>
          <w:sz w:val="20"/>
          <w:szCs w:val="20"/>
          <w:lang w:eastAsia="ru-RU"/>
        </w:rPr>
        <w:lastRenderedPageBreak/>
        <w:t>неправомерных действий, резервирование информации, обеспечивающее возможность ее восстановления, а также учет и фиксация вносимых изменений.</w:t>
      </w:r>
    </w:p>
    <w:p w:rsidR="00C47CC4" w:rsidRPr="00C47CC4" w:rsidRDefault="00C47CC4" w:rsidP="00C47CC4">
      <w:pPr>
        <w:suppressAutoHyphens/>
        <w:spacing w:after="0" w:line="100" w:lineRule="atLeast"/>
        <w:ind w:firstLine="567"/>
        <w:jc w:val="both"/>
        <w:rPr>
          <w:rFonts w:ascii="Times New Roman" w:eastAsia="SimSun" w:hAnsi="Times New Roman" w:cs="Times New Roman"/>
          <w:sz w:val="20"/>
          <w:szCs w:val="20"/>
          <w:lang w:eastAsia="ar-SA"/>
        </w:rPr>
      </w:pPr>
      <w:r w:rsidRPr="00C47CC4">
        <w:rPr>
          <w:rFonts w:ascii="Times New Roman" w:eastAsia="SimSun" w:hAnsi="Times New Roman" w:cs="Times New Roman"/>
          <w:sz w:val="20"/>
          <w:szCs w:val="20"/>
          <w:lang w:eastAsia="ar-SA"/>
        </w:rPr>
        <w:t>2.5.2.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C47CC4" w:rsidRPr="00C47CC4" w:rsidRDefault="00C47CC4" w:rsidP="00C47CC4">
      <w:pPr>
        <w:suppressAutoHyphens/>
        <w:spacing w:after="0" w:line="100" w:lineRule="atLeast"/>
        <w:ind w:firstLine="567"/>
        <w:jc w:val="both"/>
        <w:rPr>
          <w:rFonts w:ascii="Times New Roman" w:eastAsia="SimSun" w:hAnsi="Times New Roman" w:cs="Times New Roman"/>
          <w:sz w:val="20"/>
          <w:szCs w:val="20"/>
          <w:lang w:eastAsia="ar-SA"/>
        </w:rPr>
      </w:pPr>
      <w:r w:rsidRPr="00C47CC4">
        <w:rPr>
          <w:rFonts w:ascii="Times New Roman" w:eastAsia="SimSun" w:hAnsi="Times New Roman" w:cs="Times New Roman"/>
          <w:sz w:val="20"/>
          <w:szCs w:val="20"/>
          <w:lang w:eastAsia="ar-SA"/>
        </w:rPr>
        <w:t>Результат муниципальной услуги может быть получен при личном посещении уполномоченного органа.</w:t>
      </w:r>
    </w:p>
    <w:p w:rsidR="00C47CC4" w:rsidRPr="00C47CC4" w:rsidRDefault="00C47CC4" w:rsidP="00C47CC4">
      <w:pPr>
        <w:suppressAutoHyphens/>
        <w:spacing w:after="0" w:line="100" w:lineRule="atLeast"/>
        <w:ind w:firstLine="567"/>
        <w:jc w:val="both"/>
        <w:rPr>
          <w:rFonts w:ascii="Times New Roman" w:eastAsia="SimSun" w:hAnsi="Times New Roman" w:cs="Times New Roman"/>
          <w:sz w:val="20"/>
          <w:szCs w:val="20"/>
          <w:lang w:eastAsia="ar-SA"/>
        </w:rPr>
      </w:pPr>
      <w:r w:rsidRPr="00C47CC4">
        <w:rPr>
          <w:rFonts w:ascii="Times New Roman" w:eastAsia="SimSun" w:hAnsi="Times New Roman" w:cs="Times New Roman"/>
          <w:sz w:val="20"/>
          <w:szCs w:val="20"/>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C47CC4" w:rsidRPr="00C47CC4" w:rsidRDefault="00C47CC4" w:rsidP="00C47CC4">
      <w:pPr>
        <w:suppressAutoHyphens/>
        <w:spacing w:after="0" w:line="100" w:lineRule="atLeast"/>
        <w:ind w:firstLine="567"/>
        <w:jc w:val="both"/>
        <w:rPr>
          <w:rFonts w:ascii="Times New Roman" w:eastAsia="SimSun" w:hAnsi="Times New Roman" w:cs="Times New Roman"/>
          <w:sz w:val="20"/>
          <w:szCs w:val="20"/>
          <w:lang w:eastAsia="ar-SA"/>
        </w:rPr>
      </w:pPr>
      <w:r w:rsidRPr="00C47CC4">
        <w:rPr>
          <w:rFonts w:ascii="Times New Roman" w:eastAsia="SimSun" w:hAnsi="Times New Roman" w:cs="Times New Roman"/>
          <w:sz w:val="20"/>
          <w:szCs w:val="20"/>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2.6. Общий срок предоставления муниципальной услуги составляет 10 календарных дней со дня регистрации заявления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2.6.1. 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2.6.2.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календарных дней со дня его регистрации.</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Нормативные правовые акты, регулирующие предоставление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2.7.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33" w:history="1">
        <w:r w:rsidRPr="00C47CC4">
          <w:rPr>
            <w:rFonts w:ascii="Times New Roman" w:eastAsia="Times New Roman" w:hAnsi="Times New Roman" w:cs="Times New Roman"/>
            <w:color w:val="0563C1"/>
            <w:kern w:val="3"/>
            <w:sz w:val="20"/>
            <w:szCs w:val="20"/>
            <w:u w:val="single"/>
            <w:lang w:eastAsia="ru-RU"/>
          </w:rPr>
          <w:t>https://bogorodsk-r11.gosweb.gosuslugi.ru</w:t>
        </w:r>
      </w:hyperlink>
      <w:r w:rsidRPr="00C47CC4">
        <w:rPr>
          <w:rFonts w:ascii="Times New Roman" w:eastAsia="Times New Roman" w:hAnsi="Times New Roman" w:cs="Times New Roman"/>
          <w:kern w:val="3"/>
          <w:sz w:val="20"/>
          <w:szCs w:val="20"/>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заявителем, в том числе в электронной форме, порядок их представления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2.8. Для получения муниципальной услуги заявители подают в Орган, МФЦ заявление о предоставлении муниципальной услуги (по формам согласно Приложению N 1 (для юридических лиц), Приложению N 2 (для физических лиц, индивидуальных предпринимателей) к настоящему административному регламенту).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2.9.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2.10. 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2.11. Документы, необходимые для предоставления муниципальной услуги, предоставляются заявителем следующими способами: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лично (в Орган, МФЦ);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посредством почтового отправления (в Орган);</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C47CC4">
        <w:rPr>
          <w:rFonts w:ascii="Times New Roman" w:eastAsia="Times New Roman" w:hAnsi="Times New Roman" w:cs="Times New Roman"/>
          <w:b/>
          <w:kern w:val="3"/>
          <w:sz w:val="20"/>
          <w:szCs w:val="20"/>
          <w:lang w:eastAsia="ru-RU"/>
        </w:rPr>
        <w:lastRenderedPageBreak/>
        <w:t>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отсутствуют.</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Указание на запрет требовать от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2.13. Запрещается: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4" w:history="1">
        <w:r w:rsidRPr="00C47CC4">
          <w:rPr>
            <w:rFonts w:ascii="Times New Roman" w:eastAsia="Times New Roman" w:hAnsi="Times New Roman" w:cs="Times New Roman"/>
            <w:kern w:val="3"/>
            <w:sz w:val="20"/>
            <w:szCs w:val="20"/>
            <w:lang w:eastAsia="ru-RU"/>
          </w:rPr>
          <w:t>частью 1 статьи 1</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w:t>
      </w:r>
      <w:hyperlink r:id="rId35" w:history="1">
        <w:r w:rsidRPr="00C47CC4">
          <w:rPr>
            <w:rFonts w:ascii="Times New Roman" w:eastAsia="Times New Roman" w:hAnsi="Times New Roman" w:cs="Times New Roman"/>
            <w:kern w:val="3"/>
            <w:sz w:val="20"/>
            <w:szCs w:val="20"/>
            <w:lang w:eastAsia="ru-RU"/>
          </w:rPr>
          <w:t>частью 6 статьи 7</w:t>
        </w:r>
      </w:hyperlink>
      <w:r w:rsidRPr="00C47CC4">
        <w:rPr>
          <w:rFonts w:ascii="Times New Roman" w:eastAsia="Times New Roman" w:hAnsi="Times New Roman" w:cs="Times New Roman"/>
          <w:kern w:val="3"/>
          <w:sz w:val="20"/>
          <w:szCs w:val="20"/>
          <w:lang w:eastAsia="ru-RU"/>
        </w:rP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C47CC4">
          <w:rPr>
            <w:rFonts w:ascii="Times New Roman" w:eastAsia="Times New Roman" w:hAnsi="Times New Roman" w:cs="Times New Roman"/>
            <w:kern w:val="3"/>
            <w:sz w:val="20"/>
            <w:szCs w:val="20"/>
            <w:lang w:eastAsia="ru-RU"/>
          </w:rPr>
          <w:t>части 1 статьи 9</w:t>
        </w:r>
      </w:hyperlink>
      <w:r w:rsidRPr="00C47CC4">
        <w:rPr>
          <w:rFonts w:ascii="Times New Roman" w:eastAsia="Times New Roman" w:hAnsi="Times New Roman" w:cs="Times New Roman"/>
          <w:kern w:val="3"/>
          <w:sz w:val="20"/>
          <w:szCs w:val="20"/>
          <w:lang w:eastAsia="ru-RU"/>
        </w:rPr>
        <w:t xml:space="preserve"> Федерального закона N 210-ФЗ;</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7" w:history="1">
        <w:r w:rsidRPr="00C47CC4">
          <w:rPr>
            <w:rFonts w:ascii="Times New Roman" w:eastAsia="Times New Roman" w:hAnsi="Times New Roman" w:cs="Times New Roman"/>
            <w:kern w:val="3"/>
            <w:sz w:val="20"/>
            <w:szCs w:val="20"/>
            <w:lang w:eastAsia="ru-RU"/>
          </w:rPr>
          <w:t>частью 1.1 статьи 16</w:t>
        </w:r>
      </w:hyperlink>
      <w:r w:rsidRPr="00C47CC4">
        <w:rPr>
          <w:rFonts w:ascii="Times New Roman" w:eastAsia="Times New Roman" w:hAnsi="Times New Roman" w:cs="Times New Roman"/>
          <w:kern w:val="3"/>
          <w:sz w:val="20"/>
          <w:szCs w:val="20"/>
          <w:lang w:eastAsia="ru-RU"/>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C47CC4">
          <w:rPr>
            <w:rFonts w:ascii="Times New Roman" w:eastAsia="Times New Roman" w:hAnsi="Times New Roman" w:cs="Times New Roman"/>
            <w:kern w:val="3"/>
            <w:sz w:val="20"/>
            <w:szCs w:val="20"/>
            <w:lang w:eastAsia="ru-RU"/>
          </w:rPr>
          <w:t>частью 1.1 статьи 16</w:t>
        </w:r>
      </w:hyperlink>
      <w:r w:rsidRPr="00C47CC4">
        <w:rPr>
          <w:rFonts w:ascii="Times New Roman" w:eastAsia="Times New Roman" w:hAnsi="Times New Roman" w:cs="Times New Roman"/>
          <w:kern w:val="3"/>
          <w:sz w:val="20"/>
          <w:szCs w:val="20"/>
          <w:lang w:eastAsia="ru-RU"/>
        </w:rPr>
        <w:t xml:space="preserve"> Федерального закона N 210-ФЗ, уведомляется заявитель, а также приносятся извинения за доставленные неудобства;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C47CC4">
          <w:rPr>
            <w:rFonts w:ascii="Times New Roman" w:eastAsia="Times New Roman" w:hAnsi="Times New Roman" w:cs="Times New Roman"/>
            <w:kern w:val="3"/>
            <w:sz w:val="20"/>
            <w:szCs w:val="20"/>
            <w:lang w:eastAsia="ru-RU"/>
          </w:rPr>
          <w:t>пунктом 7.2 части 1 статьи 16</w:t>
        </w:r>
      </w:hyperlink>
      <w:r w:rsidRPr="00C47CC4">
        <w:rPr>
          <w:rFonts w:ascii="Times New Roman" w:eastAsia="Times New Roman" w:hAnsi="Times New Roman" w:cs="Times New Roman"/>
          <w:kern w:val="3"/>
          <w:sz w:val="20"/>
          <w:szCs w:val="20"/>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w:t>
      </w:r>
      <w:hyperlink r:id="rId40" w:history="1">
        <w:r w:rsidRPr="00C47CC4">
          <w:rPr>
            <w:rFonts w:ascii="Times New Roman" w:eastAsia="Times New Roman" w:hAnsi="Times New Roman" w:cs="Times New Roman"/>
            <w:kern w:val="3"/>
            <w:sz w:val="20"/>
            <w:szCs w:val="20"/>
            <w:lang w:eastAsia="ru-RU"/>
          </w:rPr>
          <w:t>частью 6 статьи 7</w:t>
        </w:r>
      </w:hyperlink>
      <w:r w:rsidRPr="00C47CC4">
        <w:rPr>
          <w:rFonts w:ascii="Times New Roman" w:eastAsia="Times New Roman" w:hAnsi="Times New Roman" w:cs="Times New Roman"/>
          <w:kern w:val="3"/>
          <w:sz w:val="20"/>
          <w:szCs w:val="20"/>
          <w:lang w:eastAsia="ru-RU"/>
        </w:rPr>
        <w:t xml:space="preserve"> Федерального закона N 210-ФЗ.</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2.14.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lastRenderedPageBreak/>
        <w:t>Исчерпывающий перечень оснований для приостановления или отказа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2.15. 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2.16. Основаниями для отказа в предоставлении муниципальной услуги является: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несоответствие запроса заявителя требованиям, предусмотренным пунктом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представление неполного пакета документов, установленных пунктом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муниципальная услуга не может быть оказана без разглашения сведений, составляющих государственную или иную охраняемую федеральным законом тайну.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2.17.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подпунктом 1 - 2 пункта 2.16 настоящего Административного регламента.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 со ссылкой на положения нормативных правовых актов, в которых установлен размер государственной пошлины или иной платы</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2.18. Муниципальная услуга предоставляется заявителям бесплатно.</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2.19.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2.21.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 ответственным за прием и регистрацию входящей корреспонденции.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Если заявитель обратился за предоставлением муниципальной услуги лично (в Орган, МФЦ), посредством почтового отправления (в Орган) запрос регистрируется Органом в день его поступления в Орган, в порядке, установленном для делопроизводства.</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Регистрация запроса, полученного через Единый портал государственных и муниципальных услуг (функций), а также Портал государственных и муниципальных услуг (функций) Республики Коми осуществляется в день получения запроса (в случае если муниципальная услуга переведена в электронный вид).</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Регистрация запроса производится Органом в порядке, установленном пунктом 3.3 настоящего Административного регламента.</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Требования к помещениям, в которых предоставляется</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муниципальная услуга, к залу ожидания, местам</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для заполнения запросов о предоставлении муниципальной услуги, информационным стендам с образцами их заполнения</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и перечнем документов, необходимых для предоставления</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муниципальной услуги, в том числе к обеспечению</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доступности для инвалидов указанных объектов</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в соответствии с законодательством Российской</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Федерации о социальной защите инвалидов</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2.22. Требования к помещениям, в которых предоставляются муниципальные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В соответствии с законодательством Российской Федерации о социальной защите инвалидов им, в частности, обеспечиваются: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сопровождение инвалидов, имеющих стойкие расстройства функции зрения и самостоятельного передвижения;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допуск </w:t>
      </w:r>
      <w:proofErr w:type="spellStart"/>
      <w:r w:rsidRPr="00C47CC4">
        <w:rPr>
          <w:rFonts w:ascii="Times New Roman" w:eastAsia="Times New Roman" w:hAnsi="Times New Roman" w:cs="Times New Roman"/>
          <w:kern w:val="3"/>
          <w:sz w:val="20"/>
          <w:szCs w:val="20"/>
          <w:lang w:eastAsia="ru-RU"/>
        </w:rPr>
        <w:t>сурдопереводчика</w:t>
      </w:r>
      <w:proofErr w:type="spellEnd"/>
      <w:r w:rsidRPr="00C47CC4">
        <w:rPr>
          <w:rFonts w:ascii="Times New Roman" w:eastAsia="Times New Roman" w:hAnsi="Times New Roman" w:cs="Times New Roman"/>
          <w:kern w:val="3"/>
          <w:sz w:val="20"/>
          <w:szCs w:val="20"/>
          <w:lang w:eastAsia="ru-RU"/>
        </w:rPr>
        <w:t xml:space="preserve"> и тифлосурдопереводчика;</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допуск собаки-проводника на объекты (здания, помещения), в которых предоставляются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оказание инвалидам помощи в преодолении барьеров, мешающих получению ими услуг наравне с другими лицами.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Здание (помещение) Администрации сельского поселения «Богородск» оборудуется информационной табличкой (вывеской) с указанием полного наименования.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Здание (помещение) для предоставления муниципальной услуги обеспечивается необходимыми для предоставления муниципальной услуги оборудованием (компьютеры, средства электронно-вычислительной техники, средства связи, включая информационно-телекоммуникационную сеть "Интернет", оргтехника, аудио- и видеотехника), канцелярскими принадлежностями, информационными и методическими материалами, а также стульями и столами, системами кондиционирования (охлаждения и нагревания) воздуха, средствами пожаротушения и оповещения о возникновении чрезвычайной ситуации.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2.23. Требования к залу ожидания.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Для ожидания заявителям отводятся места, оборудованные стульями, скамьями, кресельными секциями.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2.24. Требования к местам для заполнения запросов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Места для заполнения запросов о предоставлении муниципальной услуги оборудуются столами, стульями, и обеспечиваются бланками запросов о предоставлении муниципальной услуги, раздаточными информационными материалами, письменными принадлежностями.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2.25. Требования к информационным стендам с образцами их заполнения и перечнем документов, необходимых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Информационные стенды должны содержать:</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сведения о местонахождении, контактных телефонах, графике (режиме) работы Администрации сельского поселения «Богородск»;</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контактную информацию (телефон, адрес электронной почты, номер кабинета) специалистов, ответственных за прием документов;</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контактную информацию (телефон, адрес электронной почты) специалистов, ответственных за информирование;</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 образец заполнения запроса.</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2.26. Места предоставления муниципальной услуги должны соответствовать установленным федеральным законодательством требованиям обеспечения доступности для инвалидов в соответствии с законодательством Российской Федерации о социальной защите инвалидов.</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2.27.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41" w:history="1">
        <w:r w:rsidRPr="00C47CC4">
          <w:rPr>
            <w:rFonts w:ascii="Times New Roman" w:eastAsia="Times New Roman" w:hAnsi="Times New Roman" w:cs="Times New Roman"/>
            <w:kern w:val="3"/>
            <w:sz w:val="20"/>
            <w:szCs w:val="20"/>
            <w:lang w:eastAsia="ru-RU"/>
          </w:rPr>
          <w:t>постановлением</w:t>
        </w:r>
      </w:hyperlink>
      <w:r w:rsidRPr="00C47CC4">
        <w:rPr>
          <w:rFonts w:ascii="Times New Roman" w:eastAsia="Times New Roman" w:hAnsi="Times New Roman" w:cs="Times New Roman"/>
          <w:kern w:val="3"/>
          <w:sz w:val="20"/>
          <w:szCs w:val="20"/>
          <w:lang w:eastAsia="ru-RU"/>
        </w:rPr>
        <w:t xml:space="preserve"> Правительства Российской Федерации от 22 декабря 2012 г. N 1376.</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Показатели доступности и качества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2.28. Показатели доступности и качества муниципальной услуги представлены в следующей таблице: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tbl>
      <w:tblPr>
        <w:tblW w:w="9581" w:type="dxa"/>
        <w:tblLayout w:type="fixed"/>
        <w:tblCellMar>
          <w:left w:w="10" w:type="dxa"/>
          <w:right w:w="10" w:type="dxa"/>
        </w:tblCellMar>
        <w:tblLook w:val="0000" w:firstRow="0" w:lastRow="0" w:firstColumn="0" w:lastColumn="0" w:noHBand="0" w:noVBand="0"/>
      </w:tblPr>
      <w:tblGrid>
        <w:gridCol w:w="3175"/>
        <w:gridCol w:w="1814"/>
        <w:gridCol w:w="2109"/>
        <w:gridCol w:w="2483"/>
      </w:tblGrid>
      <w:tr w:rsidR="00C47CC4" w:rsidRPr="00C47CC4" w:rsidTr="000414D5">
        <w:tc>
          <w:tcPr>
            <w:tcW w:w="4989" w:type="dxa"/>
            <w:gridSpan w:val="2"/>
            <w:tcBorders>
              <w:top w:val="single" w:sz="2" w:space="0" w:color="000000"/>
              <w:left w:val="single" w:sz="2" w:space="0" w:color="000000"/>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Показатели</w:t>
            </w:r>
          </w:p>
        </w:tc>
        <w:tc>
          <w:tcPr>
            <w:tcW w:w="2109" w:type="dxa"/>
            <w:tcBorders>
              <w:top w:val="single" w:sz="2" w:space="0" w:color="000000"/>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Единица измерения</w:t>
            </w:r>
          </w:p>
        </w:tc>
        <w:tc>
          <w:tcPr>
            <w:tcW w:w="2483" w:type="dxa"/>
            <w:tcBorders>
              <w:top w:val="single" w:sz="2" w:space="0" w:color="000000"/>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Нормативное значение показателя</w:t>
            </w:r>
          </w:p>
        </w:tc>
      </w:tr>
      <w:tr w:rsidR="00C47CC4" w:rsidRPr="00C47CC4" w:rsidTr="000414D5">
        <w:trPr>
          <w:gridAfter w:val="3"/>
          <w:wAfter w:w="6406" w:type="dxa"/>
        </w:trPr>
        <w:tc>
          <w:tcPr>
            <w:tcW w:w="3175" w:type="dxa"/>
            <w:tcBorders>
              <w:left w:val="single" w:sz="2" w:space="0" w:color="000000"/>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ind w:firstLine="397"/>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I. Показатели доступности</w:t>
            </w:r>
          </w:p>
        </w:tc>
      </w:tr>
      <w:tr w:rsidR="00C47CC4" w:rsidRPr="00C47CC4" w:rsidTr="000414D5">
        <w:tc>
          <w:tcPr>
            <w:tcW w:w="4989" w:type="dxa"/>
            <w:gridSpan w:val="2"/>
            <w:tcBorders>
              <w:top w:val="single" w:sz="4" w:space="0" w:color="auto"/>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109" w:type="dxa"/>
            <w:tcBorders>
              <w:top w:val="single" w:sz="4" w:space="0" w:color="auto"/>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top w:val="single" w:sz="4" w:space="0" w:color="auto"/>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1.1. Получение информации о порядке и сроках предоставления муниципальной услуги</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1.2. Запись на прием в орган (организацию), МФЦ для подачи запроса о предоставлении муниципальной услуги</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lastRenderedPageBreak/>
              <w:t>1.3. Формирование запроса</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1.4. Прием и регистрация органом (организацией) запроса и иных документов, необходимых для предоставления муниципальной услуги</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нет</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1.6. Получение результата предоставления муниципальной услуги</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1.7. Получение сведений о ходе выполнения запроса</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1.8. Осуществление оценки качества предоставления муниципальной услуги</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нет</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 Наличие возможности (невозможности) получения муниципальной услуги через МФЦ</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 (в полном объеме/ не в полном объеме) /нет</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 (в полном объеме)</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да/нет</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Да</w:t>
            </w:r>
          </w:p>
        </w:tc>
      </w:tr>
      <w:tr w:rsidR="00C47CC4" w:rsidRPr="00C47CC4" w:rsidTr="000414D5">
        <w:trPr>
          <w:gridAfter w:val="3"/>
          <w:wAfter w:w="6406" w:type="dxa"/>
        </w:trPr>
        <w:tc>
          <w:tcPr>
            <w:tcW w:w="3175"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II. Показатели качества</w:t>
            </w:r>
          </w:p>
        </w:tc>
      </w:tr>
      <w:tr w:rsidR="00C47CC4" w:rsidRPr="00C47CC4" w:rsidTr="000414D5">
        <w:tc>
          <w:tcPr>
            <w:tcW w:w="4989" w:type="dxa"/>
            <w:gridSpan w:val="2"/>
            <w:tcBorders>
              <w:top w:val="single" w:sz="4" w:space="0" w:color="auto"/>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 Удельный вес заявлений граждан, рассмотренных в установленный срок, в общем количестве обращений граждан в Органе</w:t>
            </w:r>
          </w:p>
        </w:tc>
        <w:tc>
          <w:tcPr>
            <w:tcW w:w="2109" w:type="dxa"/>
            <w:tcBorders>
              <w:top w:val="single" w:sz="4" w:space="0" w:color="auto"/>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top w:val="single" w:sz="4" w:space="0" w:color="auto"/>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100</w:t>
            </w:r>
          </w:p>
        </w:tc>
      </w:tr>
      <w:tr w:rsidR="00C47CC4" w:rsidRPr="00C47CC4" w:rsidTr="000414D5">
        <w:tc>
          <w:tcPr>
            <w:tcW w:w="4989" w:type="dxa"/>
            <w:gridSpan w:val="2"/>
            <w:tcBorders>
              <w:left w:val="single" w:sz="2" w:space="0" w:color="000000"/>
              <w:bottom w:val="single" w:sz="4" w:space="0" w:color="auto"/>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109" w:type="dxa"/>
            <w:tcBorders>
              <w:bottom w:val="single" w:sz="4" w:space="0" w:color="auto"/>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bottom w:val="single" w:sz="4" w:space="0" w:color="auto"/>
              <w:right w:val="single" w:sz="2" w:space="0" w:color="000000"/>
            </w:tcBorders>
            <w:vAlign w:val="center"/>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100</w:t>
            </w:r>
          </w:p>
        </w:tc>
      </w:tr>
      <w:tr w:rsidR="00C47CC4" w:rsidRPr="00C47CC4" w:rsidTr="000414D5">
        <w:tc>
          <w:tcPr>
            <w:tcW w:w="4989" w:type="dxa"/>
            <w:gridSpan w:val="2"/>
            <w:tcBorders>
              <w:top w:val="single" w:sz="4" w:space="0" w:color="auto"/>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3. Удельный вес обоснованных жалоб в общем количестве заявлений на предоставление муниципальной услуги в Органе</w:t>
            </w:r>
          </w:p>
        </w:tc>
        <w:tc>
          <w:tcPr>
            <w:tcW w:w="2109" w:type="dxa"/>
            <w:tcBorders>
              <w:top w:val="single" w:sz="4" w:space="0" w:color="auto"/>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top w:val="single" w:sz="4" w:space="0" w:color="auto"/>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0</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0</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100</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3. Удельный вес обоснованных жалоб в общем количестве заявлений на предоставление муниципальной услуги в Органе</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0</w:t>
            </w:r>
          </w:p>
        </w:tc>
      </w:tr>
      <w:tr w:rsidR="00C47CC4" w:rsidRPr="00C47CC4" w:rsidTr="000414D5">
        <w:tc>
          <w:tcPr>
            <w:tcW w:w="4989"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109"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w:t>
            </w:r>
          </w:p>
        </w:tc>
        <w:tc>
          <w:tcPr>
            <w:tcW w:w="2483" w:type="dxa"/>
            <w:tcBorders>
              <w:bottom w:val="single" w:sz="2" w:space="0" w:color="000000"/>
              <w:right w:val="single" w:sz="2" w:space="0" w:color="000000"/>
            </w:tcBorders>
            <w:vAlign w:val="center"/>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0</w:t>
            </w:r>
          </w:p>
        </w:tc>
      </w:tr>
    </w:tbl>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2.29. Сведения о предоставлении муниципальной услуги и форма запроса для предоставления муниципальной услуги находится на официальном сайте Органа (</w:t>
      </w:r>
      <w:hyperlink r:id="rId42" w:history="1">
        <w:r w:rsidRPr="00C47CC4">
          <w:rPr>
            <w:rFonts w:ascii="Times New Roman" w:eastAsia="Times New Roman" w:hAnsi="Times New Roman" w:cs="Times New Roman"/>
            <w:color w:val="0563C1"/>
            <w:kern w:val="3"/>
            <w:sz w:val="20"/>
            <w:szCs w:val="20"/>
            <w:u w:val="single"/>
            <w:lang w:eastAsia="ru-RU"/>
          </w:rPr>
          <w:t>https://bogorodsk-r11.gosweb.gosuslugi.ru</w:t>
        </w:r>
      </w:hyperlink>
      <w:r w:rsidRPr="00C47CC4">
        <w:rPr>
          <w:rFonts w:ascii="Times New Roman" w:eastAsia="Times New Roman" w:hAnsi="Times New Roman" w:cs="Times New Roman"/>
          <w:kern w:val="3"/>
          <w:sz w:val="20"/>
          <w:szCs w:val="20"/>
          <w:lang w:eastAsia="ru-RU"/>
        </w:rPr>
        <w:t>) и порталах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Допустимыми расширениями прикрепляемых электронных образов являются: файлы архивов (*.</w:t>
      </w:r>
      <w:proofErr w:type="spellStart"/>
      <w:r w:rsidRPr="00C47CC4">
        <w:rPr>
          <w:rFonts w:ascii="Times New Roman" w:eastAsia="Times New Roman" w:hAnsi="Times New Roman" w:cs="Times New Roman"/>
          <w:kern w:val="3"/>
          <w:sz w:val="20"/>
          <w:szCs w:val="20"/>
          <w:lang w:eastAsia="ru-RU"/>
        </w:rPr>
        <w:t>zip</w:t>
      </w:r>
      <w:proofErr w:type="spellEnd"/>
      <w:r w:rsidRPr="00C47CC4">
        <w:rPr>
          <w:rFonts w:ascii="Times New Roman" w:eastAsia="Times New Roman" w:hAnsi="Times New Roman" w:cs="Times New Roman"/>
          <w:kern w:val="3"/>
          <w:sz w:val="20"/>
          <w:szCs w:val="20"/>
          <w:lang w:eastAsia="ru-RU"/>
        </w:rPr>
        <w:t>); файлы текстовых документов (*.</w:t>
      </w:r>
      <w:proofErr w:type="spellStart"/>
      <w:r w:rsidRPr="00C47CC4">
        <w:rPr>
          <w:rFonts w:ascii="Times New Roman" w:eastAsia="Times New Roman" w:hAnsi="Times New Roman" w:cs="Times New Roman"/>
          <w:kern w:val="3"/>
          <w:sz w:val="20"/>
          <w:szCs w:val="20"/>
          <w:lang w:eastAsia="ru-RU"/>
        </w:rPr>
        <w:t>doc</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docx</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txt</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rtf</w:t>
      </w:r>
      <w:proofErr w:type="spellEnd"/>
      <w:r w:rsidRPr="00C47CC4">
        <w:rPr>
          <w:rFonts w:ascii="Times New Roman" w:eastAsia="Times New Roman" w:hAnsi="Times New Roman" w:cs="Times New Roman"/>
          <w:kern w:val="3"/>
          <w:sz w:val="20"/>
          <w:szCs w:val="20"/>
          <w:lang w:eastAsia="ru-RU"/>
        </w:rPr>
        <w:t>); файлы электронных таблиц (*.</w:t>
      </w:r>
      <w:proofErr w:type="spellStart"/>
      <w:r w:rsidRPr="00C47CC4">
        <w:rPr>
          <w:rFonts w:ascii="Times New Roman" w:eastAsia="Times New Roman" w:hAnsi="Times New Roman" w:cs="Times New Roman"/>
          <w:kern w:val="3"/>
          <w:sz w:val="20"/>
          <w:szCs w:val="20"/>
          <w:lang w:eastAsia="ru-RU"/>
        </w:rPr>
        <w:t>xls</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xlsx</w:t>
      </w:r>
      <w:proofErr w:type="spellEnd"/>
      <w:r w:rsidRPr="00C47CC4">
        <w:rPr>
          <w:rFonts w:ascii="Times New Roman" w:eastAsia="Times New Roman" w:hAnsi="Times New Roman" w:cs="Times New Roman"/>
          <w:kern w:val="3"/>
          <w:sz w:val="20"/>
          <w:szCs w:val="20"/>
          <w:lang w:eastAsia="ru-RU"/>
        </w:rPr>
        <w:t>); файлы графических изображений (*.</w:t>
      </w:r>
      <w:proofErr w:type="spellStart"/>
      <w:r w:rsidRPr="00C47CC4">
        <w:rPr>
          <w:rFonts w:ascii="Times New Roman" w:eastAsia="Times New Roman" w:hAnsi="Times New Roman" w:cs="Times New Roman"/>
          <w:kern w:val="3"/>
          <w:sz w:val="20"/>
          <w:szCs w:val="20"/>
          <w:lang w:eastAsia="ru-RU"/>
        </w:rPr>
        <w:t>jpg</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pdf</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tiff</w:t>
      </w:r>
      <w:proofErr w:type="spellEnd"/>
      <w:r w:rsidRPr="00C47CC4">
        <w:rPr>
          <w:rFonts w:ascii="Times New Roman" w:eastAsia="Times New Roman" w:hAnsi="Times New Roman" w:cs="Times New Roman"/>
          <w:kern w:val="3"/>
          <w:sz w:val="20"/>
          <w:szCs w:val="20"/>
          <w:lang w:eastAsia="ru-RU"/>
        </w:rPr>
        <w:t>); файлы передачи геоинформационных данных (*.</w:t>
      </w:r>
      <w:proofErr w:type="spellStart"/>
      <w:r w:rsidRPr="00C47CC4">
        <w:rPr>
          <w:rFonts w:ascii="Times New Roman" w:eastAsia="Times New Roman" w:hAnsi="Times New Roman" w:cs="Times New Roman"/>
          <w:kern w:val="3"/>
          <w:sz w:val="20"/>
          <w:szCs w:val="20"/>
          <w:lang w:eastAsia="ru-RU"/>
        </w:rPr>
        <w:t>mid</w:t>
      </w:r>
      <w:proofErr w:type="spellEnd"/>
      <w:r w:rsidRPr="00C47CC4">
        <w:rPr>
          <w:rFonts w:ascii="Times New Roman" w:eastAsia="Times New Roman" w:hAnsi="Times New Roman" w:cs="Times New Roman"/>
          <w:kern w:val="3"/>
          <w:sz w:val="20"/>
          <w:szCs w:val="20"/>
          <w:lang w:eastAsia="ru-RU"/>
        </w:rPr>
        <w:t>, *.</w:t>
      </w:r>
      <w:proofErr w:type="spellStart"/>
      <w:r w:rsidRPr="00C47CC4">
        <w:rPr>
          <w:rFonts w:ascii="Times New Roman" w:eastAsia="Times New Roman" w:hAnsi="Times New Roman" w:cs="Times New Roman"/>
          <w:kern w:val="3"/>
          <w:sz w:val="20"/>
          <w:szCs w:val="20"/>
          <w:lang w:eastAsia="ru-RU"/>
        </w:rPr>
        <w:t>mif</w:t>
      </w:r>
      <w:proofErr w:type="spellEnd"/>
      <w:r w:rsidRPr="00C47CC4">
        <w:rPr>
          <w:rFonts w:ascii="Times New Roman" w:eastAsia="Times New Roman" w:hAnsi="Times New Roman" w:cs="Times New Roman"/>
          <w:kern w:val="3"/>
          <w:sz w:val="20"/>
          <w:szCs w:val="20"/>
          <w:lang w:eastAsia="ru-RU"/>
        </w:rPr>
        <w:t>).</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2) документы в формате </w:t>
      </w:r>
      <w:proofErr w:type="spellStart"/>
      <w:r w:rsidRPr="00C47CC4">
        <w:rPr>
          <w:rFonts w:ascii="Times New Roman" w:eastAsia="Times New Roman" w:hAnsi="Times New Roman" w:cs="Times New Roman"/>
          <w:kern w:val="3"/>
          <w:sz w:val="20"/>
          <w:szCs w:val="20"/>
          <w:lang w:eastAsia="ru-RU"/>
        </w:rPr>
        <w:t>Adobe</w:t>
      </w:r>
      <w:proofErr w:type="spellEnd"/>
      <w:r w:rsidRPr="00C47CC4">
        <w:rPr>
          <w:rFonts w:ascii="Times New Roman" w:eastAsia="Times New Roman" w:hAnsi="Times New Roman" w:cs="Times New Roman"/>
          <w:kern w:val="3"/>
          <w:sz w:val="20"/>
          <w:szCs w:val="20"/>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 файлы, предоставляемые через порталы государственных и муниципальных услуг (функций), не должны содержать вирусов и вредоносных программ.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Запрос о предоставлении муниципальной услуги подается заявителем через МФЦ лично.</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МФЦ обеспечиваются: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функционирование автоматизированной информационной системы МФЦ;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бесплатный доступ заявителей к порталам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Заявитель имеет возможность получения сведений о ходе рассмотрения запроса,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C47CC4" w:rsidRPr="00C47CC4" w:rsidRDefault="00C47CC4" w:rsidP="00C47CC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2.30.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2.31. При предоставлении муниципальных услуг в электронной форме идентификация и аутентификация могут осуществляться посредством: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2.32. При наступлении событий, являющихся основанием для предоставления муниципальных услуг, Администрация, вправе: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Муниципальная услуга не оказывается в упреждающем (проактивном) режиме.</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III (I)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 Перечень административных процедур (действий) при предоставлении муниципальных услуг в электронной форме: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принятие решения о предоставлении (решения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уведомление заявителя о принятом решении, выдача заявителю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Заявитель может направить запрос и документы, указанные в пункте 2.8 в электронном виде посредством отправки интерактивной формы запроса, подписанного соответствующим типом электронной подписи, с </w:t>
      </w:r>
      <w:r w:rsidRPr="00C47CC4">
        <w:rPr>
          <w:rFonts w:ascii="Times New Roman" w:eastAsia="Times New Roman" w:hAnsi="Times New Roman" w:cs="Times New Roman"/>
          <w:kern w:val="3"/>
          <w:sz w:val="20"/>
          <w:szCs w:val="20"/>
          <w:lang w:eastAsia="ru-RU"/>
        </w:rPr>
        <w:lastRenderedPageBreak/>
        <w:t>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Специалист Органа, ответственный за прием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проверяет полномочия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ж) информирует заявителя о ходе выполнения запроса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3.3.1. Критерием принятия решения о приеме документов является наличие запроса и прилагаемых к нему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3.3.2.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3.3.3. 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специалистом Органа.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3.4.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Уведомление заявителя о принятом решении, выдача заявителю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3.5.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Административная процедура исполняется сотрудником Органа, ответственным за выдачу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предоставлении муниципальной услуги в электронной форме заявителю направляется уведомление о результатах предоставления муниципальной услуги на адрес электронной почты или посредством официального сайта по выбору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3.5.1. Критерием принятия решения о направлении результата муниципальной услуги является готовность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3.5.2. Максимальный срок исполнения административной процедуры составляет 3 календарных дня со дня поступления Решения сотруднику Органа, ответственному за его выдачу.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Способом фиксации результата административной процедуры является регистрация Решения в журнале исходящей документации, включая отправление электронного сообщения на указанный заявителем адрес электронной почты.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3.5.4. Иные действия, необходимые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III (II)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3.6.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прием и регистрация запроса и документов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получение решения о предоставлении (решения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уведомление заявителя о принятом решении, выдача заявителю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3.7.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3.7.1.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3.7.2. Порядок досудебного (внесудебного) обжалования решений и действий (бездействия) МФЦ и его работников установлены разделом V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Прием и регистрация запроса и иных документов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3.8.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пункте 2.8, в бумажном виде, то есть документы установленной формы, сформированные на бумажном носителе.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Запрос о предоставлении муниципальной услуги может быть оформлен заявителем в МФЦ либо оформлен заранее.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Специалист МФЦ, ответственный за прием документов, осуществляет следующие действия в ходе приема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проверяет полномочия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Длительность осуществления всех необходимых действий не может превышать 15 минут.</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3.8.1. Критерием принятия решения о приеме является наличие запроса и прилагаемых к нему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3.8.2.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3.8.3. Результатом административной процедуры является: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специалистом Органа.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3.9. Принятие решения о предоставлении (об отказе в предоставлении) муниципальной услуги осуществляется в порядке, указанном в пункте 3.17 настоящего Административного регламента.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lastRenderedPageBreak/>
        <w:t>Уведомление заявителя о принятом решении, выдача заявителю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3.10.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III (III)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Состав административных процедур по предоставлению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3.11. Предоставление муниципальной услуги в Органе включает следующие административные процедуры: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прием и регистрация запроса и документов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принятие решения о предоставлении (решения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уведомление заявителя о принятом решении, выдача заявителю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Прием и регистрация запроса и иных документов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3.13. Основанием для начала административной процедуры является поступление от заявителя запроса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на бумажном носителе непосредственно в Орган;</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на бумажном носителе в Орган через организацию почтовой связи, иную организацию, осуществляющую доставку корреспонденции;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2.8, в бумажном виде, то есть документы установленной формы, сформированные на бумажном носителе.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Специалист Органа, ответственный за прием документов, осуществляет следующие действия в ходе приема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проверяет полномочия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Длительность осуществления всех необходимых действий не может превышать 15 минут.</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заочной форме подачи документов заявитель может направить запрос и документы, указанные в пунктах 2.8,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Если заявитель обратился заочно, специалист Органа, ответственный за прием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устанавливает предмет обращения, проверяет документ, удостоверяющий личность;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проверяет полномочия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принимает решение о приеме у заявителя представленных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 регистрирует запрос и представленные документы под индивидуальным порядковым номером в день их поступления;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 выдает заявителю расписку с описью представленных документов и указанием даты их принятия, подтверждающую принятие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3.14. Критерием принятия решения о приеме документов является наличие запроса и прилагаемых к нему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3.15.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3.16. 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специалистом Органа.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3.17. Основанием для начала административной процедуры является наличие в Органе зарегистрированных документов, указанных в пункте 2.8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рассмотрении комплекта документов для предоставления муниципальной услуги специалист Органа: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определяет соответствие представленных документов требованиям, установленным в пунктах 2.8;</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устанавливает факт отсутствия или наличия оснований для отказа в предоставлении муниципальной услуги, предусмотренных пунктом 2.16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2.16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Специалист Органа в течение 1 календарного дня по результатам проверки готовит один из следующих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проект решения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проект решения об отказе в предоставлении муниципальной услуги (в случае наличия оснований, предусмотренных пунктом 2.16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календарного дня.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 его получения.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3.17.1.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3.17.2. Максимальный срок исполнения административной процедуры составляет не более 4 календарных дней со дня получения из Органа, МФЦ полного комплекта документов, необходимых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 административной процедуры фиксируется в системе электронного документооборота с пометкой "исполнено" специалистом Органа.</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Уведомление заявителя о принятом решении, выдача заявителю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3.18.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Административная процедура исполняется сотрудником Органа, МФЦ, ответственным за выдачу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предоставлении муниципальной услуги в электронной форме заявителю направляется уведомление о результатах предоставления муниципальной услуги на адрес электронной почты или посредством официального сайта по выбору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3.18.2. Максимальный срок исполнения административной процедуры составляет 3 календарных дня со дня поступления Решения сотруднику Органа, МФЦ, ответственному за его выдачу.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3.18.3. Результатом исполнения административной процедуры является уведомление заявителя о принятом Решении и (или) выдача заявителю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Способом фиксации результата административной процедуры является регистрация Решения в журнале исходящей документации, включая отправление электронного сообщения на указанный заявителем адрес электронной почты.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3.18.4. Иные действия, необходимые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Если заявитель обратился за предоставлением муниципальной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Исправление опечаток и (или) ошибок, допущенных в документах, выданных в результате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лично (заявителем представляются оригиналы документов с опечатками и (или) ошибками, специалистом Органа делаются копии этих документов);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через организацию почтовой связи (заявителем направляются копии документов с опечатками и (или) ошибками).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3.19.3. По результатам рассмотрения заявления об исправлении опечаток и (или) ошибок специалистом Органа в течение 3 календарных дней: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3 календарных дней.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3.19.4 </w:t>
      </w:r>
      <w:proofErr w:type="gramStart"/>
      <w:r w:rsidRPr="00C47CC4">
        <w:rPr>
          <w:rFonts w:ascii="Times New Roman" w:eastAsia="Times New Roman" w:hAnsi="Times New Roman" w:cs="Times New Roman"/>
          <w:kern w:val="3"/>
          <w:sz w:val="20"/>
          <w:szCs w:val="20"/>
          <w:lang w:eastAsia="ru-RU"/>
        </w:rPr>
        <w:t>В</w:t>
      </w:r>
      <w:proofErr w:type="gramEnd"/>
      <w:r w:rsidRPr="00C47CC4">
        <w:rPr>
          <w:rFonts w:ascii="Times New Roman" w:eastAsia="Times New Roman" w:hAnsi="Times New Roman" w:cs="Times New Roman"/>
          <w:kern w:val="3"/>
          <w:sz w:val="20"/>
          <w:szCs w:val="20"/>
          <w:lang w:eastAsia="ru-RU"/>
        </w:rPr>
        <w:t xml:space="preserve"> заявлении о выдаче дубликата документа, выданного по результатам предоставления муниципальной услуги указываются:</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наименование администрации, в которую подается заявление об исправление опечаток;</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вид, дата, номер выдачи (регистрации) документа, выданного в результате предоставления муниципальной услуги;</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Заявление о выдаче дубликата документа, выданного по результатам предоставления муниципальной услуги представляются в соответствии с пунктом 3.3.</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Основаниями для отказа в приеме к рассмотрению документов для выдачи дубликата документа являются:</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представленные документы по составу и содержанию не соответствуют требованиям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заявитель не является получателем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Заявление о выдаче дубликата документа регистрируется Администрацией в течение 1 рабочего дня с момента получения заявления.</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Результатом рассмотрения заявления о выдаче дубликата являются: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в случае отсутствия оснований для отказа в выдаче дубликата, принимает решение о выдаче дубликата документа;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в случае наличия хотя бы одного из оснований для отказа в выдаче дубликата, принимает решение об отсутствии необходимости выдачи дубликата.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Результатом выдачи дубликата документа является подготовленный экземпляр документа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выдаче дубликата документа не допускается: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изменение содержания документов, являющихся результатом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Дубликат документа направляется заявителю по почте или вручается лично.</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3.19.5. Максимальный срок исполнения административной процедуры составляет 5 календарных дней со дня поступления в Орган заявления об исправлении опечаток и (или) ошибок.</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3.19.6. Результатом процедуры является: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исправленные документы, являющиеся результатом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Выдача заявителю исправленного документа производится в порядке, установленном пунктом 3.18 настоящего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3.20.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3.20.1.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47CC4">
        <w:rPr>
          <w:rFonts w:ascii="Times New Roman" w:eastAsia="Times New Roman" w:hAnsi="Times New Roman" w:cs="Times New Roman"/>
          <w:kern w:val="3"/>
          <w:sz w:val="20"/>
          <w:szCs w:val="20"/>
          <w:lang w:eastAsia="ru-RU"/>
        </w:rPr>
        <w:t>опорнодвигательного</w:t>
      </w:r>
      <w:proofErr w:type="spellEnd"/>
      <w:r w:rsidRPr="00C47CC4">
        <w:rPr>
          <w:rFonts w:ascii="Times New Roman" w:eastAsia="Times New Roman" w:hAnsi="Times New Roman" w:cs="Times New Roman"/>
          <w:kern w:val="3"/>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w:t>
      </w:r>
      <w:r w:rsidRPr="00C47CC4">
        <w:rPr>
          <w:rFonts w:ascii="Times New Roman" w:eastAsia="Times New Roman" w:hAnsi="Times New Roman" w:cs="Times New Roman"/>
          <w:kern w:val="3"/>
          <w:sz w:val="20"/>
          <w:szCs w:val="20"/>
          <w:lang w:eastAsia="ru-RU"/>
        </w:rPr>
        <w:lastRenderedPageBreak/>
        <w:t>Советского Союза, Героев Российской Федерации и полных кавалеров ордена Славы) специалист администрации должен следовать следующим правилам: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3.20.2.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ветераны Великой Отечественной войны;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лица, награжденные знаком "Жителю блокадного Ленинграда";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лица, награжденные знаком "Житель осажденного Севастополя";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Герои Социалистического труда, Герои труда Российской Федерации и полные кавалеры ордена Трудовой Славы;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Герои Советского Союза, Герои Российской Федерации и полные кавалеры ордена Славы;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дети-инвалиды, инвалиды I и II групп и (или) их законные представители.</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IV. Формы контроля за исполнением административного регламента</w:t>
      </w:r>
    </w:p>
    <w:p w:rsidR="00C47CC4" w:rsidRPr="00C47CC4" w:rsidRDefault="00C47CC4" w:rsidP="00705B0F">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w:t>
      </w:r>
      <w:r w:rsidR="00705B0F">
        <w:rPr>
          <w:rFonts w:ascii="Times New Roman" w:eastAsia="Times New Roman" w:hAnsi="Times New Roman" w:cs="Times New Roman"/>
          <w:kern w:val="3"/>
          <w:sz w:val="20"/>
          <w:szCs w:val="20"/>
          <w:lang w:eastAsia="ru-RU"/>
        </w:rPr>
        <w:t>, а также принятием ими решений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администрации сельского поселения «Богородск».</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4.2. Контроль за деятельностью Органа по предоставлению муниципальной услуги осуществляется руководителем администрации сельского поселения «Богородск».</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Контроль за исполнением настоящего Административного регламента сотрудниками МФЦ осуществляется руководителем МФЦ.</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Плановые проверки проводятся в соответствии с планом работы Органа, но не реже 1 раза в 3 года.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4.6.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МФЦ и его работники несут ответственность, установленную законодательством Российской Федерации: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за полноту передаваемых Органу запросов, иных документов, принятых от заявителя в МФЦ;</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lastRenderedPageBreak/>
        <w:t>Положения, характеризующие требования к порядку и формам</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контроля за предоставлением муниципальной услуги</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со стороны граждан, их объединений и организаций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Проверка также может проводиться по конкретному обращению гражданина или организации.</w:t>
      </w:r>
    </w:p>
    <w:p w:rsidR="00C47CC4" w:rsidRPr="00C47CC4" w:rsidRDefault="00C47CC4" w:rsidP="00705B0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w:t>
      </w:r>
      <w:r w:rsidR="00705B0F">
        <w:rPr>
          <w:rFonts w:ascii="Times New Roman" w:eastAsia="Times New Roman" w:hAnsi="Times New Roman" w:cs="Times New Roman"/>
          <w:kern w:val="3"/>
          <w:sz w:val="20"/>
          <w:szCs w:val="20"/>
          <w:lang w:eastAsia="ru-RU"/>
        </w:rPr>
        <w:t>ставления муниципальной услуги.</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V. Досудебный (внесудебный) порядок</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обжалования решений и действий (бездействия)</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 xml:space="preserve">органа, предоставляющего муниципальную услугу, многофункционального центра, организаций, указанных в </w:t>
      </w:r>
      <w:hyperlink r:id="rId43" w:history="1">
        <w:r w:rsidRPr="00C47CC4">
          <w:rPr>
            <w:rFonts w:ascii="Times New Roman" w:eastAsia="Times New Roman" w:hAnsi="Times New Roman" w:cs="Times New Roman"/>
            <w:b/>
            <w:kern w:val="3"/>
            <w:sz w:val="20"/>
            <w:szCs w:val="20"/>
            <w:lang w:eastAsia="ru-RU"/>
          </w:rPr>
          <w:t>части 1.1 статьи 16</w:t>
        </w:r>
      </w:hyperlink>
      <w:r w:rsidRPr="00C47CC4">
        <w:rPr>
          <w:rFonts w:ascii="Times New Roman" w:eastAsia="Times New Roman" w:hAnsi="Times New Roman" w:cs="Times New Roman"/>
          <w:b/>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а также должностных лиц, муниципальных</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служащих, работников</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гражданского служащего, многофункционального центра, его работника, а также организаций, указанных в </w:t>
      </w:r>
      <w:hyperlink r:id="rId44" w:history="1">
        <w:r w:rsidRPr="00C47CC4">
          <w:rPr>
            <w:rFonts w:ascii="Times New Roman" w:eastAsia="Times New Roman" w:hAnsi="Times New Roman" w:cs="Times New Roman"/>
            <w:b/>
            <w:kern w:val="3"/>
            <w:sz w:val="20"/>
            <w:szCs w:val="20"/>
            <w:lang w:eastAsia="ru-RU"/>
          </w:rPr>
          <w:t>части 1.1 статьи 16</w:t>
        </w:r>
      </w:hyperlink>
      <w:r w:rsidRPr="00C47CC4">
        <w:rPr>
          <w:rFonts w:ascii="Times New Roman" w:eastAsia="Times New Roman" w:hAnsi="Times New Roman" w:cs="Times New Roman"/>
          <w:b/>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муниципальную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муниципальной гражданских служащих Республики Коми Органа, МФЦ, его работника, при предоставлении муниципальной услуги в досудебном порядке.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Организации, указанные в </w:t>
      </w:r>
      <w:hyperlink r:id="rId45" w:history="1">
        <w:r w:rsidRPr="00C47CC4">
          <w:rPr>
            <w:rFonts w:ascii="Times New Roman" w:eastAsia="Times New Roman" w:hAnsi="Times New Roman" w:cs="Times New Roman"/>
            <w:kern w:val="3"/>
            <w:sz w:val="20"/>
            <w:szCs w:val="20"/>
            <w:lang w:eastAsia="ru-RU"/>
          </w:rPr>
          <w:t>части 1.1 статьи 16</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в Республике Коми отсутствуют.</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Предмет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5.2. Заявитель может обратиться с жалобой, в том числе в следующих случаях:</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1) нарушение срока регистрации запроса заявителя о предоставлении муниципальной услуги, запроса, указанного в </w:t>
      </w:r>
      <w:hyperlink r:id="rId46" w:history="1">
        <w:r w:rsidRPr="00C47CC4">
          <w:rPr>
            <w:rFonts w:ascii="Times New Roman" w:eastAsia="Times New Roman" w:hAnsi="Times New Roman" w:cs="Times New Roman"/>
            <w:kern w:val="3"/>
            <w:sz w:val="20"/>
            <w:szCs w:val="20"/>
            <w:lang w:eastAsia="ru-RU"/>
          </w:rPr>
          <w:t>статье 15.1</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C47CC4">
          <w:rPr>
            <w:rFonts w:ascii="Times New Roman" w:eastAsia="Times New Roman" w:hAnsi="Times New Roman" w:cs="Times New Roman"/>
            <w:kern w:val="3"/>
            <w:sz w:val="20"/>
            <w:szCs w:val="20"/>
            <w:lang w:eastAsia="ru-RU"/>
          </w:rPr>
          <w:t>частью 1.3 статьи 16</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муниципальной услуги, у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C47CC4">
          <w:rPr>
            <w:rFonts w:ascii="Times New Roman" w:eastAsia="Times New Roman" w:hAnsi="Times New Roman" w:cs="Times New Roman"/>
            <w:kern w:val="3"/>
            <w:sz w:val="20"/>
            <w:szCs w:val="20"/>
            <w:lang w:eastAsia="ru-RU"/>
          </w:rPr>
          <w:t>частью 1.3 статьи 16</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Коми;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7) отказ Органа, его должностного лица, МФЦ, работника МФЦ, организаций, предусмотренных </w:t>
      </w:r>
      <w:hyperlink r:id="rId49" w:history="1">
        <w:r w:rsidRPr="00C47CC4">
          <w:rPr>
            <w:rFonts w:ascii="Times New Roman" w:eastAsia="Times New Roman" w:hAnsi="Times New Roman" w:cs="Times New Roman"/>
            <w:kern w:val="3"/>
            <w:sz w:val="20"/>
            <w:szCs w:val="20"/>
            <w:lang w:eastAsia="ru-RU"/>
          </w:rPr>
          <w:t>частью 1.1 статьи 16</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8) нарушение срока или порядка выдачи документов по результатам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C47CC4">
          <w:rPr>
            <w:rFonts w:ascii="Times New Roman" w:eastAsia="Times New Roman" w:hAnsi="Times New Roman" w:cs="Times New Roman"/>
            <w:kern w:val="3"/>
            <w:sz w:val="20"/>
            <w:szCs w:val="20"/>
            <w:lang w:eastAsia="ru-RU"/>
          </w:rPr>
          <w:t>частью 1.3 статьи 16</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C47CC4">
          <w:rPr>
            <w:rFonts w:ascii="Times New Roman" w:eastAsia="Times New Roman" w:hAnsi="Times New Roman" w:cs="Times New Roman"/>
            <w:kern w:val="3"/>
            <w:sz w:val="20"/>
            <w:szCs w:val="20"/>
            <w:lang w:eastAsia="ru-RU"/>
          </w:rPr>
          <w:t>пунктом 4 части 1 статьи 7</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C47CC4">
          <w:rPr>
            <w:rFonts w:ascii="Times New Roman" w:eastAsia="Times New Roman" w:hAnsi="Times New Roman" w:cs="Times New Roman"/>
            <w:kern w:val="3"/>
            <w:sz w:val="20"/>
            <w:szCs w:val="20"/>
            <w:lang w:eastAsia="ru-RU"/>
          </w:rPr>
          <w:t>частью 1.3 статьи 16</w:t>
        </w:r>
      </w:hyperlink>
      <w:r w:rsidRPr="00C47CC4">
        <w:rPr>
          <w:rFonts w:ascii="Times New Roman" w:eastAsia="Times New Roman" w:hAnsi="Times New Roman" w:cs="Times New Roman"/>
          <w:kern w:val="3"/>
          <w:sz w:val="20"/>
          <w:szCs w:val="20"/>
          <w:lang w:eastAsia="ru-RU"/>
        </w:rPr>
        <w:t xml:space="preserve"> Федерального закона от 27 июля 2010 г. N 210-ФЗ "Об организации предоставления государственных и муниципальных услуг".</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5.3. Жалоба подается заявителем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Прием жалоб в письменной форме осуществляется Министерством в месте его фактического нахождения.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Жалобы на решения и действия (бездействие) руководителя Органа подаются в вышестоящий орган (при его наличии) либо в случае его отсутствия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Порядок подачи и рассмотрения жалобы</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5.4. Жалоба на решения и действия (бездействие) Органа, руководителя Органа, иного должностного лица Органа, муниципального гражданского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поступлении жалобы на решения и действия (бездействие) Органа, должностного лица Органа, муниципального гражданского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гражданских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Ведение Журнала осуществляется по форме и в порядке, установленными правовым актом Органа, локальным актом МФЦ.</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lastRenderedPageBreak/>
        <w:t>Расписка о регистрации жалобы на решения и действия (бездействие) Органа и его должностных лиц, муниципальных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5.6. Жалоба должна содержать: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наименование Органа, должностного лица Органа, либо муниципального гражданского служащего, МФЦ, его руководителя и (или) работника, решения и действия (бездействие) которых обжалуются;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сведения об обжалуемых решениях и действиях (бездействии) Органа, должностного лица Органа, либо муниципального гражданского служащего, МФЦ или его работника;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4) доводы, на основании которых заявитель не согласен с решением и действиями (бездействием) Органа, должностного лица Органа, либо муниципального гражданского служащего, МФЦ или его работника.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Заявителем могут быть представлены оригиналы документов (при наличии), подтверждающие доводы заявителя, либо их копии.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оформленная в соответствии с законодательством Российской Федерации доверенность (для физических лиц);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5.8.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C47CC4" w:rsidRPr="00C47CC4" w:rsidRDefault="00C47CC4" w:rsidP="00C47CC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Сроки рассмотрения жалоб</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5.10. Жалоба, поступившая в Орган, либо в вышестоящий орган (при его наличии), МФЦ, Министерство, подлежит рассмотрению в течение 15 рабочих дней со дня ее регистрации, а в случае обжалования отказа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Перечень оснований для отказа в удовлетворении жалобы</w:t>
      </w:r>
    </w:p>
    <w:p w:rsidR="00C47CC4" w:rsidRPr="00C47CC4" w:rsidRDefault="00C47CC4" w:rsidP="00C47CC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и перечень оснований для оставления жалобы без ответа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5.11. Основания для приостановления рассмотрения жалобы не предусмотрены.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5.12. Основаниями для отказа в удовлетворении жалобы являются: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муниципальных гражданских служащих органов исполнительной власти </w:t>
      </w:r>
      <w:r w:rsidRPr="00C47CC4">
        <w:rPr>
          <w:rFonts w:ascii="Times New Roman" w:eastAsia="Times New Roman" w:hAnsi="Times New Roman" w:cs="Times New Roman"/>
          <w:kern w:val="3"/>
          <w:sz w:val="20"/>
          <w:szCs w:val="20"/>
          <w:lang w:eastAsia="ru-RU"/>
        </w:rPr>
        <w:lastRenderedPageBreak/>
        <w:t xml:space="preserve">Республики Коми, утвержденного </w:t>
      </w:r>
      <w:hyperlink r:id="rId53" w:history="1">
        <w:r w:rsidRPr="00C47CC4">
          <w:rPr>
            <w:rFonts w:ascii="Times New Roman" w:eastAsia="Times New Roman" w:hAnsi="Times New Roman" w:cs="Times New Roman"/>
            <w:kern w:val="3"/>
            <w:sz w:val="20"/>
            <w:szCs w:val="20"/>
            <w:lang w:eastAsia="ru-RU"/>
          </w:rPr>
          <w:t>постановлением</w:t>
        </w:r>
      </w:hyperlink>
      <w:r w:rsidRPr="00C47CC4">
        <w:rPr>
          <w:rFonts w:ascii="Times New Roman" w:eastAsia="Times New Roman" w:hAnsi="Times New Roman" w:cs="Times New Roman"/>
          <w:kern w:val="3"/>
          <w:sz w:val="20"/>
          <w:szCs w:val="20"/>
          <w:lang w:eastAsia="ru-RU"/>
        </w:rPr>
        <w:t xml:space="preserve"> Правительства Республики Коми от 25 декабря 2012 г. N 592, в отношении того же заявителя и по тому же предмету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признание жалобы необоснованной (решения и действия (бездействие) признаны законными, отсутствует нарушение прав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5.13.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если текст жалобы не поддаетс</w:t>
      </w:r>
      <w:r w:rsidR="00705B0F">
        <w:rPr>
          <w:rFonts w:ascii="Times New Roman" w:eastAsia="Times New Roman" w:hAnsi="Times New Roman" w:cs="Times New Roman"/>
          <w:kern w:val="3"/>
          <w:sz w:val="20"/>
          <w:szCs w:val="20"/>
          <w:lang w:eastAsia="ru-RU"/>
        </w:rPr>
        <w:t xml:space="preserve">я прочтению, ответ на жалобу не </w:t>
      </w:r>
      <w:r w:rsidR="00705B0F" w:rsidRPr="00C47CC4">
        <w:rPr>
          <w:rFonts w:ascii="Times New Roman" w:eastAsia="Times New Roman" w:hAnsi="Times New Roman" w:cs="Times New Roman"/>
          <w:kern w:val="3"/>
          <w:sz w:val="20"/>
          <w:szCs w:val="20"/>
          <w:lang w:eastAsia="ru-RU"/>
        </w:rPr>
        <w:t>дается,</w:t>
      </w:r>
      <w:r w:rsidRPr="00C47CC4">
        <w:rPr>
          <w:rFonts w:ascii="Times New Roman" w:eastAsia="Times New Roman" w:hAnsi="Times New Roman" w:cs="Times New Roman"/>
          <w:kern w:val="3"/>
          <w:sz w:val="20"/>
          <w:szCs w:val="20"/>
          <w:lang w:eastAsia="ru-RU"/>
        </w:rPr>
        <w:t xml:space="preserve">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Результат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5.14. По результатам рассмотрения жалобы принимается одно из следующих решений: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муниципальную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в удовлетворении жалобы отказывается.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Указанное решение принимается в форме акта уполномоченного на ее рассмотрение администрации сельского поселения «Богородск», предоставляющего муниципальную услугу, МФЦ, Министерства.</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При удовлетворении жалобы администрацией сельского поселения «Богородск»,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Порядок информирования заявителя о результатах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4" w:history="1">
        <w:r w:rsidRPr="00C47CC4">
          <w:rPr>
            <w:rFonts w:ascii="Times New Roman" w:eastAsia="Times New Roman" w:hAnsi="Times New Roman" w:cs="Times New Roman"/>
            <w:kern w:val="3"/>
            <w:sz w:val="20"/>
            <w:szCs w:val="20"/>
            <w:lang w:eastAsia="ru-RU"/>
          </w:rPr>
          <w:t>частью 1.1 статьи 16</w:t>
        </w:r>
      </w:hyperlink>
      <w:r w:rsidRPr="00C47CC4">
        <w:rPr>
          <w:rFonts w:ascii="Times New Roman" w:eastAsia="Times New Roman" w:hAnsi="Times New Roman" w:cs="Times New Roman"/>
          <w:kern w:val="3"/>
          <w:sz w:val="20"/>
          <w:szCs w:val="20"/>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мотивированном ответе по результатам рассмотрения жалобы указываются: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в) фамилия, имя, отчество (последнее - при наличии) или наименование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г) основания для принятия решения по жалобе;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д)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е) в случае признания жалобы, не подлежащей удовлетворению - аргументированные разъяснения о причинах принятого решения, а также информацию о порядке обжалования принятого решения.</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lastRenderedPageBreak/>
        <w:t>Порядок обжалования решения по жалобе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Право заявителя на получение информации и документов, необходимых для обоснования и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5.17. Заявитель вправе запрашивать и получать информацию и документы, необходимые для обоснования и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 </w:t>
      </w:r>
      <w:hyperlink r:id="rId55" w:history="1">
        <w:r w:rsidRPr="00C47CC4">
          <w:rPr>
            <w:rFonts w:ascii="Times New Roman" w:eastAsia="Times New Roman" w:hAnsi="Times New Roman" w:cs="Times New Roman"/>
            <w:color w:val="0563C1"/>
            <w:kern w:val="3"/>
            <w:sz w:val="20"/>
            <w:szCs w:val="20"/>
            <w:u w:val="single"/>
            <w:lang w:eastAsia="ru-RU"/>
          </w:rPr>
          <w:t>https://bogorodsk-r11.gosweb.gosuslugi.ru</w:t>
        </w:r>
      </w:hyperlink>
      <w:r w:rsidRPr="00C47CC4">
        <w:rPr>
          <w:rFonts w:ascii="Times New Roman" w:eastAsia="Times New Roman" w:hAnsi="Times New Roman" w:cs="Times New Roman"/>
          <w:kern w:val="3"/>
          <w:sz w:val="20"/>
          <w:szCs w:val="20"/>
          <w:lang w:eastAsia="ru-RU"/>
        </w:rPr>
        <w:t>, а также может быть принято при личном приеме заявителя.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Заявление должно содержать: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1) наименование Органа, его должностного лица либо муниципального гражданского служащего, в компетенции которого находится информация и документы необходимые для обоснования и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3) сведения об информации и документах, необходимых для обоснования и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Оснований для отказа в приеме заявления не предусмотрено.</w:t>
      </w:r>
    </w:p>
    <w:p w:rsidR="00C47CC4" w:rsidRPr="00C47CC4" w:rsidRDefault="00C47CC4" w:rsidP="00C47CC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C47CC4">
        <w:rPr>
          <w:rFonts w:ascii="Times New Roman" w:eastAsia="Times New Roman" w:hAnsi="Times New Roman" w:cs="Times New Roman"/>
          <w:b/>
          <w:kern w:val="3"/>
          <w:sz w:val="20"/>
          <w:szCs w:val="20"/>
          <w:lang w:eastAsia="ru-RU"/>
        </w:rPr>
        <w:t>Способы информирования заявителя о порядке подачи и рассмотрения жалобы</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5.18. Информация о порядке подачи и рассмотрения жалобы размещается:</w:t>
      </w:r>
    </w:p>
    <w:p w:rsidR="00C47CC4" w:rsidRPr="00C47CC4" w:rsidRDefault="00C47CC4" w:rsidP="00C47CC4">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на информационных стендах, расположенных в Органе, в МФЦ;</w:t>
      </w:r>
    </w:p>
    <w:p w:rsidR="00C47CC4" w:rsidRPr="00C47CC4" w:rsidRDefault="00C47CC4" w:rsidP="00C47CC4">
      <w:pPr>
        <w:suppressAutoHyphens/>
        <w:overflowPunct w:val="0"/>
        <w:autoSpaceDE w:val="0"/>
        <w:autoSpaceDN w:val="0"/>
        <w:spacing w:after="0" w:line="240" w:lineRule="auto"/>
        <w:ind w:firstLine="68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на официальных сайтах Органа, МФЦ;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5.19. Информацию о порядке подачи и рассмотрения жалобы можно получить:</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посредством телефонной связи по номеру Органа, МФЦ;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посредством факсимильного сообщения;</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при личном обращении в Орган, МФЦ, в том числе по электронной почте;</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при письменном обращении в Орган, МФЦ;</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C47CC4">
        <w:rPr>
          <w:rFonts w:ascii="Times New Roman" w:eastAsia="Times New Roman" w:hAnsi="Times New Roman" w:cs="Times New Roman"/>
          <w:kern w:val="3"/>
          <w:sz w:val="20"/>
          <w:szCs w:val="20"/>
          <w:lang w:eastAsia="ru-RU"/>
        </w:rPr>
        <w:t>- путем публичного информирования.</w:t>
      </w:r>
    </w:p>
    <w:p w:rsidR="00C47CC4" w:rsidRPr="00C47CC4" w:rsidRDefault="00C47CC4" w:rsidP="00C47CC4">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p>
    <w:p w:rsidR="00C47CC4" w:rsidRPr="00C47CC4" w:rsidRDefault="00C47CC4" w:rsidP="00C47CC4">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Приложение1</w:t>
      </w:r>
    </w:p>
    <w:p w:rsidR="00C47CC4" w:rsidRPr="00C47CC4" w:rsidRDefault="00C47CC4" w:rsidP="00C47CC4">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к административному регламенту </w:t>
      </w:r>
    </w:p>
    <w:p w:rsidR="00C47CC4" w:rsidRPr="00C47CC4" w:rsidRDefault="00C47CC4" w:rsidP="00C47CC4">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«Предоставление выписки из Реестра </w:t>
      </w:r>
    </w:p>
    <w:p w:rsidR="00C47CC4" w:rsidRPr="00C47CC4" w:rsidRDefault="00C47CC4" w:rsidP="00C47CC4">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муниципальной собственности»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Перечень общих признаков заявителей (принадлежащих им объектов),</w:t>
      </w: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Круг заявителей</w:t>
      </w:r>
    </w:p>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в соответствии с вариантами предоставления муниципальной услуги</w:t>
      </w: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tbl>
      <w:tblPr>
        <w:tblW w:w="9751" w:type="dxa"/>
        <w:tblLayout w:type="fixed"/>
        <w:tblCellMar>
          <w:left w:w="10" w:type="dxa"/>
          <w:right w:w="10" w:type="dxa"/>
        </w:tblCellMar>
        <w:tblLook w:val="04A0" w:firstRow="1" w:lastRow="0" w:firstColumn="1" w:lastColumn="0" w:noHBand="0" w:noVBand="1"/>
      </w:tblPr>
      <w:tblGrid>
        <w:gridCol w:w="1134"/>
        <w:gridCol w:w="8617"/>
      </w:tblGrid>
      <w:tr w:rsidR="00C47CC4" w:rsidRPr="00C47CC4" w:rsidTr="000414D5">
        <w:tc>
          <w:tcPr>
            <w:tcW w:w="1134" w:type="dxa"/>
            <w:tcBorders>
              <w:top w:val="single" w:sz="2" w:space="0" w:color="000000"/>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N варианта</w:t>
            </w:r>
          </w:p>
        </w:tc>
        <w:tc>
          <w:tcPr>
            <w:tcW w:w="8617" w:type="dxa"/>
            <w:tcBorders>
              <w:top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Комбинация значений признаков</w:t>
            </w:r>
          </w:p>
        </w:tc>
      </w:tr>
      <w:tr w:rsidR="00C47CC4" w:rsidRPr="00C47CC4" w:rsidTr="000414D5">
        <w:tc>
          <w:tcPr>
            <w:tcW w:w="9751"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Результат муниципальной услуги, за которым обращается заявитель "Выдача выписки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134"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w:t>
            </w:r>
          </w:p>
        </w:tc>
        <w:tc>
          <w:tcPr>
            <w:tcW w:w="8617"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 обратившиеся за получением выписки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 обращаются лично</w:t>
            </w:r>
          </w:p>
        </w:tc>
      </w:tr>
      <w:tr w:rsidR="00C47CC4" w:rsidRPr="00C47CC4" w:rsidTr="000414D5">
        <w:tc>
          <w:tcPr>
            <w:tcW w:w="1134"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w:t>
            </w:r>
          </w:p>
        </w:tc>
        <w:tc>
          <w:tcPr>
            <w:tcW w:w="8617"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 обратившиеся за получением выписки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 обращаются через уполномоченного представителя</w:t>
            </w:r>
          </w:p>
        </w:tc>
      </w:tr>
      <w:tr w:rsidR="00C47CC4" w:rsidRPr="00C47CC4" w:rsidTr="000414D5">
        <w:tc>
          <w:tcPr>
            <w:tcW w:w="9751"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134"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5</w:t>
            </w:r>
          </w:p>
        </w:tc>
        <w:tc>
          <w:tcPr>
            <w:tcW w:w="8617"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 обращаются лично</w:t>
            </w:r>
          </w:p>
        </w:tc>
      </w:tr>
      <w:tr w:rsidR="00C47CC4" w:rsidRPr="00C47CC4" w:rsidTr="000414D5">
        <w:tc>
          <w:tcPr>
            <w:tcW w:w="1134"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6</w:t>
            </w:r>
          </w:p>
        </w:tc>
        <w:tc>
          <w:tcPr>
            <w:tcW w:w="8617"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 обращаются через уполномоченного представителя</w:t>
            </w:r>
          </w:p>
        </w:tc>
      </w:tr>
      <w:tr w:rsidR="00C47CC4" w:rsidRPr="00C47CC4" w:rsidTr="000414D5">
        <w:tc>
          <w:tcPr>
            <w:tcW w:w="9751" w:type="dxa"/>
            <w:gridSpan w:val="2"/>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Результат муниципальной услуги, за которым обращается заявитель "Выдача дубликата решения о выдаче выписки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 выданного по результатам предоставления муниципальной услуги"</w:t>
            </w:r>
          </w:p>
        </w:tc>
      </w:tr>
      <w:tr w:rsidR="00C47CC4" w:rsidRPr="00C47CC4" w:rsidTr="000414D5">
        <w:tc>
          <w:tcPr>
            <w:tcW w:w="1134"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5</w:t>
            </w:r>
          </w:p>
        </w:tc>
        <w:tc>
          <w:tcPr>
            <w:tcW w:w="8617"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 обращаются лично</w:t>
            </w:r>
          </w:p>
        </w:tc>
      </w:tr>
      <w:tr w:rsidR="00C47CC4" w:rsidRPr="00C47CC4" w:rsidTr="000414D5">
        <w:tc>
          <w:tcPr>
            <w:tcW w:w="1134"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6</w:t>
            </w:r>
          </w:p>
        </w:tc>
        <w:tc>
          <w:tcPr>
            <w:tcW w:w="8617"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 обращаются через уполномоченного представителя</w:t>
            </w:r>
          </w:p>
        </w:tc>
      </w:tr>
    </w:tbl>
    <w:p w:rsidR="00C47CC4" w:rsidRPr="00C47CC4" w:rsidRDefault="00C47CC4" w:rsidP="00C47CC4">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Перечень признаков заявителей (принадлежащих им объектов)</w:t>
      </w:r>
    </w:p>
    <w:tbl>
      <w:tblPr>
        <w:tblW w:w="9751" w:type="dxa"/>
        <w:tblLayout w:type="fixed"/>
        <w:tblCellMar>
          <w:left w:w="10" w:type="dxa"/>
          <w:right w:w="10" w:type="dxa"/>
        </w:tblCellMar>
        <w:tblLook w:val="04A0" w:firstRow="1" w:lastRow="0" w:firstColumn="1" w:lastColumn="0" w:noHBand="0" w:noVBand="1"/>
      </w:tblPr>
      <w:tblGrid>
        <w:gridCol w:w="1077"/>
        <w:gridCol w:w="2721"/>
        <w:gridCol w:w="5953"/>
      </w:tblGrid>
      <w:tr w:rsidR="00C47CC4" w:rsidRPr="00C47CC4" w:rsidTr="000414D5">
        <w:tc>
          <w:tcPr>
            <w:tcW w:w="1077" w:type="dxa"/>
            <w:tcBorders>
              <w:top w:val="single" w:sz="2" w:space="0" w:color="000000"/>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N п/п</w:t>
            </w:r>
          </w:p>
        </w:tc>
        <w:tc>
          <w:tcPr>
            <w:tcW w:w="2721" w:type="dxa"/>
            <w:tcBorders>
              <w:top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Значения признака заявителя (принадлежащего ему объекта)</w:t>
            </w:r>
          </w:p>
        </w:tc>
      </w:tr>
      <w:tr w:rsidR="00C47CC4" w:rsidRPr="00C47CC4" w:rsidTr="000414D5">
        <w:tc>
          <w:tcPr>
            <w:tcW w:w="9751" w:type="dxa"/>
            <w:gridSpan w:val="3"/>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Результат муниципальной услуги, за которым обращается заявитель "Выдача выписки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077"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w:t>
            </w:r>
          </w:p>
        </w:tc>
        <w:tc>
          <w:tcPr>
            <w:tcW w:w="2721"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 какой категории относится заявитель?</w:t>
            </w:r>
          </w:p>
        </w:tc>
        <w:tc>
          <w:tcPr>
            <w:tcW w:w="595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077"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lastRenderedPageBreak/>
              <w:t>2</w:t>
            </w:r>
          </w:p>
        </w:tc>
        <w:tc>
          <w:tcPr>
            <w:tcW w:w="2721"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С какой целью обращается заявитель?</w:t>
            </w:r>
          </w:p>
        </w:tc>
        <w:tc>
          <w:tcPr>
            <w:tcW w:w="595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за выпиской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077"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3</w:t>
            </w:r>
          </w:p>
        </w:tc>
        <w:tc>
          <w:tcPr>
            <w:tcW w:w="2721"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Как обращается заявитель?</w:t>
            </w:r>
          </w:p>
        </w:tc>
        <w:tc>
          <w:tcPr>
            <w:tcW w:w="595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 лично;</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 через уполномоченного представителя</w:t>
            </w:r>
          </w:p>
        </w:tc>
      </w:tr>
      <w:tr w:rsidR="00C47CC4" w:rsidRPr="00C47CC4" w:rsidTr="000414D5">
        <w:tc>
          <w:tcPr>
            <w:tcW w:w="9751" w:type="dxa"/>
            <w:gridSpan w:val="3"/>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Результат муниципальной услуги, за которым обращается заявитель "Исправление допущенных опечаток и (или) ошибок в выписке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077" w:type="dxa"/>
            <w:tcBorders>
              <w:left w:val="single" w:sz="2" w:space="0" w:color="000000"/>
              <w:bottom w:val="single" w:sz="4" w:space="0" w:color="auto"/>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4</w:t>
            </w:r>
          </w:p>
        </w:tc>
        <w:tc>
          <w:tcPr>
            <w:tcW w:w="2721" w:type="dxa"/>
            <w:tcBorders>
              <w:bottom w:val="single" w:sz="4" w:space="0" w:color="auto"/>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 какой категории относится заявитель?</w:t>
            </w:r>
          </w:p>
        </w:tc>
        <w:tc>
          <w:tcPr>
            <w:tcW w:w="5953" w:type="dxa"/>
            <w:tcBorders>
              <w:bottom w:val="single" w:sz="4" w:space="0" w:color="auto"/>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077" w:type="dxa"/>
            <w:tcBorders>
              <w:top w:val="single" w:sz="4" w:space="0" w:color="auto"/>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5</w:t>
            </w:r>
          </w:p>
        </w:tc>
        <w:tc>
          <w:tcPr>
            <w:tcW w:w="2721" w:type="dxa"/>
            <w:tcBorders>
              <w:top w:val="single" w:sz="4" w:space="0" w:color="auto"/>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Как обращается заявитель?</w:t>
            </w:r>
          </w:p>
        </w:tc>
        <w:tc>
          <w:tcPr>
            <w:tcW w:w="5953" w:type="dxa"/>
            <w:tcBorders>
              <w:top w:val="single" w:sz="4" w:space="0" w:color="auto"/>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 лично;</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 через уполномоченного представителя</w:t>
            </w:r>
          </w:p>
        </w:tc>
      </w:tr>
      <w:tr w:rsidR="00C47CC4" w:rsidRPr="00C47CC4" w:rsidTr="000414D5">
        <w:tc>
          <w:tcPr>
            <w:tcW w:w="9751" w:type="dxa"/>
            <w:gridSpan w:val="3"/>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Результат муниципальной услуги, за которым обращается заявитель "Выдача дубликата решения о выдаче выписки из </w:t>
            </w:r>
            <w:proofErr w:type="spellStart"/>
            <w:r w:rsidRPr="00C47CC4">
              <w:rPr>
                <w:rFonts w:ascii="Times New Roman" w:eastAsia="Times New Roman" w:hAnsi="Times New Roman" w:cs="Times New Roman"/>
                <w:kern w:val="3"/>
                <w:sz w:val="14"/>
                <w:szCs w:val="14"/>
                <w:lang w:eastAsia="ru-RU"/>
              </w:rPr>
              <w:t>похозяйственной</w:t>
            </w:r>
            <w:proofErr w:type="spellEnd"/>
            <w:r w:rsidRPr="00C47CC4">
              <w:rPr>
                <w:rFonts w:ascii="Times New Roman" w:eastAsia="Times New Roman" w:hAnsi="Times New Roman" w:cs="Times New Roman"/>
                <w:kern w:val="3"/>
                <w:sz w:val="14"/>
                <w:szCs w:val="14"/>
                <w:lang w:eastAsia="ru-RU"/>
              </w:rPr>
              <w:t xml:space="preserve"> книги, выданного по результатам предоставления муниципальной услуги"</w:t>
            </w:r>
          </w:p>
        </w:tc>
      </w:tr>
      <w:tr w:rsidR="00C47CC4" w:rsidRPr="00C47CC4" w:rsidTr="000414D5">
        <w:tc>
          <w:tcPr>
            <w:tcW w:w="1077"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4</w:t>
            </w:r>
          </w:p>
        </w:tc>
        <w:tc>
          <w:tcPr>
            <w:tcW w:w="2721"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 какой категории относится заявитель?</w:t>
            </w:r>
          </w:p>
        </w:tc>
        <w:tc>
          <w:tcPr>
            <w:tcW w:w="595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 xml:space="preserve">физические лица, которые являются членами хозяйств, включенные в </w:t>
            </w:r>
            <w:proofErr w:type="spellStart"/>
            <w:r w:rsidRPr="00C47CC4">
              <w:rPr>
                <w:rFonts w:ascii="Times New Roman" w:eastAsia="Times New Roman" w:hAnsi="Times New Roman" w:cs="Times New Roman"/>
                <w:kern w:val="3"/>
                <w:sz w:val="14"/>
                <w:szCs w:val="14"/>
                <w:lang w:eastAsia="ru-RU"/>
              </w:rPr>
              <w:t>похозяйственные</w:t>
            </w:r>
            <w:proofErr w:type="spellEnd"/>
            <w:r w:rsidRPr="00C47CC4">
              <w:rPr>
                <w:rFonts w:ascii="Times New Roman" w:eastAsia="Times New Roman" w:hAnsi="Times New Roman" w:cs="Times New Roman"/>
                <w:kern w:val="3"/>
                <w:sz w:val="14"/>
                <w:szCs w:val="14"/>
                <w:lang w:eastAsia="ru-RU"/>
              </w:rPr>
              <w:t xml:space="preserve"> книги</w:t>
            </w:r>
          </w:p>
        </w:tc>
      </w:tr>
      <w:tr w:rsidR="00C47CC4" w:rsidRPr="00C47CC4" w:rsidTr="000414D5">
        <w:tc>
          <w:tcPr>
            <w:tcW w:w="1077" w:type="dxa"/>
            <w:tcBorders>
              <w:left w:val="single" w:sz="2" w:space="0" w:color="000000"/>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5</w:t>
            </w:r>
          </w:p>
        </w:tc>
        <w:tc>
          <w:tcPr>
            <w:tcW w:w="2721"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Как обращается заявитель?</w:t>
            </w:r>
          </w:p>
        </w:tc>
        <w:tc>
          <w:tcPr>
            <w:tcW w:w="5953" w:type="dxa"/>
            <w:tcBorders>
              <w:bottom w:val="single" w:sz="2" w:space="0" w:color="000000"/>
              <w:right w:val="single" w:sz="2" w:space="0" w:color="000000"/>
            </w:tcBorders>
          </w:tcPr>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1) лично;</w:t>
            </w:r>
          </w:p>
          <w:p w:rsidR="00C47CC4" w:rsidRPr="00C47CC4" w:rsidRDefault="00C47CC4" w:rsidP="00C47CC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C47CC4">
              <w:rPr>
                <w:rFonts w:ascii="Times New Roman" w:eastAsia="Times New Roman" w:hAnsi="Times New Roman" w:cs="Times New Roman"/>
                <w:kern w:val="3"/>
                <w:sz w:val="14"/>
                <w:szCs w:val="14"/>
                <w:lang w:eastAsia="ru-RU"/>
              </w:rPr>
              <w:t>2) через уполномоченного представителя</w:t>
            </w:r>
          </w:p>
        </w:tc>
      </w:tr>
    </w:tbl>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C47CC4" w:rsidRPr="00C47CC4" w:rsidRDefault="00C47CC4" w:rsidP="00C47CC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BD1884" w:rsidRPr="002D39D8" w:rsidRDefault="00BD1884" w:rsidP="00BD1884">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мая 2024 года № 21</w:t>
      </w:r>
    </w:p>
    <w:p w:rsidR="00BD1884" w:rsidRDefault="00BD1884" w:rsidP="00BD1884">
      <w:pPr>
        <w:autoSpaceDE w:val="0"/>
        <w:autoSpaceDN w:val="0"/>
        <w:adjustRightInd w:val="0"/>
        <w:ind w:firstLine="540"/>
        <w:jc w:val="center"/>
        <w:outlineLvl w:val="0"/>
        <w:rPr>
          <w:rFonts w:ascii="Times New Roman" w:hAnsi="Times New Roman" w:cs="Times New Roman"/>
          <w:b/>
          <w:sz w:val="20"/>
          <w:szCs w:val="32"/>
        </w:rPr>
      </w:pPr>
      <w:r w:rsidRPr="00BD1884">
        <w:rPr>
          <w:rFonts w:ascii="Times New Roman" w:hAnsi="Times New Roman" w:cs="Times New Roman"/>
          <w:b/>
          <w:sz w:val="20"/>
          <w:szCs w:val="32"/>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D1884" w:rsidRPr="00BD1884" w:rsidRDefault="00BD1884" w:rsidP="00BD1884">
      <w:pPr>
        <w:spacing w:after="0"/>
        <w:ind w:firstLine="709"/>
        <w:jc w:val="both"/>
        <w:rPr>
          <w:rFonts w:ascii="Times New Roman" w:hAnsi="Times New Roman" w:cs="Times New Roman"/>
          <w:sz w:val="20"/>
          <w:szCs w:val="20"/>
        </w:rPr>
      </w:pPr>
      <w:r w:rsidRPr="00BD1884">
        <w:rPr>
          <w:rFonts w:ascii="Times New Roman" w:hAnsi="Times New Roman" w:cs="Times New Roman"/>
          <w:sz w:val="20"/>
          <w:szCs w:val="20"/>
        </w:rPr>
        <w:t xml:space="preserve">Руководствуясь </w:t>
      </w:r>
      <w:hyperlink r:id="rId56" w:history="1">
        <w:r w:rsidRPr="00BD1884">
          <w:rPr>
            <w:rFonts w:ascii="Times New Roman" w:hAnsi="Times New Roman" w:cs="Times New Roman"/>
            <w:sz w:val="20"/>
            <w:szCs w:val="20"/>
          </w:rPr>
          <w:t>Федеральным законом</w:t>
        </w:r>
      </w:hyperlink>
      <w:r w:rsidRPr="00BD1884">
        <w:rPr>
          <w:rFonts w:ascii="Times New Roman" w:hAnsi="Times New Roman" w:cs="Times New Roman"/>
          <w:sz w:val="20"/>
          <w:szCs w:val="20"/>
        </w:rPr>
        <w:t xml:space="preserve"> от 27.07.2010 N 210-ФЗ "Об организации предоставления государственных и муниципальных услуг", администрация муниципального образования </w:t>
      </w:r>
      <w:r>
        <w:rPr>
          <w:rFonts w:ascii="Times New Roman" w:hAnsi="Times New Roman" w:cs="Times New Roman"/>
          <w:sz w:val="20"/>
          <w:szCs w:val="20"/>
        </w:rPr>
        <w:t>сельского поселения «Богородск»</w:t>
      </w:r>
    </w:p>
    <w:p w:rsidR="00BD1884" w:rsidRPr="00BD1884" w:rsidRDefault="00BD1884" w:rsidP="00BD1884">
      <w:pPr>
        <w:spacing w:after="0"/>
        <w:ind w:firstLine="709"/>
        <w:jc w:val="both"/>
        <w:rPr>
          <w:rFonts w:ascii="Times New Roman" w:hAnsi="Times New Roman" w:cs="Times New Roman"/>
          <w:b/>
          <w:sz w:val="20"/>
          <w:szCs w:val="20"/>
        </w:rPr>
      </w:pPr>
      <w:r>
        <w:rPr>
          <w:rFonts w:ascii="Times New Roman" w:hAnsi="Times New Roman" w:cs="Times New Roman"/>
          <w:b/>
          <w:sz w:val="20"/>
          <w:szCs w:val="20"/>
        </w:rPr>
        <w:t>ПОСТАНОВЛЯЕТ:</w:t>
      </w:r>
    </w:p>
    <w:p w:rsidR="00BD1884" w:rsidRPr="00BD1884" w:rsidRDefault="00BD1884" w:rsidP="00607A25">
      <w:pPr>
        <w:pStyle w:val="af6"/>
        <w:numPr>
          <w:ilvl w:val="0"/>
          <w:numId w:val="13"/>
        </w:numPr>
        <w:ind w:left="0" w:firstLine="709"/>
        <w:rPr>
          <w:sz w:val="20"/>
          <w:szCs w:val="20"/>
        </w:rPr>
      </w:pPr>
      <w:r w:rsidRPr="00BD1884">
        <w:rPr>
          <w:sz w:val="20"/>
          <w:szCs w:val="20"/>
        </w:rPr>
        <w:t>Утвердить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согласно приложению, к настоящему постановлению.</w:t>
      </w:r>
    </w:p>
    <w:p w:rsidR="00BD1884" w:rsidRPr="00BD1884" w:rsidRDefault="00BD1884" w:rsidP="00607A25">
      <w:pPr>
        <w:pStyle w:val="af6"/>
        <w:numPr>
          <w:ilvl w:val="0"/>
          <w:numId w:val="13"/>
        </w:numPr>
        <w:ind w:left="0" w:firstLine="709"/>
        <w:rPr>
          <w:sz w:val="20"/>
          <w:szCs w:val="20"/>
        </w:rPr>
      </w:pPr>
      <w:r w:rsidRPr="00BD1884">
        <w:rPr>
          <w:sz w:val="20"/>
          <w:szCs w:val="20"/>
        </w:rPr>
        <w:t>Признать утратившим силу постановления администрации муниципального образования сельского поселения «Богородск»:</w:t>
      </w:r>
    </w:p>
    <w:p w:rsidR="00BD1884" w:rsidRPr="00BD1884" w:rsidRDefault="00BD1884" w:rsidP="00607A25">
      <w:pPr>
        <w:pStyle w:val="af6"/>
        <w:numPr>
          <w:ilvl w:val="0"/>
          <w:numId w:val="14"/>
        </w:numPr>
        <w:ind w:left="0" w:firstLine="709"/>
        <w:rPr>
          <w:sz w:val="20"/>
          <w:szCs w:val="20"/>
        </w:rPr>
      </w:pPr>
      <w:r w:rsidRPr="00BD1884">
        <w:rPr>
          <w:sz w:val="20"/>
          <w:szCs w:val="20"/>
        </w:rPr>
        <w:t>от 26.11.2015 № 137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D1884" w:rsidRPr="00BD1884" w:rsidRDefault="00BD1884" w:rsidP="00607A25">
      <w:pPr>
        <w:pStyle w:val="af6"/>
        <w:numPr>
          <w:ilvl w:val="0"/>
          <w:numId w:val="14"/>
        </w:numPr>
        <w:ind w:left="0" w:firstLine="709"/>
        <w:rPr>
          <w:sz w:val="20"/>
          <w:szCs w:val="20"/>
        </w:rPr>
      </w:pPr>
      <w:r w:rsidRPr="00BD1884">
        <w:rPr>
          <w:sz w:val="20"/>
          <w:szCs w:val="20"/>
        </w:rPr>
        <w:t>от 28.06.2019 № 61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26 ноября 2015 года № 137»;</w:t>
      </w:r>
    </w:p>
    <w:p w:rsidR="00BD1884" w:rsidRPr="00BD1884" w:rsidRDefault="00BD1884" w:rsidP="00607A25">
      <w:pPr>
        <w:pStyle w:val="af6"/>
        <w:numPr>
          <w:ilvl w:val="0"/>
          <w:numId w:val="14"/>
        </w:numPr>
        <w:ind w:left="0" w:firstLine="709"/>
        <w:rPr>
          <w:sz w:val="20"/>
          <w:szCs w:val="20"/>
        </w:rPr>
      </w:pPr>
      <w:r w:rsidRPr="00BD1884">
        <w:rPr>
          <w:sz w:val="20"/>
          <w:szCs w:val="20"/>
        </w:rPr>
        <w:t>от 07.05.2020 № 42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24 ноября 2015 года № 137»;</w:t>
      </w:r>
    </w:p>
    <w:p w:rsidR="00BD1884" w:rsidRPr="00BD1884" w:rsidRDefault="00BD1884" w:rsidP="00607A25">
      <w:pPr>
        <w:pStyle w:val="af6"/>
        <w:numPr>
          <w:ilvl w:val="0"/>
          <w:numId w:val="14"/>
        </w:numPr>
        <w:ind w:left="0" w:firstLine="709"/>
        <w:rPr>
          <w:sz w:val="20"/>
          <w:szCs w:val="20"/>
        </w:rPr>
      </w:pPr>
      <w:r w:rsidRPr="00BD1884">
        <w:rPr>
          <w:sz w:val="20"/>
          <w:szCs w:val="20"/>
        </w:rPr>
        <w:t>от 03.03.2021 № 18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24 ноября 2015 года № 137»;</w:t>
      </w:r>
    </w:p>
    <w:p w:rsidR="00BD1884" w:rsidRPr="00BD1884" w:rsidRDefault="00BD1884" w:rsidP="00607A25">
      <w:pPr>
        <w:pStyle w:val="af6"/>
        <w:numPr>
          <w:ilvl w:val="0"/>
          <w:numId w:val="14"/>
        </w:numPr>
        <w:ind w:left="0" w:firstLine="709"/>
        <w:rPr>
          <w:sz w:val="20"/>
          <w:szCs w:val="20"/>
        </w:rPr>
      </w:pPr>
      <w:r w:rsidRPr="00BD1884">
        <w:rPr>
          <w:sz w:val="20"/>
          <w:szCs w:val="20"/>
        </w:rPr>
        <w:t>от 07.05.2021 № 40 «О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утвержденный постановлением администрации муниципального образования сельского поселения «Богородск» от 24 ноября 2015 года № 137».</w:t>
      </w:r>
    </w:p>
    <w:p w:rsidR="00BD1884" w:rsidRPr="00BD1884" w:rsidRDefault="00BD1884" w:rsidP="00BD1884">
      <w:pPr>
        <w:pStyle w:val="af6"/>
        <w:ind w:firstLine="709"/>
        <w:rPr>
          <w:sz w:val="20"/>
          <w:szCs w:val="20"/>
        </w:rPr>
      </w:pPr>
      <w:r w:rsidRPr="00BD1884">
        <w:rPr>
          <w:sz w:val="20"/>
          <w:szCs w:val="20"/>
        </w:rPr>
        <w:t>3. Контроль исполнения настоящего постановления оставляю за собой.</w:t>
      </w:r>
    </w:p>
    <w:p w:rsidR="00BD1884" w:rsidRPr="00BD1884" w:rsidRDefault="00BD1884" w:rsidP="00BD1884">
      <w:pPr>
        <w:pStyle w:val="af6"/>
        <w:ind w:firstLine="709"/>
        <w:rPr>
          <w:sz w:val="20"/>
          <w:szCs w:val="20"/>
        </w:rPr>
      </w:pPr>
      <w:r w:rsidRPr="00BD1884">
        <w:rPr>
          <w:sz w:val="20"/>
          <w:szCs w:val="20"/>
        </w:rPr>
        <w:t>4. Настоящее постановление вступает в силу со дня его обнародования.</w:t>
      </w:r>
    </w:p>
    <w:p w:rsidR="00BD1884" w:rsidRPr="00BD1884" w:rsidRDefault="00BD1884" w:rsidP="00BD1884">
      <w:pPr>
        <w:pStyle w:val="af6"/>
        <w:ind w:firstLine="0"/>
        <w:rPr>
          <w:b/>
          <w:sz w:val="20"/>
          <w:szCs w:val="20"/>
        </w:rPr>
      </w:pPr>
    </w:p>
    <w:p w:rsidR="00BD1884" w:rsidRPr="00B034BF" w:rsidRDefault="00BD1884" w:rsidP="00B034BF">
      <w:pPr>
        <w:pStyle w:val="af6"/>
        <w:ind w:firstLine="0"/>
        <w:rPr>
          <w:b/>
          <w:sz w:val="20"/>
          <w:szCs w:val="20"/>
        </w:rPr>
      </w:pPr>
      <w:r w:rsidRPr="00BD1884">
        <w:rPr>
          <w:b/>
          <w:sz w:val="20"/>
          <w:szCs w:val="20"/>
        </w:rPr>
        <w:t xml:space="preserve">Глава сельского поселения                                    </w:t>
      </w:r>
      <w:r w:rsidR="00B034BF">
        <w:rPr>
          <w:b/>
          <w:sz w:val="20"/>
          <w:szCs w:val="20"/>
        </w:rPr>
        <w:t xml:space="preserve">                С.А. Шевкаленко</w:t>
      </w:r>
    </w:p>
    <w:p w:rsidR="00BD1884" w:rsidRPr="00BD1884" w:rsidRDefault="00BD1884" w:rsidP="00BD1884">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BD1884">
        <w:rPr>
          <w:rFonts w:ascii="Times New Roman" w:eastAsia="Times New Roman" w:hAnsi="Times New Roman" w:cs="Times New Roman"/>
          <w:noProof/>
          <w:kern w:val="3"/>
          <w:sz w:val="20"/>
          <w:szCs w:val="20"/>
          <w:lang w:eastAsia="ru-RU"/>
        </w:rPr>
        <w:t>Приложение к</w:t>
      </w:r>
    </w:p>
    <w:p w:rsidR="00BD1884" w:rsidRPr="00BD1884" w:rsidRDefault="00BD1884" w:rsidP="00BD1884">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sidRPr="00BD1884">
        <w:rPr>
          <w:rFonts w:ascii="Times New Roman" w:eastAsia="Times New Roman" w:hAnsi="Times New Roman" w:cs="Times New Roman"/>
          <w:noProof/>
          <w:kern w:val="3"/>
          <w:sz w:val="20"/>
          <w:szCs w:val="20"/>
          <w:lang w:eastAsia="ru-RU"/>
        </w:rPr>
        <w:t xml:space="preserve">постановлению администрации </w:t>
      </w:r>
    </w:p>
    <w:p w:rsidR="00BD1884" w:rsidRPr="00BD1884" w:rsidRDefault="00BD1884" w:rsidP="00BD1884">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сельского поселения «Богородск» </w:t>
      </w:r>
    </w:p>
    <w:p w:rsidR="00BD1884" w:rsidRPr="00B034BF" w:rsidRDefault="00B034BF" w:rsidP="00B034BF">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0"/>
          <w:szCs w:val="20"/>
          <w:lang w:eastAsia="ru-RU"/>
        </w:rPr>
      </w:pPr>
      <w:r>
        <w:rPr>
          <w:rFonts w:ascii="Times New Roman" w:eastAsia="Times New Roman" w:hAnsi="Times New Roman" w:cs="Times New Roman"/>
          <w:noProof/>
          <w:kern w:val="3"/>
          <w:sz w:val="20"/>
          <w:szCs w:val="20"/>
          <w:lang w:eastAsia="ru-RU"/>
        </w:rPr>
        <w:t>от 03 мая 2024 г. № 21</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АДМИНИСТРАТИВНЫЙ РЕГЛАМЕНТ</w:t>
      </w:r>
    </w:p>
    <w:p w:rsidR="00BD1884" w:rsidRPr="00BD1884" w:rsidRDefault="00BD1884" w:rsidP="00BD1884">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предоставления муниципальной услуги</w:t>
      </w:r>
    </w:p>
    <w:p w:rsidR="00BD1884" w:rsidRPr="00BD1884" w:rsidRDefault="00BD1884" w:rsidP="00BD1884">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D1884" w:rsidRPr="00BD1884" w:rsidRDefault="00BD1884" w:rsidP="00BD1884">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I. Общие положения</w:t>
      </w:r>
    </w:p>
    <w:p w:rsidR="00BD1884" w:rsidRPr="00BD1884" w:rsidRDefault="00BD1884" w:rsidP="00BD1884">
      <w:pPr>
        <w:keepNext/>
        <w:suppressAutoHyphens/>
        <w:overflowPunct w:val="0"/>
        <w:autoSpaceDE w:val="0"/>
        <w:autoSpaceDN w:val="0"/>
        <w:spacing w:after="0" w:line="240" w:lineRule="auto"/>
        <w:ind w:firstLine="709"/>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 xml:space="preserve">Предмет регулирования административного регламента  </w:t>
      </w:r>
    </w:p>
    <w:p w:rsidR="00BD1884" w:rsidRPr="00BD1884" w:rsidRDefault="00BD1884" w:rsidP="00BD1884">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1.1.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«Богородск» (далее - Орган), формы контроля </w:t>
      </w:r>
      <w:r w:rsidRPr="00BD1884">
        <w:rPr>
          <w:rFonts w:ascii="Times New Roman" w:eastAsia="Times New Roman" w:hAnsi="Times New Roman" w:cs="Times New Roman"/>
          <w:kern w:val="3"/>
          <w:sz w:val="20"/>
          <w:szCs w:val="20"/>
          <w:lang w:eastAsia="ru-RU"/>
        </w:rPr>
        <w:lastRenderedPageBreak/>
        <w:t>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Круг заявителей</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BD1884" w:rsidRPr="00BD1884" w:rsidRDefault="00BD1884" w:rsidP="00BD1884">
      <w:pPr>
        <w:widowControl w:val="0"/>
        <w:suppressAutoHyphens/>
        <w:overflowPunct w:val="0"/>
        <w:autoSpaceDE w:val="0"/>
        <w:autoSpaceDN w:val="0"/>
        <w:spacing w:after="0" w:line="243" w:lineRule="auto"/>
        <w:ind w:right="49"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1.6.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II. Стандарт предоставления муниципальной услуги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Наименование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 Муниципальная услуга: "Предоставление информации об объектах недвижимого имущества, находящегося в муниципальной собственности и предназначенного для сдачи в аренду" (далее по тексту - муниципальная услуга).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Наименование органа, предоставляющего муниципальную услугу</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 Муниципальная услуга предоставляется Администрацией сельского поселения «Богородск» (далее - Орган).</w:t>
      </w:r>
    </w:p>
    <w:p w:rsidR="00BD1884" w:rsidRPr="00BD1884" w:rsidRDefault="00BD1884" w:rsidP="00BD1884">
      <w:pPr>
        <w:suppressAutoHyphens/>
        <w:spacing w:after="0" w:line="100" w:lineRule="atLeast"/>
        <w:ind w:firstLine="567"/>
        <w:jc w:val="both"/>
        <w:rPr>
          <w:rFonts w:ascii="Times New Roman" w:eastAsia="SimSun" w:hAnsi="Times New Roman" w:cs="Times New Roman"/>
          <w:sz w:val="20"/>
          <w:szCs w:val="20"/>
          <w:lang w:eastAsia="ar-SA"/>
        </w:rPr>
      </w:pPr>
      <w:r w:rsidRPr="00BD1884">
        <w:rPr>
          <w:rFonts w:ascii="Times New Roman" w:eastAsia="SimSun" w:hAnsi="Times New Roman" w:cs="Times New Roman"/>
          <w:sz w:val="20"/>
          <w:szCs w:val="20"/>
          <w:lang w:eastAsia="ar-SA"/>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BD1884" w:rsidRPr="00BD1884" w:rsidRDefault="00BD1884" w:rsidP="00BD1884">
      <w:pPr>
        <w:suppressAutoHyphens/>
        <w:spacing w:after="0" w:line="100" w:lineRule="atLeast"/>
        <w:ind w:firstLine="567"/>
        <w:jc w:val="both"/>
        <w:rPr>
          <w:rFonts w:ascii="Times New Roman" w:eastAsia="SimSun" w:hAnsi="Times New Roman" w:cs="Times New Roman"/>
          <w:sz w:val="20"/>
          <w:szCs w:val="20"/>
          <w:lang w:eastAsia="ar-SA"/>
        </w:rPr>
      </w:pPr>
      <w:r w:rsidRPr="00BD1884">
        <w:rPr>
          <w:rFonts w:ascii="Times New Roman" w:eastAsia="SimSun" w:hAnsi="Times New Roman" w:cs="Times New Roman"/>
          <w:sz w:val="20"/>
          <w:szCs w:val="20"/>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2.2.1. Органами и организациями, участвующими в предоставлении муниципальной услуги, являются: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Орган - в части приема и регистрации документов у заявителя, принятия решения, выдачи результата предоставления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2.2.2.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Результат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2.3. Результатом предоставления муниципальной услуги является: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решение о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решение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решение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2.3.1. Результат предоставления муниципальной услуги, указанные в пункте 2.3 настоящего Административного регламента, имеют следующие реквизиты:</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регистрационный номер;</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 дата регистрации;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подпись руководителя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Формирование реестровой записи в качестве результата предоставления муниципальной услуги не предусмотрено.</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2.3.3. Результат предоставления муниципальной услуги получается заявителем одним из следующих способов:</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на бумажном носителе лично в Органе в случае подачи запроса в Орган или посредством почтового отправления на адрес, указанный в запросе;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 в форме электронного документа по электронной почте в случае подачи запроса через официальный сайт Органа </w:t>
      </w:r>
      <w:hyperlink r:id="rId57" w:history="1">
        <w:r w:rsidRPr="00BD1884">
          <w:rPr>
            <w:rFonts w:ascii="Times New Roman" w:eastAsia="Times New Roman" w:hAnsi="Times New Roman" w:cs="Times New Roman"/>
            <w:color w:val="0563C1"/>
            <w:kern w:val="3"/>
            <w:sz w:val="20"/>
            <w:szCs w:val="20"/>
            <w:u w:val="single"/>
            <w:lang w:eastAsia="ru-RU"/>
          </w:rPr>
          <w:t>https://bogorodsk-r11.gosweb.gosuslugi.ru</w:t>
        </w:r>
      </w:hyperlink>
      <w:r w:rsidRPr="00BD1884">
        <w:rPr>
          <w:rFonts w:ascii="Times New Roman" w:eastAsia="Times New Roman" w:hAnsi="Times New Roman" w:cs="Times New Roman"/>
          <w:kern w:val="3"/>
          <w:sz w:val="20"/>
          <w:szCs w:val="20"/>
          <w:lang w:eastAsia="ru-RU"/>
        </w:rPr>
        <w:t xml:space="preserve"> или на электронную почту Органа </w:t>
      </w:r>
      <w:hyperlink r:id="rId58" w:history="1">
        <w:r w:rsidRPr="00BD1884">
          <w:rPr>
            <w:rFonts w:ascii="Times New Roman" w:eastAsia="Times New Roman" w:hAnsi="Times New Roman" w:cs="Times New Roman"/>
            <w:color w:val="0563C1"/>
            <w:kern w:val="3"/>
            <w:sz w:val="20"/>
            <w:szCs w:val="20"/>
            <w:u w:val="single"/>
            <w:lang w:eastAsia="ru-RU"/>
          </w:rPr>
          <w:t>96548@</w:t>
        </w:r>
        <w:proofErr w:type="spellStart"/>
        <w:r w:rsidRPr="00BD1884">
          <w:rPr>
            <w:rFonts w:ascii="Times New Roman" w:eastAsia="Times New Roman" w:hAnsi="Times New Roman" w:cs="Times New Roman"/>
            <w:color w:val="0563C1"/>
            <w:kern w:val="3"/>
            <w:sz w:val="20"/>
            <w:szCs w:val="20"/>
            <w:u w:val="single"/>
            <w:lang w:val="en-US" w:eastAsia="ru-RU"/>
          </w:rPr>
          <w:t>bk</w:t>
        </w:r>
        <w:proofErr w:type="spellEnd"/>
        <w:r w:rsidRPr="00BD1884">
          <w:rPr>
            <w:rFonts w:ascii="Times New Roman" w:eastAsia="Times New Roman" w:hAnsi="Times New Roman" w:cs="Times New Roman"/>
            <w:color w:val="0563C1"/>
            <w:kern w:val="3"/>
            <w:sz w:val="20"/>
            <w:szCs w:val="20"/>
            <w:u w:val="single"/>
            <w:lang w:eastAsia="ru-RU"/>
          </w:rPr>
          <w:t>.</w:t>
        </w:r>
        <w:proofErr w:type="spellStart"/>
        <w:r w:rsidRPr="00BD1884">
          <w:rPr>
            <w:rFonts w:ascii="Times New Roman" w:eastAsia="Times New Roman" w:hAnsi="Times New Roman" w:cs="Times New Roman"/>
            <w:color w:val="0563C1"/>
            <w:kern w:val="3"/>
            <w:sz w:val="20"/>
            <w:szCs w:val="20"/>
            <w:u w:val="single"/>
            <w:lang w:val="en-US" w:eastAsia="ru-RU"/>
          </w:rPr>
          <w:t>ru</w:t>
        </w:r>
        <w:proofErr w:type="spellEnd"/>
      </w:hyperlink>
      <w:r w:rsidRPr="00BD1884">
        <w:rPr>
          <w:rFonts w:ascii="Times New Roman" w:eastAsia="Times New Roman" w:hAnsi="Times New Roman" w:cs="Times New Roman"/>
          <w:kern w:val="3"/>
          <w:sz w:val="20"/>
          <w:szCs w:val="20"/>
          <w:lang w:eastAsia="ru-RU"/>
        </w:rPr>
        <w:t xml:space="preserve">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p>
    <w:p w:rsidR="00BD1884" w:rsidRPr="00BD1884" w:rsidRDefault="00BD1884" w:rsidP="00BD1884">
      <w:pPr>
        <w:suppressAutoHyphens/>
        <w:spacing w:after="0" w:line="100" w:lineRule="atLeast"/>
        <w:ind w:firstLine="567"/>
        <w:jc w:val="both"/>
        <w:rPr>
          <w:rFonts w:ascii="Times New Roman" w:eastAsia="SimSun" w:hAnsi="Times New Roman" w:cs="Times New Roman"/>
          <w:sz w:val="20"/>
          <w:szCs w:val="20"/>
          <w:lang w:eastAsia="ar-SA"/>
        </w:rPr>
      </w:pPr>
      <w:r w:rsidRPr="00BD1884">
        <w:rPr>
          <w:rFonts w:ascii="Times New Roman" w:eastAsia="SimSun" w:hAnsi="Times New Roman" w:cs="Times New Roman"/>
          <w:sz w:val="20"/>
          <w:szCs w:val="20"/>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BD1884" w:rsidRPr="00BD1884" w:rsidRDefault="00BD1884" w:rsidP="00BD1884">
      <w:pPr>
        <w:suppressAutoHyphens/>
        <w:spacing w:after="0" w:line="100" w:lineRule="atLeast"/>
        <w:ind w:firstLine="567"/>
        <w:jc w:val="both"/>
        <w:rPr>
          <w:rFonts w:ascii="Times New Roman" w:eastAsia="SimSun" w:hAnsi="Times New Roman" w:cs="Times New Roman"/>
          <w:sz w:val="20"/>
          <w:szCs w:val="20"/>
          <w:lang w:eastAsia="ar-SA"/>
        </w:rPr>
      </w:pPr>
      <w:r w:rsidRPr="00BD1884">
        <w:rPr>
          <w:rFonts w:ascii="Times New Roman" w:eastAsia="SimSun" w:hAnsi="Times New Roman" w:cs="Times New Roman"/>
          <w:sz w:val="20"/>
          <w:szCs w:val="20"/>
          <w:lang w:eastAsia="ar-SA"/>
        </w:rPr>
        <w:t>Результат муниципальной услуги может быть получен при личном посещении уполномоченного органа.</w:t>
      </w:r>
    </w:p>
    <w:p w:rsidR="00BD1884" w:rsidRPr="00BD1884" w:rsidRDefault="00BD1884" w:rsidP="00BD1884">
      <w:pPr>
        <w:suppressAutoHyphens/>
        <w:spacing w:after="0" w:line="100" w:lineRule="atLeast"/>
        <w:ind w:firstLine="567"/>
        <w:jc w:val="both"/>
        <w:rPr>
          <w:rFonts w:ascii="Times New Roman" w:eastAsia="SimSun" w:hAnsi="Times New Roman" w:cs="Times New Roman"/>
          <w:sz w:val="20"/>
          <w:szCs w:val="20"/>
          <w:lang w:eastAsia="ar-SA"/>
        </w:rPr>
      </w:pPr>
      <w:r w:rsidRPr="00BD1884">
        <w:rPr>
          <w:rFonts w:ascii="Times New Roman" w:eastAsia="SimSun" w:hAnsi="Times New Roman" w:cs="Times New Roman"/>
          <w:sz w:val="20"/>
          <w:szCs w:val="20"/>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BD1884" w:rsidRPr="00BD1884" w:rsidRDefault="00BD1884" w:rsidP="00BD1884">
      <w:pPr>
        <w:suppressAutoHyphens/>
        <w:spacing w:after="0" w:line="100" w:lineRule="atLeast"/>
        <w:ind w:firstLine="567"/>
        <w:jc w:val="both"/>
        <w:rPr>
          <w:rFonts w:ascii="Times New Roman" w:eastAsia="SimSun" w:hAnsi="Times New Roman" w:cs="Times New Roman"/>
          <w:sz w:val="20"/>
          <w:szCs w:val="20"/>
          <w:lang w:eastAsia="ar-SA"/>
        </w:rPr>
      </w:pPr>
      <w:r w:rsidRPr="00BD1884">
        <w:rPr>
          <w:rFonts w:ascii="Times New Roman" w:eastAsia="SimSun" w:hAnsi="Times New Roman" w:cs="Times New Roman"/>
          <w:sz w:val="20"/>
          <w:szCs w:val="20"/>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Срок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2.4. Максимальный срок предоставления муниципальной услуги составляет:</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в случае варианта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- 15 рабочих дней;</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Срок предоставления муниципальной услуги исчисляется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Правовые основания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(https://bogorodsk-r11.gosweb.gosuslugi.ru),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Исчерпывающий перечень документов,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2.6. Запрос и документы и (или) информацию заявитель самостоятельно предоставляет:</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запросе указывается: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полное наименование Органа, предоставляющего муниципальную услугу;</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фамилия, имя и (при наличии) отчество, место жительства заявителя, реквизиты документа, удостоверяющего личность заявителя (для гражданина);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за исключением случаев, если заявителем является иностранное юридическое лицо;</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5) информация о запрашиваемом объекте недвижимости;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6) перечень прилагаемых к запросу документов и (или) информации;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7) способ получения результата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8) 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2.7. Для получения муниципальной услуги вместе с запросом заявитель самостоятельно предоставляет:</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документ, подтверждающий полномочия представителя заявителя, в случае если запрос подается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Для представителя физического лица или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2.9.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2.9.1. Орган   не вправе требовать от Заявителя:</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BD1884">
        <w:rPr>
          <w:rFonts w:ascii="Times New Roman" w:eastAsia="Times New Roman" w:hAnsi="Times New Roman" w:cs="Times New Roman"/>
          <w:kern w:val="3"/>
          <w:sz w:val="20"/>
          <w:szCs w:val="20"/>
          <w:lang w:eastAsia="ru-RU"/>
        </w:rPr>
        <w:lastRenderedPageBreak/>
        <w:t>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2.11. Основания для приостановления предоставления муниципальной услуги не предусмотрены.</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2.12. Основаниями для отказа в предоставлении муниципальной услуги является: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2.12.1. В случае варианта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объект, указанный в запросе, не относится к муниципальной собственности;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если текст запроса не поддается прочтению;</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в запросе не указаны фамилия гражданина (реквизиты юридического лица), направившего запрос, или почтовый адрес, по которому должен быть направлен ответ;</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Размер платы, взимаемой с заявителя при предоставлении муниципальной услуги, и способы ее взимания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2.13. Муниципальная услуга предоставляется заявителям бесплатно.</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таких услуг</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Срок регистрации запроса заявителя о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2.15. Запрос о предоставлении муниципальной услуги регистрируется: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поданный путем личного обращения в Орган - в день его подачи;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поступивший посредством почтового отправления в Орган - в день поступления в Орган.</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2.15.1. Заявителю в день подачи документов выдается расписка в приеме документов (только при личном обращении).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Требования к помещениям, в которых предоставляются муниципальные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2.16. Здание (помещение) Органа оборудуется информационной табличкой (вывеской) с указанием полного наименования.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соответствии с законодательством Российской Федерации о социальной защите инвалидов им, в частности, обеспечиваются: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допуск </w:t>
      </w:r>
      <w:proofErr w:type="spellStart"/>
      <w:r w:rsidRPr="00BD1884">
        <w:rPr>
          <w:rFonts w:ascii="Times New Roman" w:eastAsia="Times New Roman" w:hAnsi="Times New Roman" w:cs="Times New Roman"/>
          <w:kern w:val="3"/>
          <w:sz w:val="20"/>
          <w:szCs w:val="20"/>
          <w:lang w:eastAsia="ru-RU"/>
        </w:rPr>
        <w:t>сурдопереводчика</w:t>
      </w:r>
      <w:proofErr w:type="spellEnd"/>
      <w:r w:rsidRPr="00BD1884">
        <w:rPr>
          <w:rFonts w:ascii="Times New Roman" w:eastAsia="Times New Roman" w:hAnsi="Times New Roman" w:cs="Times New Roman"/>
          <w:kern w:val="3"/>
          <w:sz w:val="20"/>
          <w:szCs w:val="20"/>
          <w:lang w:eastAsia="ru-RU"/>
        </w:rPr>
        <w:t xml:space="preserve"> и тифлосурдопереводчика;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оказание инвалидам помощи в преодолении барьеров, мешающих получению ими услуг наравне с другими лицами.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Информационные стенды должны содержать:</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контактную информацию (телефон, адрес электронной почты, номер кабинета) специалистов, ответственных за прием документов;</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контактную информацию (телефон, адрес электронной почты) специалистов, ответственных за информирование;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59" w:history="1">
        <w:r w:rsidRPr="00BD1884">
          <w:rPr>
            <w:rFonts w:ascii="Times New Roman" w:eastAsia="Times New Roman" w:hAnsi="Times New Roman" w:cs="Times New Roman"/>
            <w:kern w:val="3"/>
            <w:sz w:val="20"/>
            <w:szCs w:val="20"/>
            <w:lang w:eastAsia="ru-RU"/>
          </w:rPr>
          <w:t>постановлением</w:t>
        </w:r>
      </w:hyperlink>
      <w:r w:rsidRPr="00BD1884">
        <w:rPr>
          <w:rFonts w:ascii="Times New Roman" w:eastAsia="Times New Roman" w:hAnsi="Times New Roman" w:cs="Times New Roman"/>
          <w:kern w:val="3"/>
          <w:sz w:val="20"/>
          <w:szCs w:val="20"/>
          <w:lang w:eastAsia="ru-RU"/>
        </w:rPr>
        <w:t xml:space="preserve"> Правительства Российской Федерации от 22.12.2012 N 1376.</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Показатели доступности и качества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2.17. Показатели доступности и качества муниципальных услуг:  </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tbl>
      <w:tblPr>
        <w:tblW w:w="9694" w:type="dxa"/>
        <w:tblLayout w:type="fixed"/>
        <w:tblCellMar>
          <w:left w:w="10" w:type="dxa"/>
          <w:right w:w="10" w:type="dxa"/>
        </w:tblCellMar>
        <w:tblLook w:val="0000" w:firstRow="0" w:lastRow="0" w:firstColumn="0" w:lastColumn="0" w:noHBand="0" w:noVBand="0"/>
      </w:tblPr>
      <w:tblGrid>
        <w:gridCol w:w="6531"/>
        <w:gridCol w:w="1701"/>
        <w:gridCol w:w="1462"/>
      </w:tblGrid>
      <w:tr w:rsidR="00BD1884" w:rsidRPr="00BD1884" w:rsidTr="00BD1884">
        <w:tc>
          <w:tcPr>
            <w:tcW w:w="6531" w:type="dxa"/>
            <w:tcBorders>
              <w:top w:val="single" w:sz="2" w:space="0" w:color="000000"/>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Показатели</w:t>
            </w:r>
          </w:p>
        </w:tc>
        <w:tc>
          <w:tcPr>
            <w:tcW w:w="1701" w:type="dxa"/>
            <w:tcBorders>
              <w:top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Единица</w:t>
            </w: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измерения</w:t>
            </w:r>
          </w:p>
        </w:tc>
        <w:tc>
          <w:tcPr>
            <w:tcW w:w="1462" w:type="dxa"/>
            <w:tcBorders>
              <w:top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Нормативное значение показателя*</w:t>
            </w:r>
          </w:p>
        </w:tc>
      </w:tr>
      <w:tr w:rsidR="00BD1884" w:rsidRPr="00BD1884" w:rsidTr="00BD1884">
        <w:tc>
          <w:tcPr>
            <w:tcW w:w="9694" w:type="dxa"/>
            <w:gridSpan w:val="3"/>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I. Показатели доступности</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1.1. Получение информации о порядке и сроках предоставления муниципальной услуги</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1.2. Запись на прием в Орган для подачи запроса о предоставлении муниципальной услуги</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1.3. Формирование запроса</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4" w:space="0" w:color="auto"/>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1.4. Прием и регистрация Органом запроса и иных документов, необходимых для предоставления муниципальной услуги</w:t>
            </w:r>
          </w:p>
        </w:tc>
        <w:tc>
          <w:tcPr>
            <w:tcW w:w="1701" w:type="dxa"/>
            <w:tcBorders>
              <w:bottom w:val="single" w:sz="4" w:space="0" w:color="auto"/>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4" w:space="0" w:color="auto"/>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top w:val="single" w:sz="4" w:space="0" w:color="auto"/>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701" w:type="dxa"/>
            <w:tcBorders>
              <w:top w:val="single" w:sz="4" w:space="0" w:color="auto"/>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top w:val="single" w:sz="4" w:space="0" w:color="auto"/>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нет</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1.6. Получение результата предоставления муниципальной услуги</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1.7. Получение сведений о ходе выполнения запроса</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1.8. Осуществление оценки качества предоставления муниципальной услуги</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2. Наличие возможности (невозможности) получения муниципальной услуги через МФЦ</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 (в полном объеме/ не в полном объеме) /нет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нет</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lastRenderedPageBreak/>
              <w:t>3. Возможность получения услуги через Единый портал государственных и муниципальных услуг (функций)</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нет</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да/нет</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нет</w:t>
            </w:r>
          </w:p>
        </w:tc>
      </w:tr>
      <w:tr w:rsidR="00BD1884" w:rsidRPr="00BD1884" w:rsidTr="00BD1884">
        <w:tc>
          <w:tcPr>
            <w:tcW w:w="9694" w:type="dxa"/>
            <w:gridSpan w:val="3"/>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II. Показатели качества</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 Удельный вес заявлений граждан, рассмотренных в установленный срок, в общем количестве обращений граждан в Органе</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100</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100</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3. Удельный вес обоснованных жалоб в общем количестве заявлений на предоставление муниципальной услуги в Органе</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0</w:t>
            </w:r>
          </w:p>
        </w:tc>
      </w:tr>
      <w:tr w:rsidR="00BD1884" w:rsidRPr="00BD1884" w:rsidTr="00BD1884">
        <w:tc>
          <w:tcPr>
            <w:tcW w:w="6531" w:type="dxa"/>
            <w:tcBorders>
              <w:left w:val="single" w:sz="2" w:space="0" w:color="000000"/>
              <w:bottom w:val="single" w:sz="2" w:space="0" w:color="000000"/>
              <w:right w:val="single" w:sz="2" w:space="0" w:color="000000"/>
            </w:tcBorders>
          </w:tcPr>
          <w:p w:rsidR="00BD1884" w:rsidRPr="00BD1884" w:rsidRDefault="00BD1884" w:rsidP="00BD1884">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701"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w:t>
            </w:r>
          </w:p>
        </w:tc>
        <w:tc>
          <w:tcPr>
            <w:tcW w:w="1462" w:type="dxa"/>
            <w:tcBorders>
              <w:bottom w:val="single" w:sz="2" w:space="0" w:color="000000"/>
              <w:right w:val="single" w:sz="2" w:space="0" w:color="000000"/>
            </w:tcBorders>
            <w:vAlign w:val="center"/>
          </w:tcPr>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4"/>
                <w:szCs w:val="14"/>
                <w:lang w:eastAsia="ru-RU"/>
              </w:rPr>
            </w:pPr>
            <w:r w:rsidRPr="00BD1884">
              <w:rPr>
                <w:rFonts w:ascii="Times New Roman" w:eastAsia="Times New Roman" w:hAnsi="Times New Roman" w:cs="Times New Roman"/>
                <w:kern w:val="3"/>
                <w:sz w:val="14"/>
                <w:szCs w:val="14"/>
                <w:lang w:eastAsia="ru-RU"/>
              </w:rPr>
              <w:t>0</w:t>
            </w:r>
          </w:p>
        </w:tc>
      </w:tr>
    </w:tbl>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Иные требования к предоставлению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2.18.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2.19. Для предоставления муниципальной услуги информационные системы не используются.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2.20. 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2.22. При предоставлении муниципальных услуг в электронной форме идентификация и аутентификация могут осуществляться посредством:</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2.23. При наступлении событий, являющихся основанием для предоставления муниципальных услуг, Администрация, вправе:</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D1884" w:rsidRPr="00BD1884" w:rsidRDefault="00BD1884" w:rsidP="00BD1884">
      <w:pPr>
        <w:widowControl w:val="0"/>
        <w:tabs>
          <w:tab w:val="right" w:pos="9355"/>
        </w:tabs>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Муниципальная услуга не оказывается в упреждающем (проактивном) режиме.</w:t>
      </w:r>
      <w:r w:rsidRPr="00BD1884">
        <w:rPr>
          <w:rFonts w:ascii="Times New Roman" w:eastAsia="Times New Roman" w:hAnsi="Times New Roman" w:cs="Times New Roman"/>
          <w:kern w:val="3"/>
          <w:sz w:val="20"/>
          <w:szCs w:val="20"/>
          <w:lang w:eastAsia="ru-RU"/>
        </w:rPr>
        <w:tab/>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III. Состав, последовательность и сроки выполнения административных процедур</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Варианты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 Муниципальная услуга предоставляется заявителю в соответствии с одним из следующих вариантов:</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1 - 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обращаются лично;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2 - 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обращаются через уполномоченного представителя;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3 - ЮЛ, обратившееся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ЮЛ, имеющий право действовать от имени ЮЛ без доверенности;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вариант 4 - ЮЛ, обратившееся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ЮЛ, имеющий право действовать от имени ЮЛ на основании доверенности;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исправление опечаток и (или) ошибок, допущенных в документах, выданных в результате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5 - ФЛ, ИП, обращается лично;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6 - ФЛ, ИП, обращается через уполномоченного представителя;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7 - ЮЛ, обращается представитель, имеющий право действовать от имени ЮЛ без доверенности;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вариант 8 - ЮЛ, обращается представитель, имеющий право действовать от имени юридического лица ЮЛ, на основании доверенности.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 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 "Профилирование заявителя"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типа (признаков) заявителя;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сведений, полученных в ходе предварительного опроса заявителя в Органе;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результата, за предоставлением которого обратился заявитель.</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1</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3.5. В соответствии с настоящим вариантом предоставления муниципальной услуги заявителю (ФЛ, ИП, при обращении лично)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3.5.1.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3.5.2.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3.5.3. Перечень административных процедур (действий) в соответствии с настоящим вариантом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Примерная форма запроса приведена в приложениях 1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По желанию заявителя запрос может быть заполнен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3.6.3. Документы, которые заявитель вправе предоставить по собственной инициативе: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выписка из Единого государственного реестра индивидуальных предпринимателей (далее - ЕГРИП) (для ИП).</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3.6.4. Документы, которые являются необходимыми и обязательными для предоставления муниципальной услуги,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3.6.6. Основания для принятия решения об отказе в приеме запроса и документов и (или) информации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3.6.8. Срок регистрации запроса и документов, необходимых для предоставления муниципальной услуги в соответствии с настоящим вариантом: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3.7. Для предоставления муниципальной услуги необходимо направление межведомственного запроса "Предоставление сведений из ЕГРИП" (для ИП).</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3.7.1. Основанием для направления межведомственного запроса является запрос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0" w:history="1">
        <w:r w:rsidRPr="00BD1884">
          <w:rPr>
            <w:rFonts w:ascii="Times New Roman" w:eastAsia="Times New Roman" w:hAnsi="Times New Roman" w:cs="Times New Roman"/>
            <w:kern w:val="3"/>
            <w:sz w:val="20"/>
            <w:szCs w:val="20"/>
            <w:lang w:eastAsia="ru-RU"/>
          </w:rPr>
          <w:t>статьей 7.2</w:t>
        </w:r>
      </w:hyperlink>
      <w:r w:rsidRPr="00BD1884">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3.7.3. Перечень сведений, направляемых в межведомственном запросе, указанном в пункте 3.7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lastRenderedPageBreak/>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3.8. Решение о предоставлении муниципальной услуги принимается Органом при выполнении каждого из следующих критериев принятия решения: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объект, указанный в запросе, относится к муниципальной собственности;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текст запроса поддается прочтению;</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в запросе указаны фамилия гражданина (реквизиты юридического лица), направившего запрос, или почтовый адрес, по которому должен быть направлен ответ;</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в запросе не содержатся нецензурные либо оскорбительные выражения, угрозы жизни, здоровью и имуществу должностного лица, а также членов его семьи.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10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3.8.3.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 форме документа на бумажном носителе заявителю на личном приеме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3.9.3.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2</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3.10. В соответствии с настоящим вариантом предоставления муниципальной услуги заявителю (ФЛ, ИП, при обращении уполномоченного представителя)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3.10.1.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3.10.2.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3.10.3. Перечень административных процедур (действий) в соответствии с настоящим вариантом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lastRenderedPageBreak/>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Примерная форма запроса приведена в приложениях 2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3.11.3. Документы, которые заявитель вправе предоставить по собственной инициативе: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выписка из ЕГРИП (для ИП).</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3.11.4. Документы, которые являются необходимыми и обязательными для предоставления муниципальной услуги,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3.12. Межведомственное информационное взаимодействие производится в порядке, установленном пунктами 3.7-3.7.2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3.13.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3</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3.15. 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без доверенности)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w:t>
      </w:r>
      <w:r w:rsidRPr="00BD1884">
        <w:rPr>
          <w:rFonts w:ascii="Times New Roman" w:eastAsia="Times New Roman" w:hAnsi="Times New Roman" w:cs="Times New Roman"/>
          <w:kern w:val="3"/>
          <w:sz w:val="20"/>
          <w:szCs w:val="20"/>
          <w:lang w:eastAsia="ru-RU"/>
        </w:rPr>
        <w:lastRenderedPageBreak/>
        <w:t>муниципальной собственности и предназначенного для сдачи в аренду (далее - уведомление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3.15.1.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3.15.2.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3.15.3. Перечень административных процедур (действий) в соответствии с настоящим вариантом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Примерная форма запроса приведена в приложениях 3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3.16.3. Документы, которые заявитель вправе предоставить по собственной инициативе: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выписка из ЕГРЮЛ.</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3.16.4. Документы, которые являются необходимыми и обязательными для предоставления муниципальной услуги,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3.17. Для предоставления муниципальной услуги необходимо направление межведомственного запроса "Предоставление сведений из ЕГРЮЛ".</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3.17.1. Основанием для направления межведомственного запроса является запрос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3.17.2.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1" w:history="1">
        <w:r w:rsidRPr="00BD1884">
          <w:rPr>
            <w:rFonts w:ascii="Times New Roman" w:eastAsia="Times New Roman" w:hAnsi="Times New Roman" w:cs="Times New Roman"/>
            <w:kern w:val="3"/>
            <w:sz w:val="20"/>
            <w:szCs w:val="20"/>
            <w:lang w:eastAsia="ru-RU"/>
          </w:rPr>
          <w:t>статьей 7.2</w:t>
        </w:r>
      </w:hyperlink>
      <w:r w:rsidRPr="00BD1884">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3.17.3. Перечень сведений, направляемых в межведомственном запросе, указанном в пункте 3.17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3.18.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3.19.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4</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3.20. 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на основании доверенности) предоставляется информация об объектах недвижимого имущества, находящегося в муниципальной собственности и предназначенного для сдачи в аренду (далее - решение о предоставлении муниципальной услуги) либо уведомление об отказе в предоставлении информации об объектах недвижимого имущества, находящегося в муниципальной собственности и предназначенного для сдачи в аренду (далее - уведомление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3.20.1. Максимальный срок предоставления варианта муниципальной услуги составляет не более 15 рабочих дней, исчисляемых со дня регистрации запроса,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3.20.2. Основаниями для отказа в предоставлении муниципальной услуги является основания, указанные в пункте 2.12.1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3.20.3. Перечень административных процедур (действий) в соответствии с настоящим вариантом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Примерная форма запроса приведена в приложениях 4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запрос может быть заполнен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3.21.3. Документы, которые заявитель вправе предоставить по собственной инициативе: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выписка из ЕГРЮЛ.</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3.21.4. Документы, которые являются необходимыми и обязательными для предоставления муниципальной услуги,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3.21.5. Запрос и документы, необходимые для предоставления настоящего варианта муниципальной услуги,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3.22. Межведомственное информационное взаимодействие производится в порядке, установленном пунктами 3.17-3.17.4 настояще</w:t>
      </w:r>
      <w:r>
        <w:rPr>
          <w:rFonts w:ascii="Times New Roman" w:eastAsia="Times New Roman" w:hAnsi="Times New Roman" w:cs="Times New Roman"/>
          <w:kern w:val="3"/>
          <w:sz w:val="20"/>
          <w:szCs w:val="20"/>
          <w:lang w:eastAsia="ru-RU"/>
        </w:rPr>
        <w:t>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3.23.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5</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3.25.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(ФЛ, ИП, при обращении лично).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3.25.1.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3.25.2. Основаниями для отказа в предоставлении муниципальной услуги является: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несоответствие заявителя кругу лиц, указанных в пункте 3.25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3.25.3. Перечень административных процедур (действий) в соответствии с настоящим вариантом: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034BF" w:rsidRDefault="00B034BF"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p>
    <w:p w:rsidR="00B034BF" w:rsidRDefault="00B034BF"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p>
    <w:p w:rsidR="00B034BF" w:rsidRDefault="00B034BF"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lastRenderedPageBreak/>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3.26.3. Документы, которые заявитель вправе предоставить по собственной инициативе: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выписка из ЕГРИП (для ИП).</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3.26.5. Основания для принятия решения об отказе в приеме заявления и документов и (или) информации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3.26.7. Срок регистрации заявления и документов, необходимых для предоставления муниципальной услуги в соответствии с настоящим вариантом: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поданное при личном обращении в Орган - в день его подачи;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поступившее посредством почтового отправления в Орган - в день поступления в Орган.</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3.27. Для предоставления муниципальной услуги необходимо направление межведомственного запроса "Предоставление сведений из ЕГРИП" (для ИП).</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3.27.1. Основанием для направления межведомственного запроса является заявление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2" w:history="1">
        <w:r w:rsidRPr="00BD1884">
          <w:rPr>
            <w:rFonts w:ascii="Times New Roman" w:eastAsia="Times New Roman" w:hAnsi="Times New Roman" w:cs="Times New Roman"/>
            <w:kern w:val="3"/>
            <w:sz w:val="20"/>
            <w:szCs w:val="20"/>
            <w:lang w:eastAsia="ru-RU"/>
          </w:rPr>
          <w:t>статьей 7.2</w:t>
        </w:r>
      </w:hyperlink>
      <w:r w:rsidRPr="00BD1884">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3.27.3.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3.28. Решение о предоставлении муниципальной услуги принимается Органом при выполнении каждого из следующих критериев принятия решения: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заявителем представлены достоверные документы и не сообщены заведомо ложные сведения;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подтвержден факт допущения опечаток и (или) ошибок в документах, выданных в результате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3.28.3.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 форме документа на бумажном носителе на личном приеме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 форме документа на бумажном носителе, направленного почтовым отправлением.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3.29.3.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6</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3.30.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(ФЛ, ИП, при обращении через уполномоченного представителя).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3.30.1.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3.30.2. Основаниями для отказа в предоставлении муниципальной услуги является: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несоответствие заявителя кругу лиц, указанных в пункте 3.30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3.30.3. Перечень административных процедур (действий) в соответствии с настоящим вариантом: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lastRenderedPageBreak/>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документы, удостоверяющие личность уполномоченного представителя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3.31.2.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3.31.3. Документы, которые заявитель вправе предоставить по собственной инициативе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3.32.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3.33.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7</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3.34.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(ЮЛ, при обращении представителя, имеющего право действовать от имени ЮЛ без доверенности).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3.34.1.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3.34.2. Основаниями для отказа в предоставлении муниципальной услуги является: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несоответствие заявителя кругу лиц, указанных в пункте 3.34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3.34.3. Перечень административных процедур (действий) в соответствии с настоящим вариантом: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1) прием заявления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3.35.2.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3.35.3. Документы, которые заявитель вправе предоставить по собственной инициативе: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выписка из ЕРЮЛ.</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"Межведомственное информационное взаимодействие"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3.36. Для предоставления муниципальной услуги необходимо направление межведомственного запроса "Предоставление сведений из ЕГРЮЛ".</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Поставщиком сведений является Федеральная налоговая служба (далее - ФНС России).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3.36.1. Основанием для направления межведомственного запроса является заявление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3.36.2.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Ответ на межведомственный запрос направляется в соответствии со сроками, установленными </w:t>
      </w:r>
      <w:hyperlink r:id="rId63" w:history="1">
        <w:r w:rsidRPr="00BD1884">
          <w:rPr>
            <w:rFonts w:ascii="Times New Roman" w:eastAsia="Times New Roman" w:hAnsi="Times New Roman" w:cs="Times New Roman"/>
            <w:kern w:val="3"/>
            <w:sz w:val="20"/>
            <w:szCs w:val="20"/>
            <w:lang w:eastAsia="ru-RU"/>
          </w:rPr>
          <w:t>статьей 7.2</w:t>
        </w:r>
      </w:hyperlink>
      <w:r w:rsidRPr="00BD1884">
        <w:rPr>
          <w:rFonts w:ascii="Times New Roman" w:eastAsia="Times New Roman" w:hAnsi="Times New Roman" w:cs="Times New Roman"/>
          <w:kern w:val="3"/>
          <w:sz w:val="20"/>
          <w:szCs w:val="20"/>
          <w:lang w:eastAsia="ru-RU"/>
        </w:rPr>
        <w:t xml:space="preserve"> Федерального закона от 27.07.2010 N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3.36.3.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lastRenderedPageBreak/>
        <w:t>3.36.4.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3.37.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3.38.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Вариант 8</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3.39.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(ЮЛ, при обращении представителя, имеющего право действовать от имени ЮЛ на основании доверенности).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3.39.1.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3.39.2. Основаниями для отказа в предоставлении муниципальной услуги является: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несоответствие заявителя кругу лиц, указанных в пункте 3.39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отсутствие факта допущения опечаток и (или) ошибок в документах, выданных в результате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3.39.3. Перечень административных процедур (действий) в соответствии с настоящим вариантом:</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прием заявления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 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3.39.4.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"Прием запроса и документов и (или) информации, необходимых для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По желанию заявителя заявление может быть заполнено специалистом Органа.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а) паспорт гражданина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иной документ, удостоверяющий личность иностранного гражданина (лица без гражданства);</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3.40.2. Способами установления личности (идентификации) являются: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при подаче заявления в Органе - документ, удостоверяющий личность.</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w:t>
      </w:r>
      <w:r w:rsidRPr="00BD1884">
        <w:rPr>
          <w:rFonts w:ascii="Times New Roman" w:eastAsia="Times New Roman" w:hAnsi="Times New Roman" w:cs="Times New Roman"/>
          <w:kern w:val="3"/>
          <w:sz w:val="20"/>
          <w:szCs w:val="20"/>
          <w:lang w:eastAsia="ru-RU"/>
        </w:rPr>
        <w:lastRenderedPageBreak/>
        <w:t>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3.40.3. Документы, которые заявитель вправе предоставить по собственной инициативе не предусмотрены.</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BD1884" w:rsidRPr="00BD1884" w:rsidRDefault="00BD1884" w:rsidP="00BD1884">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"Принятие решения о предоставлении (об отказе в предоставлении)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3.41.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Административная процедура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"Предоставление результата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3.42.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D1884" w:rsidRPr="00BD1884" w:rsidRDefault="00BD1884" w:rsidP="00BD1884">
      <w:pPr>
        <w:widowControl w:val="0"/>
        <w:suppressAutoHyphens/>
        <w:overflowPunct w:val="0"/>
        <w:autoSpaceDE w:val="0"/>
        <w:autoSpaceDN w:val="0"/>
        <w:spacing w:after="0" w:line="200" w:lineRule="atLeast"/>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xml:space="preserve">3.43.1.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BD1884">
        <w:rPr>
          <w:rFonts w:ascii="Times New Roman" w:eastAsia="Times New Roman" w:hAnsi="Times New Roman" w:cs="Times New Roman"/>
          <w:kern w:val="3"/>
          <w:sz w:val="20"/>
          <w:szCs w:val="20"/>
          <w:lang w:eastAsia="ru-RU"/>
        </w:rPr>
        <w:t>опорнодвигательного</w:t>
      </w:r>
      <w:proofErr w:type="spellEnd"/>
      <w:r w:rsidRPr="00BD1884">
        <w:rPr>
          <w:rFonts w:ascii="Times New Roman" w:eastAsia="Times New Roman" w:hAnsi="Times New Roman" w:cs="Times New Roman"/>
          <w:kern w:val="3"/>
          <w:sz w:val="20"/>
          <w:szCs w:val="20"/>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3.43.2.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ветераны Великой Отечественной войны;</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лица, награжденные знаком «Жителю блокадного Ленинграда»;</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лица, награжденные знаком «Житель осажденного Севастополя»;</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Герои Социалистического труда, Герои труда Российской Федерации и полные кавалеры ордена Трудовой Славы;</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Герои Советского Союза, Герои Российской Федерации и полные кавалеры ордена Славы;</w:t>
      </w:r>
    </w:p>
    <w:p w:rsidR="00BD1884" w:rsidRPr="00BD1884" w:rsidRDefault="00BD1884" w:rsidP="00BD1884">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дети-инвалиды, инвалиды I и II групп и (или) их законные представители.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IV. Формы контроля за исполнением административного регламента</w:t>
      </w: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BD1884" w:rsidRPr="00BD1884" w:rsidRDefault="00BD1884" w:rsidP="00BD1884">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0"/>
          <w:szCs w:val="20"/>
          <w:lang w:eastAsia="ru-RU"/>
        </w:rPr>
      </w:pP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4.2. Контроль за деятельностью Органа по предоставлению муниципальной услуги осуществляется руководителем Органа.</w:t>
      </w:r>
    </w:p>
    <w:p w:rsidR="00BD1884" w:rsidRPr="00BD1884" w:rsidRDefault="00BD1884" w:rsidP="00BD1884">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Плановые проверки проводятся в соответствии с планом работы Органа, но не реже 1 раза в три года.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Проверка также может проводиться по конкретному обращению гражданина или организации.</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Способы информирования заявителей о порядке досудебного (внесудебного) обжалования</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D1884" w:rsidRPr="00BD1884" w:rsidRDefault="00BD1884" w:rsidP="00BD1884">
      <w:pPr>
        <w:keepNext/>
        <w:suppressAutoHyphens/>
        <w:overflowPunct w:val="0"/>
        <w:autoSpaceDE w:val="0"/>
        <w:autoSpaceDN w:val="0"/>
        <w:spacing w:after="0" w:line="240" w:lineRule="auto"/>
        <w:jc w:val="center"/>
        <w:textAlignment w:val="baseline"/>
        <w:outlineLvl w:val="2"/>
        <w:rPr>
          <w:rFonts w:ascii="Times New Roman" w:eastAsia="Times New Roman" w:hAnsi="Times New Roman" w:cs="Times New Roman"/>
          <w:b/>
          <w:kern w:val="3"/>
          <w:sz w:val="20"/>
          <w:szCs w:val="20"/>
          <w:lang w:eastAsia="ru-RU"/>
        </w:rPr>
      </w:pPr>
      <w:r w:rsidRPr="00BD1884">
        <w:rPr>
          <w:rFonts w:ascii="Times New Roman" w:eastAsia="Times New Roman" w:hAnsi="Times New Roman" w:cs="Times New Roman"/>
          <w:b/>
          <w:kern w:val="3"/>
          <w:sz w:val="20"/>
          <w:szCs w:val="20"/>
          <w:lang w:eastAsia="ru-RU"/>
        </w:rPr>
        <w:t>Формы и способы подачи заявителями жалоб</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5.2. Жалоба подается в письменной форме на бумажном носителе, в электронной форме:</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 на решения и действия (бездействие) Органа, руководителя Органа, его должностных лиц и муниципальных служащих - в Орган.</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В Органе определяются уполномоченные на рассмотрение жалоб должностные лица.</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Жалобы на решения и действия (бездействие) главы сельского поселения «Богородск», в виду отсутствия вышестоящего органа, рассматриваются непосредственно главой сельского поселения «Богородск».</w:t>
      </w:r>
    </w:p>
    <w:p w:rsidR="00BD1884" w:rsidRPr="00BD1884" w:rsidRDefault="00BD1884" w:rsidP="00BD1884">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BD1884">
        <w:rPr>
          <w:rFonts w:ascii="Times New Roman" w:eastAsia="Times New Roman" w:hAnsi="Times New Roman" w:cs="Times New Roman"/>
          <w:kern w:val="3"/>
          <w:sz w:val="20"/>
          <w:szCs w:val="20"/>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BD1884" w:rsidRDefault="00BD1884" w:rsidP="00BD1884">
      <w:pPr>
        <w:autoSpaceDE w:val="0"/>
        <w:autoSpaceDN w:val="0"/>
        <w:adjustRightInd w:val="0"/>
        <w:spacing w:after="0"/>
        <w:ind w:firstLine="540"/>
        <w:jc w:val="center"/>
        <w:outlineLvl w:val="0"/>
        <w:rPr>
          <w:rFonts w:ascii="Times New Roman" w:hAnsi="Times New Roman" w:cs="Times New Roman"/>
          <w:b/>
          <w:sz w:val="20"/>
          <w:szCs w:val="20"/>
        </w:rPr>
      </w:pPr>
    </w:p>
    <w:tbl>
      <w:tblPr>
        <w:tblW w:w="9921" w:type="dxa"/>
        <w:tblLayout w:type="fixed"/>
        <w:tblCellMar>
          <w:left w:w="10" w:type="dxa"/>
          <w:right w:w="10" w:type="dxa"/>
        </w:tblCellMar>
        <w:tblLook w:val="0000" w:firstRow="0" w:lastRow="0" w:firstColumn="0" w:lastColumn="0" w:noHBand="0" w:noVBand="0"/>
      </w:tblPr>
      <w:tblGrid>
        <w:gridCol w:w="1814"/>
        <w:gridCol w:w="8107"/>
      </w:tblGrid>
      <w:tr w:rsidR="00417104" w:rsidRPr="00417104" w:rsidTr="00417104">
        <w:tc>
          <w:tcPr>
            <w:tcW w:w="9921" w:type="dxa"/>
            <w:gridSpan w:val="2"/>
            <w:tcBorders>
              <w:bottom w:val="single" w:sz="2" w:space="0" w:color="000000"/>
            </w:tcBorders>
            <w:vAlign w:val="center"/>
          </w:tcPr>
          <w:p w:rsidR="00417104" w:rsidRDefault="00417104" w:rsidP="00417104">
            <w:pPr>
              <w:pStyle w:val="af6"/>
              <w:ind w:firstLine="0"/>
              <w:rPr>
                <w:sz w:val="14"/>
                <w:szCs w:val="14"/>
              </w:rPr>
            </w:pPr>
          </w:p>
          <w:p w:rsidR="00417104" w:rsidRPr="00417104" w:rsidRDefault="00417104" w:rsidP="00417104">
            <w:pPr>
              <w:pStyle w:val="af6"/>
              <w:ind w:firstLine="0"/>
              <w:jc w:val="right"/>
              <w:rPr>
                <w:sz w:val="14"/>
                <w:szCs w:val="14"/>
              </w:rPr>
            </w:pPr>
            <w:r w:rsidRPr="00417104">
              <w:rPr>
                <w:sz w:val="14"/>
                <w:szCs w:val="14"/>
              </w:rPr>
              <w:t>Приложение 1</w:t>
            </w:r>
          </w:p>
          <w:p w:rsidR="00417104" w:rsidRPr="00417104" w:rsidRDefault="00417104" w:rsidP="00417104">
            <w:pPr>
              <w:pStyle w:val="af6"/>
              <w:ind w:firstLine="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p w:rsidR="00417104" w:rsidRPr="00417104" w:rsidRDefault="00417104" w:rsidP="00417104">
            <w:pPr>
              <w:pStyle w:val="af6"/>
              <w:rPr>
                <w:sz w:val="14"/>
                <w:szCs w:val="14"/>
              </w:rPr>
            </w:pPr>
          </w:p>
          <w:tbl>
            <w:tblPr>
              <w:tblW w:w="9694" w:type="dxa"/>
              <w:tblLayout w:type="fixed"/>
              <w:tblCellMar>
                <w:left w:w="10" w:type="dxa"/>
                <w:right w:w="10" w:type="dxa"/>
              </w:tblCellMar>
              <w:tblLook w:val="0000" w:firstRow="0" w:lastRow="0" w:firstColumn="0" w:lastColumn="0" w:noHBand="0" w:noVBand="0"/>
            </w:tblPr>
            <w:tblGrid>
              <w:gridCol w:w="1083"/>
              <w:gridCol w:w="912"/>
              <w:gridCol w:w="285"/>
              <w:gridCol w:w="228"/>
              <w:gridCol w:w="1312"/>
              <w:gridCol w:w="1026"/>
              <w:gridCol w:w="1198"/>
              <w:gridCol w:w="1540"/>
              <w:gridCol w:w="2110"/>
            </w:tblGrid>
            <w:tr w:rsidR="00417104" w:rsidRPr="00417104" w:rsidTr="00417104">
              <w:tc>
                <w:tcPr>
                  <w:tcW w:w="9694" w:type="dxa"/>
                  <w:gridSpan w:val="9"/>
                  <w:tcBorders>
                    <w:bottom w:val="single" w:sz="2" w:space="0" w:color="000000"/>
                  </w:tcBorders>
                  <w:vAlign w:val="center"/>
                </w:tcPr>
                <w:p w:rsidR="00417104" w:rsidRPr="00417104" w:rsidRDefault="00417104" w:rsidP="00417104">
                  <w:pPr>
                    <w:pStyle w:val="af6"/>
                    <w:rPr>
                      <w:sz w:val="14"/>
                      <w:szCs w:val="14"/>
                    </w:rPr>
                  </w:pPr>
                </w:p>
                <w:tbl>
                  <w:tblPr>
                    <w:tblW w:w="9468" w:type="dxa"/>
                    <w:tblLayout w:type="fixed"/>
                    <w:tblCellMar>
                      <w:left w:w="10" w:type="dxa"/>
                      <w:right w:w="10" w:type="dxa"/>
                    </w:tblCellMar>
                    <w:tblLook w:val="0000" w:firstRow="0" w:lastRow="0" w:firstColumn="0" w:lastColumn="0" w:noHBand="0" w:noVBand="0"/>
                  </w:tblPr>
                  <w:tblGrid>
                    <w:gridCol w:w="1939"/>
                    <w:gridCol w:w="1825"/>
                    <w:gridCol w:w="970"/>
                    <w:gridCol w:w="4734"/>
                  </w:tblGrid>
                  <w:tr w:rsidR="00417104" w:rsidRPr="00417104" w:rsidTr="00417104">
                    <w:tc>
                      <w:tcPr>
                        <w:tcW w:w="1928"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928"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Данные заявителя (ФЛ, ИП)</w:t>
                  </w:r>
                </w:p>
              </w:tc>
            </w:tr>
            <w:tr w:rsidR="00417104" w:rsidRPr="00417104" w:rsidTr="00417104">
              <w:tc>
                <w:tcPr>
                  <w:tcW w:w="1995"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w:t>
                  </w:r>
                </w:p>
              </w:tc>
              <w:tc>
                <w:tcPr>
                  <w:tcW w:w="7699"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95"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699"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95"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699"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95"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699"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508"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lastRenderedPageBreak/>
                    <w:t>Полное наименование индивидуального предпринимателя</w:t>
                  </w:r>
                </w:p>
              </w:tc>
              <w:tc>
                <w:tcPr>
                  <w:tcW w:w="7186"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508"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ОГРНИП</w:t>
                  </w:r>
                </w:p>
              </w:tc>
              <w:tc>
                <w:tcPr>
                  <w:tcW w:w="7186"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заявителя</w:t>
                  </w: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61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4848"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496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211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заявителя /</w:t>
                  </w:r>
                </w:p>
                <w:p w:rsidR="00417104" w:rsidRPr="00417104" w:rsidRDefault="00417104" w:rsidP="00417104">
                  <w:pPr>
                    <w:pStyle w:val="af6"/>
                    <w:ind w:firstLine="0"/>
                    <w:jc w:val="center"/>
                    <w:rPr>
                      <w:sz w:val="14"/>
                      <w:szCs w:val="14"/>
                    </w:rPr>
                  </w:pPr>
                  <w:r w:rsidRPr="00417104">
                    <w:rPr>
                      <w:sz w:val="14"/>
                      <w:szCs w:val="14"/>
                    </w:rPr>
                    <w:t>Юридический адрес (адрес регистрации) индивидуального предпринимателя</w:t>
                  </w: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61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11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заявителя /</w:t>
                  </w:r>
                </w:p>
                <w:p w:rsidR="00417104" w:rsidRPr="00417104" w:rsidRDefault="00417104" w:rsidP="00417104">
                  <w:pPr>
                    <w:pStyle w:val="af6"/>
                    <w:ind w:firstLine="0"/>
                    <w:jc w:val="center"/>
                    <w:rPr>
                      <w:sz w:val="14"/>
                      <w:szCs w:val="14"/>
                    </w:rPr>
                  </w:pPr>
                  <w:r w:rsidRPr="00417104">
                    <w:rPr>
                      <w:sz w:val="14"/>
                      <w:szCs w:val="14"/>
                    </w:rPr>
                    <w:t>Почтовый адрес индивидуального предпринимателя</w:t>
                  </w: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61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37"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11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bottom w:val="single" w:sz="2" w:space="0" w:color="000000"/>
                  </w:tcBorders>
                  <w:vAlign w:val="center"/>
                </w:tcPr>
                <w:p w:rsidR="00417104" w:rsidRPr="00417104" w:rsidRDefault="00417104" w:rsidP="00417104">
                  <w:pPr>
                    <w:pStyle w:val="af6"/>
                    <w:rPr>
                      <w:sz w:val="14"/>
                      <w:szCs w:val="14"/>
                    </w:rPr>
                  </w:pPr>
                </w:p>
              </w:tc>
              <w:tc>
                <w:tcPr>
                  <w:tcW w:w="2737" w:type="dxa"/>
                  <w:gridSpan w:val="4"/>
                  <w:tcBorders>
                    <w:bottom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tcBorders>
                  <w:vAlign w:val="center"/>
                </w:tcPr>
                <w:p w:rsidR="00417104" w:rsidRPr="00417104" w:rsidRDefault="00417104" w:rsidP="00417104">
                  <w:pPr>
                    <w:pStyle w:val="af6"/>
                    <w:rPr>
                      <w:sz w:val="14"/>
                      <w:szCs w:val="14"/>
                    </w:rPr>
                  </w:pPr>
                </w:p>
              </w:tc>
              <w:tc>
                <w:tcPr>
                  <w:tcW w:w="1198" w:type="dxa"/>
                  <w:tcBorders>
                    <w:bottom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tcBorders>
                  <w:vAlign w:val="center"/>
                </w:tcPr>
                <w:p w:rsidR="00417104" w:rsidRPr="00417104" w:rsidRDefault="00417104" w:rsidP="00417104">
                  <w:pPr>
                    <w:pStyle w:val="af6"/>
                    <w:rPr>
                      <w:sz w:val="14"/>
                      <w:szCs w:val="14"/>
                    </w:rPr>
                  </w:pPr>
                </w:p>
              </w:tc>
              <w:tc>
                <w:tcPr>
                  <w:tcW w:w="2110"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80"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414"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9"/>
                  <w:vAlign w:val="center"/>
                </w:tcPr>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t>ЗАПРОС</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________________________________________________________________________________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________________________________________________________________________________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________________________________________________________________________________</w:t>
                  </w:r>
                </w:p>
              </w:tc>
            </w:tr>
            <w:tr w:rsidR="00417104" w:rsidRPr="00417104" w:rsidTr="00417104">
              <w:tc>
                <w:tcPr>
                  <w:tcW w:w="9694" w:type="dxa"/>
                  <w:gridSpan w:val="9"/>
                  <w:vAlign w:val="center"/>
                </w:tcPr>
                <w:p w:rsidR="00417104" w:rsidRPr="00417104" w:rsidRDefault="00417104" w:rsidP="00417104">
                  <w:pPr>
                    <w:pStyle w:val="af6"/>
                    <w:ind w:firstLine="0"/>
                    <w:rPr>
                      <w:sz w:val="14"/>
                      <w:szCs w:val="14"/>
                    </w:rPr>
                  </w:pPr>
                </w:p>
              </w:tc>
            </w:tr>
          </w:tbl>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9921" w:type="dxa"/>
            <w:gridSpan w:val="2"/>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810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810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810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4" w:type="dxa"/>
            <w:tcBorders>
              <w:left w:val="single" w:sz="2" w:space="0" w:color="000000"/>
              <w:bottom w:val="single" w:sz="4" w:space="0" w:color="auto"/>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8107" w:type="dxa"/>
            <w:tcBorders>
              <w:bottom w:val="single" w:sz="4" w:space="0" w:color="auto"/>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4" w:type="dxa"/>
            <w:tcBorders>
              <w:top w:val="single" w:sz="4" w:space="0" w:color="auto"/>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8107" w:type="dxa"/>
            <w:tcBorders>
              <w:top w:val="single" w:sz="4" w:space="0" w:color="auto"/>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rPr>
          <w:sz w:val="14"/>
          <w:szCs w:val="14"/>
        </w:rPr>
      </w:pPr>
    </w:p>
    <w:p w:rsidR="00417104" w:rsidRPr="00417104" w:rsidRDefault="00417104" w:rsidP="00417104">
      <w:pPr>
        <w:rPr>
          <w:vanish/>
          <w:sz w:val="14"/>
          <w:szCs w:val="14"/>
        </w:rPr>
      </w:pPr>
    </w:p>
    <w:p w:rsidR="00417104" w:rsidRPr="00417104" w:rsidRDefault="00417104" w:rsidP="00417104">
      <w:pPr>
        <w:rPr>
          <w:vanish/>
          <w:sz w:val="14"/>
          <w:szCs w:val="14"/>
        </w:rPr>
      </w:pPr>
    </w:p>
    <w:tbl>
      <w:tblPr>
        <w:tblW w:w="9524" w:type="dxa"/>
        <w:tblLayout w:type="fixed"/>
        <w:tblCellMar>
          <w:left w:w="10" w:type="dxa"/>
          <w:right w:w="10" w:type="dxa"/>
        </w:tblCellMar>
        <w:tblLook w:val="0000" w:firstRow="0" w:lastRow="0" w:firstColumn="0" w:lastColumn="0" w:noHBand="0" w:noVBand="0"/>
      </w:tblPr>
      <w:tblGrid>
        <w:gridCol w:w="1512"/>
        <w:gridCol w:w="839"/>
        <w:gridCol w:w="449"/>
        <w:gridCol w:w="392"/>
        <w:gridCol w:w="897"/>
        <w:gridCol w:w="280"/>
        <w:gridCol w:w="280"/>
        <w:gridCol w:w="897"/>
        <w:gridCol w:w="1064"/>
        <w:gridCol w:w="1289"/>
        <w:gridCol w:w="1289"/>
        <w:gridCol w:w="336"/>
      </w:tblGrid>
      <w:tr w:rsidR="00417104" w:rsidRPr="00417104" w:rsidTr="00417104">
        <w:tc>
          <w:tcPr>
            <w:tcW w:w="9524" w:type="dxa"/>
            <w:gridSpan w:val="12"/>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Данные представителя (уполномоченного лица)</w:t>
            </w:r>
          </w:p>
        </w:tc>
      </w:tr>
      <w:tr w:rsidR="00417104" w:rsidRPr="00417104" w:rsidTr="00417104">
        <w:tc>
          <w:tcPr>
            <w:tcW w:w="2351"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w:t>
            </w:r>
          </w:p>
        </w:tc>
        <w:tc>
          <w:tcPr>
            <w:tcW w:w="7173" w:type="dxa"/>
            <w:gridSpan w:val="10"/>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351"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173" w:type="dxa"/>
            <w:gridSpan w:val="10"/>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351"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173" w:type="dxa"/>
            <w:gridSpan w:val="10"/>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351"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173" w:type="dxa"/>
            <w:gridSpan w:val="10"/>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12"/>
            <w:tcBorders>
              <w:left w:val="single" w:sz="2" w:space="0" w:color="000000"/>
              <w:bottom w:val="single" w:sz="2" w:space="0" w:color="000000"/>
              <w:right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представителя (уполномоченного лица)</w:t>
            </w: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012" w:type="dxa"/>
            <w:gridSpan w:val="11"/>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2857"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17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3978"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5098"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289"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162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12"/>
            <w:tcBorders>
              <w:left w:val="single" w:sz="2" w:space="0" w:color="000000"/>
              <w:bottom w:val="single" w:sz="2" w:space="0" w:color="000000"/>
              <w:right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представителя (уполномоченного лица)</w:t>
            </w: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857"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41" w:type="dxa"/>
            <w:gridSpan w:val="3"/>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2914"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857"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41" w:type="dxa"/>
            <w:gridSpan w:val="3"/>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2914"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012" w:type="dxa"/>
            <w:gridSpan w:val="11"/>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857"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17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064"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289"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162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12"/>
            <w:tcBorders>
              <w:left w:val="single" w:sz="2" w:space="0" w:color="000000"/>
              <w:bottom w:val="single" w:sz="2" w:space="0" w:color="000000"/>
              <w:right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представителя (уполномоченного лица)</w:t>
            </w: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857"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41" w:type="dxa"/>
            <w:gridSpan w:val="3"/>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2914"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857"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41" w:type="dxa"/>
            <w:gridSpan w:val="3"/>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2914"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012" w:type="dxa"/>
            <w:gridSpan w:val="11"/>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512" w:type="dxa"/>
            <w:tcBorders>
              <w:left w:val="single" w:sz="2" w:space="0" w:color="000000"/>
              <w:bottom w:val="single" w:sz="4" w:space="0" w:color="auto"/>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3137" w:type="dxa"/>
            <w:gridSpan w:val="6"/>
            <w:tcBorders>
              <w:bottom w:val="single" w:sz="4" w:space="0" w:color="auto"/>
              <w:right w:val="single" w:sz="2" w:space="0" w:color="000000"/>
            </w:tcBorders>
            <w:vAlign w:val="center"/>
          </w:tcPr>
          <w:p w:rsidR="00417104" w:rsidRPr="00417104" w:rsidRDefault="00417104" w:rsidP="00417104">
            <w:pPr>
              <w:pStyle w:val="af6"/>
              <w:rPr>
                <w:sz w:val="14"/>
                <w:szCs w:val="14"/>
              </w:rPr>
            </w:pPr>
          </w:p>
        </w:tc>
        <w:tc>
          <w:tcPr>
            <w:tcW w:w="897" w:type="dxa"/>
            <w:tcBorders>
              <w:bottom w:val="single" w:sz="4" w:space="0" w:color="auto"/>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064" w:type="dxa"/>
            <w:tcBorders>
              <w:bottom w:val="single" w:sz="4" w:space="0" w:color="auto"/>
              <w:right w:val="single" w:sz="2" w:space="0" w:color="000000"/>
            </w:tcBorders>
            <w:vAlign w:val="center"/>
          </w:tcPr>
          <w:p w:rsidR="00417104" w:rsidRPr="00417104" w:rsidRDefault="00417104" w:rsidP="00417104">
            <w:pPr>
              <w:pStyle w:val="af6"/>
              <w:rPr>
                <w:sz w:val="14"/>
                <w:szCs w:val="14"/>
              </w:rPr>
            </w:pPr>
          </w:p>
        </w:tc>
        <w:tc>
          <w:tcPr>
            <w:tcW w:w="1289" w:type="dxa"/>
            <w:tcBorders>
              <w:bottom w:val="single" w:sz="4" w:space="0" w:color="auto"/>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1625" w:type="dxa"/>
            <w:gridSpan w:val="2"/>
            <w:tcBorders>
              <w:bottom w:val="single" w:sz="4" w:space="0" w:color="auto"/>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800" w:type="dxa"/>
            <w:gridSpan w:val="3"/>
            <w:tcBorders>
              <w:top w:val="single" w:sz="4" w:space="0" w:color="auto"/>
              <w:left w:val="single" w:sz="2" w:space="0" w:color="000000"/>
              <w:bottom w:val="single" w:sz="4" w:space="0" w:color="auto"/>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6724" w:type="dxa"/>
            <w:gridSpan w:val="9"/>
            <w:tcBorders>
              <w:top w:val="single" w:sz="4" w:space="0" w:color="auto"/>
              <w:bottom w:val="single" w:sz="4" w:space="0" w:color="auto"/>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800" w:type="dxa"/>
            <w:gridSpan w:val="3"/>
            <w:tcBorders>
              <w:top w:val="single" w:sz="4" w:space="0" w:color="auto"/>
              <w:bottom w:val="single" w:sz="4" w:space="0" w:color="auto"/>
            </w:tcBorders>
            <w:vAlign w:val="center"/>
          </w:tcPr>
          <w:p w:rsidR="00417104" w:rsidRPr="00417104" w:rsidRDefault="00417104" w:rsidP="00417104">
            <w:pPr>
              <w:pStyle w:val="af6"/>
              <w:rPr>
                <w:sz w:val="14"/>
                <w:szCs w:val="14"/>
              </w:rPr>
            </w:pPr>
          </w:p>
          <w:p w:rsidR="00417104" w:rsidRPr="00417104" w:rsidRDefault="00417104" w:rsidP="00417104">
            <w:pPr>
              <w:pStyle w:val="af6"/>
              <w:rPr>
                <w:sz w:val="14"/>
                <w:szCs w:val="14"/>
              </w:rPr>
            </w:pPr>
          </w:p>
        </w:tc>
        <w:tc>
          <w:tcPr>
            <w:tcW w:w="6724" w:type="dxa"/>
            <w:gridSpan w:val="9"/>
            <w:tcBorders>
              <w:top w:val="single" w:sz="4" w:space="0" w:color="auto"/>
              <w:bottom w:val="single" w:sz="4" w:space="0" w:color="auto"/>
            </w:tcBorders>
            <w:vAlign w:val="center"/>
          </w:tcPr>
          <w:p w:rsidR="00417104" w:rsidRPr="00417104" w:rsidRDefault="00417104" w:rsidP="00417104">
            <w:pPr>
              <w:pStyle w:val="af6"/>
              <w:rPr>
                <w:sz w:val="14"/>
                <w:szCs w:val="14"/>
              </w:rPr>
            </w:pPr>
          </w:p>
        </w:tc>
      </w:tr>
      <w:tr w:rsidR="00417104" w:rsidRPr="00417104" w:rsidTr="00417104">
        <w:trPr>
          <w:gridAfter w:val="1"/>
          <w:wAfter w:w="336" w:type="dxa"/>
        </w:trPr>
        <w:tc>
          <w:tcPr>
            <w:tcW w:w="3192" w:type="dxa"/>
            <w:gridSpan w:val="4"/>
          </w:tcPr>
          <w:p w:rsidR="00417104" w:rsidRPr="00417104" w:rsidRDefault="00417104" w:rsidP="00417104">
            <w:pPr>
              <w:pStyle w:val="af6"/>
              <w:ind w:firstLine="0"/>
              <w:jc w:val="center"/>
              <w:rPr>
                <w:sz w:val="14"/>
                <w:szCs w:val="14"/>
              </w:rPr>
            </w:pPr>
            <w:r w:rsidRPr="00417104">
              <w:rPr>
                <w:sz w:val="14"/>
                <w:szCs w:val="14"/>
              </w:rPr>
              <w:t>Дата</w:t>
            </w:r>
          </w:p>
        </w:tc>
        <w:tc>
          <w:tcPr>
            <w:tcW w:w="897" w:type="dxa"/>
          </w:tcPr>
          <w:p w:rsidR="00417104" w:rsidRPr="00417104" w:rsidRDefault="00417104" w:rsidP="00417104">
            <w:pPr>
              <w:pStyle w:val="af6"/>
              <w:rPr>
                <w:sz w:val="14"/>
                <w:szCs w:val="14"/>
              </w:rPr>
            </w:pPr>
          </w:p>
        </w:tc>
        <w:tc>
          <w:tcPr>
            <w:tcW w:w="5099" w:type="dxa"/>
            <w:gridSpan w:val="6"/>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Pr="00417104" w:rsidRDefault="00417104" w:rsidP="00417104">
      <w:pPr>
        <w:pStyle w:val="af6"/>
        <w:ind w:firstLine="0"/>
        <w:rPr>
          <w:sz w:val="14"/>
          <w:szCs w:val="14"/>
        </w:rPr>
      </w:pPr>
    </w:p>
    <w:p w:rsidR="00417104" w:rsidRPr="00417104" w:rsidRDefault="00417104" w:rsidP="00417104">
      <w:pPr>
        <w:pStyle w:val="af6"/>
        <w:ind w:firstLine="680"/>
        <w:jc w:val="right"/>
        <w:rPr>
          <w:sz w:val="14"/>
          <w:szCs w:val="14"/>
        </w:rPr>
      </w:pPr>
      <w:r w:rsidRPr="00417104">
        <w:rPr>
          <w:sz w:val="14"/>
          <w:szCs w:val="14"/>
        </w:rPr>
        <w:t>Приложение 2</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p w:rsidR="00417104" w:rsidRPr="00417104" w:rsidRDefault="00417104" w:rsidP="00417104">
      <w:pPr>
        <w:pStyle w:val="af6"/>
        <w:rPr>
          <w:sz w:val="14"/>
          <w:szCs w:val="14"/>
        </w:rPr>
      </w:pPr>
    </w:p>
    <w:tbl>
      <w:tblPr>
        <w:tblW w:w="9865" w:type="dxa"/>
        <w:tblLayout w:type="fixed"/>
        <w:tblCellMar>
          <w:left w:w="10" w:type="dxa"/>
          <w:right w:w="10" w:type="dxa"/>
        </w:tblCellMar>
        <w:tblLook w:val="0000" w:firstRow="0" w:lastRow="0" w:firstColumn="0" w:lastColumn="0" w:noHBand="0" w:noVBand="0"/>
      </w:tblPr>
      <w:tblGrid>
        <w:gridCol w:w="1815"/>
        <w:gridCol w:w="681"/>
        <w:gridCol w:w="1247"/>
        <w:gridCol w:w="1757"/>
        <w:gridCol w:w="850"/>
        <w:gridCol w:w="2268"/>
        <w:gridCol w:w="1077"/>
        <w:gridCol w:w="170"/>
      </w:tblGrid>
      <w:tr w:rsidR="00417104" w:rsidRPr="00417104" w:rsidTr="00417104">
        <w:trPr>
          <w:gridAfter w:val="1"/>
          <w:wAfter w:w="170" w:type="dxa"/>
        </w:trPr>
        <w:tc>
          <w:tcPr>
            <w:tcW w:w="9695" w:type="dxa"/>
            <w:gridSpan w:val="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417104" w:rsidRPr="00417104" w:rsidTr="00417104">
              <w:tc>
                <w:tcPr>
                  <w:tcW w:w="1928"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928"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ind w:firstLine="0"/>
              <w:jc w:val="center"/>
              <w:rPr>
                <w:sz w:val="14"/>
                <w:szCs w:val="14"/>
              </w:rPr>
            </w:pPr>
            <w:r w:rsidRPr="00417104">
              <w:rPr>
                <w:sz w:val="14"/>
                <w:szCs w:val="14"/>
              </w:rPr>
              <w:t>Данные заявителя (ЮЛ)</w:t>
            </w:r>
          </w:p>
        </w:tc>
      </w:tr>
      <w:tr w:rsidR="00417104" w:rsidRPr="00417104" w:rsidTr="00417104">
        <w:tc>
          <w:tcPr>
            <w:tcW w:w="3743"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Полное наименование юридического лица (в соответствии с учредительными документами)</w:t>
            </w:r>
          </w:p>
        </w:tc>
        <w:tc>
          <w:tcPr>
            <w:tcW w:w="6122"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43"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Организационно-правовая форма юридического лица</w:t>
            </w:r>
          </w:p>
        </w:tc>
        <w:tc>
          <w:tcPr>
            <w:tcW w:w="6122"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43"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 имя, отчество руководителя юридического лица</w:t>
            </w:r>
          </w:p>
        </w:tc>
        <w:tc>
          <w:tcPr>
            <w:tcW w:w="6122"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w:t>
            </w:r>
          </w:p>
        </w:tc>
        <w:tc>
          <w:tcPr>
            <w:tcW w:w="8050"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695"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Юридический адрес</w:t>
            </w: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880"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5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68"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107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695" w:type="dxa"/>
            <w:gridSpan w:val="7"/>
            <w:tcBorders>
              <w:bottom w:val="single" w:sz="4" w:space="0" w:color="auto"/>
            </w:tcBorders>
            <w:vAlign w:val="center"/>
          </w:tcPr>
          <w:p w:rsidR="00417104" w:rsidRPr="00417104" w:rsidRDefault="00417104" w:rsidP="00417104">
            <w:pPr>
              <w:pStyle w:val="af6"/>
              <w:ind w:firstLine="0"/>
              <w:jc w:val="center"/>
              <w:rPr>
                <w:sz w:val="14"/>
                <w:szCs w:val="14"/>
              </w:rPr>
            </w:pPr>
            <w:r w:rsidRPr="00417104">
              <w:rPr>
                <w:sz w:val="14"/>
                <w:szCs w:val="14"/>
              </w:rPr>
              <w:t>Почтовый адрес</w:t>
            </w:r>
          </w:p>
        </w:tc>
      </w:tr>
      <w:tr w:rsidR="00417104" w:rsidRPr="00417104" w:rsidTr="00417104">
        <w:trPr>
          <w:gridAfter w:val="1"/>
          <w:wAfter w:w="170" w:type="dxa"/>
        </w:trPr>
        <w:tc>
          <w:tcPr>
            <w:tcW w:w="1815" w:type="dxa"/>
            <w:tcBorders>
              <w:top w:val="single" w:sz="4" w:space="0" w:color="auto"/>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28" w:type="dxa"/>
            <w:gridSpan w:val="2"/>
            <w:tcBorders>
              <w:top w:val="single" w:sz="4" w:space="0" w:color="auto"/>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top w:val="single" w:sz="4" w:space="0" w:color="auto"/>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345" w:type="dxa"/>
            <w:gridSpan w:val="2"/>
            <w:tcBorders>
              <w:top w:val="single" w:sz="4" w:space="0" w:color="auto"/>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880"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5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68"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107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bottom w:val="single" w:sz="2" w:space="0" w:color="000000"/>
            </w:tcBorders>
            <w:vAlign w:val="center"/>
          </w:tcPr>
          <w:p w:rsidR="00417104" w:rsidRPr="00417104" w:rsidRDefault="00417104" w:rsidP="00417104">
            <w:pPr>
              <w:pStyle w:val="af6"/>
              <w:rPr>
                <w:sz w:val="14"/>
                <w:szCs w:val="14"/>
              </w:rPr>
            </w:pPr>
          </w:p>
        </w:tc>
        <w:tc>
          <w:tcPr>
            <w:tcW w:w="1928" w:type="dxa"/>
            <w:gridSpan w:val="2"/>
            <w:tcBorders>
              <w:bottom w:val="single" w:sz="2" w:space="0" w:color="000000"/>
            </w:tcBorders>
            <w:vAlign w:val="center"/>
          </w:tcPr>
          <w:p w:rsidR="00417104" w:rsidRPr="00417104" w:rsidRDefault="00417104" w:rsidP="00417104">
            <w:pPr>
              <w:pStyle w:val="af6"/>
              <w:rPr>
                <w:sz w:val="14"/>
                <w:szCs w:val="14"/>
              </w:rPr>
            </w:pPr>
          </w:p>
        </w:tc>
        <w:tc>
          <w:tcPr>
            <w:tcW w:w="1757" w:type="dxa"/>
            <w:tcBorders>
              <w:bottom w:val="single" w:sz="2" w:space="0" w:color="000000"/>
            </w:tcBorders>
            <w:vAlign w:val="center"/>
          </w:tcPr>
          <w:p w:rsidR="00417104" w:rsidRPr="00417104" w:rsidRDefault="00417104" w:rsidP="00417104">
            <w:pPr>
              <w:pStyle w:val="af6"/>
              <w:rPr>
                <w:sz w:val="14"/>
                <w:szCs w:val="14"/>
              </w:rPr>
            </w:pPr>
          </w:p>
        </w:tc>
        <w:tc>
          <w:tcPr>
            <w:tcW w:w="850" w:type="dxa"/>
            <w:tcBorders>
              <w:bottom w:val="single" w:sz="2" w:space="0" w:color="000000"/>
            </w:tcBorders>
            <w:vAlign w:val="center"/>
          </w:tcPr>
          <w:p w:rsidR="00417104" w:rsidRPr="00417104" w:rsidRDefault="00417104" w:rsidP="00417104">
            <w:pPr>
              <w:pStyle w:val="af6"/>
              <w:rPr>
                <w:sz w:val="14"/>
                <w:szCs w:val="14"/>
              </w:rPr>
            </w:pPr>
          </w:p>
        </w:tc>
        <w:tc>
          <w:tcPr>
            <w:tcW w:w="2268" w:type="dxa"/>
            <w:tcBorders>
              <w:bottom w:val="single" w:sz="2" w:space="0" w:color="000000"/>
            </w:tcBorders>
            <w:vAlign w:val="center"/>
          </w:tcPr>
          <w:p w:rsidR="00417104" w:rsidRPr="00417104" w:rsidRDefault="00417104" w:rsidP="00417104">
            <w:pPr>
              <w:pStyle w:val="af6"/>
              <w:rPr>
                <w:sz w:val="14"/>
                <w:szCs w:val="14"/>
              </w:rPr>
            </w:pPr>
          </w:p>
        </w:tc>
        <w:tc>
          <w:tcPr>
            <w:tcW w:w="1077"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2496"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199"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lastRenderedPageBreak/>
        <w:t>ЗАПРОС</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tbl>
      <w:tblPr>
        <w:tblW w:w="9638" w:type="dxa"/>
        <w:tblLayout w:type="fixed"/>
        <w:tblCellMar>
          <w:left w:w="10" w:type="dxa"/>
          <w:right w:w="10" w:type="dxa"/>
        </w:tblCellMar>
        <w:tblLook w:val="0000" w:firstRow="0" w:lastRow="0" w:firstColumn="0" w:lastColumn="0" w:noHBand="0" w:noVBand="0"/>
      </w:tblPr>
      <w:tblGrid>
        <w:gridCol w:w="454"/>
        <w:gridCol w:w="1814"/>
        <w:gridCol w:w="964"/>
        <w:gridCol w:w="907"/>
        <w:gridCol w:w="5159"/>
        <w:gridCol w:w="340"/>
      </w:tblGrid>
      <w:tr w:rsidR="00417104" w:rsidRPr="00417104" w:rsidTr="00417104">
        <w:tc>
          <w:tcPr>
            <w:tcW w:w="9638" w:type="dxa"/>
            <w:gridSpan w:val="6"/>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45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918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5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918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54" w:type="dxa"/>
            <w:tcBorders>
              <w:bottom w:val="single" w:sz="2" w:space="0" w:color="000000"/>
            </w:tcBorders>
            <w:vAlign w:val="center"/>
          </w:tcPr>
          <w:p w:rsidR="00417104" w:rsidRPr="00417104" w:rsidRDefault="00417104" w:rsidP="00417104">
            <w:pPr>
              <w:pStyle w:val="af6"/>
              <w:rPr>
                <w:sz w:val="14"/>
                <w:szCs w:val="14"/>
              </w:rPr>
            </w:pPr>
          </w:p>
        </w:tc>
        <w:tc>
          <w:tcPr>
            <w:tcW w:w="9184" w:type="dxa"/>
            <w:gridSpan w:val="5"/>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7370"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7370"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340" w:type="dxa"/>
        </w:trPr>
        <w:tc>
          <w:tcPr>
            <w:tcW w:w="3232" w:type="dxa"/>
            <w:gridSpan w:val="3"/>
            <w:tcBorders>
              <w:bottom w:val="single" w:sz="2" w:space="0" w:color="000000"/>
            </w:tcBorders>
          </w:tcPr>
          <w:p w:rsidR="00417104" w:rsidRPr="00417104" w:rsidRDefault="00417104" w:rsidP="00417104">
            <w:pPr>
              <w:pStyle w:val="af6"/>
              <w:rPr>
                <w:sz w:val="14"/>
                <w:szCs w:val="14"/>
              </w:rPr>
            </w:pPr>
          </w:p>
        </w:tc>
        <w:tc>
          <w:tcPr>
            <w:tcW w:w="907" w:type="dxa"/>
            <w:tcBorders>
              <w:bottom w:val="single" w:sz="2" w:space="0" w:color="000000"/>
            </w:tcBorders>
          </w:tcPr>
          <w:p w:rsidR="00417104" w:rsidRPr="00417104" w:rsidRDefault="00417104" w:rsidP="00417104">
            <w:pPr>
              <w:pStyle w:val="af6"/>
              <w:rPr>
                <w:sz w:val="14"/>
                <w:szCs w:val="14"/>
              </w:rPr>
            </w:pPr>
          </w:p>
        </w:tc>
        <w:tc>
          <w:tcPr>
            <w:tcW w:w="5159"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rPr>
          <w:gridAfter w:val="1"/>
          <w:wAfter w:w="340" w:type="dxa"/>
        </w:trPr>
        <w:tc>
          <w:tcPr>
            <w:tcW w:w="3232" w:type="dxa"/>
            <w:gridSpan w:val="3"/>
          </w:tcPr>
          <w:p w:rsidR="00417104" w:rsidRPr="00417104" w:rsidRDefault="00417104" w:rsidP="00417104">
            <w:pPr>
              <w:pStyle w:val="af6"/>
              <w:ind w:firstLine="0"/>
              <w:jc w:val="center"/>
              <w:rPr>
                <w:sz w:val="14"/>
                <w:szCs w:val="14"/>
              </w:rPr>
            </w:pPr>
            <w:r w:rsidRPr="00417104">
              <w:rPr>
                <w:sz w:val="14"/>
                <w:szCs w:val="14"/>
              </w:rPr>
              <w:t>Дата</w:t>
            </w:r>
          </w:p>
        </w:tc>
        <w:tc>
          <w:tcPr>
            <w:tcW w:w="907" w:type="dxa"/>
          </w:tcPr>
          <w:p w:rsidR="00417104" w:rsidRPr="00417104" w:rsidRDefault="00417104" w:rsidP="00417104">
            <w:pPr>
              <w:pStyle w:val="af6"/>
              <w:rPr>
                <w:sz w:val="14"/>
                <w:szCs w:val="14"/>
              </w:rPr>
            </w:pPr>
          </w:p>
        </w:tc>
        <w:tc>
          <w:tcPr>
            <w:tcW w:w="5159" w:type="dxa"/>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Pr="00417104" w:rsidRDefault="00417104" w:rsidP="00417104">
      <w:pPr>
        <w:pStyle w:val="af6"/>
        <w:ind w:firstLine="680"/>
        <w:jc w:val="right"/>
        <w:rPr>
          <w:sz w:val="14"/>
          <w:szCs w:val="14"/>
        </w:rPr>
      </w:pPr>
    </w:p>
    <w:p w:rsidR="00417104" w:rsidRPr="00417104" w:rsidRDefault="00417104" w:rsidP="00417104">
      <w:pPr>
        <w:pStyle w:val="af6"/>
        <w:ind w:firstLine="680"/>
        <w:jc w:val="right"/>
        <w:rPr>
          <w:sz w:val="14"/>
          <w:szCs w:val="14"/>
        </w:rPr>
      </w:pPr>
      <w:r w:rsidRPr="00417104">
        <w:rPr>
          <w:sz w:val="14"/>
          <w:szCs w:val="14"/>
        </w:rPr>
        <w:t>Приложение 3</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p w:rsidR="00417104" w:rsidRPr="00417104" w:rsidRDefault="00417104" w:rsidP="00417104">
      <w:pPr>
        <w:pStyle w:val="af6"/>
        <w:rPr>
          <w:sz w:val="14"/>
          <w:szCs w:val="14"/>
        </w:rPr>
      </w:pPr>
    </w:p>
    <w:tbl>
      <w:tblPr>
        <w:tblW w:w="9865" w:type="dxa"/>
        <w:tblLayout w:type="fixed"/>
        <w:tblCellMar>
          <w:left w:w="10" w:type="dxa"/>
          <w:right w:w="10" w:type="dxa"/>
        </w:tblCellMar>
        <w:tblLook w:val="0000" w:firstRow="0" w:lastRow="0" w:firstColumn="0" w:lastColumn="0" w:noHBand="0" w:noVBand="0"/>
      </w:tblPr>
      <w:tblGrid>
        <w:gridCol w:w="1815"/>
        <w:gridCol w:w="681"/>
        <w:gridCol w:w="1247"/>
        <w:gridCol w:w="1757"/>
        <w:gridCol w:w="850"/>
        <w:gridCol w:w="2268"/>
        <w:gridCol w:w="1077"/>
        <w:gridCol w:w="170"/>
      </w:tblGrid>
      <w:tr w:rsidR="00417104" w:rsidRPr="00417104" w:rsidTr="00417104">
        <w:trPr>
          <w:gridAfter w:val="1"/>
          <w:wAfter w:w="170" w:type="dxa"/>
        </w:trPr>
        <w:tc>
          <w:tcPr>
            <w:tcW w:w="9695" w:type="dxa"/>
            <w:gridSpan w:val="7"/>
            <w:tcBorders>
              <w:bottom w:val="single" w:sz="2" w:space="0" w:color="000000"/>
            </w:tcBorders>
            <w:vAlign w:val="center"/>
          </w:tcPr>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417104" w:rsidRPr="00417104" w:rsidTr="00417104">
              <w:tc>
                <w:tcPr>
                  <w:tcW w:w="1928"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928"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ind w:firstLine="0"/>
              <w:jc w:val="center"/>
              <w:rPr>
                <w:sz w:val="14"/>
                <w:szCs w:val="14"/>
              </w:rPr>
            </w:pPr>
            <w:r w:rsidRPr="00417104">
              <w:rPr>
                <w:sz w:val="14"/>
                <w:szCs w:val="14"/>
              </w:rPr>
              <w:t>Данные заявителя (ЮЛ)</w:t>
            </w:r>
          </w:p>
        </w:tc>
      </w:tr>
      <w:tr w:rsidR="00417104" w:rsidRPr="00417104" w:rsidTr="00417104">
        <w:tc>
          <w:tcPr>
            <w:tcW w:w="3743"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Полное наименование юридического лица (в соответствии с учредительными документами)</w:t>
            </w:r>
          </w:p>
        </w:tc>
        <w:tc>
          <w:tcPr>
            <w:tcW w:w="6122"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43"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Организационно-правовая форма юридического лица</w:t>
            </w:r>
          </w:p>
        </w:tc>
        <w:tc>
          <w:tcPr>
            <w:tcW w:w="6122"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43"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 имя, отчество руководителя юридического лица</w:t>
            </w:r>
          </w:p>
        </w:tc>
        <w:tc>
          <w:tcPr>
            <w:tcW w:w="6122"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w:t>
            </w:r>
          </w:p>
        </w:tc>
        <w:tc>
          <w:tcPr>
            <w:tcW w:w="8050"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695"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Юридический адрес</w:t>
            </w: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880"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5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68"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107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695"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Почтовый адрес</w:t>
            </w: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607"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345"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880"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5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68"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107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815" w:type="dxa"/>
            <w:tcBorders>
              <w:bottom w:val="single" w:sz="2" w:space="0" w:color="000000"/>
            </w:tcBorders>
            <w:vAlign w:val="center"/>
          </w:tcPr>
          <w:p w:rsidR="00417104" w:rsidRPr="00417104" w:rsidRDefault="00417104" w:rsidP="00417104">
            <w:pPr>
              <w:pStyle w:val="af6"/>
              <w:rPr>
                <w:sz w:val="14"/>
                <w:szCs w:val="14"/>
              </w:rPr>
            </w:pPr>
          </w:p>
        </w:tc>
        <w:tc>
          <w:tcPr>
            <w:tcW w:w="1928" w:type="dxa"/>
            <w:gridSpan w:val="2"/>
            <w:tcBorders>
              <w:bottom w:val="single" w:sz="2" w:space="0" w:color="000000"/>
            </w:tcBorders>
            <w:vAlign w:val="center"/>
          </w:tcPr>
          <w:p w:rsidR="00417104" w:rsidRPr="00417104" w:rsidRDefault="00417104" w:rsidP="00417104">
            <w:pPr>
              <w:pStyle w:val="af6"/>
              <w:rPr>
                <w:sz w:val="14"/>
                <w:szCs w:val="14"/>
              </w:rPr>
            </w:pPr>
          </w:p>
        </w:tc>
        <w:tc>
          <w:tcPr>
            <w:tcW w:w="1757" w:type="dxa"/>
            <w:tcBorders>
              <w:bottom w:val="single" w:sz="2" w:space="0" w:color="000000"/>
            </w:tcBorders>
            <w:vAlign w:val="center"/>
          </w:tcPr>
          <w:p w:rsidR="00417104" w:rsidRPr="00417104" w:rsidRDefault="00417104" w:rsidP="00417104">
            <w:pPr>
              <w:pStyle w:val="af6"/>
              <w:rPr>
                <w:sz w:val="14"/>
                <w:szCs w:val="14"/>
              </w:rPr>
            </w:pPr>
          </w:p>
        </w:tc>
        <w:tc>
          <w:tcPr>
            <w:tcW w:w="850" w:type="dxa"/>
            <w:tcBorders>
              <w:bottom w:val="single" w:sz="2" w:space="0" w:color="000000"/>
            </w:tcBorders>
            <w:vAlign w:val="center"/>
          </w:tcPr>
          <w:p w:rsidR="00417104" w:rsidRPr="00417104" w:rsidRDefault="00417104" w:rsidP="00417104">
            <w:pPr>
              <w:pStyle w:val="af6"/>
              <w:rPr>
                <w:sz w:val="14"/>
                <w:szCs w:val="14"/>
              </w:rPr>
            </w:pPr>
          </w:p>
        </w:tc>
        <w:tc>
          <w:tcPr>
            <w:tcW w:w="2268" w:type="dxa"/>
            <w:tcBorders>
              <w:bottom w:val="single" w:sz="2" w:space="0" w:color="000000"/>
            </w:tcBorders>
            <w:vAlign w:val="center"/>
          </w:tcPr>
          <w:p w:rsidR="00417104" w:rsidRPr="00417104" w:rsidRDefault="00417104" w:rsidP="00417104">
            <w:pPr>
              <w:pStyle w:val="af6"/>
              <w:rPr>
                <w:sz w:val="14"/>
                <w:szCs w:val="14"/>
              </w:rPr>
            </w:pPr>
          </w:p>
        </w:tc>
        <w:tc>
          <w:tcPr>
            <w:tcW w:w="1077"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2496"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199"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t>ЗАПРОС</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p w:rsidR="00417104" w:rsidRPr="00417104" w:rsidRDefault="00417104" w:rsidP="00417104">
      <w:pPr>
        <w:pStyle w:val="af6"/>
        <w:ind w:firstLine="0"/>
        <w:jc w:val="center"/>
        <w:rPr>
          <w:sz w:val="14"/>
          <w:szCs w:val="14"/>
        </w:rPr>
      </w:pPr>
      <w:r w:rsidRPr="00417104">
        <w:rPr>
          <w:sz w:val="14"/>
          <w:szCs w:val="14"/>
        </w:rPr>
        <w:t>_________________________________________________________________________ ____</w:t>
      </w:r>
    </w:p>
    <w:tbl>
      <w:tblPr>
        <w:tblW w:w="9638" w:type="dxa"/>
        <w:tblLayout w:type="fixed"/>
        <w:tblCellMar>
          <w:left w:w="10" w:type="dxa"/>
          <w:right w:w="10" w:type="dxa"/>
        </w:tblCellMar>
        <w:tblLook w:val="0000" w:firstRow="0" w:lastRow="0" w:firstColumn="0" w:lastColumn="0" w:noHBand="0" w:noVBand="0"/>
      </w:tblPr>
      <w:tblGrid>
        <w:gridCol w:w="454"/>
        <w:gridCol w:w="1814"/>
        <w:gridCol w:w="7370"/>
      </w:tblGrid>
      <w:tr w:rsidR="00417104" w:rsidRPr="00417104" w:rsidTr="00417104">
        <w:tc>
          <w:tcPr>
            <w:tcW w:w="9638" w:type="dxa"/>
            <w:gridSpan w:val="3"/>
            <w:tcBorders>
              <w:bottom w:val="single" w:sz="2" w:space="0" w:color="000000"/>
            </w:tcBorders>
            <w:vAlign w:val="center"/>
          </w:tcPr>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45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9184"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5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9184"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54"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3</w:t>
            </w:r>
          </w:p>
        </w:tc>
        <w:tc>
          <w:tcPr>
            <w:tcW w:w="9184"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54" w:type="dxa"/>
            <w:tcBorders>
              <w:bottom w:val="single" w:sz="2" w:space="0" w:color="000000"/>
            </w:tcBorders>
            <w:vAlign w:val="center"/>
          </w:tcPr>
          <w:p w:rsidR="00417104" w:rsidRPr="00417104" w:rsidRDefault="00417104" w:rsidP="00417104">
            <w:pPr>
              <w:pStyle w:val="af6"/>
              <w:rPr>
                <w:sz w:val="14"/>
                <w:szCs w:val="14"/>
              </w:rPr>
            </w:pPr>
          </w:p>
        </w:tc>
        <w:tc>
          <w:tcPr>
            <w:tcW w:w="9184" w:type="dxa"/>
            <w:gridSpan w:val="2"/>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737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737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rPr>
          <w:sz w:val="14"/>
          <w:szCs w:val="14"/>
        </w:rPr>
      </w:pPr>
    </w:p>
    <w:tbl>
      <w:tblPr>
        <w:tblW w:w="9694" w:type="dxa"/>
        <w:tblLayout w:type="fixed"/>
        <w:tblCellMar>
          <w:left w:w="10" w:type="dxa"/>
          <w:right w:w="10" w:type="dxa"/>
        </w:tblCellMar>
        <w:tblLook w:val="0000" w:firstRow="0" w:lastRow="0" w:firstColumn="0" w:lastColumn="0" w:noHBand="0" w:noVBand="0"/>
      </w:tblPr>
      <w:tblGrid>
        <w:gridCol w:w="1083"/>
        <w:gridCol w:w="855"/>
        <w:gridCol w:w="342"/>
        <w:gridCol w:w="1540"/>
        <w:gridCol w:w="1026"/>
        <w:gridCol w:w="1198"/>
        <w:gridCol w:w="1540"/>
        <w:gridCol w:w="2110"/>
      </w:tblGrid>
      <w:tr w:rsidR="00417104" w:rsidRPr="00417104" w:rsidTr="00417104">
        <w:tc>
          <w:tcPr>
            <w:tcW w:w="9694" w:type="dxa"/>
            <w:gridSpan w:val="8"/>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Данные представителя (уполномоченного лица)</w:t>
            </w:r>
          </w:p>
        </w:tc>
      </w:tr>
      <w:tr w:rsidR="00417104" w:rsidRPr="00417104" w:rsidTr="00417104">
        <w:tc>
          <w:tcPr>
            <w:tcW w:w="193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w:t>
            </w:r>
          </w:p>
        </w:tc>
        <w:tc>
          <w:tcPr>
            <w:tcW w:w="7756"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3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756"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3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756"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38"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756"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8"/>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представителя (уполномоченного лица)</w:t>
            </w: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6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4848"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4961"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211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8"/>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представителя (уполномоченного лица)</w:t>
            </w: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6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11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94" w:type="dxa"/>
            <w:gridSpan w:val="8"/>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представителя (уполномоченного лица)</w:t>
            </w: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24"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50"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6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37"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11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83" w:type="dxa"/>
            <w:tcBorders>
              <w:bottom w:val="single" w:sz="2" w:space="0" w:color="000000"/>
            </w:tcBorders>
            <w:vAlign w:val="center"/>
          </w:tcPr>
          <w:p w:rsidR="00417104" w:rsidRPr="00417104" w:rsidRDefault="00417104" w:rsidP="00417104">
            <w:pPr>
              <w:pStyle w:val="af6"/>
              <w:rPr>
                <w:sz w:val="14"/>
                <w:szCs w:val="14"/>
              </w:rPr>
            </w:pPr>
          </w:p>
        </w:tc>
        <w:tc>
          <w:tcPr>
            <w:tcW w:w="2737" w:type="dxa"/>
            <w:gridSpan w:val="3"/>
            <w:tcBorders>
              <w:bottom w:val="single" w:sz="2" w:space="0" w:color="000000"/>
            </w:tcBorders>
            <w:vAlign w:val="center"/>
          </w:tcPr>
          <w:p w:rsidR="00417104" w:rsidRPr="00417104" w:rsidRDefault="00417104" w:rsidP="00417104">
            <w:pPr>
              <w:pStyle w:val="af6"/>
              <w:rPr>
                <w:sz w:val="14"/>
                <w:szCs w:val="14"/>
              </w:rPr>
            </w:pPr>
          </w:p>
        </w:tc>
        <w:tc>
          <w:tcPr>
            <w:tcW w:w="1026" w:type="dxa"/>
            <w:tcBorders>
              <w:bottom w:val="single" w:sz="2" w:space="0" w:color="000000"/>
            </w:tcBorders>
            <w:vAlign w:val="center"/>
          </w:tcPr>
          <w:p w:rsidR="00417104" w:rsidRPr="00417104" w:rsidRDefault="00417104" w:rsidP="00417104">
            <w:pPr>
              <w:pStyle w:val="af6"/>
              <w:rPr>
                <w:sz w:val="14"/>
                <w:szCs w:val="14"/>
              </w:rPr>
            </w:pPr>
          </w:p>
        </w:tc>
        <w:tc>
          <w:tcPr>
            <w:tcW w:w="1198" w:type="dxa"/>
            <w:tcBorders>
              <w:bottom w:val="single" w:sz="2" w:space="0" w:color="000000"/>
            </w:tcBorders>
            <w:vAlign w:val="center"/>
          </w:tcPr>
          <w:p w:rsidR="00417104" w:rsidRPr="00417104" w:rsidRDefault="00417104" w:rsidP="00417104">
            <w:pPr>
              <w:pStyle w:val="af6"/>
              <w:rPr>
                <w:sz w:val="14"/>
                <w:szCs w:val="14"/>
              </w:rPr>
            </w:pPr>
          </w:p>
        </w:tc>
        <w:tc>
          <w:tcPr>
            <w:tcW w:w="1540" w:type="dxa"/>
            <w:tcBorders>
              <w:bottom w:val="single" w:sz="2" w:space="0" w:color="000000"/>
            </w:tcBorders>
            <w:vAlign w:val="center"/>
          </w:tcPr>
          <w:p w:rsidR="00417104" w:rsidRPr="00417104" w:rsidRDefault="00417104" w:rsidP="00417104">
            <w:pPr>
              <w:pStyle w:val="af6"/>
              <w:rPr>
                <w:sz w:val="14"/>
                <w:szCs w:val="14"/>
              </w:rPr>
            </w:pPr>
          </w:p>
        </w:tc>
        <w:tc>
          <w:tcPr>
            <w:tcW w:w="2110"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80"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41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rPr>
          <w:vanish/>
          <w:sz w:val="14"/>
          <w:szCs w:val="14"/>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417104" w:rsidRPr="00417104" w:rsidTr="00417104">
        <w:tc>
          <w:tcPr>
            <w:tcW w:w="3175" w:type="dxa"/>
            <w:tcBorders>
              <w:bottom w:val="single" w:sz="2" w:space="0" w:color="000000"/>
            </w:tcBorders>
          </w:tcPr>
          <w:p w:rsidR="00417104" w:rsidRPr="00417104" w:rsidRDefault="00417104" w:rsidP="00417104">
            <w:pPr>
              <w:pStyle w:val="af6"/>
              <w:rPr>
                <w:sz w:val="14"/>
                <w:szCs w:val="14"/>
              </w:rPr>
            </w:pPr>
          </w:p>
        </w:tc>
        <w:tc>
          <w:tcPr>
            <w:tcW w:w="907" w:type="dxa"/>
            <w:tcBorders>
              <w:bottom w:val="single" w:sz="2" w:space="0" w:color="000000"/>
            </w:tcBorders>
          </w:tcPr>
          <w:p w:rsidR="00417104" w:rsidRPr="00417104" w:rsidRDefault="00417104" w:rsidP="00417104">
            <w:pPr>
              <w:pStyle w:val="af6"/>
              <w:rPr>
                <w:sz w:val="14"/>
                <w:szCs w:val="14"/>
              </w:rPr>
            </w:pPr>
          </w:p>
        </w:tc>
        <w:tc>
          <w:tcPr>
            <w:tcW w:w="5102"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3175" w:type="dxa"/>
          </w:tcPr>
          <w:p w:rsidR="00417104" w:rsidRPr="00417104" w:rsidRDefault="00417104" w:rsidP="00417104">
            <w:pPr>
              <w:pStyle w:val="af6"/>
              <w:ind w:firstLine="0"/>
              <w:jc w:val="center"/>
              <w:rPr>
                <w:sz w:val="14"/>
                <w:szCs w:val="14"/>
              </w:rPr>
            </w:pPr>
            <w:r w:rsidRPr="00417104">
              <w:rPr>
                <w:sz w:val="14"/>
                <w:szCs w:val="14"/>
              </w:rPr>
              <w:t>Дата</w:t>
            </w:r>
          </w:p>
        </w:tc>
        <w:tc>
          <w:tcPr>
            <w:tcW w:w="907" w:type="dxa"/>
          </w:tcPr>
          <w:p w:rsidR="00417104" w:rsidRPr="00417104" w:rsidRDefault="00417104" w:rsidP="00417104">
            <w:pPr>
              <w:pStyle w:val="af6"/>
              <w:rPr>
                <w:sz w:val="14"/>
                <w:szCs w:val="14"/>
              </w:rPr>
            </w:pPr>
          </w:p>
        </w:tc>
        <w:tc>
          <w:tcPr>
            <w:tcW w:w="5102" w:type="dxa"/>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Pr="00417104" w:rsidRDefault="00417104" w:rsidP="00417104">
      <w:pPr>
        <w:pStyle w:val="af6"/>
        <w:ind w:firstLine="680"/>
        <w:jc w:val="right"/>
        <w:rPr>
          <w:sz w:val="14"/>
          <w:szCs w:val="14"/>
        </w:rPr>
      </w:pPr>
    </w:p>
    <w:p w:rsidR="00417104" w:rsidRPr="00417104" w:rsidRDefault="00417104" w:rsidP="00417104">
      <w:pPr>
        <w:pStyle w:val="af6"/>
        <w:ind w:firstLine="0"/>
        <w:rPr>
          <w:sz w:val="14"/>
          <w:szCs w:val="14"/>
        </w:rPr>
      </w:pPr>
    </w:p>
    <w:p w:rsidR="00417104" w:rsidRPr="00417104" w:rsidRDefault="00417104" w:rsidP="00417104">
      <w:pPr>
        <w:pStyle w:val="af6"/>
        <w:ind w:firstLine="680"/>
        <w:jc w:val="right"/>
        <w:rPr>
          <w:sz w:val="14"/>
          <w:szCs w:val="14"/>
        </w:rPr>
      </w:pPr>
      <w:r w:rsidRPr="00417104">
        <w:rPr>
          <w:sz w:val="14"/>
          <w:szCs w:val="14"/>
        </w:rPr>
        <w:t>Приложение 4</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Перечень общих признаков заявителей (принадлежащих им объектов),</w:t>
      </w:r>
    </w:p>
    <w:p w:rsidR="00417104" w:rsidRPr="00417104" w:rsidRDefault="00417104" w:rsidP="00417104">
      <w:pPr>
        <w:pStyle w:val="af6"/>
        <w:ind w:firstLine="0"/>
        <w:jc w:val="center"/>
        <w:rPr>
          <w:sz w:val="14"/>
          <w:szCs w:val="14"/>
        </w:rPr>
      </w:pPr>
      <w:r w:rsidRPr="00417104">
        <w:rPr>
          <w:sz w:val="14"/>
          <w:szCs w:val="14"/>
        </w:rPr>
        <w:t>а также комбинации значений признаков заявителей, каждая из которых соответствует одному варианту предоставления муниципальной услуги</w:t>
      </w:r>
    </w:p>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Круг заявителей</w:t>
      </w:r>
    </w:p>
    <w:p w:rsidR="00417104" w:rsidRPr="00417104" w:rsidRDefault="00417104" w:rsidP="00417104">
      <w:pPr>
        <w:pStyle w:val="af6"/>
        <w:ind w:firstLine="0"/>
        <w:jc w:val="center"/>
        <w:rPr>
          <w:sz w:val="14"/>
          <w:szCs w:val="14"/>
        </w:rPr>
      </w:pPr>
      <w:r w:rsidRPr="00417104">
        <w:rPr>
          <w:sz w:val="14"/>
          <w:szCs w:val="14"/>
        </w:rPr>
        <w:t>в соответствии с вариантами предоставления муниципальной услуги</w:t>
      </w:r>
    </w:p>
    <w:p w:rsidR="00417104" w:rsidRPr="00417104" w:rsidRDefault="00417104" w:rsidP="00417104">
      <w:pPr>
        <w:pStyle w:val="af6"/>
        <w:rPr>
          <w:sz w:val="14"/>
          <w:szCs w:val="14"/>
        </w:rPr>
      </w:pPr>
    </w:p>
    <w:tbl>
      <w:tblPr>
        <w:tblW w:w="9751" w:type="dxa"/>
        <w:tblLayout w:type="fixed"/>
        <w:tblCellMar>
          <w:left w:w="10" w:type="dxa"/>
          <w:right w:w="10" w:type="dxa"/>
        </w:tblCellMar>
        <w:tblLook w:val="0000" w:firstRow="0" w:lastRow="0" w:firstColumn="0" w:lastColumn="0" w:noHBand="0" w:noVBand="0"/>
      </w:tblPr>
      <w:tblGrid>
        <w:gridCol w:w="1134"/>
        <w:gridCol w:w="8617"/>
      </w:tblGrid>
      <w:tr w:rsidR="00417104" w:rsidRPr="00417104" w:rsidTr="00417104">
        <w:tc>
          <w:tcPr>
            <w:tcW w:w="1134"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N варианта</w:t>
            </w:r>
          </w:p>
        </w:tc>
        <w:tc>
          <w:tcPr>
            <w:tcW w:w="8617" w:type="dxa"/>
            <w:tcBorders>
              <w:top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Комбинация значений признаков</w:t>
            </w:r>
          </w:p>
        </w:tc>
      </w:tr>
      <w:tr w:rsidR="00417104" w:rsidRPr="00417104" w:rsidTr="00417104">
        <w:tc>
          <w:tcPr>
            <w:tcW w:w="9751" w:type="dxa"/>
            <w:gridSpan w:val="2"/>
            <w:tcBorders>
              <w:left w:val="single" w:sz="2" w:space="0" w:color="000000"/>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Результат муниципальной услуги, за которым обращается заявитель "Предоставление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1</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лично</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2</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ФЛ, ИП,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через уполномоченного представителя</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3</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ЮЛ,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имеющий право действовать от имени юридического лица без доверенности</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4</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ЮЛ, обратившиеся за получением информации об объектах недвижимого имущества, находящегося в муниципальной собственности и предназначенного для сдачи в аренду, обращается представитель, имеющий право действовать от имени юридического лица на основании доверенности</w:t>
            </w:r>
          </w:p>
        </w:tc>
      </w:tr>
      <w:tr w:rsidR="00417104" w:rsidRPr="00417104" w:rsidTr="00417104">
        <w:tc>
          <w:tcPr>
            <w:tcW w:w="9751" w:type="dxa"/>
            <w:gridSpan w:val="2"/>
            <w:tcBorders>
              <w:left w:val="single" w:sz="2" w:space="0" w:color="000000"/>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Результат муниципальной услуги, за которым обращается заявитель "Исправление допущенных опечаток и (или) ошибок в информации об объектах недвижимого имущества, находящегося в муниципальной собственности и предназначенного для сдачи в аренду"</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5</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ФЛ, ИП, обращаются лично</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6</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ФЛ, ИП, обращаются через уполномоченного представителя</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7</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ЮЛ, обращаются представитель, имеющий право действовать от имени ЮЛ без доверенности</w:t>
            </w:r>
          </w:p>
        </w:tc>
      </w:tr>
      <w:tr w:rsidR="00417104" w:rsidRPr="00417104" w:rsidTr="00417104">
        <w:tc>
          <w:tcPr>
            <w:tcW w:w="1134"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8</w:t>
            </w:r>
          </w:p>
        </w:tc>
        <w:tc>
          <w:tcPr>
            <w:tcW w:w="8617"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ЮЛ, обращаются уполномоченный представитель, имеющий право действовать от имени ЮЛ на основании доверенности</w:t>
            </w:r>
          </w:p>
        </w:tc>
      </w:tr>
    </w:tbl>
    <w:p w:rsidR="00417104" w:rsidRPr="00417104" w:rsidRDefault="00417104" w:rsidP="00417104">
      <w:pPr>
        <w:pStyle w:val="af6"/>
        <w:ind w:firstLine="680"/>
        <w:jc w:val="center"/>
        <w:rPr>
          <w:sz w:val="14"/>
          <w:szCs w:val="14"/>
        </w:rPr>
      </w:pPr>
      <w:r w:rsidRPr="00417104">
        <w:rPr>
          <w:sz w:val="14"/>
          <w:szCs w:val="14"/>
        </w:rPr>
        <w:t>Перечень признаков заявителей (принадлежащих им объектов)</w:t>
      </w:r>
    </w:p>
    <w:tbl>
      <w:tblPr>
        <w:tblW w:w="9751" w:type="dxa"/>
        <w:tblLayout w:type="fixed"/>
        <w:tblCellMar>
          <w:left w:w="10" w:type="dxa"/>
          <w:right w:w="10" w:type="dxa"/>
        </w:tblCellMar>
        <w:tblLook w:val="0000" w:firstRow="0" w:lastRow="0" w:firstColumn="0" w:lastColumn="0" w:noHBand="0" w:noVBand="0"/>
      </w:tblPr>
      <w:tblGrid>
        <w:gridCol w:w="1077"/>
        <w:gridCol w:w="2721"/>
        <w:gridCol w:w="5953"/>
      </w:tblGrid>
      <w:tr w:rsidR="00417104" w:rsidRPr="00417104" w:rsidTr="00417104">
        <w:tc>
          <w:tcPr>
            <w:tcW w:w="1077"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N п/п</w:t>
            </w:r>
          </w:p>
        </w:tc>
        <w:tc>
          <w:tcPr>
            <w:tcW w:w="2721" w:type="dxa"/>
            <w:tcBorders>
              <w:top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Признак заявителя (принадлежащего ему объекта)</w:t>
            </w:r>
          </w:p>
        </w:tc>
        <w:tc>
          <w:tcPr>
            <w:tcW w:w="5953" w:type="dxa"/>
            <w:tcBorders>
              <w:top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Значения признака заявителя (принадлежащего ему объекта)</w:t>
            </w:r>
          </w:p>
        </w:tc>
      </w:tr>
      <w:tr w:rsidR="00417104" w:rsidRPr="00417104" w:rsidTr="00417104">
        <w:tc>
          <w:tcPr>
            <w:tcW w:w="9751" w:type="dxa"/>
            <w:gridSpan w:val="3"/>
            <w:tcBorders>
              <w:left w:val="single" w:sz="2" w:space="0" w:color="000000"/>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Результат муниципальной услуги, за которым обращается заявитель "Предоставление информации об объектах недвижимого имущества, находящегося в муниципальной собственности и предназначенного для сдачи в аренду"</w:t>
            </w:r>
          </w:p>
        </w:tc>
      </w:tr>
      <w:tr w:rsidR="00417104" w:rsidRPr="00417104" w:rsidTr="00417104">
        <w:tc>
          <w:tcPr>
            <w:tcW w:w="107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1</w:t>
            </w:r>
          </w:p>
        </w:tc>
        <w:tc>
          <w:tcPr>
            <w:tcW w:w="2721"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К какой категории относится заявитель?</w:t>
            </w:r>
          </w:p>
        </w:tc>
        <w:tc>
          <w:tcPr>
            <w:tcW w:w="5953"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1) ФЛ, ИП;</w:t>
            </w:r>
          </w:p>
          <w:p w:rsidR="00417104" w:rsidRPr="00417104" w:rsidRDefault="00417104" w:rsidP="00417104">
            <w:pPr>
              <w:pStyle w:val="af6"/>
              <w:ind w:firstLine="0"/>
              <w:rPr>
                <w:sz w:val="14"/>
                <w:szCs w:val="14"/>
              </w:rPr>
            </w:pPr>
            <w:r w:rsidRPr="00417104">
              <w:rPr>
                <w:sz w:val="14"/>
                <w:szCs w:val="14"/>
              </w:rPr>
              <w:t>2) ЮЛ</w:t>
            </w:r>
          </w:p>
        </w:tc>
      </w:tr>
      <w:tr w:rsidR="00417104" w:rsidRPr="00417104" w:rsidTr="00417104">
        <w:tc>
          <w:tcPr>
            <w:tcW w:w="1077" w:type="dxa"/>
            <w:tcBorders>
              <w:left w:val="single" w:sz="2" w:space="0" w:color="000000"/>
              <w:bottom w:val="single" w:sz="4" w:space="0" w:color="auto"/>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2</w:t>
            </w:r>
          </w:p>
        </w:tc>
        <w:tc>
          <w:tcPr>
            <w:tcW w:w="2721" w:type="dxa"/>
            <w:tcBorders>
              <w:bottom w:val="single" w:sz="4" w:space="0" w:color="auto"/>
              <w:right w:val="single" w:sz="2" w:space="0" w:color="000000"/>
            </w:tcBorders>
          </w:tcPr>
          <w:p w:rsidR="00417104" w:rsidRPr="00417104" w:rsidRDefault="00417104" w:rsidP="00417104">
            <w:pPr>
              <w:pStyle w:val="af6"/>
              <w:ind w:firstLine="0"/>
              <w:rPr>
                <w:sz w:val="14"/>
                <w:szCs w:val="14"/>
              </w:rPr>
            </w:pPr>
            <w:r w:rsidRPr="00417104">
              <w:rPr>
                <w:sz w:val="14"/>
                <w:szCs w:val="14"/>
              </w:rPr>
              <w:t>С какой целью обращается заявитель?</w:t>
            </w:r>
          </w:p>
        </w:tc>
        <w:tc>
          <w:tcPr>
            <w:tcW w:w="5953" w:type="dxa"/>
            <w:tcBorders>
              <w:bottom w:val="single" w:sz="4" w:space="0" w:color="auto"/>
              <w:right w:val="single" w:sz="2" w:space="0" w:color="000000"/>
            </w:tcBorders>
          </w:tcPr>
          <w:p w:rsidR="00417104" w:rsidRPr="00417104" w:rsidRDefault="00417104" w:rsidP="00417104">
            <w:pPr>
              <w:pStyle w:val="af6"/>
              <w:ind w:firstLine="0"/>
              <w:rPr>
                <w:sz w:val="14"/>
                <w:szCs w:val="14"/>
              </w:rPr>
            </w:pPr>
            <w:r w:rsidRPr="00417104">
              <w:rPr>
                <w:sz w:val="14"/>
                <w:szCs w:val="14"/>
              </w:rPr>
              <w:t>за информацией об объектах недвижимого имущества, находящегося в муниципальной собственности и предназначенного для сдачи в аренду</w:t>
            </w:r>
          </w:p>
        </w:tc>
      </w:tr>
      <w:tr w:rsidR="00417104" w:rsidRPr="00417104" w:rsidTr="00417104">
        <w:tc>
          <w:tcPr>
            <w:tcW w:w="1077" w:type="dxa"/>
            <w:tcBorders>
              <w:top w:val="single" w:sz="4" w:space="0" w:color="auto"/>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3</w:t>
            </w:r>
          </w:p>
        </w:tc>
        <w:tc>
          <w:tcPr>
            <w:tcW w:w="2721" w:type="dxa"/>
            <w:tcBorders>
              <w:top w:val="single" w:sz="4" w:space="0" w:color="auto"/>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Как обращается заявитель?</w:t>
            </w:r>
          </w:p>
        </w:tc>
        <w:tc>
          <w:tcPr>
            <w:tcW w:w="5953" w:type="dxa"/>
            <w:tcBorders>
              <w:top w:val="single" w:sz="4" w:space="0" w:color="auto"/>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1) лично;</w:t>
            </w:r>
          </w:p>
          <w:p w:rsidR="00417104" w:rsidRPr="00417104" w:rsidRDefault="00417104" w:rsidP="00417104">
            <w:pPr>
              <w:pStyle w:val="af6"/>
              <w:ind w:firstLine="0"/>
              <w:rPr>
                <w:sz w:val="14"/>
                <w:szCs w:val="14"/>
              </w:rPr>
            </w:pPr>
            <w:r w:rsidRPr="00417104">
              <w:rPr>
                <w:sz w:val="14"/>
                <w:szCs w:val="14"/>
              </w:rPr>
              <w:t>2) через уполномоченного представителя;</w:t>
            </w:r>
          </w:p>
          <w:p w:rsidR="00417104" w:rsidRPr="00417104" w:rsidRDefault="00417104" w:rsidP="00417104">
            <w:pPr>
              <w:pStyle w:val="af6"/>
              <w:ind w:firstLine="0"/>
              <w:rPr>
                <w:sz w:val="14"/>
                <w:szCs w:val="14"/>
              </w:rPr>
            </w:pPr>
            <w:r w:rsidRPr="00417104">
              <w:rPr>
                <w:sz w:val="14"/>
                <w:szCs w:val="14"/>
              </w:rPr>
              <w:t>3) лично представитель, имеющий право действовать от имени ЮЛ без доверенности;</w:t>
            </w:r>
          </w:p>
          <w:p w:rsidR="00417104" w:rsidRPr="00417104" w:rsidRDefault="00417104" w:rsidP="00417104">
            <w:pPr>
              <w:pStyle w:val="af6"/>
              <w:ind w:firstLine="0"/>
              <w:rPr>
                <w:sz w:val="14"/>
                <w:szCs w:val="14"/>
              </w:rPr>
            </w:pPr>
            <w:r w:rsidRPr="00417104">
              <w:rPr>
                <w:sz w:val="14"/>
                <w:szCs w:val="14"/>
              </w:rPr>
              <w:t>4) лично представитель, имеющий право действовать от имени ЮЛ на основании доверенности.</w:t>
            </w:r>
          </w:p>
        </w:tc>
      </w:tr>
      <w:tr w:rsidR="00417104" w:rsidRPr="00417104" w:rsidTr="00417104">
        <w:tc>
          <w:tcPr>
            <w:tcW w:w="9751" w:type="dxa"/>
            <w:gridSpan w:val="3"/>
            <w:tcBorders>
              <w:left w:val="single" w:sz="2" w:space="0" w:color="000000"/>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Результат муниципальной услуги, за которым обращается заявитель "Исправление допущенных опечаток и (или) ошибок в информации об объектах недвижимого имущества, находящегося в муниципальной собственности и предназначенного для сдачи в аренду"</w:t>
            </w:r>
          </w:p>
        </w:tc>
      </w:tr>
      <w:tr w:rsidR="00417104" w:rsidRPr="00417104" w:rsidTr="00417104">
        <w:tc>
          <w:tcPr>
            <w:tcW w:w="107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4</w:t>
            </w:r>
          </w:p>
        </w:tc>
        <w:tc>
          <w:tcPr>
            <w:tcW w:w="2721"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К какой категории относится заявитель?</w:t>
            </w:r>
          </w:p>
        </w:tc>
        <w:tc>
          <w:tcPr>
            <w:tcW w:w="5953"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1) ФЛ, ИП;</w:t>
            </w:r>
          </w:p>
          <w:p w:rsidR="00417104" w:rsidRPr="00417104" w:rsidRDefault="00417104" w:rsidP="00417104">
            <w:pPr>
              <w:pStyle w:val="af6"/>
              <w:ind w:firstLine="0"/>
              <w:rPr>
                <w:sz w:val="14"/>
                <w:szCs w:val="14"/>
              </w:rPr>
            </w:pPr>
            <w:r w:rsidRPr="00417104">
              <w:rPr>
                <w:sz w:val="14"/>
                <w:szCs w:val="14"/>
              </w:rPr>
              <w:t>2) ЮЛ</w:t>
            </w:r>
          </w:p>
        </w:tc>
      </w:tr>
      <w:tr w:rsidR="00417104" w:rsidRPr="00417104" w:rsidTr="00417104">
        <w:tc>
          <w:tcPr>
            <w:tcW w:w="107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5</w:t>
            </w:r>
          </w:p>
        </w:tc>
        <w:tc>
          <w:tcPr>
            <w:tcW w:w="2721"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Как обращается заявитель?</w:t>
            </w:r>
          </w:p>
        </w:tc>
        <w:tc>
          <w:tcPr>
            <w:tcW w:w="5953"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1) лично;</w:t>
            </w:r>
          </w:p>
          <w:p w:rsidR="00417104" w:rsidRPr="00417104" w:rsidRDefault="00417104" w:rsidP="00417104">
            <w:pPr>
              <w:pStyle w:val="af6"/>
              <w:ind w:firstLine="0"/>
              <w:rPr>
                <w:sz w:val="14"/>
                <w:szCs w:val="14"/>
              </w:rPr>
            </w:pPr>
            <w:r w:rsidRPr="00417104">
              <w:rPr>
                <w:sz w:val="14"/>
                <w:szCs w:val="14"/>
              </w:rPr>
              <w:t>2) через уполномоченного представителя;</w:t>
            </w:r>
          </w:p>
          <w:p w:rsidR="00417104" w:rsidRPr="00417104" w:rsidRDefault="00417104" w:rsidP="00417104">
            <w:pPr>
              <w:pStyle w:val="af6"/>
              <w:ind w:firstLine="0"/>
              <w:rPr>
                <w:sz w:val="14"/>
                <w:szCs w:val="14"/>
              </w:rPr>
            </w:pPr>
            <w:r w:rsidRPr="00417104">
              <w:rPr>
                <w:sz w:val="14"/>
                <w:szCs w:val="14"/>
              </w:rPr>
              <w:t>3) лично представитель, имеющий право действовать от имени ЮЛ без доверенности;</w:t>
            </w:r>
          </w:p>
          <w:p w:rsidR="00417104" w:rsidRPr="00417104" w:rsidRDefault="00417104" w:rsidP="00417104">
            <w:pPr>
              <w:pStyle w:val="af6"/>
              <w:ind w:firstLine="0"/>
              <w:rPr>
                <w:sz w:val="14"/>
                <w:szCs w:val="14"/>
              </w:rPr>
            </w:pPr>
            <w:r w:rsidRPr="00417104">
              <w:rPr>
                <w:sz w:val="14"/>
                <w:szCs w:val="14"/>
              </w:rPr>
              <w:t>4) лично представитель, имеющий право действовать от имени ЮЛ на основании доверенности.</w:t>
            </w:r>
          </w:p>
        </w:tc>
      </w:tr>
    </w:tbl>
    <w:p w:rsidR="00417104" w:rsidRPr="00417104" w:rsidRDefault="00417104" w:rsidP="00417104">
      <w:pPr>
        <w:pStyle w:val="af6"/>
        <w:ind w:firstLine="0"/>
        <w:rPr>
          <w:sz w:val="14"/>
          <w:szCs w:val="14"/>
        </w:rPr>
      </w:pPr>
    </w:p>
    <w:p w:rsidR="00417104" w:rsidRPr="00417104" w:rsidRDefault="00417104" w:rsidP="00417104">
      <w:pPr>
        <w:pStyle w:val="af6"/>
        <w:ind w:firstLine="680"/>
        <w:jc w:val="right"/>
        <w:rPr>
          <w:sz w:val="14"/>
          <w:szCs w:val="14"/>
        </w:rPr>
      </w:pPr>
      <w:r w:rsidRPr="00417104">
        <w:rPr>
          <w:sz w:val="14"/>
          <w:szCs w:val="14"/>
        </w:rPr>
        <w:t>Приложение 5</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Перечень сведений,</w:t>
      </w:r>
    </w:p>
    <w:p w:rsidR="00417104" w:rsidRPr="00417104" w:rsidRDefault="00417104" w:rsidP="00417104">
      <w:pPr>
        <w:pStyle w:val="af6"/>
        <w:ind w:firstLine="0"/>
        <w:jc w:val="center"/>
        <w:rPr>
          <w:sz w:val="14"/>
          <w:szCs w:val="14"/>
        </w:rPr>
      </w:pPr>
      <w:r w:rsidRPr="00417104">
        <w:rPr>
          <w:sz w:val="14"/>
          <w:szCs w:val="14"/>
        </w:rPr>
        <w:t>направляемых в межведомственных запросах,</w:t>
      </w:r>
    </w:p>
    <w:p w:rsidR="00417104" w:rsidRPr="00417104" w:rsidRDefault="00417104" w:rsidP="00417104">
      <w:pPr>
        <w:pStyle w:val="af6"/>
        <w:ind w:firstLine="0"/>
        <w:jc w:val="center"/>
        <w:rPr>
          <w:sz w:val="14"/>
          <w:szCs w:val="14"/>
        </w:rPr>
      </w:pPr>
      <w:r w:rsidRPr="00417104">
        <w:rPr>
          <w:sz w:val="14"/>
          <w:szCs w:val="14"/>
        </w:rPr>
        <w:t>а также в ответах на такие запросы (в том числе цели их использования)</w:t>
      </w:r>
    </w:p>
    <w:tbl>
      <w:tblPr>
        <w:tblW w:w="9581" w:type="dxa"/>
        <w:tblLayout w:type="fixed"/>
        <w:tblCellMar>
          <w:left w:w="10" w:type="dxa"/>
          <w:right w:w="10" w:type="dxa"/>
        </w:tblCellMar>
        <w:tblLook w:val="0000" w:firstRow="0" w:lastRow="0" w:firstColumn="0" w:lastColumn="0" w:noHBand="0" w:noVBand="0"/>
      </w:tblPr>
      <w:tblGrid>
        <w:gridCol w:w="567"/>
        <w:gridCol w:w="9014"/>
      </w:tblGrid>
      <w:tr w:rsidR="00417104" w:rsidRPr="00417104" w:rsidTr="00417104">
        <w:tc>
          <w:tcPr>
            <w:tcW w:w="567"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N п/п</w:t>
            </w:r>
          </w:p>
        </w:tc>
        <w:tc>
          <w:tcPr>
            <w:tcW w:w="9014" w:type="dxa"/>
            <w:tcBorders>
              <w:top w:val="single" w:sz="2" w:space="0" w:color="000000"/>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Варианты предоставления муниципальной услуги, в которых данный запрос необходим</w:t>
            </w:r>
          </w:p>
        </w:tc>
      </w:tr>
      <w:tr w:rsidR="00417104" w:rsidRPr="00417104" w:rsidTr="00417104">
        <w:tc>
          <w:tcPr>
            <w:tcW w:w="56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1.</w:t>
            </w:r>
          </w:p>
        </w:tc>
        <w:tc>
          <w:tcPr>
            <w:tcW w:w="9014"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Вариант 1</w:t>
            </w:r>
          </w:p>
          <w:p w:rsidR="00417104" w:rsidRPr="00417104" w:rsidRDefault="00417104" w:rsidP="00417104">
            <w:pPr>
              <w:pStyle w:val="af6"/>
              <w:ind w:firstLine="0"/>
              <w:rPr>
                <w:sz w:val="14"/>
                <w:szCs w:val="14"/>
              </w:rPr>
            </w:pPr>
            <w:r w:rsidRPr="00417104">
              <w:rPr>
                <w:sz w:val="14"/>
                <w:szCs w:val="14"/>
              </w:rPr>
              <w:t>Вариант 2</w:t>
            </w:r>
          </w:p>
          <w:p w:rsidR="00417104" w:rsidRPr="00417104" w:rsidRDefault="00417104" w:rsidP="00417104">
            <w:pPr>
              <w:pStyle w:val="af6"/>
              <w:ind w:firstLine="0"/>
              <w:rPr>
                <w:sz w:val="14"/>
                <w:szCs w:val="14"/>
              </w:rPr>
            </w:pPr>
            <w:r w:rsidRPr="00417104">
              <w:rPr>
                <w:sz w:val="14"/>
                <w:szCs w:val="14"/>
              </w:rPr>
              <w:t>Вариант 5</w:t>
            </w:r>
          </w:p>
        </w:tc>
      </w:tr>
      <w:tr w:rsidR="00417104" w:rsidRPr="00417104" w:rsidTr="00417104">
        <w:tc>
          <w:tcPr>
            <w:tcW w:w="56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1.1.</w:t>
            </w:r>
          </w:p>
        </w:tc>
        <w:tc>
          <w:tcPr>
            <w:tcW w:w="9014"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Открытые сведения из ЕГРИП по запросу сведений об ИП (для ИП) (ФНС России).</w:t>
            </w:r>
          </w:p>
          <w:p w:rsidR="00417104" w:rsidRPr="00417104" w:rsidRDefault="00417104" w:rsidP="00417104">
            <w:pPr>
              <w:pStyle w:val="af6"/>
              <w:ind w:firstLine="0"/>
              <w:rPr>
                <w:sz w:val="14"/>
                <w:szCs w:val="14"/>
              </w:rPr>
            </w:pPr>
            <w:r w:rsidRPr="00417104">
              <w:rPr>
                <w:sz w:val="14"/>
                <w:szCs w:val="14"/>
              </w:rPr>
              <w:t>Направляемые в запросе сведения:</w:t>
            </w:r>
          </w:p>
          <w:p w:rsidR="00417104" w:rsidRPr="00417104" w:rsidRDefault="00417104" w:rsidP="00417104">
            <w:pPr>
              <w:pStyle w:val="af6"/>
              <w:ind w:firstLine="0"/>
              <w:rPr>
                <w:sz w:val="14"/>
                <w:szCs w:val="14"/>
              </w:rPr>
            </w:pPr>
            <w:r w:rsidRPr="00417104">
              <w:rPr>
                <w:sz w:val="14"/>
                <w:szCs w:val="14"/>
              </w:rPr>
              <w:t>1) ИНН ИП;</w:t>
            </w:r>
          </w:p>
          <w:p w:rsidR="00417104" w:rsidRPr="00417104" w:rsidRDefault="00417104" w:rsidP="00417104">
            <w:pPr>
              <w:pStyle w:val="af6"/>
              <w:ind w:firstLine="0"/>
              <w:rPr>
                <w:sz w:val="14"/>
                <w:szCs w:val="14"/>
              </w:rPr>
            </w:pPr>
            <w:r w:rsidRPr="00417104">
              <w:rPr>
                <w:sz w:val="14"/>
                <w:szCs w:val="14"/>
              </w:rPr>
              <w:t>2) основной государственный регистрационный номер ИП (ОГРИП).</w:t>
            </w:r>
          </w:p>
          <w:p w:rsidR="00417104" w:rsidRPr="00417104" w:rsidRDefault="00417104" w:rsidP="00417104">
            <w:pPr>
              <w:pStyle w:val="af6"/>
              <w:ind w:firstLine="0"/>
              <w:rPr>
                <w:sz w:val="14"/>
                <w:szCs w:val="14"/>
              </w:rPr>
            </w:pPr>
            <w:r w:rsidRPr="00417104">
              <w:rPr>
                <w:sz w:val="14"/>
                <w:szCs w:val="14"/>
              </w:rPr>
              <w:t>Запрашиваемые в запросе сведения и цели использования запрашиваемых в запросе сведений:</w:t>
            </w:r>
          </w:p>
          <w:p w:rsidR="00417104" w:rsidRPr="00417104" w:rsidRDefault="00417104" w:rsidP="00417104">
            <w:pPr>
              <w:pStyle w:val="af6"/>
              <w:ind w:firstLine="0"/>
              <w:rPr>
                <w:sz w:val="14"/>
                <w:szCs w:val="14"/>
              </w:rPr>
            </w:pPr>
            <w:r w:rsidRPr="00417104">
              <w:rPr>
                <w:sz w:val="14"/>
                <w:szCs w:val="14"/>
              </w:rPr>
              <w:t>1) статус ИП (принятие решения);</w:t>
            </w:r>
          </w:p>
          <w:p w:rsidR="00417104" w:rsidRPr="00417104" w:rsidRDefault="00417104" w:rsidP="00417104">
            <w:pPr>
              <w:pStyle w:val="af6"/>
              <w:ind w:firstLine="0"/>
              <w:rPr>
                <w:sz w:val="14"/>
                <w:szCs w:val="14"/>
              </w:rPr>
            </w:pPr>
            <w:r w:rsidRPr="00417104">
              <w:rPr>
                <w:sz w:val="14"/>
                <w:szCs w:val="14"/>
              </w:rPr>
              <w:t>2) фамилия, имя, отчество (при наличии) ИП;</w:t>
            </w:r>
          </w:p>
          <w:p w:rsidR="00417104" w:rsidRPr="00417104" w:rsidRDefault="00417104" w:rsidP="00417104">
            <w:pPr>
              <w:pStyle w:val="af6"/>
              <w:ind w:firstLine="0"/>
              <w:rPr>
                <w:sz w:val="14"/>
                <w:szCs w:val="14"/>
              </w:rPr>
            </w:pPr>
            <w:r w:rsidRPr="00417104">
              <w:rPr>
                <w:sz w:val="14"/>
                <w:szCs w:val="14"/>
              </w:rPr>
              <w:t>для принятия решения.</w:t>
            </w:r>
          </w:p>
        </w:tc>
      </w:tr>
      <w:tr w:rsidR="00417104" w:rsidRPr="00417104" w:rsidTr="00417104">
        <w:tc>
          <w:tcPr>
            <w:tcW w:w="56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2.</w:t>
            </w:r>
          </w:p>
        </w:tc>
        <w:tc>
          <w:tcPr>
            <w:tcW w:w="9014"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Вариант 3</w:t>
            </w:r>
          </w:p>
          <w:p w:rsidR="00417104" w:rsidRPr="00417104" w:rsidRDefault="00417104" w:rsidP="00417104">
            <w:pPr>
              <w:pStyle w:val="af6"/>
              <w:ind w:firstLine="0"/>
              <w:rPr>
                <w:sz w:val="14"/>
                <w:szCs w:val="14"/>
              </w:rPr>
            </w:pPr>
            <w:r w:rsidRPr="00417104">
              <w:rPr>
                <w:sz w:val="14"/>
                <w:szCs w:val="14"/>
              </w:rPr>
              <w:t>Вариант 4</w:t>
            </w:r>
          </w:p>
          <w:p w:rsidR="00417104" w:rsidRPr="00417104" w:rsidRDefault="00417104" w:rsidP="00417104">
            <w:pPr>
              <w:pStyle w:val="af6"/>
              <w:ind w:firstLine="0"/>
              <w:rPr>
                <w:sz w:val="14"/>
                <w:szCs w:val="14"/>
              </w:rPr>
            </w:pPr>
            <w:r w:rsidRPr="00417104">
              <w:rPr>
                <w:sz w:val="14"/>
                <w:szCs w:val="14"/>
              </w:rPr>
              <w:t>Вариант 7</w:t>
            </w:r>
          </w:p>
        </w:tc>
      </w:tr>
      <w:tr w:rsidR="00417104" w:rsidRPr="00417104" w:rsidTr="00417104">
        <w:tc>
          <w:tcPr>
            <w:tcW w:w="567" w:type="dxa"/>
            <w:tcBorders>
              <w:left w:val="single" w:sz="2" w:space="0" w:color="000000"/>
              <w:bottom w:val="single" w:sz="2" w:space="0" w:color="000000"/>
              <w:right w:val="single" w:sz="2" w:space="0" w:color="000000"/>
            </w:tcBorders>
          </w:tcPr>
          <w:p w:rsidR="00417104" w:rsidRPr="00417104" w:rsidRDefault="00417104" w:rsidP="00417104">
            <w:pPr>
              <w:pStyle w:val="af6"/>
              <w:ind w:firstLine="0"/>
              <w:jc w:val="center"/>
              <w:rPr>
                <w:sz w:val="14"/>
                <w:szCs w:val="14"/>
              </w:rPr>
            </w:pPr>
            <w:r w:rsidRPr="00417104">
              <w:rPr>
                <w:sz w:val="14"/>
                <w:szCs w:val="14"/>
              </w:rPr>
              <w:t>2.1.</w:t>
            </w:r>
          </w:p>
        </w:tc>
        <w:tc>
          <w:tcPr>
            <w:tcW w:w="9014" w:type="dxa"/>
            <w:tcBorders>
              <w:bottom w:val="single" w:sz="2" w:space="0" w:color="000000"/>
              <w:right w:val="single" w:sz="2" w:space="0" w:color="000000"/>
            </w:tcBorders>
          </w:tcPr>
          <w:p w:rsidR="00417104" w:rsidRPr="00417104" w:rsidRDefault="00417104" w:rsidP="00417104">
            <w:pPr>
              <w:pStyle w:val="af6"/>
              <w:ind w:firstLine="0"/>
              <w:rPr>
                <w:sz w:val="14"/>
                <w:szCs w:val="14"/>
              </w:rPr>
            </w:pPr>
            <w:r w:rsidRPr="00417104">
              <w:rPr>
                <w:sz w:val="14"/>
                <w:szCs w:val="14"/>
              </w:rPr>
              <w:t>Открытые сведения из ЕГРЮЛ по запросу сведений о ЮЛ (ФНС России).</w:t>
            </w:r>
          </w:p>
          <w:p w:rsidR="00417104" w:rsidRPr="00417104" w:rsidRDefault="00417104" w:rsidP="00417104">
            <w:pPr>
              <w:pStyle w:val="af6"/>
              <w:ind w:firstLine="0"/>
              <w:rPr>
                <w:sz w:val="14"/>
                <w:szCs w:val="14"/>
              </w:rPr>
            </w:pPr>
            <w:r w:rsidRPr="00417104">
              <w:rPr>
                <w:sz w:val="14"/>
                <w:szCs w:val="14"/>
              </w:rPr>
              <w:t>Направляемые в запросе сведения:</w:t>
            </w:r>
          </w:p>
          <w:p w:rsidR="00417104" w:rsidRPr="00417104" w:rsidRDefault="00417104" w:rsidP="00417104">
            <w:pPr>
              <w:pStyle w:val="af6"/>
              <w:ind w:firstLine="0"/>
              <w:rPr>
                <w:sz w:val="14"/>
                <w:szCs w:val="14"/>
              </w:rPr>
            </w:pPr>
            <w:r w:rsidRPr="00417104">
              <w:rPr>
                <w:sz w:val="14"/>
                <w:szCs w:val="14"/>
              </w:rPr>
              <w:t>1) ИНН ЮЛ;</w:t>
            </w:r>
          </w:p>
          <w:p w:rsidR="00417104" w:rsidRPr="00417104" w:rsidRDefault="00417104" w:rsidP="00417104">
            <w:pPr>
              <w:pStyle w:val="af6"/>
              <w:ind w:firstLine="0"/>
              <w:rPr>
                <w:sz w:val="14"/>
                <w:szCs w:val="14"/>
              </w:rPr>
            </w:pPr>
            <w:r w:rsidRPr="00417104">
              <w:rPr>
                <w:sz w:val="14"/>
                <w:szCs w:val="14"/>
              </w:rPr>
              <w:t>2) основной государственный регистрационный номер ЮЛ (ОГРЮЛ).</w:t>
            </w:r>
          </w:p>
          <w:p w:rsidR="00417104" w:rsidRPr="00417104" w:rsidRDefault="00417104" w:rsidP="00417104">
            <w:pPr>
              <w:pStyle w:val="af6"/>
              <w:ind w:firstLine="0"/>
              <w:rPr>
                <w:sz w:val="14"/>
                <w:szCs w:val="14"/>
              </w:rPr>
            </w:pPr>
            <w:r w:rsidRPr="00417104">
              <w:rPr>
                <w:sz w:val="14"/>
                <w:szCs w:val="14"/>
              </w:rPr>
              <w:t>Запрашиваемые в запросе сведения и цели использования запрашиваемых в запросе сведений:</w:t>
            </w:r>
          </w:p>
          <w:p w:rsidR="00417104" w:rsidRPr="00417104" w:rsidRDefault="00417104" w:rsidP="00417104">
            <w:pPr>
              <w:pStyle w:val="af6"/>
              <w:ind w:firstLine="0"/>
              <w:rPr>
                <w:sz w:val="14"/>
                <w:szCs w:val="14"/>
              </w:rPr>
            </w:pPr>
            <w:r w:rsidRPr="00417104">
              <w:rPr>
                <w:sz w:val="14"/>
                <w:szCs w:val="14"/>
              </w:rPr>
              <w:t>1) статус ЮЛ (принятие решения);</w:t>
            </w:r>
          </w:p>
          <w:p w:rsidR="00417104" w:rsidRPr="00417104" w:rsidRDefault="00417104" w:rsidP="00417104">
            <w:pPr>
              <w:pStyle w:val="af6"/>
              <w:ind w:firstLine="0"/>
              <w:rPr>
                <w:sz w:val="14"/>
                <w:szCs w:val="14"/>
              </w:rPr>
            </w:pPr>
            <w:r w:rsidRPr="00417104">
              <w:rPr>
                <w:sz w:val="14"/>
                <w:szCs w:val="14"/>
              </w:rPr>
              <w:t>2) фамилия, имя, отчество (при наличии) руководителя организации;</w:t>
            </w:r>
          </w:p>
          <w:p w:rsidR="00417104" w:rsidRPr="00417104" w:rsidRDefault="00417104" w:rsidP="00417104">
            <w:pPr>
              <w:pStyle w:val="af6"/>
              <w:ind w:firstLine="0"/>
              <w:rPr>
                <w:sz w:val="14"/>
                <w:szCs w:val="14"/>
              </w:rPr>
            </w:pPr>
            <w:r w:rsidRPr="00417104">
              <w:rPr>
                <w:sz w:val="14"/>
                <w:szCs w:val="14"/>
              </w:rPr>
              <w:t>для принятия решения.</w:t>
            </w:r>
          </w:p>
        </w:tc>
      </w:tr>
    </w:tbl>
    <w:p w:rsidR="00417104" w:rsidRDefault="00417104" w:rsidP="00417104">
      <w:pPr>
        <w:pStyle w:val="af6"/>
        <w:ind w:firstLine="0"/>
        <w:jc w:val="right"/>
        <w:rPr>
          <w:sz w:val="14"/>
          <w:szCs w:val="14"/>
        </w:rPr>
      </w:pPr>
    </w:p>
    <w:p w:rsidR="00417104" w:rsidRPr="00417104" w:rsidRDefault="00417104" w:rsidP="00417104">
      <w:pPr>
        <w:pStyle w:val="af6"/>
        <w:ind w:firstLine="0"/>
        <w:jc w:val="right"/>
        <w:rPr>
          <w:sz w:val="14"/>
          <w:szCs w:val="14"/>
        </w:rPr>
      </w:pPr>
      <w:r w:rsidRPr="00417104">
        <w:rPr>
          <w:sz w:val="14"/>
          <w:szCs w:val="14"/>
        </w:rPr>
        <w:t>Приложение 6</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rPr>
                <w:sz w:val="14"/>
                <w:szCs w:val="14"/>
              </w:rPr>
            </w:pPr>
          </w:p>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417104" w:rsidRPr="00417104" w:rsidTr="00417104">
              <w:tc>
                <w:tcPr>
                  <w:tcW w:w="1928"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928"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Данные заявителя (ФЛ, ИП)</w:t>
            </w: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lastRenderedPageBreak/>
              <w:t>Фамилия</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494"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494"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ОГРНИП</w:t>
            </w:r>
          </w:p>
        </w:tc>
        <w:tc>
          <w:tcPr>
            <w:tcW w:w="714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заявителя</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4820"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4932"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заявителя /</w:t>
            </w:r>
          </w:p>
          <w:p w:rsidR="00417104" w:rsidRPr="00417104" w:rsidRDefault="00417104" w:rsidP="00417104">
            <w:pPr>
              <w:pStyle w:val="af6"/>
              <w:ind w:firstLine="0"/>
              <w:jc w:val="center"/>
              <w:rPr>
                <w:sz w:val="14"/>
                <w:szCs w:val="14"/>
              </w:rPr>
            </w:pPr>
            <w:r w:rsidRPr="00417104">
              <w:rPr>
                <w:sz w:val="14"/>
                <w:szCs w:val="14"/>
              </w:rPr>
              <w:t>Юридический адрес (адрес регистрации) индивидуального предпринимателя</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1"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заявителя /</w:t>
            </w:r>
          </w:p>
          <w:p w:rsidR="00417104" w:rsidRPr="00417104" w:rsidRDefault="00417104" w:rsidP="00417104">
            <w:pPr>
              <w:pStyle w:val="af6"/>
              <w:ind w:firstLine="0"/>
              <w:jc w:val="center"/>
              <w:rPr>
                <w:sz w:val="14"/>
                <w:szCs w:val="14"/>
              </w:rPr>
            </w:pPr>
            <w:r w:rsidRPr="00417104">
              <w:rPr>
                <w:sz w:val="14"/>
                <w:szCs w:val="14"/>
              </w:rPr>
              <w:t>Почтовый адрес индивидуального предпринимателя</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1"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bottom w:val="single" w:sz="2" w:space="0" w:color="000000"/>
            </w:tcBorders>
            <w:vAlign w:val="center"/>
          </w:tcPr>
          <w:p w:rsidR="00417104" w:rsidRPr="00417104" w:rsidRDefault="00417104" w:rsidP="00417104">
            <w:pPr>
              <w:pStyle w:val="af6"/>
              <w:rPr>
                <w:sz w:val="14"/>
                <w:szCs w:val="14"/>
              </w:rPr>
            </w:pPr>
          </w:p>
        </w:tc>
        <w:tc>
          <w:tcPr>
            <w:tcW w:w="2721" w:type="dxa"/>
            <w:gridSpan w:val="4"/>
            <w:tcBorders>
              <w:bottom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tcBorders>
            <w:vAlign w:val="center"/>
          </w:tcPr>
          <w:p w:rsidR="00417104" w:rsidRPr="00417104" w:rsidRDefault="00417104" w:rsidP="00417104">
            <w:pPr>
              <w:pStyle w:val="af6"/>
              <w:rPr>
                <w:sz w:val="14"/>
                <w:szCs w:val="14"/>
              </w:rPr>
            </w:pPr>
          </w:p>
        </w:tc>
        <w:tc>
          <w:tcPr>
            <w:tcW w:w="1191" w:type="dxa"/>
            <w:tcBorders>
              <w:bottom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tcBorders>
            <w:vAlign w:val="center"/>
          </w:tcPr>
          <w:p w:rsidR="00417104" w:rsidRPr="00417104" w:rsidRDefault="00417104" w:rsidP="00417104">
            <w:pPr>
              <w:pStyle w:val="af6"/>
              <w:rPr>
                <w:sz w:val="14"/>
                <w:szCs w:val="14"/>
              </w:rPr>
            </w:pPr>
          </w:p>
        </w:tc>
        <w:tc>
          <w:tcPr>
            <w:tcW w:w="2098"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7"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37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t>ЗАЯВЛЕНИЕ</w:t>
      </w:r>
    </w:p>
    <w:p w:rsidR="00417104" w:rsidRPr="00417104" w:rsidRDefault="00417104" w:rsidP="00417104">
      <w:pPr>
        <w:pStyle w:val="af6"/>
        <w:rPr>
          <w:sz w:val="14"/>
          <w:szCs w:val="14"/>
        </w:rPr>
      </w:pPr>
    </w:p>
    <w:tbl>
      <w:tblPr>
        <w:tblW w:w="9581" w:type="dxa"/>
        <w:tblLayout w:type="fixed"/>
        <w:tblCellMar>
          <w:left w:w="10" w:type="dxa"/>
          <w:right w:w="10" w:type="dxa"/>
        </w:tblCellMar>
        <w:tblLook w:val="0000" w:firstRow="0" w:lastRow="0" w:firstColumn="0" w:lastColumn="0" w:noHBand="0" w:noVBand="0"/>
      </w:tblPr>
      <w:tblGrid>
        <w:gridCol w:w="737"/>
        <w:gridCol w:w="3685"/>
        <w:gridCol w:w="5159"/>
      </w:tblGrid>
      <w:tr w:rsidR="00417104" w:rsidRPr="00417104" w:rsidTr="00417104">
        <w:tc>
          <w:tcPr>
            <w:tcW w:w="9581" w:type="dxa"/>
            <w:gridSpan w:val="3"/>
            <w:tcBorders>
              <w:top w:val="single" w:sz="2" w:space="0" w:color="000000"/>
              <w:bottom w:val="single" w:sz="2" w:space="0" w:color="000000"/>
            </w:tcBorders>
            <w:vAlign w:val="center"/>
          </w:tcPr>
          <w:p w:rsidR="00417104" w:rsidRPr="00417104" w:rsidRDefault="00417104" w:rsidP="00417104">
            <w:pPr>
              <w:pStyle w:val="af6"/>
              <w:ind w:firstLine="0"/>
              <w:rPr>
                <w:sz w:val="14"/>
                <w:szCs w:val="14"/>
              </w:rPr>
            </w:pPr>
            <w:r w:rsidRPr="00417104">
              <w:rPr>
                <w:sz w:val="14"/>
                <w:szCs w:val="14"/>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417104" w:rsidRPr="00417104" w:rsidRDefault="00417104" w:rsidP="00417104">
            <w:pPr>
              <w:pStyle w:val="af6"/>
              <w:ind w:firstLine="0"/>
              <w:jc w:val="center"/>
              <w:rPr>
                <w:sz w:val="14"/>
                <w:szCs w:val="14"/>
              </w:rPr>
            </w:pPr>
            <w:r w:rsidRPr="00417104">
              <w:rPr>
                <w:sz w:val="14"/>
                <w:szCs w:val="14"/>
              </w:rPr>
              <w:t>(указать N и дату выдачи документа, в котором требуется исправление)</w:t>
            </w:r>
          </w:p>
        </w:tc>
      </w:tr>
      <w:tr w:rsidR="00417104" w:rsidRPr="00417104" w:rsidTr="00417104">
        <w:tc>
          <w:tcPr>
            <w:tcW w:w="9581" w:type="dxa"/>
            <w:gridSpan w:val="3"/>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73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8844"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73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8844"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737" w:type="dxa"/>
            <w:tcBorders>
              <w:bottom w:val="single" w:sz="2" w:space="0" w:color="000000"/>
            </w:tcBorders>
            <w:vAlign w:val="center"/>
          </w:tcPr>
          <w:p w:rsidR="00417104" w:rsidRPr="00417104" w:rsidRDefault="00417104" w:rsidP="00417104">
            <w:pPr>
              <w:pStyle w:val="af6"/>
              <w:rPr>
                <w:sz w:val="14"/>
                <w:szCs w:val="14"/>
              </w:rPr>
            </w:pPr>
          </w:p>
        </w:tc>
        <w:tc>
          <w:tcPr>
            <w:tcW w:w="8844" w:type="dxa"/>
            <w:gridSpan w:val="2"/>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422"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5159"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4422"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5159"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rPr>
          <w:vanish/>
          <w:sz w:val="14"/>
          <w:szCs w:val="14"/>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417104" w:rsidRPr="00417104" w:rsidTr="00417104">
        <w:tc>
          <w:tcPr>
            <w:tcW w:w="3175" w:type="dxa"/>
            <w:tcBorders>
              <w:bottom w:val="single" w:sz="2" w:space="0" w:color="000000"/>
            </w:tcBorders>
          </w:tcPr>
          <w:p w:rsidR="00417104" w:rsidRPr="00417104" w:rsidRDefault="00417104" w:rsidP="00417104">
            <w:pPr>
              <w:pStyle w:val="af6"/>
              <w:rPr>
                <w:sz w:val="14"/>
                <w:szCs w:val="14"/>
              </w:rPr>
            </w:pPr>
          </w:p>
        </w:tc>
        <w:tc>
          <w:tcPr>
            <w:tcW w:w="907" w:type="dxa"/>
            <w:tcBorders>
              <w:bottom w:val="single" w:sz="2" w:space="0" w:color="000000"/>
            </w:tcBorders>
          </w:tcPr>
          <w:p w:rsidR="00417104" w:rsidRPr="00417104" w:rsidRDefault="00417104" w:rsidP="00417104">
            <w:pPr>
              <w:pStyle w:val="af6"/>
              <w:rPr>
                <w:sz w:val="14"/>
                <w:szCs w:val="14"/>
              </w:rPr>
            </w:pPr>
          </w:p>
        </w:tc>
        <w:tc>
          <w:tcPr>
            <w:tcW w:w="5102"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3175" w:type="dxa"/>
          </w:tcPr>
          <w:p w:rsidR="00417104" w:rsidRPr="00417104" w:rsidRDefault="00417104" w:rsidP="00417104">
            <w:pPr>
              <w:pStyle w:val="af6"/>
              <w:ind w:firstLine="0"/>
              <w:jc w:val="center"/>
              <w:rPr>
                <w:sz w:val="14"/>
                <w:szCs w:val="14"/>
              </w:rPr>
            </w:pPr>
            <w:r w:rsidRPr="00417104">
              <w:rPr>
                <w:sz w:val="14"/>
                <w:szCs w:val="14"/>
              </w:rPr>
              <w:t>Дата</w:t>
            </w:r>
          </w:p>
        </w:tc>
        <w:tc>
          <w:tcPr>
            <w:tcW w:w="907" w:type="dxa"/>
          </w:tcPr>
          <w:p w:rsidR="00417104" w:rsidRPr="00417104" w:rsidRDefault="00417104" w:rsidP="00417104">
            <w:pPr>
              <w:pStyle w:val="af6"/>
              <w:rPr>
                <w:sz w:val="14"/>
                <w:szCs w:val="14"/>
              </w:rPr>
            </w:pPr>
          </w:p>
        </w:tc>
        <w:tc>
          <w:tcPr>
            <w:tcW w:w="5102" w:type="dxa"/>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Pr="00417104" w:rsidRDefault="00417104" w:rsidP="00417104">
      <w:pPr>
        <w:pStyle w:val="af6"/>
        <w:ind w:firstLine="0"/>
        <w:jc w:val="right"/>
        <w:rPr>
          <w:sz w:val="14"/>
          <w:szCs w:val="14"/>
        </w:rPr>
      </w:pPr>
      <w:r w:rsidRPr="00417104">
        <w:rPr>
          <w:sz w:val="14"/>
          <w:szCs w:val="14"/>
        </w:rPr>
        <w:t>Приложение 7</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tbl>
      <w:tblPr>
        <w:tblW w:w="9638" w:type="dxa"/>
        <w:tblLayout w:type="fixed"/>
        <w:tblCellMar>
          <w:left w:w="10" w:type="dxa"/>
          <w:right w:w="10" w:type="dxa"/>
        </w:tblCellMar>
        <w:tblLook w:val="0000" w:firstRow="0" w:lastRow="0" w:firstColumn="0" w:lastColumn="0" w:noHBand="0" w:noVBand="0"/>
      </w:tblPr>
      <w:tblGrid>
        <w:gridCol w:w="1077"/>
        <w:gridCol w:w="907"/>
        <w:gridCol w:w="283"/>
        <w:gridCol w:w="227"/>
        <w:gridCol w:w="1304"/>
        <w:gridCol w:w="1020"/>
        <w:gridCol w:w="1191"/>
        <w:gridCol w:w="1531"/>
        <w:gridCol w:w="2098"/>
      </w:tblGrid>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rPr>
                <w:sz w:val="14"/>
                <w:szCs w:val="14"/>
              </w:rPr>
            </w:pPr>
          </w:p>
          <w:tbl>
            <w:tblPr>
              <w:tblW w:w="9411" w:type="dxa"/>
              <w:tblLayout w:type="fixed"/>
              <w:tblCellMar>
                <w:left w:w="10" w:type="dxa"/>
                <w:right w:w="10" w:type="dxa"/>
              </w:tblCellMar>
              <w:tblLook w:val="0000" w:firstRow="0" w:lastRow="0" w:firstColumn="0" w:lastColumn="0" w:noHBand="0" w:noVBand="0"/>
            </w:tblPr>
            <w:tblGrid>
              <w:gridCol w:w="1928"/>
              <w:gridCol w:w="1814"/>
              <w:gridCol w:w="964"/>
              <w:gridCol w:w="4705"/>
            </w:tblGrid>
            <w:tr w:rsidR="00417104" w:rsidRPr="00417104" w:rsidTr="00417104">
              <w:tc>
                <w:tcPr>
                  <w:tcW w:w="1928"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928"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706"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Данные заявителя (ФЛ, ИП)</w:t>
            </w: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84"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654"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494"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Полное наименование индивидуального предпринимателя</w:t>
            </w:r>
          </w:p>
        </w:tc>
        <w:tc>
          <w:tcPr>
            <w:tcW w:w="714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494"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ОГРНИП</w:t>
            </w:r>
          </w:p>
        </w:tc>
        <w:tc>
          <w:tcPr>
            <w:tcW w:w="7144"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заявителя</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4820"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4932"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заявителя /</w:t>
            </w:r>
          </w:p>
          <w:p w:rsidR="00417104" w:rsidRPr="00417104" w:rsidRDefault="00417104" w:rsidP="00417104">
            <w:pPr>
              <w:pStyle w:val="af6"/>
              <w:ind w:firstLine="0"/>
              <w:jc w:val="center"/>
              <w:rPr>
                <w:sz w:val="14"/>
                <w:szCs w:val="14"/>
              </w:rPr>
            </w:pPr>
            <w:r w:rsidRPr="00417104">
              <w:rPr>
                <w:sz w:val="14"/>
                <w:szCs w:val="14"/>
              </w:rPr>
              <w:t>Юридический адрес (адрес регистрации) индивидуального предпринимателя</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1"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заявителя /</w:t>
            </w:r>
          </w:p>
          <w:p w:rsidR="00417104" w:rsidRPr="00417104" w:rsidRDefault="00417104" w:rsidP="00417104">
            <w:pPr>
              <w:pStyle w:val="af6"/>
              <w:ind w:firstLine="0"/>
              <w:jc w:val="center"/>
              <w:rPr>
                <w:sz w:val="14"/>
                <w:szCs w:val="14"/>
              </w:rPr>
            </w:pPr>
            <w:r w:rsidRPr="00417104">
              <w:rPr>
                <w:sz w:val="14"/>
                <w:szCs w:val="14"/>
              </w:rPr>
              <w:t>Почтовый адрес индивидуального предпринимателя</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1"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bottom w:val="single" w:sz="2" w:space="0" w:color="000000"/>
            </w:tcBorders>
            <w:vAlign w:val="center"/>
          </w:tcPr>
          <w:p w:rsidR="00417104" w:rsidRPr="00417104" w:rsidRDefault="00417104" w:rsidP="00417104">
            <w:pPr>
              <w:pStyle w:val="af6"/>
              <w:rPr>
                <w:sz w:val="14"/>
                <w:szCs w:val="14"/>
              </w:rPr>
            </w:pPr>
          </w:p>
        </w:tc>
        <w:tc>
          <w:tcPr>
            <w:tcW w:w="2721" w:type="dxa"/>
            <w:gridSpan w:val="4"/>
            <w:tcBorders>
              <w:bottom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tcBorders>
            <w:vAlign w:val="center"/>
          </w:tcPr>
          <w:p w:rsidR="00417104" w:rsidRPr="00417104" w:rsidRDefault="00417104" w:rsidP="00417104">
            <w:pPr>
              <w:pStyle w:val="af6"/>
              <w:rPr>
                <w:sz w:val="14"/>
                <w:szCs w:val="14"/>
              </w:rPr>
            </w:pPr>
          </w:p>
        </w:tc>
        <w:tc>
          <w:tcPr>
            <w:tcW w:w="1191" w:type="dxa"/>
            <w:tcBorders>
              <w:bottom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tcBorders>
            <w:vAlign w:val="center"/>
          </w:tcPr>
          <w:p w:rsidR="00417104" w:rsidRPr="00417104" w:rsidRDefault="00417104" w:rsidP="00417104">
            <w:pPr>
              <w:pStyle w:val="af6"/>
              <w:rPr>
                <w:sz w:val="14"/>
                <w:szCs w:val="14"/>
              </w:rPr>
            </w:pPr>
          </w:p>
        </w:tc>
        <w:tc>
          <w:tcPr>
            <w:tcW w:w="2098"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7"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37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t>ЗАЯВЛЕНИЕ</w:t>
      </w:r>
    </w:p>
    <w:p w:rsidR="00417104" w:rsidRPr="00417104" w:rsidRDefault="00417104" w:rsidP="00417104">
      <w:pPr>
        <w:pStyle w:val="af6"/>
        <w:rPr>
          <w:sz w:val="14"/>
          <w:szCs w:val="14"/>
        </w:rPr>
      </w:pPr>
    </w:p>
    <w:tbl>
      <w:tblPr>
        <w:tblW w:w="9581" w:type="dxa"/>
        <w:tblLayout w:type="fixed"/>
        <w:tblCellMar>
          <w:left w:w="10" w:type="dxa"/>
          <w:right w:w="10" w:type="dxa"/>
        </w:tblCellMar>
        <w:tblLook w:val="0000" w:firstRow="0" w:lastRow="0" w:firstColumn="0" w:lastColumn="0" w:noHBand="0" w:noVBand="0"/>
      </w:tblPr>
      <w:tblGrid>
        <w:gridCol w:w="624"/>
        <w:gridCol w:w="113"/>
        <w:gridCol w:w="624"/>
        <w:gridCol w:w="964"/>
        <w:gridCol w:w="454"/>
        <w:gridCol w:w="1417"/>
        <w:gridCol w:w="340"/>
        <w:gridCol w:w="1134"/>
        <w:gridCol w:w="1304"/>
        <w:gridCol w:w="1587"/>
        <w:gridCol w:w="850"/>
        <w:gridCol w:w="170"/>
      </w:tblGrid>
      <w:tr w:rsidR="00417104" w:rsidRPr="00417104" w:rsidTr="00417104">
        <w:tc>
          <w:tcPr>
            <w:tcW w:w="9581" w:type="dxa"/>
            <w:gridSpan w:val="12"/>
            <w:tcBorders>
              <w:top w:val="single" w:sz="2" w:space="0" w:color="000000"/>
              <w:bottom w:val="single" w:sz="2" w:space="0" w:color="000000"/>
            </w:tcBorders>
            <w:vAlign w:val="center"/>
          </w:tcPr>
          <w:p w:rsidR="00417104" w:rsidRPr="00417104" w:rsidRDefault="00417104" w:rsidP="00417104">
            <w:pPr>
              <w:pStyle w:val="af6"/>
              <w:ind w:firstLine="0"/>
              <w:rPr>
                <w:sz w:val="14"/>
                <w:szCs w:val="14"/>
              </w:rPr>
            </w:pPr>
            <w:r w:rsidRPr="00417104">
              <w:rPr>
                <w:sz w:val="14"/>
                <w:szCs w:val="14"/>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417104" w:rsidRPr="00417104" w:rsidRDefault="00417104" w:rsidP="00417104">
            <w:pPr>
              <w:pStyle w:val="af6"/>
              <w:ind w:firstLine="0"/>
              <w:jc w:val="center"/>
              <w:rPr>
                <w:sz w:val="14"/>
                <w:szCs w:val="14"/>
              </w:rPr>
            </w:pPr>
            <w:r w:rsidRPr="00417104">
              <w:rPr>
                <w:sz w:val="14"/>
                <w:szCs w:val="14"/>
              </w:rPr>
              <w:t>(указать N и дату выдачи документа, в котором требуется исправление)</w:t>
            </w:r>
          </w:p>
        </w:tc>
      </w:tr>
      <w:tr w:rsidR="00417104" w:rsidRPr="00417104" w:rsidTr="00417104">
        <w:tc>
          <w:tcPr>
            <w:tcW w:w="9581" w:type="dxa"/>
            <w:gridSpan w:val="12"/>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737"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8844" w:type="dxa"/>
            <w:gridSpan w:val="10"/>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737"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8844" w:type="dxa"/>
            <w:gridSpan w:val="10"/>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624" w:type="dxa"/>
            <w:tcBorders>
              <w:bottom w:val="single" w:sz="2" w:space="0" w:color="000000"/>
            </w:tcBorders>
            <w:vAlign w:val="center"/>
          </w:tcPr>
          <w:p w:rsidR="00417104" w:rsidRPr="00417104" w:rsidRDefault="00417104" w:rsidP="00417104">
            <w:pPr>
              <w:rPr>
                <w:sz w:val="14"/>
                <w:szCs w:val="14"/>
              </w:rPr>
            </w:pPr>
          </w:p>
        </w:tc>
        <w:tc>
          <w:tcPr>
            <w:tcW w:w="8787" w:type="dxa"/>
            <w:gridSpan w:val="10"/>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4196" w:type="dxa"/>
            <w:gridSpan w:val="6"/>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5215"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4196" w:type="dxa"/>
            <w:gridSpan w:val="6"/>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5215"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411" w:type="dxa"/>
            <w:gridSpan w:val="11"/>
            <w:tcBorders>
              <w:bottom w:val="single" w:sz="2" w:space="0" w:color="000000"/>
            </w:tcBorders>
            <w:vAlign w:val="center"/>
          </w:tcPr>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Данные представителя (уполномоченного лица)</w:t>
            </w:r>
          </w:p>
        </w:tc>
      </w:tr>
      <w:tr w:rsidR="00417104" w:rsidRPr="00417104" w:rsidTr="00417104">
        <w:trPr>
          <w:gridAfter w:val="1"/>
          <w:wAfter w:w="170" w:type="dxa"/>
        </w:trPr>
        <w:tc>
          <w:tcPr>
            <w:tcW w:w="2325"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w:t>
            </w:r>
          </w:p>
        </w:tc>
        <w:tc>
          <w:tcPr>
            <w:tcW w:w="7086"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2325"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086"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2325"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086"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2325"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086"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411" w:type="dxa"/>
            <w:gridSpan w:val="11"/>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представителя (уполномоченного лица)</w:t>
            </w: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050"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134"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3741"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5613"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8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411" w:type="dxa"/>
            <w:gridSpan w:val="11"/>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представителя (уполномоченного лица)</w:t>
            </w: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438"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2437"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438"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2437"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050"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134"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304"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8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9411" w:type="dxa"/>
            <w:gridSpan w:val="11"/>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представителя (уполномоченного лица)</w:t>
            </w: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438"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2437"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438"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2437"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050"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317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134"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304"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8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850"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1361" w:type="dxa"/>
            <w:gridSpan w:val="3"/>
            <w:tcBorders>
              <w:bottom w:val="single" w:sz="2" w:space="0" w:color="000000"/>
            </w:tcBorders>
            <w:vAlign w:val="center"/>
          </w:tcPr>
          <w:p w:rsidR="00417104" w:rsidRPr="00417104" w:rsidRDefault="00417104" w:rsidP="00417104">
            <w:pPr>
              <w:pStyle w:val="af6"/>
              <w:rPr>
                <w:sz w:val="14"/>
                <w:szCs w:val="14"/>
              </w:rPr>
            </w:pPr>
          </w:p>
        </w:tc>
        <w:tc>
          <w:tcPr>
            <w:tcW w:w="3175" w:type="dxa"/>
            <w:gridSpan w:val="4"/>
            <w:tcBorders>
              <w:bottom w:val="single" w:sz="2" w:space="0" w:color="000000"/>
            </w:tcBorders>
            <w:vAlign w:val="center"/>
          </w:tcPr>
          <w:p w:rsidR="00417104" w:rsidRPr="00417104" w:rsidRDefault="00417104" w:rsidP="00417104">
            <w:pPr>
              <w:pStyle w:val="af6"/>
              <w:rPr>
                <w:sz w:val="14"/>
                <w:szCs w:val="14"/>
              </w:rPr>
            </w:pPr>
          </w:p>
        </w:tc>
        <w:tc>
          <w:tcPr>
            <w:tcW w:w="1134" w:type="dxa"/>
            <w:tcBorders>
              <w:bottom w:val="single" w:sz="2" w:space="0" w:color="000000"/>
            </w:tcBorders>
            <w:vAlign w:val="center"/>
          </w:tcPr>
          <w:p w:rsidR="00417104" w:rsidRPr="00417104" w:rsidRDefault="00417104" w:rsidP="00417104">
            <w:pPr>
              <w:pStyle w:val="af6"/>
              <w:rPr>
                <w:sz w:val="14"/>
                <w:szCs w:val="14"/>
              </w:rPr>
            </w:pPr>
          </w:p>
        </w:tc>
        <w:tc>
          <w:tcPr>
            <w:tcW w:w="1304" w:type="dxa"/>
            <w:tcBorders>
              <w:bottom w:val="single" w:sz="2" w:space="0" w:color="000000"/>
            </w:tcBorders>
            <w:vAlign w:val="center"/>
          </w:tcPr>
          <w:p w:rsidR="00417104" w:rsidRPr="00417104" w:rsidRDefault="00417104" w:rsidP="00417104">
            <w:pPr>
              <w:pStyle w:val="af6"/>
              <w:rPr>
                <w:sz w:val="14"/>
                <w:szCs w:val="14"/>
              </w:rPr>
            </w:pPr>
          </w:p>
        </w:tc>
        <w:tc>
          <w:tcPr>
            <w:tcW w:w="1587" w:type="dxa"/>
            <w:tcBorders>
              <w:bottom w:val="single" w:sz="2" w:space="0" w:color="000000"/>
            </w:tcBorders>
            <w:vAlign w:val="center"/>
          </w:tcPr>
          <w:p w:rsidR="00417104" w:rsidRPr="00417104" w:rsidRDefault="00417104" w:rsidP="00417104">
            <w:pPr>
              <w:pStyle w:val="af6"/>
              <w:rPr>
                <w:sz w:val="14"/>
                <w:szCs w:val="14"/>
              </w:rPr>
            </w:pPr>
          </w:p>
        </w:tc>
        <w:tc>
          <w:tcPr>
            <w:tcW w:w="850"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rPr>
          <w:gridAfter w:val="1"/>
          <w:wAfter w:w="170" w:type="dxa"/>
        </w:trPr>
        <w:tc>
          <w:tcPr>
            <w:tcW w:w="2779" w:type="dxa"/>
            <w:gridSpan w:val="5"/>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6632"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rPr>
          <w:vanish/>
          <w:sz w:val="14"/>
          <w:szCs w:val="14"/>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417104" w:rsidRPr="00417104" w:rsidTr="00417104">
        <w:tc>
          <w:tcPr>
            <w:tcW w:w="3175" w:type="dxa"/>
            <w:tcBorders>
              <w:bottom w:val="single" w:sz="2" w:space="0" w:color="000000"/>
            </w:tcBorders>
          </w:tcPr>
          <w:p w:rsidR="00417104" w:rsidRPr="00417104" w:rsidRDefault="00417104" w:rsidP="00417104">
            <w:pPr>
              <w:pStyle w:val="af6"/>
              <w:rPr>
                <w:sz w:val="14"/>
                <w:szCs w:val="14"/>
              </w:rPr>
            </w:pPr>
          </w:p>
        </w:tc>
        <w:tc>
          <w:tcPr>
            <w:tcW w:w="907" w:type="dxa"/>
            <w:tcBorders>
              <w:bottom w:val="single" w:sz="2" w:space="0" w:color="000000"/>
            </w:tcBorders>
          </w:tcPr>
          <w:p w:rsidR="00417104" w:rsidRPr="00417104" w:rsidRDefault="00417104" w:rsidP="00417104">
            <w:pPr>
              <w:pStyle w:val="af6"/>
              <w:rPr>
                <w:sz w:val="14"/>
                <w:szCs w:val="14"/>
              </w:rPr>
            </w:pPr>
          </w:p>
        </w:tc>
        <w:tc>
          <w:tcPr>
            <w:tcW w:w="5102"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3175" w:type="dxa"/>
          </w:tcPr>
          <w:p w:rsidR="00417104" w:rsidRPr="00417104" w:rsidRDefault="00417104" w:rsidP="00417104">
            <w:pPr>
              <w:pStyle w:val="af6"/>
              <w:ind w:firstLine="0"/>
              <w:jc w:val="center"/>
              <w:rPr>
                <w:sz w:val="14"/>
                <w:szCs w:val="14"/>
              </w:rPr>
            </w:pPr>
            <w:r w:rsidRPr="00417104">
              <w:rPr>
                <w:sz w:val="14"/>
                <w:szCs w:val="14"/>
              </w:rPr>
              <w:t>Дата</w:t>
            </w:r>
          </w:p>
        </w:tc>
        <w:tc>
          <w:tcPr>
            <w:tcW w:w="907" w:type="dxa"/>
          </w:tcPr>
          <w:p w:rsidR="00417104" w:rsidRPr="00417104" w:rsidRDefault="00417104" w:rsidP="00417104">
            <w:pPr>
              <w:pStyle w:val="af6"/>
              <w:rPr>
                <w:sz w:val="14"/>
                <w:szCs w:val="14"/>
              </w:rPr>
            </w:pPr>
          </w:p>
        </w:tc>
        <w:tc>
          <w:tcPr>
            <w:tcW w:w="5102" w:type="dxa"/>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Pr="00417104" w:rsidRDefault="00417104" w:rsidP="00417104">
      <w:pPr>
        <w:pStyle w:val="af6"/>
        <w:ind w:firstLine="0"/>
        <w:rPr>
          <w:sz w:val="14"/>
          <w:szCs w:val="14"/>
        </w:rPr>
      </w:pPr>
    </w:p>
    <w:p w:rsidR="00417104" w:rsidRPr="00417104" w:rsidRDefault="00417104" w:rsidP="00417104">
      <w:pPr>
        <w:pStyle w:val="af6"/>
        <w:ind w:firstLine="680"/>
        <w:jc w:val="right"/>
        <w:rPr>
          <w:sz w:val="14"/>
          <w:szCs w:val="14"/>
        </w:rPr>
      </w:pPr>
      <w:r w:rsidRPr="00417104">
        <w:rPr>
          <w:sz w:val="14"/>
          <w:szCs w:val="14"/>
        </w:rPr>
        <w:t>Приложение 8</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680"/>
        <w:jc w:val="right"/>
        <w:rPr>
          <w:sz w:val="14"/>
          <w:szCs w:val="14"/>
        </w:rPr>
      </w:pPr>
      <w:r w:rsidRPr="00417104">
        <w:rPr>
          <w:sz w:val="14"/>
          <w:szCs w:val="14"/>
        </w:rPr>
        <w:t>муниципальной услуги "Предоставление информации об</w:t>
      </w:r>
    </w:p>
    <w:p w:rsidR="00417104" w:rsidRPr="00417104" w:rsidRDefault="00417104" w:rsidP="00417104">
      <w:pPr>
        <w:pStyle w:val="af6"/>
        <w:ind w:firstLine="680"/>
        <w:jc w:val="right"/>
        <w:rPr>
          <w:sz w:val="14"/>
          <w:szCs w:val="14"/>
        </w:rPr>
      </w:pPr>
      <w:r w:rsidRPr="00417104">
        <w:rPr>
          <w:sz w:val="14"/>
          <w:szCs w:val="14"/>
        </w:rPr>
        <w:t>объектах недвижимого имущества, находящегося в муниципальной</w:t>
      </w:r>
    </w:p>
    <w:p w:rsidR="00417104" w:rsidRPr="00417104" w:rsidRDefault="00417104" w:rsidP="00417104">
      <w:pPr>
        <w:pStyle w:val="af6"/>
        <w:ind w:firstLine="0"/>
        <w:jc w:val="right"/>
        <w:rPr>
          <w:sz w:val="14"/>
          <w:szCs w:val="14"/>
        </w:rPr>
      </w:pPr>
      <w:r w:rsidRPr="00417104">
        <w:rPr>
          <w:sz w:val="14"/>
          <w:szCs w:val="14"/>
        </w:rPr>
        <w:t>собственности и предназначенного для сдачи в аренду"</w:t>
      </w:r>
    </w:p>
    <w:p w:rsidR="00417104" w:rsidRPr="00417104" w:rsidRDefault="00417104" w:rsidP="00417104">
      <w:pPr>
        <w:pStyle w:val="af6"/>
        <w:rPr>
          <w:sz w:val="14"/>
          <w:szCs w:val="14"/>
        </w:rPr>
      </w:pP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417104" w:rsidRPr="00417104" w:rsidTr="00417104">
        <w:tc>
          <w:tcPr>
            <w:tcW w:w="9524"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417104" w:rsidRPr="00417104" w:rsidTr="00417104">
              <w:tc>
                <w:tcPr>
                  <w:tcW w:w="1871"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649"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871"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649"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t>Данные заявителя (ЮЛ)</w:t>
            </w:r>
          </w:p>
        </w:tc>
      </w:tr>
      <w:tr w:rsidR="00417104" w:rsidRPr="00417104" w:rsidTr="00417104">
        <w:tc>
          <w:tcPr>
            <w:tcW w:w="3719"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Полное наименование юридического лица (в соответствии с учредительными документами)</w:t>
            </w:r>
          </w:p>
        </w:tc>
        <w:tc>
          <w:tcPr>
            <w:tcW w:w="580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19"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Организационно-правовая форма юридического лица</w:t>
            </w:r>
          </w:p>
        </w:tc>
        <w:tc>
          <w:tcPr>
            <w:tcW w:w="580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19"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 имя, отчество руководителя юридического лица</w:t>
            </w:r>
          </w:p>
        </w:tc>
        <w:tc>
          <w:tcPr>
            <w:tcW w:w="580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w:t>
            </w:r>
          </w:p>
        </w:tc>
        <w:tc>
          <w:tcPr>
            <w:tcW w:w="772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Юридический адрес</w:t>
            </w: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72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4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45"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55"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95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Почтовый адрес</w:t>
            </w: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72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4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45"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55"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95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bottom w:val="single" w:sz="2" w:space="0" w:color="000000"/>
            </w:tcBorders>
            <w:vAlign w:val="center"/>
          </w:tcPr>
          <w:p w:rsidR="00417104" w:rsidRPr="00417104" w:rsidRDefault="00417104" w:rsidP="00417104">
            <w:pPr>
              <w:pStyle w:val="af6"/>
              <w:rPr>
                <w:sz w:val="14"/>
                <w:szCs w:val="14"/>
              </w:rPr>
            </w:pPr>
          </w:p>
        </w:tc>
        <w:tc>
          <w:tcPr>
            <w:tcW w:w="1916" w:type="dxa"/>
            <w:gridSpan w:val="2"/>
            <w:tcBorders>
              <w:bottom w:val="single" w:sz="2" w:space="0" w:color="000000"/>
            </w:tcBorders>
            <w:vAlign w:val="center"/>
          </w:tcPr>
          <w:p w:rsidR="00417104" w:rsidRPr="00417104" w:rsidRDefault="00417104" w:rsidP="00417104">
            <w:pPr>
              <w:pStyle w:val="af6"/>
              <w:rPr>
                <w:sz w:val="14"/>
                <w:szCs w:val="14"/>
              </w:rPr>
            </w:pPr>
          </w:p>
        </w:tc>
        <w:tc>
          <w:tcPr>
            <w:tcW w:w="1747" w:type="dxa"/>
            <w:tcBorders>
              <w:bottom w:val="single" w:sz="2" w:space="0" w:color="000000"/>
            </w:tcBorders>
            <w:vAlign w:val="center"/>
          </w:tcPr>
          <w:p w:rsidR="00417104" w:rsidRPr="00417104" w:rsidRDefault="00417104" w:rsidP="00417104">
            <w:pPr>
              <w:pStyle w:val="af6"/>
              <w:rPr>
                <w:sz w:val="14"/>
                <w:szCs w:val="14"/>
              </w:rPr>
            </w:pPr>
          </w:p>
        </w:tc>
        <w:tc>
          <w:tcPr>
            <w:tcW w:w="845" w:type="dxa"/>
            <w:tcBorders>
              <w:bottom w:val="single" w:sz="2" w:space="0" w:color="000000"/>
            </w:tcBorders>
            <w:vAlign w:val="center"/>
          </w:tcPr>
          <w:p w:rsidR="00417104" w:rsidRPr="00417104" w:rsidRDefault="00417104" w:rsidP="00417104">
            <w:pPr>
              <w:pStyle w:val="af6"/>
              <w:rPr>
                <w:sz w:val="14"/>
                <w:szCs w:val="14"/>
              </w:rPr>
            </w:pPr>
          </w:p>
        </w:tc>
        <w:tc>
          <w:tcPr>
            <w:tcW w:w="2255" w:type="dxa"/>
            <w:tcBorders>
              <w:bottom w:val="single" w:sz="2" w:space="0" w:color="000000"/>
            </w:tcBorders>
            <w:vAlign w:val="center"/>
          </w:tcPr>
          <w:p w:rsidR="00417104" w:rsidRPr="00417104" w:rsidRDefault="00417104" w:rsidP="00417104">
            <w:pPr>
              <w:pStyle w:val="af6"/>
              <w:rPr>
                <w:sz w:val="14"/>
                <w:szCs w:val="14"/>
              </w:rPr>
            </w:pPr>
          </w:p>
        </w:tc>
        <w:tc>
          <w:tcPr>
            <w:tcW w:w="958"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479"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045"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jc w:val="center"/>
        <w:rPr>
          <w:sz w:val="14"/>
          <w:szCs w:val="14"/>
        </w:rPr>
      </w:pPr>
    </w:p>
    <w:p w:rsidR="00417104" w:rsidRPr="00417104" w:rsidRDefault="00417104" w:rsidP="00417104">
      <w:pPr>
        <w:pStyle w:val="af6"/>
        <w:ind w:firstLine="0"/>
        <w:jc w:val="center"/>
        <w:rPr>
          <w:sz w:val="14"/>
          <w:szCs w:val="14"/>
        </w:rPr>
      </w:pPr>
      <w:r w:rsidRPr="00417104">
        <w:rPr>
          <w:sz w:val="14"/>
          <w:szCs w:val="14"/>
        </w:rPr>
        <w:t>ЗАЯВЛЕНИЕ</w:t>
      </w:r>
    </w:p>
    <w:p w:rsidR="00417104" w:rsidRPr="00417104" w:rsidRDefault="00417104" w:rsidP="00417104">
      <w:pPr>
        <w:pStyle w:val="af6"/>
        <w:rPr>
          <w:sz w:val="14"/>
          <w:szCs w:val="14"/>
        </w:rPr>
      </w:pPr>
    </w:p>
    <w:tbl>
      <w:tblPr>
        <w:tblW w:w="9638" w:type="dxa"/>
        <w:tblLayout w:type="fixed"/>
        <w:tblCellMar>
          <w:left w:w="10" w:type="dxa"/>
          <w:right w:w="10" w:type="dxa"/>
        </w:tblCellMar>
        <w:tblLook w:val="0000" w:firstRow="0" w:lastRow="0" w:firstColumn="0" w:lastColumn="0" w:noHBand="0" w:noVBand="0"/>
      </w:tblPr>
      <w:tblGrid>
        <w:gridCol w:w="510"/>
        <w:gridCol w:w="1871"/>
        <w:gridCol w:w="7257"/>
      </w:tblGrid>
      <w:tr w:rsidR="00417104" w:rsidRPr="00417104" w:rsidTr="00417104">
        <w:tc>
          <w:tcPr>
            <w:tcW w:w="9638" w:type="dxa"/>
            <w:gridSpan w:val="3"/>
            <w:tcBorders>
              <w:top w:val="single" w:sz="2" w:space="0" w:color="000000"/>
              <w:bottom w:val="single" w:sz="2" w:space="0" w:color="000000"/>
            </w:tcBorders>
            <w:vAlign w:val="center"/>
          </w:tcPr>
          <w:p w:rsidR="00417104" w:rsidRPr="00417104" w:rsidRDefault="00417104" w:rsidP="00417104">
            <w:pPr>
              <w:pStyle w:val="af6"/>
              <w:ind w:firstLine="0"/>
              <w:rPr>
                <w:sz w:val="14"/>
                <w:szCs w:val="14"/>
              </w:rPr>
            </w:pPr>
            <w:r w:rsidRPr="00417104">
              <w:rPr>
                <w:sz w:val="14"/>
                <w:szCs w:val="14"/>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417104" w:rsidRPr="00417104" w:rsidRDefault="00417104" w:rsidP="00417104">
            <w:pPr>
              <w:pStyle w:val="afa"/>
              <w:jc w:val="center"/>
              <w:rPr>
                <w:sz w:val="14"/>
                <w:szCs w:val="14"/>
              </w:rPr>
            </w:pPr>
            <w:r w:rsidRPr="00417104">
              <w:rPr>
                <w:sz w:val="14"/>
                <w:szCs w:val="14"/>
              </w:rPr>
              <w:t>(указать N и дату выдачи документа, в котором требуется исправление)</w:t>
            </w:r>
          </w:p>
        </w:tc>
      </w:tr>
      <w:tr w:rsidR="00417104" w:rsidRPr="00417104" w:rsidTr="00417104">
        <w:tc>
          <w:tcPr>
            <w:tcW w:w="9638" w:type="dxa"/>
            <w:gridSpan w:val="3"/>
            <w:tcBorders>
              <w:bottom w:val="single" w:sz="2" w:space="0" w:color="000000"/>
            </w:tcBorders>
            <w:vAlign w:val="center"/>
          </w:tcPr>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510"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91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510"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9128"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510" w:type="dxa"/>
            <w:tcBorders>
              <w:bottom w:val="single" w:sz="2" w:space="0" w:color="000000"/>
            </w:tcBorders>
            <w:vAlign w:val="center"/>
          </w:tcPr>
          <w:p w:rsidR="00417104" w:rsidRPr="00417104" w:rsidRDefault="00417104" w:rsidP="00417104">
            <w:pPr>
              <w:pStyle w:val="af6"/>
              <w:rPr>
                <w:sz w:val="14"/>
                <w:szCs w:val="14"/>
              </w:rPr>
            </w:pPr>
          </w:p>
        </w:tc>
        <w:tc>
          <w:tcPr>
            <w:tcW w:w="9128" w:type="dxa"/>
            <w:gridSpan w:val="2"/>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381"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725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381"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7257"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rPr>
          <w:vanish/>
          <w:sz w:val="14"/>
          <w:szCs w:val="14"/>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417104" w:rsidRPr="00417104" w:rsidTr="00417104">
        <w:tc>
          <w:tcPr>
            <w:tcW w:w="3175" w:type="dxa"/>
            <w:tcBorders>
              <w:bottom w:val="single" w:sz="2" w:space="0" w:color="000000"/>
            </w:tcBorders>
          </w:tcPr>
          <w:p w:rsidR="00417104" w:rsidRPr="00417104" w:rsidRDefault="00417104" w:rsidP="00417104">
            <w:pPr>
              <w:pStyle w:val="af6"/>
              <w:rPr>
                <w:sz w:val="14"/>
                <w:szCs w:val="14"/>
              </w:rPr>
            </w:pPr>
          </w:p>
        </w:tc>
        <w:tc>
          <w:tcPr>
            <w:tcW w:w="907" w:type="dxa"/>
            <w:tcBorders>
              <w:bottom w:val="single" w:sz="2" w:space="0" w:color="000000"/>
            </w:tcBorders>
          </w:tcPr>
          <w:p w:rsidR="00417104" w:rsidRPr="00417104" w:rsidRDefault="00417104" w:rsidP="00417104">
            <w:pPr>
              <w:pStyle w:val="af6"/>
              <w:rPr>
                <w:sz w:val="14"/>
                <w:szCs w:val="14"/>
              </w:rPr>
            </w:pPr>
          </w:p>
        </w:tc>
        <w:tc>
          <w:tcPr>
            <w:tcW w:w="5102"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3175" w:type="dxa"/>
          </w:tcPr>
          <w:p w:rsidR="00417104" w:rsidRPr="00417104" w:rsidRDefault="00417104" w:rsidP="00417104">
            <w:pPr>
              <w:pStyle w:val="af6"/>
              <w:ind w:firstLine="0"/>
              <w:jc w:val="center"/>
              <w:rPr>
                <w:sz w:val="14"/>
                <w:szCs w:val="14"/>
              </w:rPr>
            </w:pPr>
            <w:r w:rsidRPr="00417104">
              <w:rPr>
                <w:sz w:val="14"/>
                <w:szCs w:val="14"/>
              </w:rPr>
              <w:t>Дата</w:t>
            </w:r>
          </w:p>
        </w:tc>
        <w:tc>
          <w:tcPr>
            <w:tcW w:w="907" w:type="dxa"/>
          </w:tcPr>
          <w:p w:rsidR="00417104" w:rsidRPr="00417104" w:rsidRDefault="00417104" w:rsidP="00417104">
            <w:pPr>
              <w:pStyle w:val="af6"/>
              <w:rPr>
                <w:sz w:val="14"/>
                <w:szCs w:val="14"/>
              </w:rPr>
            </w:pPr>
          </w:p>
        </w:tc>
        <w:tc>
          <w:tcPr>
            <w:tcW w:w="5102" w:type="dxa"/>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Pr="00417104" w:rsidRDefault="00417104" w:rsidP="00417104">
      <w:pPr>
        <w:pStyle w:val="af6"/>
        <w:ind w:firstLine="680"/>
        <w:jc w:val="right"/>
        <w:rPr>
          <w:sz w:val="14"/>
          <w:szCs w:val="14"/>
        </w:rPr>
      </w:pPr>
    </w:p>
    <w:p w:rsidR="00417104" w:rsidRPr="00417104" w:rsidRDefault="00417104" w:rsidP="00417104">
      <w:pPr>
        <w:pStyle w:val="af6"/>
        <w:ind w:firstLine="680"/>
        <w:jc w:val="right"/>
        <w:rPr>
          <w:sz w:val="14"/>
          <w:szCs w:val="14"/>
        </w:rPr>
      </w:pPr>
      <w:r w:rsidRPr="00417104">
        <w:rPr>
          <w:sz w:val="14"/>
          <w:szCs w:val="14"/>
        </w:rPr>
        <w:t>Приложение 9</w:t>
      </w:r>
    </w:p>
    <w:p w:rsidR="00417104" w:rsidRPr="00417104" w:rsidRDefault="00417104" w:rsidP="00417104">
      <w:pPr>
        <w:pStyle w:val="af6"/>
        <w:ind w:firstLine="680"/>
        <w:jc w:val="right"/>
        <w:rPr>
          <w:sz w:val="14"/>
          <w:szCs w:val="14"/>
        </w:rPr>
      </w:pPr>
      <w:r w:rsidRPr="00417104">
        <w:rPr>
          <w:sz w:val="14"/>
          <w:szCs w:val="14"/>
        </w:rPr>
        <w:t>к административному регламенту предоставления</w:t>
      </w:r>
    </w:p>
    <w:p w:rsidR="00417104" w:rsidRPr="00417104" w:rsidRDefault="00417104" w:rsidP="00417104">
      <w:pPr>
        <w:pStyle w:val="af6"/>
        <w:ind w:firstLine="0"/>
        <w:jc w:val="right"/>
        <w:rPr>
          <w:sz w:val="14"/>
          <w:szCs w:val="14"/>
        </w:rPr>
      </w:pPr>
      <w:r w:rsidRPr="00417104">
        <w:rPr>
          <w:sz w:val="14"/>
          <w:szCs w:val="14"/>
        </w:rPr>
        <w:t>муниципальной услуги "Утверждение схемы расположения</w:t>
      </w:r>
    </w:p>
    <w:p w:rsidR="00417104" w:rsidRPr="00417104" w:rsidRDefault="00417104" w:rsidP="00417104">
      <w:pPr>
        <w:pStyle w:val="af6"/>
        <w:ind w:firstLine="0"/>
        <w:jc w:val="right"/>
        <w:rPr>
          <w:sz w:val="14"/>
          <w:szCs w:val="14"/>
        </w:rPr>
      </w:pPr>
      <w:r w:rsidRPr="00417104">
        <w:rPr>
          <w:sz w:val="14"/>
          <w:szCs w:val="14"/>
        </w:rPr>
        <w:t>земельного участка или земельных участков</w:t>
      </w:r>
    </w:p>
    <w:p w:rsidR="00417104" w:rsidRPr="00417104" w:rsidRDefault="00417104" w:rsidP="00417104">
      <w:pPr>
        <w:pStyle w:val="af6"/>
        <w:ind w:firstLine="680"/>
        <w:jc w:val="right"/>
        <w:rPr>
          <w:sz w:val="14"/>
          <w:szCs w:val="14"/>
        </w:rPr>
      </w:pPr>
      <w:r w:rsidRPr="00417104">
        <w:rPr>
          <w:sz w:val="14"/>
          <w:szCs w:val="14"/>
        </w:rPr>
        <w:t>на кадастровом плане территории"</w:t>
      </w:r>
    </w:p>
    <w:tbl>
      <w:tblPr>
        <w:tblW w:w="9524" w:type="dxa"/>
        <w:tblLayout w:type="fixed"/>
        <w:tblCellMar>
          <w:left w:w="10" w:type="dxa"/>
          <w:right w:w="10" w:type="dxa"/>
        </w:tblCellMar>
        <w:tblLook w:val="0000" w:firstRow="0" w:lastRow="0" w:firstColumn="0" w:lastColumn="0" w:noHBand="0" w:noVBand="0"/>
      </w:tblPr>
      <w:tblGrid>
        <w:gridCol w:w="1803"/>
        <w:gridCol w:w="676"/>
        <w:gridCol w:w="1240"/>
        <w:gridCol w:w="1747"/>
        <w:gridCol w:w="845"/>
        <w:gridCol w:w="2255"/>
        <w:gridCol w:w="958"/>
      </w:tblGrid>
      <w:tr w:rsidR="00417104" w:rsidRPr="00417104" w:rsidTr="00417104">
        <w:tc>
          <w:tcPr>
            <w:tcW w:w="9524" w:type="dxa"/>
            <w:gridSpan w:val="7"/>
            <w:tcBorders>
              <w:bottom w:val="single" w:sz="2" w:space="0" w:color="000000"/>
            </w:tcBorders>
            <w:vAlign w:val="center"/>
          </w:tcPr>
          <w:tbl>
            <w:tblPr>
              <w:tblW w:w="9298" w:type="dxa"/>
              <w:tblLayout w:type="fixed"/>
              <w:tblCellMar>
                <w:left w:w="10" w:type="dxa"/>
                <w:right w:w="10" w:type="dxa"/>
              </w:tblCellMar>
              <w:tblLook w:val="0000" w:firstRow="0" w:lastRow="0" w:firstColumn="0" w:lastColumn="0" w:noHBand="0" w:noVBand="0"/>
            </w:tblPr>
            <w:tblGrid>
              <w:gridCol w:w="1871"/>
              <w:gridCol w:w="1814"/>
              <w:gridCol w:w="964"/>
              <w:gridCol w:w="4649"/>
            </w:tblGrid>
            <w:tr w:rsidR="00417104" w:rsidRPr="00417104" w:rsidTr="00417104">
              <w:tc>
                <w:tcPr>
                  <w:tcW w:w="1871" w:type="dxa"/>
                  <w:tcBorders>
                    <w:top w:val="single" w:sz="2" w:space="0" w:color="000000"/>
                    <w:left w:val="single" w:sz="2" w:space="0" w:color="000000"/>
                    <w:bottom w:val="single" w:sz="2" w:space="0" w:color="000000"/>
                    <w:right w:val="single" w:sz="2" w:space="0" w:color="000000"/>
                  </w:tcBorders>
                </w:tcPr>
                <w:p w:rsidR="00417104" w:rsidRPr="00417104" w:rsidRDefault="00417104" w:rsidP="00417104">
                  <w:pPr>
                    <w:pStyle w:val="afa"/>
                    <w:rPr>
                      <w:sz w:val="14"/>
                      <w:szCs w:val="14"/>
                    </w:rPr>
                  </w:pPr>
                  <w:r w:rsidRPr="00417104">
                    <w:rPr>
                      <w:sz w:val="14"/>
                      <w:szCs w:val="14"/>
                    </w:rPr>
                    <w:t>N запроса</w:t>
                  </w:r>
                </w:p>
              </w:tc>
              <w:tc>
                <w:tcPr>
                  <w:tcW w:w="1814" w:type="dxa"/>
                  <w:tcBorders>
                    <w:top w:val="single" w:sz="2" w:space="0" w:color="000000"/>
                    <w:bottom w:val="single" w:sz="2" w:space="0" w:color="000000"/>
                    <w:right w:val="single" w:sz="2" w:space="0" w:color="000000"/>
                  </w:tcBorders>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649"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1871" w:type="dxa"/>
                </w:tcPr>
                <w:p w:rsidR="00417104" w:rsidRPr="00417104" w:rsidRDefault="00417104" w:rsidP="00417104">
                  <w:pPr>
                    <w:pStyle w:val="af6"/>
                    <w:rPr>
                      <w:sz w:val="14"/>
                      <w:szCs w:val="14"/>
                    </w:rPr>
                  </w:pPr>
                </w:p>
              </w:tc>
              <w:tc>
                <w:tcPr>
                  <w:tcW w:w="1814" w:type="dxa"/>
                </w:tcPr>
                <w:p w:rsidR="00417104" w:rsidRPr="00417104" w:rsidRDefault="00417104" w:rsidP="00417104">
                  <w:pPr>
                    <w:pStyle w:val="af6"/>
                    <w:rPr>
                      <w:sz w:val="14"/>
                      <w:szCs w:val="14"/>
                    </w:rPr>
                  </w:pPr>
                </w:p>
              </w:tc>
              <w:tc>
                <w:tcPr>
                  <w:tcW w:w="964" w:type="dxa"/>
                </w:tcPr>
                <w:p w:rsidR="00417104" w:rsidRPr="00417104" w:rsidRDefault="00417104" w:rsidP="00417104">
                  <w:pPr>
                    <w:pStyle w:val="af6"/>
                    <w:rPr>
                      <w:sz w:val="14"/>
                      <w:szCs w:val="14"/>
                    </w:rPr>
                  </w:pPr>
                </w:p>
              </w:tc>
              <w:tc>
                <w:tcPr>
                  <w:tcW w:w="4649" w:type="dxa"/>
                </w:tcPr>
                <w:p w:rsidR="00417104" w:rsidRPr="00417104" w:rsidRDefault="00417104" w:rsidP="00417104">
                  <w:pPr>
                    <w:pStyle w:val="af6"/>
                    <w:ind w:firstLine="0"/>
                    <w:jc w:val="center"/>
                    <w:rPr>
                      <w:sz w:val="14"/>
                      <w:szCs w:val="14"/>
                    </w:rPr>
                  </w:pPr>
                  <w:r w:rsidRPr="00417104">
                    <w:rPr>
                      <w:sz w:val="14"/>
                      <w:szCs w:val="14"/>
                    </w:rPr>
                    <w:t>Орган, обрабатывающий запрос на предоставление услуги</w:t>
                  </w:r>
                </w:p>
              </w:tc>
            </w:tr>
          </w:tbl>
          <w:p w:rsidR="00417104" w:rsidRPr="00417104" w:rsidRDefault="00417104" w:rsidP="00417104">
            <w:pPr>
              <w:pStyle w:val="af6"/>
              <w:ind w:firstLine="0"/>
              <w:jc w:val="center"/>
              <w:rPr>
                <w:sz w:val="14"/>
                <w:szCs w:val="14"/>
              </w:rPr>
            </w:pPr>
            <w:r w:rsidRPr="00417104">
              <w:rPr>
                <w:sz w:val="14"/>
                <w:szCs w:val="14"/>
              </w:rPr>
              <w:t>Данные заявителя (ЮЛ)</w:t>
            </w:r>
          </w:p>
        </w:tc>
      </w:tr>
      <w:tr w:rsidR="00417104" w:rsidRPr="00417104" w:rsidTr="00417104">
        <w:tc>
          <w:tcPr>
            <w:tcW w:w="3719"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Полное наименование юридического лица (в соответствии с учредительными документами)</w:t>
            </w:r>
          </w:p>
        </w:tc>
        <w:tc>
          <w:tcPr>
            <w:tcW w:w="580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19"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Организационно-правовая форма юридического лица</w:t>
            </w:r>
          </w:p>
        </w:tc>
        <w:tc>
          <w:tcPr>
            <w:tcW w:w="580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719"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 имя, отчество руководителя юридического лица</w:t>
            </w:r>
          </w:p>
        </w:tc>
        <w:tc>
          <w:tcPr>
            <w:tcW w:w="5805"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ОГРН</w:t>
            </w:r>
          </w:p>
        </w:tc>
        <w:tc>
          <w:tcPr>
            <w:tcW w:w="772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lastRenderedPageBreak/>
              <w:t>Юридический адрес</w:t>
            </w: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72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4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45"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55"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95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524" w:type="dxa"/>
            <w:gridSpan w:val="7"/>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Почтовый адрес</w:t>
            </w: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592"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213"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772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1916"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747"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845"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55"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95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803" w:type="dxa"/>
            <w:tcBorders>
              <w:bottom w:val="single" w:sz="2" w:space="0" w:color="000000"/>
            </w:tcBorders>
            <w:vAlign w:val="center"/>
          </w:tcPr>
          <w:p w:rsidR="00417104" w:rsidRPr="00417104" w:rsidRDefault="00417104" w:rsidP="00417104">
            <w:pPr>
              <w:pStyle w:val="af6"/>
              <w:rPr>
                <w:sz w:val="14"/>
                <w:szCs w:val="14"/>
              </w:rPr>
            </w:pPr>
          </w:p>
        </w:tc>
        <w:tc>
          <w:tcPr>
            <w:tcW w:w="1916" w:type="dxa"/>
            <w:gridSpan w:val="2"/>
            <w:tcBorders>
              <w:bottom w:val="single" w:sz="2" w:space="0" w:color="000000"/>
            </w:tcBorders>
            <w:vAlign w:val="center"/>
          </w:tcPr>
          <w:p w:rsidR="00417104" w:rsidRPr="00417104" w:rsidRDefault="00417104" w:rsidP="00417104">
            <w:pPr>
              <w:pStyle w:val="af6"/>
              <w:rPr>
                <w:sz w:val="14"/>
                <w:szCs w:val="14"/>
              </w:rPr>
            </w:pPr>
          </w:p>
        </w:tc>
        <w:tc>
          <w:tcPr>
            <w:tcW w:w="1747" w:type="dxa"/>
            <w:tcBorders>
              <w:bottom w:val="single" w:sz="2" w:space="0" w:color="000000"/>
            </w:tcBorders>
            <w:vAlign w:val="center"/>
          </w:tcPr>
          <w:p w:rsidR="00417104" w:rsidRPr="00417104" w:rsidRDefault="00417104" w:rsidP="00417104">
            <w:pPr>
              <w:pStyle w:val="af6"/>
              <w:rPr>
                <w:sz w:val="14"/>
                <w:szCs w:val="14"/>
              </w:rPr>
            </w:pPr>
          </w:p>
        </w:tc>
        <w:tc>
          <w:tcPr>
            <w:tcW w:w="845" w:type="dxa"/>
            <w:tcBorders>
              <w:bottom w:val="single" w:sz="2" w:space="0" w:color="000000"/>
            </w:tcBorders>
            <w:vAlign w:val="center"/>
          </w:tcPr>
          <w:p w:rsidR="00417104" w:rsidRPr="00417104" w:rsidRDefault="00417104" w:rsidP="00417104">
            <w:pPr>
              <w:pStyle w:val="af6"/>
              <w:rPr>
                <w:sz w:val="14"/>
                <w:szCs w:val="14"/>
              </w:rPr>
            </w:pPr>
          </w:p>
        </w:tc>
        <w:tc>
          <w:tcPr>
            <w:tcW w:w="2255" w:type="dxa"/>
            <w:tcBorders>
              <w:bottom w:val="single" w:sz="2" w:space="0" w:color="000000"/>
            </w:tcBorders>
            <w:vAlign w:val="center"/>
          </w:tcPr>
          <w:p w:rsidR="00417104" w:rsidRPr="00417104" w:rsidRDefault="00417104" w:rsidP="00417104">
            <w:pPr>
              <w:pStyle w:val="af6"/>
              <w:rPr>
                <w:sz w:val="14"/>
                <w:szCs w:val="14"/>
              </w:rPr>
            </w:pPr>
          </w:p>
        </w:tc>
        <w:tc>
          <w:tcPr>
            <w:tcW w:w="958"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479"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045"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jc w:val="center"/>
        <w:rPr>
          <w:sz w:val="14"/>
          <w:szCs w:val="14"/>
        </w:rPr>
      </w:pPr>
      <w:r w:rsidRPr="00417104">
        <w:rPr>
          <w:sz w:val="14"/>
          <w:szCs w:val="14"/>
        </w:rPr>
        <w:t>ЗАЯВЛЕНИЕ</w:t>
      </w:r>
    </w:p>
    <w:p w:rsidR="00417104" w:rsidRPr="00417104" w:rsidRDefault="00417104" w:rsidP="00417104">
      <w:pPr>
        <w:pStyle w:val="af6"/>
        <w:rPr>
          <w:sz w:val="14"/>
          <w:szCs w:val="14"/>
        </w:rPr>
      </w:pPr>
    </w:p>
    <w:tbl>
      <w:tblPr>
        <w:tblW w:w="9638" w:type="dxa"/>
        <w:tblLayout w:type="fixed"/>
        <w:tblCellMar>
          <w:left w:w="10" w:type="dxa"/>
          <w:right w:w="10" w:type="dxa"/>
        </w:tblCellMar>
        <w:tblLook w:val="0000" w:firstRow="0" w:lastRow="0" w:firstColumn="0" w:lastColumn="0" w:noHBand="0" w:noVBand="0"/>
      </w:tblPr>
      <w:tblGrid>
        <w:gridCol w:w="510"/>
        <w:gridCol w:w="9128"/>
      </w:tblGrid>
      <w:tr w:rsidR="00417104" w:rsidRPr="00417104" w:rsidTr="00417104">
        <w:tc>
          <w:tcPr>
            <w:tcW w:w="9638" w:type="dxa"/>
            <w:gridSpan w:val="2"/>
            <w:tcBorders>
              <w:top w:val="single" w:sz="2" w:space="0" w:color="000000"/>
              <w:bottom w:val="single" w:sz="2" w:space="0" w:color="000000"/>
            </w:tcBorders>
            <w:vAlign w:val="center"/>
          </w:tcPr>
          <w:p w:rsidR="00417104" w:rsidRPr="00417104" w:rsidRDefault="00417104" w:rsidP="00417104">
            <w:pPr>
              <w:pStyle w:val="af6"/>
              <w:ind w:firstLine="0"/>
              <w:rPr>
                <w:sz w:val="14"/>
                <w:szCs w:val="14"/>
              </w:rPr>
            </w:pPr>
            <w:r w:rsidRPr="00417104">
              <w:rPr>
                <w:sz w:val="14"/>
                <w:szCs w:val="14"/>
              </w:rPr>
              <w:t>Прошу исправить следующие опечатки/ошибки в информации об объектах недвижимого имущества, находящегося в муниципальной собственности и предназначенного для сдачи в аренду __________________________________________________________________ _____________________________________________________________________________</w:t>
            </w:r>
          </w:p>
          <w:p w:rsidR="00417104" w:rsidRPr="00417104" w:rsidRDefault="00417104" w:rsidP="00417104">
            <w:pPr>
              <w:pStyle w:val="afa"/>
              <w:jc w:val="center"/>
              <w:rPr>
                <w:sz w:val="14"/>
                <w:szCs w:val="14"/>
              </w:rPr>
            </w:pPr>
            <w:r w:rsidRPr="00417104">
              <w:rPr>
                <w:sz w:val="14"/>
                <w:szCs w:val="14"/>
              </w:rPr>
              <w:t>(указать N и дату выдачи документа, в котором требуется исправление)</w:t>
            </w:r>
          </w:p>
        </w:tc>
      </w:tr>
      <w:tr w:rsidR="00417104" w:rsidRPr="00417104" w:rsidTr="00417104">
        <w:tc>
          <w:tcPr>
            <w:tcW w:w="9638" w:type="dxa"/>
            <w:gridSpan w:val="2"/>
            <w:tcBorders>
              <w:bottom w:val="single" w:sz="2" w:space="0" w:color="000000"/>
            </w:tcBorders>
            <w:vAlign w:val="center"/>
          </w:tcPr>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Представлены следующие документы</w:t>
            </w:r>
          </w:p>
        </w:tc>
      </w:tr>
      <w:tr w:rsidR="00417104" w:rsidRPr="00417104" w:rsidTr="00417104">
        <w:tc>
          <w:tcPr>
            <w:tcW w:w="510"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1</w:t>
            </w:r>
          </w:p>
        </w:tc>
        <w:tc>
          <w:tcPr>
            <w:tcW w:w="912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510"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2</w:t>
            </w:r>
          </w:p>
        </w:tc>
        <w:tc>
          <w:tcPr>
            <w:tcW w:w="912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pStyle w:val="af6"/>
        <w:ind w:firstLine="0"/>
        <w:rPr>
          <w:sz w:val="14"/>
          <w:szCs w:val="14"/>
        </w:rPr>
      </w:pPr>
    </w:p>
    <w:tbl>
      <w:tblPr>
        <w:tblW w:w="9638" w:type="dxa"/>
        <w:tblLayout w:type="fixed"/>
        <w:tblCellMar>
          <w:left w:w="10" w:type="dxa"/>
          <w:right w:w="10" w:type="dxa"/>
        </w:tblCellMar>
        <w:tblLook w:val="0000" w:firstRow="0" w:lastRow="0" w:firstColumn="0" w:lastColumn="0" w:noHBand="0" w:noVBand="0"/>
      </w:tblPr>
      <w:tblGrid>
        <w:gridCol w:w="1077"/>
        <w:gridCol w:w="850"/>
        <w:gridCol w:w="340"/>
        <w:gridCol w:w="1361"/>
        <w:gridCol w:w="170"/>
        <w:gridCol w:w="1020"/>
        <w:gridCol w:w="1191"/>
        <w:gridCol w:w="1531"/>
        <w:gridCol w:w="2098"/>
      </w:tblGrid>
      <w:tr w:rsidR="00417104" w:rsidRPr="00417104" w:rsidTr="00417104">
        <w:tc>
          <w:tcPr>
            <w:tcW w:w="3628" w:type="dxa"/>
            <w:gridSpan w:val="4"/>
            <w:tcBorders>
              <w:top w:val="single" w:sz="4" w:space="0" w:color="auto"/>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Место получения результата предоставления услуги</w:t>
            </w:r>
          </w:p>
        </w:tc>
        <w:tc>
          <w:tcPr>
            <w:tcW w:w="6010" w:type="dxa"/>
            <w:gridSpan w:val="5"/>
            <w:tcBorders>
              <w:top w:val="single" w:sz="4" w:space="0" w:color="auto"/>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3628" w:type="dxa"/>
            <w:gridSpan w:val="4"/>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Способ получения результата</w:t>
            </w:r>
          </w:p>
        </w:tc>
        <w:tc>
          <w:tcPr>
            <w:tcW w:w="6010" w:type="dxa"/>
            <w:gridSpan w:val="5"/>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rPr>
                <w:sz w:val="14"/>
                <w:szCs w:val="14"/>
              </w:rPr>
            </w:pPr>
          </w:p>
          <w:p w:rsidR="00417104" w:rsidRPr="00417104" w:rsidRDefault="00417104" w:rsidP="00417104">
            <w:pPr>
              <w:pStyle w:val="af6"/>
              <w:ind w:firstLine="0"/>
              <w:jc w:val="center"/>
              <w:rPr>
                <w:sz w:val="14"/>
                <w:szCs w:val="14"/>
              </w:rPr>
            </w:pPr>
            <w:r w:rsidRPr="00417104">
              <w:rPr>
                <w:sz w:val="14"/>
                <w:szCs w:val="14"/>
              </w:rPr>
              <w:t>Данные представителя (уполномоченного лица)</w:t>
            </w:r>
          </w:p>
        </w:tc>
      </w:tr>
      <w:tr w:rsidR="00417104" w:rsidRPr="00417104" w:rsidTr="00417104">
        <w:tc>
          <w:tcPr>
            <w:tcW w:w="1927"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Фамилия</w:t>
            </w:r>
          </w:p>
        </w:tc>
        <w:tc>
          <w:tcPr>
            <w:tcW w:w="77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27"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Имя</w:t>
            </w:r>
          </w:p>
        </w:tc>
        <w:tc>
          <w:tcPr>
            <w:tcW w:w="77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27"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Отчество</w:t>
            </w:r>
          </w:p>
        </w:tc>
        <w:tc>
          <w:tcPr>
            <w:tcW w:w="77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927" w:type="dxa"/>
            <w:gridSpan w:val="2"/>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рождения</w:t>
            </w:r>
          </w:p>
        </w:tc>
        <w:tc>
          <w:tcPr>
            <w:tcW w:w="7711" w:type="dxa"/>
            <w:gridSpan w:val="7"/>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Документ, удостоверяющий личность представителя (уполномоченного лица)</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Вид</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Серия</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Номер</w:t>
            </w:r>
          </w:p>
        </w:tc>
        <w:tc>
          <w:tcPr>
            <w:tcW w:w="4820" w:type="dxa"/>
            <w:gridSpan w:val="3"/>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Выдан</w:t>
            </w:r>
          </w:p>
        </w:tc>
        <w:tc>
          <w:tcPr>
            <w:tcW w:w="4932"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Дата выдачи</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регистрации представителя (уполномоченного лица)</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1"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9638" w:type="dxa"/>
            <w:gridSpan w:val="9"/>
            <w:tcBorders>
              <w:bottom w:val="single" w:sz="2" w:space="0" w:color="000000"/>
            </w:tcBorders>
            <w:vAlign w:val="center"/>
          </w:tcPr>
          <w:p w:rsidR="00417104" w:rsidRPr="00417104" w:rsidRDefault="00417104" w:rsidP="00417104">
            <w:pPr>
              <w:pStyle w:val="af6"/>
              <w:ind w:firstLine="0"/>
              <w:jc w:val="center"/>
              <w:rPr>
                <w:sz w:val="14"/>
                <w:szCs w:val="14"/>
              </w:rPr>
            </w:pPr>
            <w:r w:rsidRPr="00417104">
              <w:rPr>
                <w:sz w:val="14"/>
                <w:szCs w:val="14"/>
              </w:rPr>
              <w:t>Адрес места жительства представителя (уполномоченного лица)</w:t>
            </w: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Индекс</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Регион</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Район</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2211" w:type="dxa"/>
            <w:gridSpan w:val="2"/>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Населенный пункт</w:t>
            </w:r>
          </w:p>
        </w:tc>
        <w:tc>
          <w:tcPr>
            <w:tcW w:w="3629" w:type="dxa"/>
            <w:gridSpan w:val="2"/>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Улица</w:t>
            </w:r>
          </w:p>
        </w:tc>
        <w:tc>
          <w:tcPr>
            <w:tcW w:w="8561" w:type="dxa"/>
            <w:gridSpan w:val="8"/>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Дом</w:t>
            </w:r>
          </w:p>
        </w:tc>
        <w:tc>
          <w:tcPr>
            <w:tcW w:w="2721" w:type="dxa"/>
            <w:gridSpan w:val="4"/>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Корпус</w:t>
            </w:r>
          </w:p>
        </w:tc>
        <w:tc>
          <w:tcPr>
            <w:tcW w:w="1191"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Квартира</w:t>
            </w:r>
          </w:p>
        </w:tc>
        <w:tc>
          <w:tcPr>
            <w:tcW w:w="2098" w:type="dxa"/>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1077" w:type="dxa"/>
            <w:tcBorders>
              <w:bottom w:val="single" w:sz="2" w:space="0" w:color="000000"/>
            </w:tcBorders>
            <w:vAlign w:val="center"/>
          </w:tcPr>
          <w:p w:rsidR="00417104" w:rsidRPr="00417104" w:rsidRDefault="00417104" w:rsidP="00417104">
            <w:pPr>
              <w:pStyle w:val="af6"/>
              <w:rPr>
                <w:sz w:val="14"/>
                <w:szCs w:val="14"/>
              </w:rPr>
            </w:pPr>
          </w:p>
        </w:tc>
        <w:tc>
          <w:tcPr>
            <w:tcW w:w="2721" w:type="dxa"/>
            <w:gridSpan w:val="4"/>
            <w:tcBorders>
              <w:bottom w:val="single" w:sz="2" w:space="0" w:color="000000"/>
            </w:tcBorders>
            <w:vAlign w:val="center"/>
          </w:tcPr>
          <w:p w:rsidR="00417104" w:rsidRPr="00417104" w:rsidRDefault="00417104" w:rsidP="00417104">
            <w:pPr>
              <w:pStyle w:val="af6"/>
              <w:rPr>
                <w:sz w:val="14"/>
                <w:szCs w:val="14"/>
              </w:rPr>
            </w:pPr>
          </w:p>
        </w:tc>
        <w:tc>
          <w:tcPr>
            <w:tcW w:w="1020" w:type="dxa"/>
            <w:tcBorders>
              <w:bottom w:val="single" w:sz="2" w:space="0" w:color="000000"/>
            </w:tcBorders>
            <w:vAlign w:val="center"/>
          </w:tcPr>
          <w:p w:rsidR="00417104" w:rsidRPr="00417104" w:rsidRDefault="00417104" w:rsidP="00417104">
            <w:pPr>
              <w:pStyle w:val="af6"/>
              <w:rPr>
                <w:sz w:val="14"/>
                <w:szCs w:val="14"/>
              </w:rPr>
            </w:pPr>
          </w:p>
        </w:tc>
        <w:tc>
          <w:tcPr>
            <w:tcW w:w="1191" w:type="dxa"/>
            <w:tcBorders>
              <w:bottom w:val="single" w:sz="2" w:space="0" w:color="000000"/>
            </w:tcBorders>
            <w:vAlign w:val="center"/>
          </w:tcPr>
          <w:p w:rsidR="00417104" w:rsidRPr="00417104" w:rsidRDefault="00417104" w:rsidP="00417104">
            <w:pPr>
              <w:pStyle w:val="af6"/>
              <w:rPr>
                <w:sz w:val="14"/>
                <w:szCs w:val="14"/>
              </w:rPr>
            </w:pPr>
          </w:p>
        </w:tc>
        <w:tc>
          <w:tcPr>
            <w:tcW w:w="1531" w:type="dxa"/>
            <w:tcBorders>
              <w:bottom w:val="single" w:sz="2" w:space="0" w:color="000000"/>
            </w:tcBorders>
            <w:vAlign w:val="center"/>
          </w:tcPr>
          <w:p w:rsidR="00417104" w:rsidRPr="00417104" w:rsidRDefault="00417104" w:rsidP="00417104">
            <w:pPr>
              <w:pStyle w:val="af6"/>
              <w:rPr>
                <w:sz w:val="14"/>
                <w:szCs w:val="14"/>
              </w:rPr>
            </w:pPr>
          </w:p>
        </w:tc>
        <w:tc>
          <w:tcPr>
            <w:tcW w:w="2098" w:type="dxa"/>
            <w:tcBorders>
              <w:bottom w:val="single" w:sz="2" w:space="0" w:color="000000"/>
            </w:tcBorders>
            <w:vAlign w:val="center"/>
          </w:tcPr>
          <w:p w:rsidR="00417104" w:rsidRPr="00417104" w:rsidRDefault="00417104" w:rsidP="00417104">
            <w:pPr>
              <w:pStyle w:val="af6"/>
              <w:rPr>
                <w:sz w:val="14"/>
                <w:szCs w:val="14"/>
              </w:rPr>
            </w:pPr>
          </w:p>
        </w:tc>
      </w:tr>
      <w:tr w:rsidR="00417104" w:rsidRPr="00417104" w:rsidTr="00417104">
        <w:tc>
          <w:tcPr>
            <w:tcW w:w="2267" w:type="dxa"/>
            <w:gridSpan w:val="3"/>
            <w:tcBorders>
              <w:left w:val="single" w:sz="2" w:space="0" w:color="000000"/>
              <w:bottom w:val="single" w:sz="2" w:space="0" w:color="000000"/>
              <w:right w:val="single" w:sz="2" w:space="0" w:color="000000"/>
            </w:tcBorders>
            <w:vAlign w:val="center"/>
          </w:tcPr>
          <w:p w:rsidR="00417104" w:rsidRPr="00417104" w:rsidRDefault="00417104" w:rsidP="00417104">
            <w:pPr>
              <w:pStyle w:val="afa"/>
              <w:rPr>
                <w:sz w:val="14"/>
                <w:szCs w:val="14"/>
              </w:rPr>
            </w:pPr>
            <w:r w:rsidRPr="00417104">
              <w:rPr>
                <w:sz w:val="14"/>
                <w:szCs w:val="14"/>
              </w:rPr>
              <w:t>Контактные данные</w:t>
            </w:r>
          </w:p>
        </w:tc>
        <w:tc>
          <w:tcPr>
            <w:tcW w:w="7371" w:type="dxa"/>
            <w:gridSpan w:val="6"/>
            <w:tcBorders>
              <w:bottom w:val="single" w:sz="2" w:space="0" w:color="000000"/>
              <w:right w:val="single" w:sz="2" w:space="0" w:color="000000"/>
            </w:tcBorders>
            <w:vAlign w:val="center"/>
          </w:tcPr>
          <w:p w:rsidR="00417104" w:rsidRPr="00417104" w:rsidRDefault="00417104" w:rsidP="00417104">
            <w:pPr>
              <w:pStyle w:val="af6"/>
              <w:rPr>
                <w:sz w:val="14"/>
                <w:szCs w:val="14"/>
              </w:rPr>
            </w:pPr>
          </w:p>
        </w:tc>
      </w:tr>
    </w:tbl>
    <w:p w:rsidR="00417104" w:rsidRPr="00417104" w:rsidRDefault="00417104" w:rsidP="00417104">
      <w:pPr>
        <w:rPr>
          <w:vanish/>
          <w:sz w:val="14"/>
          <w:szCs w:val="14"/>
        </w:rPr>
      </w:pPr>
    </w:p>
    <w:tbl>
      <w:tblPr>
        <w:tblW w:w="9184" w:type="dxa"/>
        <w:tblLayout w:type="fixed"/>
        <w:tblCellMar>
          <w:left w:w="10" w:type="dxa"/>
          <w:right w:w="10" w:type="dxa"/>
        </w:tblCellMar>
        <w:tblLook w:val="0000" w:firstRow="0" w:lastRow="0" w:firstColumn="0" w:lastColumn="0" w:noHBand="0" w:noVBand="0"/>
      </w:tblPr>
      <w:tblGrid>
        <w:gridCol w:w="3175"/>
        <w:gridCol w:w="907"/>
        <w:gridCol w:w="5102"/>
      </w:tblGrid>
      <w:tr w:rsidR="00417104" w:rsidRPr="00417104" w:rsidTr="00417104">
        <w:tc>
          <w:tcPr>
            <w:tcW w:w="3175" w:type="dxa"/>
            <w:tcBorders>
              <w:bottom w:val="single" w:sz="2" w:space="0" w:color="000000"/>
            </w:tcBorders>
          </w:tcPr>
          <w:p w:rsidR="00417104" w:rsidRPr="00417104" w:rsidRDefault="00417104" w:rsidP="00417104">
            <w:pPr>
              <w:pStyle w:val="af6"/>
              <w:rPr>
                <w:sz w:val="14"/>
                <w:szCs w:val="14"/>
              </w:rPr>
            </w:pPr>
          </w:p>
        </w:tc>
        <w:tc>
          <w:tcPr>
            <w:tcW w:w="907" w:type="dxa"/>
            <w:tcBorders>
              <w:bottom w:val="single" w:sz="2" w:space="0" w:color="000000"/>
            </w:tcBorders>
          </w:tcPr>
          <w:p w:rsidR="00417104" w:rsidRPr="00417104" w:rsidRDefault="00417104" w:rsidP="00417104">
            <w:pPr>
              <w:pStyle w:val="af6"/>
              <w:rPr>
                <w:sz w:val="14"/>
                <w:szCs w:val="14"/>
              </w:rPr>
            </w:pPr>
          </w:p>
        </w:tc>
        <w:tc>
          <w:tcPr>
            <w:tcW w:w="5102" w:type="dxa"/>
            <w:tcBorders>
              <w:bottom w:val="single" w:sz="2" w:space="0" w:color="000000"/>
            </w:tcBorders>
          </w:tcPr>
          <w:p w:rsidR="00417104" w:rsidRPr="00417104" w:rsidRDefault="00417104" w:rsidP="00417104">
            <w:pPr>
              <w:pStyle w:val="af6"/>
              <w:rPr>
                <w:sz w:val="14"/>
                <w:szCs w:val="14"/>
              </w:rPr>
            </w:pPr>
          </w:p>
        </w:tc>
      </w:tr>
      <w:tr w:rsidR="00417104" w:rsidRPr="00417104" w:rsidTr="00417104">
        <w:tc>
          <w:tcPr>
            <w:tcW w:w="3175" w:type="dxa"/>
          </w:tcPr>
          <w:p w:rsidR="00417104" w:rsidRPr="00417104" w:rsidRDefault="00417104" w:rsidP="00417104">
            <w:pPr>
              <w:pStyle w:val="af6"/>
              <w:ind w:firstLine="0"/>
              <w:jc w:val="center"/>
              <w:rPr>
                <w:sz w:val="14"/>
                <w:szCs w:val="14"/>
              </w:rPr>
            </w:pPr>
            <w:r w:rsidRPr="00417104">
              <w:rPr>
                <w:sz w:val="14"/>
                <w:szCs w:val="14"/>
              </w:rPr>
              <w:t>Дата</w:t>
            </w:r>
          </w:p>
        </w:tc>
        <w:tc>
          <w:tcPr>
            <w:tcW w:w="907" w:type="dxa"/>
          </w:tcPr>
          <w:p w:rsidR="00417104" w:rsidRPr="00417104" w:rsidRDefault="00417104" w:rsidP="00417104">
            <w:pPr>
              <w:pStyle w:val="af6"/>
              <w:rPr>
                <w:sz w:val="14"/>
                <w:szCs w:val="14"/>
              </w:rPr>
            </w:pPr>
          </w:p>
        </w:tc>
        <w:tc>
          <w:tcPr>
            <w:tcW w:w="5102" w:type="dxa"/>
          </w:tcPr>
          <w:p w:rsidR="00417104" w:rsidRPr="00417104" w:rsidRDefault="00417104" w:rsidP="00417104">
            <w:pPr>
              <w:pStyle w:val="af6"/>
              <w:ind w:firstLine="0"/>
              <w:jc w:val="center"/>
              <w:rPr>
                <w:sz w:val="14"/>
                <w:szCs w:val="14"/>
              </w:rPr>
            </w:pPr>
            <w:r w:rsidRPr="00417104">
              <w:rPr>
                <w:sz w:val="14"/>
                <w:szCs w:val="14"/>
              </w:rPr>
              <w:t>Подпись/ФИО</w:t>
            </w:r>
          </w:p>
        </w:tc>
      </w:tr>
    </w:tbl>
    <w:p w:rsidR="00417104" w:rsidRDefault="00417104" w:rsidP="00417104"/>
    <w:p w:rsidR="00417104" w:rsidRPr="002D39D8" w:rsidRDefault="00417104" w:rsidP="00417104">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мая 2024 года № 22</w:t>
      </w:r>
    </w:p>
    <w:p w:rsidR="00417104" w:rsidRPr="00417104" w:rsidRDefault="00417104" w:rsidP="00417104">
      <w:pPr>
        <w:jc w:val="center"/>
        <w:rPr>
          <w:rFonts w:ascii="Times New Roman" w:eastAsia="SimSun" w:hAnsi="Times New Roman" w:cs="Times New Roman"/>
          <w:b/>
          <w:sz w:val="20"/>
          <w:szCs w:val="20"/>
          <w:lang w:eastAsia="ar-SA"/>
        </w:rPr>
      </w:pPr>
      <w:r w:rsidRPr="00417104">
        <w:rPr>
          <w:rFonts w:ascii="Times New Roman" w:eastAsia="SimSun" w:hAnsi="Times New Roman" w:cs="Times New Roman"/>
          <w:b/>
          <w:sz w:val="20"/>
          <w:szCs w:val="20"/>
          <w:lang w:eastAsia="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eastAsia="SimSun" w:hAnsi="Times New Roman" w:cs="Times New Roman"/>
          <w:b/>
          <w:sz w:val="20"/>
          <w:szCs w:val="20"/>
          <w:lang w:eastAsia="ar-SA"/>
        </w:rPr>
        <w:t>»</w:t>
      </w:r>
    </w:p>
    <w:p w:rsidR="00417104" w:rsidRPr="00417104" w:rsidRDefault="00417104" w:rsidP="00417104">
      <w:pPr>
        <w:spacing w:after="0"/>
        <w:ind w:firstLine="709"/>
        <w:jc w:val="both"/>
        <w:rPr>
          <w:rFonts w:ascii="Times New Roman" w:hAnsi="Times New Roman" w:cs="Times New Roman"/>
          <w:sz w:val="20"/>
          <w:szCs w:val="20"/>
        </w:rPr>
      </w:pPr>
      <w:r w:rsidRPr="00417104">
        <w:rPr>
          <w:rFonts w:ascii="Times New Roman" w:hAnsi="Times New Roman" w:cs="Times New Roman"/>
          <w:bCs/>
          <w:color w:val="000000"/>
          <w:sz w:val="20"/>
          <w:szCs w:val="20"/>
        </w:rPr>
        <w:t xml:space="preserve">В соответствии с </w:t>
      </w:r>
      <w:hyperlink r:id="rId64" w:history="1">
        <w:r w:rsidRPr="00417104">
          <w:rPr>
            <w:rFonts w:ascii="Times New Roman" w:hAnsi="Times New Roman" w:cs="Times New Roman"/>
            <w:color w:val="000000"/>
            <w:sz w:val="20"/>
            <w:szCs w:val="20"/>
          </w:rPr>
          <w:t>Федеральным законом</w:t>
        </w:r>
      </w:hyperlink>
      <w:r w:rsidRPr="00417104">
        <w:rPr>
          <w:rFonts w:ascii="Times New Roman" w:hAnsi="Times New Roman" w:cs="Times New Roman"/>
          <w:sz w:val="20"/>
          <w:szCs w:val="20"/>
        </w:rPr>
        <w:t xml:space="preserve"> от 06 октября 2003 года № 131-ФЗ «Об общих принципах организации местного самоуправления в Российской Федерации, администрация муниципального образования </w:t>
      </w:r>
      <w:r>
        <w:rPr>
          <w:rFonts w:ascii="Times New Roman" w:hAnsi="Times New Roman" w:cs="Times New Roman"/>
          <w:sz w:val="20"/>
          <w:szCs w:val="20"/>
        </w:rPr>
        <w:t>сельского поселения «Богородск»</w:t>
      </w:r>
    </w:p>
    <w:p w:rsidR="00417104" w:rsidRPr="00417104" w:rsidRDefault="00417104" w:rsidP="00417104">
      <w:pPr>
        <w:spacing w:after="0"/>
        <w:ind w:firstLine="709"/>
        <w:jc w:val="both"/>
        <w:rPr>
          <w:rFonts w:ascii="Times New Roman" w:hAnsi="Times New Roman" w:cs="Times New Roman"/>
          <w:b/>
          <w:sz w:val="20"/>
          <w:szCs w:val="20"/>
        </w:rPr>
      </w:pPr>
      <w:r w:rsidRPr="00417104">
        <w:rPr>
          <w:rFonts w:ascii="Times New Roman" w:hAnsi="Times New Roman" w:cs="Times New Roman"/>
          <w:b/>
          <w:sz w:val="20"/>
          <w:szCs w:val="20"/>
        </w:rPr>
        <w:t>ПОСТАНОВЛЯЕТ:</w:t>
      </w:r>
    </w:p>
    <w:p w:rsidR="00417104" w:rsidRPr="00417104" w:rsidRDefault="00417104" w:rsidP="00417104">
      <w:pPr>
        <w:spacing w:after="0"/>
        <w:ind w:firstLine="709"/>
        <w:jc w:val="both"/>
        <w:rPr>
          <w:rFonts w:ascii="Times New Roman" w:hAnsi="Times New Roman" w:cs="Times New Roman"/>
          <w:sz w:val="20"/>
          <w:szCs w:val="20"/>
        </w:rPr>
      </w:pPr>
      <w:r w:rsidRPr="00417104">
        <w:rPr>
          <w:rFonts w:ascii="Times New Roman" w:hAnsi="Times New Roman" w:cs="Times New Roman"/>
          <w:sz w:val="20"/>
          <w:szCs w:val="20"/>
        </w:rPr>
        <w:t xml:space="preserve">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w:t>
      </w:r>
    </w:p>
    <w:p w:rsidR="00417104" w:rsidRPr="00417104" w:rsidRDefault="00417104" w:rsidP="00417104">
      <w:pPr>
        <w:ind w:firstLine="709"/>
        <w:jc w:val="both"/>
        <w:rPr>
          <w:rFonts w:ascii="Times New Roman" w:hAnsi="Times New Roman"/>
          <w:sz w:val="20"/>
          <w:szCs w:val="20"/>
        </w:rPr>
      </w:pPr>
      <w:r w:rsidRPr="00417104">
        <w:rPr>
          <w:rFonts w:ascii="Times New Roman" w:hAnsi="Times New Roman"/>
          <w:sz w:val="20"/>
          <w:szCs w:val="20"/>
        </w:rPr>
        <w:t>2. Признать утратившим силу постановления администрации муниципального образования сельского поселения «Богородск»:</w:t>
      </w:r>
    </w:p>
    <w:p w:rsidR="00417104" w:rsidRPr="00417104" w:rsidRDefault="00417104" w:rsidP="00417104">
      <w:pPr>
        <w:spacing w:after="0"/>
        <w:ind w:firstLine="709"/>
        <w:jc w:val="both"/>
        <w:rPr>
          <w:rFonts w:ascii="Times New Roman" w:hAnsi="Times New Roman"/>
          <w:sz w:val="20"/>
          <w:szCs w:val="20"/>
        </w:rPr>
      </w:pPr>
      <w:r w:rsidRPr="00417104">
        <w:rPr>
          <w:rFonts w:ascii="Times New Roman" w:hAnsi="Times New Roman"/>
          <w:sz w:val="20"/>
          <w:szCs w:val="20"/>
        </w:rPr>
        <w:t>1) от 25.06.2020 года № 17 «Об утверждении Административного регламента предоставления муниципальной услуги «Присвоение (изменение, аннулирование) адреса объектам адресации»;</w:t>
      </w:r>
    </w:p>
    <w:p w:rsidR="00417104" w:rsidRPr="00417104" w:rsidRDefault="00417104" w:rsidP="00417104">
      <w:pPr>
        <w:spacing w:after="0"/>
        <w:ind w:firstLine="709"/>
        <w:jc w:val="both"/>
        <w:rPr>
          <w:rFonts w:ascii="Times New Roman" w:hAnsi="Times New Roman"/>
          <w:sz w:val="20"/>
          <w:szCs w:val="20"/>
        </w:rPr>
      </w:pPr>
      <w:r w:rsidRPr="00417104">
        <w:rPr>
          <w:rFonts w:ascii="Times New Roman" w:hAnsi="Times New Roman"/>
          <w:sz w:val="20"/>
          <w:szCs w:val="20"/>
        </w:rPr>
        <w:t>2) от 07.12.2020 года № 45 «О внесении изменений в административный регламент предоставления муниципальной услуги «Присвоение (изменение, аннулирование) адреса объектам адресации» утвержденный постановлением администрации муниципального образования сельского поселения «Богородск» от 25 июня 2020 года № 17»;</w:t>
      </w:r>
    </w:p>
    <w:p w:rsidR="00417104" w:rsidRPr="00417104" w:rsidRDefault="00417104" w:rsidP="00417104">
      <w:pPr>
        <w:spacing w:after="0"/>
        <w:ind w:firstLine="709"/>
        <w:jc w:val="both"/>
        <w:rPr>
          <w:rFonts w:ascii="Times New Roman" w:hAnsi="Times New Roman"/>
          <w:sz w:val="20"/>
          <w:szCs w:val="20"/>
        </w:rPr>
      </w:pPr>
      <w:r w:rsidRPr="00417104">
        <w:rPr>
          <w:rFonts w:ascii="Times New Roman" w:hAnsi="Times New Roman"/>
          <w:sz w:val="20"/>
          <w:szCs w:val="20"/>
        </w:rPr>
        <w:t>3) от 03.03.2021 года № 19 «О внесении изменений в административный регламент предоставления муниципальной услуги «Присвоение (изменение, аннулирование) адреса объектам адресации», утвержденный постановлением администрации муниципального образования сельского поселения «Богородск» от 25 июня 2020 года № 17»;</w:t>
      </w:r>
    </w:p>
    <w:p w:rsidR="00417104" w:rsidRPr="00417104" w:rsidRDefault="00417104" w:rsidP="00417104">
      <w:pPr>
        <w:spacing w:after="0"/>
        <w:ind w:firstLine="709"/>
        <w:jc w:val="both"/>
        <w:rPr>
          <w:rFonts w:ascii="Times New Roman" w:hAnsi="Times New Roman"/>
          <w:sz w:val="20"/>
          <w:szCs w:val="20"/>
        </w:rPr>
      </w:pPr>
      <w:r w:rsidRPr="00417104">
        <w:rPr>
          <w:rFonts w:ascii="Times New Roman" w:hAnsi="Times New Roman"/>
          <w:sz w:val="20"/>
          <w:szCs w:val="20"/>
        </w:rPr>
        <w:lastRenderedPageBreak/>
        <w:t>4) 01.10.2021 года № 49 «О внесении изменений в Административный регламент предоставления муниципальной услуги «Присвоение (изменение, аннулирование) адреса объекту адресации на территории муниципального образования», утвержденный постановлением администрации муниципального образования сельского поселения «Богородск» от 26.06.2020г. №17 (в ред. постановление от 07.12.2020г. №45, от 03.03.2021г. №19)».</w:t>
      </w:r>
    </w:p>
    <w:p w:rsidR="00417104" w:rsidRPr="00417104" w:rsidRDefault="00417104" w:rsidP="00417104">
      <w:pPr>
        <w:spacing w:after="0"/>
        <w:ind w:firstLine="709"/>
        <w:jc w:val="both"/>
        <w:rPr>
          <w:rFonts w:ascii="Times New Roman" w:hAnsi="Times New Roman" w:cs="Times New Roman"/>
          <w:sz w:val="20"/>
          <w:szCs w:val="20"/>
        </w:rPr>
      </w:pPr>
      <w:r w:rsidRPr="00417104">
        <w:rPr>
          <w:rFonts w:ascii="Times New Roman" w:hAnsi="Times New Roman"/>
          <w:sz w:val="20"/>
          <w:szCs w:val="20"/>
        </w:rPr>
        <w:t>3. Контроль исполнения настоящего постановления оставляю за собой.</w:t>
      </w:r>
    </w:p>
    <w:p w:rsidR="00417104" w:rsidRPr="00417104" w:rsidRDefault="00417104" w:rsidP="00417104">
      <w:pPr>
        <w:spacing w:after="120"/>
        <w:ind w:firstLine="709"/>
        <w:jc w:val="both"/>
        <w:rPr>
          <w:rFonts w:ascii="Times New Roman" w:hAnsi="Times New Roman"/>
          <w:sz w:val="20"/>
          <w:szCs w:val="20"/>
        </w:rPr>
      </w:pPr>
      <w:r w:rsidRPr="00417104">
        <w:rPr>
          <w:rFonts w:ascii="Times New Roman" w:hAnsi="Times New Roman"/>
          <w:sz w:val="20"/>
          <w:szCs w:val="20"/>
        </w:rPr>
        <w:t>4. Настоящее постановление вступает в силу со дня его обнародования.</w:t>
      </w:r>
    </w:p>
    <w:p w:rsidR="00417104" w:rsidRPr="006333D7" w:rsidRDefault="00417104" w:rsidP="006333D7">
      <w:pPr>
        <w:jc w:val="both"/>
        <w:rPr>
          <w:rFonts w:ascii="Times New Roman" w:hAnsi="Times New Roman"/>
          <w:b/>
          <w:sz w:val="20"/>
          <w:szCs w:val="20"/>
        </w:rPr>
      </w:pPr>
      <w:r w:rsidRPr="00417104">
        <w:rPr>
          <w:rFonts w:ascii="Times New Roman" w:hAnsi="Times New Roman"/>
          <w:b/>
          <w:sz w:val="20"/>
          <w:szCs w:val="20"/>
        </w:rPr>
        <w:t>Глава сельского поселения                                                        С.А. Шевкал</w:t>
      </w:r>
      <w:r w:rsidR="006333D7">
        <w:rPr>
          <w:rFonts w:ascii="Times New Roman" w:hAnsi="Times New Roman"/>
          <w:b/>
          <w:sz w:val="20"/>
          <w:szCs w:val="20"/>
        </w:rPr>
        <w:t xml:space="preserve">енко                           </w:t>
      </w:r>
    </w:p>
    <w:p w:rsidR="00417104" w:rsidRPr="00417104" w:rsidRDefault="00417104" w:rsidP="00417104">
      <w:pPr>
        <w:widowControl w:val="0"/>
        <w:suppressAutoHyphens/>
        <w:autoSpaceDE w:val="0"/>
        <w:spacing w:after="0" w:line="240" w:lineRule="auto"/>
        <w:jc w:val="right"/>
        <w:rPr>
          <w:rFonts w:ascii="Times New Roman" w:eastAsia="Times New Roman" w:hAnsi="Times New Roman" w:cs="Times New Roman"/>
          <w:noProof/>
          <w:kern w:val="1"/>
          <w:sz w:val="20"/>
          <w:szCs w:val="20"/>
          <w:lang w:eastAsia="ru-RU"/>
        </w:rPr>
      </w:pPr>
      <w:r w:rsidRPr="00417104">
        <w:rPr>
          <w:rFonts w:ascii="Times New Roman" w:eastAsia="Times New Roman" w:hAnsi="Times New Roman" w:cs="Times New Roman"/>
          <w:noProof/>
          <w:kern w:val="1"/>
          <w:sz w:val="20"/>
          <w:szCs w:val="20"/>
          <w:lang w:eastAsia="ru-RU"/>
        </w:rPr>
        <w:t>Приложение к</w:t>
      </w:r>
    </w:p>
    <w:p w:rsidR="00417104" w:rsidRPr="00417104" w:rsidRDefault="00417104" w:rsidP="00417104">
      <w:pPr>
        <w:widowControl w:val="0"/>
        <w:suppressAutoHyphens/>
        <w:autoSpaceDE w:val="0"/>
        <w:spacing w:after="0" w:line="240" w:lineRule="auto"/>
        <w:jc w:val="right"/>
        <w:rPr>
          <w:rFonts w:ascii="Times New Roman" w:eastAsia="Times New Roman" w:hAnsi="Times New Roman" w:cs="Times New Roman"/>
          <w:noProof/>
          <w:kern w:val="1"/>
          <w:sz w:val="20"/>
          <w:szCs w:val="20"/>
          <w:lang w:eastAsia="ru-RU"/>
        </w:rPr>
      </w:pPr>
      <w:r w:rsidRPr="00417104">
        <w:rPr>
          <w:rFonts w:ascii="Times New Roman" w:eastAsia="Times New Roman" w:hAnsi="Times New Roman" w:cs="Times New Roman"/>
          <w:noProof/>
          <w:kern w:val="1"/>
          <w:sz w:val="20"/>
          <w:szCs w:val="20"/>
          <w:lang w:eastAsia="ru-RU"/>
        </w:rPr>
        <w:t xml:space="preserve">постановлению администрации </w:t>
      </w:r>
    </w:p>
    <w:p w:rsidR="00417104" w:rsidRPr="00417104" w:rsidRDefault="00417104" w:rsidP="00417104">
      <w:pPr>
        <w:widowControl w:val="0"/>
        <w:suppressAutoHyphens/>
        <w:autoSpaceDE w:val="0"/>
        <w:spacing w:after="0" w:line="240" w:lineRule="auto"/>
        <w:jc w:val="right"/>
        <w:rPr>
          <w:rFonts w:ascii="Times New Roman" w:eastAsia="Times New Roman" w:hAnsi="Times New Roman" w:cs="Arial"/>
          <w:kern w:val="1"/>
          <w:sz w:val="20"/>
          <w:szCs w:val="20"/>
          <w:lang w:eastAsia="ru-RU"/>
        </w:rPr>
      </w:pPr>
      <w:r w:rsidRPr="00417104">
        <w:rPr>
          <w:rFonts w:ascii="Times New Roman" w:eastAsia="Times New Roman" w:hAnsi="Times New Roman" w:cs="Arial"/>
          <w:kern w:val="1"/>
          <w:sz w:val="20"/>
          <w:szCs w:val="20"/>
          <w:lang w:eastAsia="ru-RU"/>
        </w:rPr>
        <w:t xml:space="preserve">сельского поселения «Богородск» </w:t>
      </w:r>
    </w:p>
    <w:p w:rsidR="00417104" w:rsidRPr="00417104" w:rsidRDefault="00417104" w:rsidP="00417104">
      <w:pPr>
        <w:widowControl w:val="0"/>
        <w:suppressAutoHyphens/>
        <w:autoSpaceDE w:val="0"/>
        <w:spacing w:after="0" w:line="240" w:lineRule="auto"/>
        <w:jc w:val="right"/>
        <w:rPr>
          <w:rFonts w:ascii="Times New Roman" w:eastAsia="Times New Roman" w:hAnsi="Times New Roman" w:cs="Times New Roman"/>
          <w:noProof/>
          <w:kern w:val="1"/>
          <w:sz w:val="20"/>
          <w:szCs w:val="20"/>
          <w:lang w:eastAsia="ru-RU"/>
        </w:rPr>
      </w:pPr>
      <w:r w:rsidRPr="00417104">
        <w:rPr>
          <w:rFonts w:ascii="Times New Roman" w:eastAsia="Times New Roman" w:hAnsi="Times New Roman" w:cs="Times New Roman"/>
          <w:noProof/>
          <w:kern w:val="1"/>
          <w:sz w:val="20"/>
          <w:szCs w:val="20"/>
          <w:lang w:eastAsia="ru-RU"/>
        </w:rPr>
        <w:t>от 03 мая 2024 г. № 22</w:t>
      </w:r>
    </w:p>
    <w:p w:rsidR="00417104" w:rsidRPr="00417104" w:rsidRDefault="00417104" w:rsidP="00417104">
      <w:pPr>
        <w:widowControl w:val="0"/>
        <w:suppressAutoHyphens/>
        <w:autoSpaceDE w:val="0"/>
        <w:spacing w:after="0" w:line="240" w:lineRule="auto"/>
        <w:jc w:val="center"/>
        <w:rPr>
          <w:rFonts w:ascii="Times New Roman" w:eastAsia="Times New Roman" w:hAnsi="Times New Roman" w:cs="Times New Roman"/>
          <w:kern w:val="1"/>
          <w:sz w:val="20"/>
          <w:szCs w:val="20"/>
          <w:lang w:eastAsia="ru-RU"/>
        </w:rPr>
      </w:pPr>
    </w:p>
    <w:p w:rsidR="00417104" w:rsidRPr="00417104" w:rsidRDefault="00417104" w:rsidP="00417104">
      <w:pPr>
        <w:widowControl w:val="0"/>
        <w:suppressAutoHyphens/>
        <w:autoSpaceDE w:val="0"/>
        <w:spacing w:after="0" w:line="100" w:lineRule="atLeast"/>
        <w:jc w:val="center"/>
        <w:rPr>
          <w:rFonts w:ascii="Times New Roman" w:eastAsia="Times New Roman" w:hAnsi="Times New Roman" w:cs="Times New Roman"/>
          <w:b/>
          <w:kern w:val="1"/>
          <w:sz w:val="20"/>
          <w:szCs w:val="20"/>
          <w:lang w:eastAsia="ru-RU"/>
        </w:rPr>
      </w:pPr>
      <w:r w:rsidRPr="00417104">
        <w:rPr>
          <w:rFonts w:ascii="Times New Roman" w:eastAsia="Times New Roman" w:hAnsi="Times New Roman" w:cs="Times New Roman"/>
          <w:b/>
          <w:kern w:val="1"/>
          <w:sz w:val="20"/>
          <w:szCs w:val="20"/>
          <w:lang w:eastAsia="ru-RU"/>
        </w:rPr>
        <w:t>Административный регламент</w:t>
      </w:r>
    </w:p>
    <w:p w:rsidR="00417104" w:rsidRPr="006333D7" w:rsidRDefault="00417104" w:rsidP="006333D7">
      <w:pPr>
        <w:widowControl w:val="0"/>
        <w:suppressAutoHyphens/>
        <w:autoSpaceDE w:val="0"/>
        <w:spacing w:after="0" w:line="100" w:lineRule="atLeast"/>
        <w:jc w:val="center"/>
        <w:rPr>
          <w:rFonts w:ascii="Times New Roman" w:eastAsia="Times New Roman" w:hAnsi="Times New Roman" w:cs="Times New Roman"/>
          <w:b/>
          <w:kern w:val="1"/>
          <w:sz w:val="20"/>
          <w:szCs w:val="20"/>
          <w:lang w:eastAsia="ru-RU"/>
        </w:rPr>
      </w:pPr>
      <w:r w:rsidRPr="00417104">
        <w:rPr>
          <w:rFonts w:ascii="Times New Roman" w:eastAsia="Times New Roman" w:hAnsi="Times New Roman" w:cs="Times New Roman"/>
          <w:b/>
          <w:kern w:val="1"/>
          <w:sz w:val="20"/>
          <w:szCs w:val="20"/>
          <w:lang w:eastAsia="ru-RU"/>
        </w:rPr>
        <w:t>предоставления муниципальной услуги «Присвоение адреса объекту адресации, изменение</w:t>
      </w:r>
      <w:r w:rsidR="006333D7">
        <w:rPr>
          <w:rFonts w:ascii="Times New Roman" w:eastAsia="Times New Roman" w:hAnsi="Times New Roman" w:cs="Times New Roman"/>
          <w:b/>
          <w:kern w:val="1"/>
          <w:sz w:val="20"/>
          <w:szCs w:val="20"/>
          <w:lang w:eastAsia="ru-RU"/>
        </w:rPr>
        <w:t xml:space="preserve"> и аннулирование такого адреса»</w:t>
      </w:r>
    </w:p>
    <w:p w:rsidR="00417104" w:rsidRPr="00417104"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Pr>
          <w:rFonts w:ascii="Times New Roman" w:eastAsia="Times New Roman" w:hAnsi="Times New Roman" w:cs="Times New Roman"/>
          <w:b/>
          <w:bCs/>
          <w:kern w:val="1"/>
          <w:sz w:val="20"/>
          <w:szCs w:val="20"/>
          <w:lang w:eastAsia="ru-RU"/>
        </w:rPr>
        <w:t>1. Общие положения</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Предмет регулирования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 (далее — Услуга) </w:t>
      </w:r>
      <w:r w:rsidRPr="00417104">
        <w:rPr>
          <w:rFonts w:ascii="Times New Roman" w:eastAsia="Times New Roman" w:hAnsi="Times New Roman" w:cs="Times New Roman"/>
          <w:kern w:val="1"/>
          <w:sz w:val="20"/>
          <w:szCs w:val="20"/>
          <w:lang w:eastAsia="ru-RU"/>
        </w:rPr>
        <w:t xml:space="preserve">Администрацией  сельского поселения «Богородск» </w:t>
      </w:r>
      <w:r w:rsidRPr="00417104">
        <w:rPr>
          <w:rFonts w:ascii="Times New Roman" w:eastAsia="Times New Roman" w:hAnsi="Times New Roman" w:cs="Times New Roman"/>
          <w:bCs/>
          <w:kern w:val="1"/>
          <w:sz w:val="20"/>
          <w:szCs w:val="20"/>
          <w:lang w:eastAsia="ru-RU"/>
        </w:rPr>
        <w:t xml:space="preserve"> (далее — Уполномоченные органы).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1.1. Объектом адресации являются: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здание (строение, за исключением некапитального строения), в том числе строительство которого не завершено;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сооружение (за исключением некапитального сооружения и линейного объекта), в том числе строительство которого не завершено;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 помещение, являющееся частью объекта капитального строительства;</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noProof/>
          <w:kern w:val="1"/>
          <w:sz w:val="20"/>
          <w:szCs w:val="20"/>
          <w:lang w:eastAsia="ru-RU"/>
        </w:rPr>
      </w:pPr>
      <w:r w:rsidRPr="00417104">
        <w:rPr>
          <w:rFonts w:ascii="Times New Roman" w:eastAsia="Times New Roman" w:hAnsi="Times New Roman" w:cs="Times New Roman"/>
          <w:bCs/>
          <w:kern w:val="1"/>
          <w:sz w:val="20"/>
          <w:szCs w:val="20"/>
          <w:lang w:eastAsia="ru-RU"/>
        </w:rPr>
        <w:t xml:space="preserve">д) </w:t>
      </w:r>
      <w:proofErr w:type="spellStart"/>
      <w:r w:rsidRPr="00417104">
        <w:rPr>
          <w:rFonts w:ascii="Times New Roman" w:eastAsia="Times New Roman" w:hAnsi="Times New Roman" w:cs="Times New Roman"/>
          <w:bCs/>
          <w:kern w:val="1"/>
          <w:sz w:val="20"/>
          <w:szCs w:val="20"/>
          <w:lang w:eastAsia="ru-RU"/>
        </w:rPr>
        <w:t>машино</w:t>
      </w:r>
      <w:proofErr w:type="spellEnd"/>
      <w:r w:rsidRPr="00417104">
        <w:rPr>
          <w:rFonts w:ascii="Times New Roman" w:eastAsia="Times New Roman" w:hAnsi="Times New Roman" w:cs="Times New Roman"/>
          <w:bCs/>
          <w:kern w:val="1"/>
          <w:sz w:val="20"/>
          <w:szCs w:val="20"/>
          <w:lang w:eastAsia="ru-RU"/>
        </w:rPr>
        <w:t xml:space="preserve">-место (за исключением </w:t>
      </w:r>
      <w:proofErr w:type="spellStart"/>
      <w:r w:rsidRPr="00417104">
        <w:rPr>
          <w:rFonts w:ascii="Times New Roman" w:eastAsia="Times New Roman" w:hAnsi="Times New Roman" w:cs="Times New Roman"/>
          <w:bCs/>
          <w:kern w:val="1"/>
          <w:sz w:val="20"/>
          <w:szCs w:val="20"/>
          <w:lang w:eastAsia="ru-RU"/>
        </w:rPr>
        <w:t>машино</w:t>
      </w:r>
      <w:proofErr w:type="spellEnd"/>
      <w:r w:rsidRPr="00417104">
        <w:rPr>
          <w:rFonts w:ascii="Times New Roman" w:eastAsia="Times New Roman" w:hAnsi="Times New Roman" w:cs="Times New Roman"/>
          <w:bCs/>
          <w:kern w:val="1"/>
          <w:sz w:val="20"/>
          <w:szCs w:val="20"/>
          <w:lang w:eastAsia="ru-RU"/>
        </w:rPr>
        <w:t>-места, являющегося частью некапитального здания или сооружения).</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Круг Заявителей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w:t>
      </w:r>
      <w:r w:rsidRPr="00417104">
        <w:rPr>
          <w:rFonts w:ascii="Times New Roman" w:eastAsia="Times New Roman" w:hAnsi="Times New Roman" w:cs="Times New Roman"/>
          <w:bCs/>
          <w:kern w:val="1"/>
          <w:sz w:val="20"/>
          <w:szCs w:val="20"/>
          <w:lang w:eastAsia="ru-RU"/>
        </w:rPr>
        <w:tab/>
        <w:t>собственники объекта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w:t>
      </w:r>
      <w:r w:rsidRPr="00417104">
        <w:rPr>
          <w:rFonts w:ascii="Times New Roman" w:eastAsia="Times New Roman" w:hAnsi="Times New Roman" w:cs="Times New Roman"/>
          <w:bCs/>
          <w:kern w:val="1"/>
          <w:sz w:val="20"/>
          <w:szCs w:val="20"/>
          <w:lang w:eastAsia="ru-RU"/>
        </w:rPr>
        <w:tab/>
        <w:t>лица, обладающие одним из следующих вещных прав на объект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право хозяйственного ведения;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право оперативного управления;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право пожизненно наследуемого владения;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право постоянного (бессрочного) пользования;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 представители Заявителя, действующие в силу полномочий, основанных на оформленной в установленном законодательством порядке доверенности;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w:t>
      </w:r>
      <w:r w:rsidRPr="00417104">
        <w:rPr>
          <w:rFonts w:ascii="Times New Roman" w:eastAsia="Times New Roman" w:hAnsi="Times New Roman" w:cs="Times New Roman"/>
          <w:bCs/>
          <w:kern w:val="1"/>
          <w:sz w:val="20"/>
          <w:szCs w:val="20"/>
          <w:lang w:eastAsia="ru-RU"/>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6)</w:t>
      </w:r>
      <w:r w:rsidRPr="00417104">
        <w:rPr>
          <w:rFonts w:ascii="Times New Roman" w:eastAsia="Times New Roman" w:hAnsi="Times New Roman" w:cs="Times New Roman"/>
          <w:bCs/>
          <w:kern w:val="1"/>
          <w:sz w:val="20"/>
          <w:szCs w:val="20"/>
          <w:lang w:eastAsia="ru-RU"/>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7)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1.2.1. Аннулирование адресов объектов адресации осуществляется уполномоченными органами на </w:t>
      </w:r>
      <w:r w:rsidRPr="00417104">
        <w:rPr>
          <w:rFonts w:ascii="Times New Roman" w:eastAsia="Times New Roman" w:hAnsi="Times New Roman" w:cs="Times New Roman"/>
          <w:bCs/>
          <w:kern w:val="1"/>
          <w:sz w:val="20"/>
          <w:szCs w:val="20"/>
          <w:lang w:eastAsia="ru-RU"/>
        </w:rPr>
        <w:lastRenderedPageBreak/>
        <w:t>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w:t>
      </w:r>
      <w:r w:rsidR="006333D7">
        <w:rPr>
          <w:rFonts w:ascii="Times New Roman" w:eastAsia="Times New Roman" w:hAnsi="Times New Roman" w:cs="Times New Roman"/>
          <w:bCs/>
          <w:kern w:val="1"/>
          <w:sz w:val="20"/>
          <w:szCs w:val="20"/>
          <w:lang w:eastAsia="ru-RU"/>
        </w:rPr>
        <w:t>дарственного адресного реестра.</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6333D7">
        <w:rPr>
          <w:rFonts w:ascii="Times New Roman" w:eastAsia="Times New Roman" w:hAnsi="Times New Roman" w:cs="Times New Roman"/>
          <w:b/>
          <w:bCs/>
          <w:kern w:val="1"/>
          <w:sz w:val="20"/>
          <w:szCs w:val="20"/>
          <w:lang w:eastAsia="ru-RU"/>
        </w:rPr>
        <w:t>ем которого обратился заявитель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1.3. Информирование о порядке предоставления Услуги осуществляется: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w:t>
      </w:r>
      <w:r w:rsidRPr="00417104">
        <w:rPr>
          <w:rFonts w:ascii="Times New Roman" w:eastAsia="Times New Roman" w:hAnsi="Times New Roman" w:cs="Times New Roman"/>
          <w:bCs/>
          <w:kern w:val="1"/>
          <w:sz w:val="20"/>
          <w:szCs w:val="20"/>
          <w:lang w:eastAsia="ru-RU"/>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 по телефону Уполномоченного органа или многофункционального центра;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 письменно, в том числе посредством электронной почты, факсимильной связи;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 посредством размещения в открытой и доступной форме информации: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на портале федеральной информационной адресной системы в информационно-телекоммуникационной сети «Интернет» (https://fas.nalog.ru/) (далее — портал ФИАС);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Pr="00417104">
        <w:rPr>
          <w:rFonts w:ascii="Times New Roman" w:eastAsia="Times New Roman" w:hAnsi="Times New Roman" w:cs="Times New Roman"/>
          <w:kern w:val="1"/>
          <w:sz w:val="20"/>
          <w:szCs w:val="20"/>
          <w:lang w:eastAsia="ru-RU"/>
        </w:rPr>
        <w:t xml:space="preserve">https://bogorodsk-r11.gosweb.gosuslugi.ru </w:t>
      </w:r>
      <w:r w:rsidRPr="00417104">
        <w:rPr>
          <w:rFonts w:ascii="Times New Roman" w:eastAsia="Times New Roman" w:hAnsi="Times New Roman" w:cs="Times New Roman"/>
          <w:bCs/>
          <w:kern w:val="1"/>
          <w:sz w:val="20"/>
          <w:szCs w:val="20"/>
          <w:lang w:eastAsia="ru-RU"/>
        </w:rPr>
        <w:t>(адрес официального сайта);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1.4. Информирование осуществляется по вопросам, касающимся: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способов подачи заявления о предоставлении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адресов Уполномоченного органа и многофункциональных центров, обращение в которые необходимо для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справочной информации о работе Уполномоченного органа (структурных подразделений Уполномоченного органа);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документов, необходимых для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порядка и сроков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порядка получения сведений о ходе рассмотрения заявления о предоставлении Услуги и о результатах ее предоставления;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должностного лица, принявшего телефонный звонок.</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Продолжительность информирования по телефону не должна превышать 10 минут.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Информирование осуществляется в соответствии с графиком приема граждан.</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место нахождения и график работы Уполномоченного органа, а также многофункциональных центров.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1.12.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4 к настоящему Административному регламенту.</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1.13.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w:t>
      </w:r>
      <w:r w:rsidR="006333D7">
        <w:rPr>
          <w:rFonts w:ascii="Times New Roman" w:eastAsia="Times New Roman" w:hAnsi="Times New Roman" w:cs="Times New Roman"/>
          <w:bCs/>
          <w:kern w:val="1"/>
          <w:sz w:val="20"/>
          <w:szCs w:val="20"/>
          <w:lang w:eastAsia="ru-RU"/>
        </w:rPr>
        <w:t xml:space="preserve"> органом исполнительной власти.</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 Стандарт предоставления муниципа</w:t>
      </w:r>
      <w:r w:rsidR="006333D7">
        <w:rPr>
          <w:rFonts w:ascii="Times New Roman" w:eastAsia="Times New Roman" w:hAnsi="Times New Roman" w:cs="Times New Roman"/>
          <w:b/>
          <w:bCs/>
          <w:kern w:val="1"/>
          <w:sz w:val="20"/>
          <w:szCs w:val="20"/>
          <w:lang w:eastAsia="ru-RU"/>
        </w:rPr>
        <w:t>льной услуги</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Наименование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2.1. «Присвоение адреса объекту адресации, изменение и аннулирование такого адреса». </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Наименование органа местного самоуправления (организации), предос</w:t>
      </w:r>
      <w:r w:rsidR="006333D7">
        <w:rPr>
          <w:rFonts w:ascii="Times New Roman" w:eastAsia="Times New Roman" w:hAnsi="Times New Roman" w:cs="Times New Roman"/>
          <w:b/>
          <w:bCs/>
          <w:kern w:val="1"/>
          <w:sz w:val="20"/>
          <w:szCs w:val="20"/>
          <w:lang w:eastAsia="ru-RU"/>
        </w:rPr>
        <w:t>тавляющего муниципальную услугу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Arial"/>
          <w:color w:val="000000"/>
          <w:kern w:val="1"/>
          <w:sz w:val="20"/>
          <w:szCs w:val="20"/>
          <w:lang w:eastAsia="ru-RU"/>
        </w:rPr>
      </w:pPr>
      <w:r w:rsidRPr="00417104">
        <w:rPr>
          <w:rFonts w:ascii="Times New Roman" w:eastAsia="Times New Roman" w:hAnsi="Times New Roman" w:cs="Times New Roman"/>
          <w:bCs/>
          <w:kern w:val="1"/>
          <w:sz w:val="20"/>
          <w:szCs w:val="20"/>
          <w:lang w:eastAsia="ru-RU"/>
        </w:rPr>
        <w:t xml:space="preserve">2.2. Услуга предоставляется Уполномоченным органом в лице </w:t>
      </w:r>
      <w:r w:rsidRPr="00417104">
        <w:rPr>
          <w:rFonts w:ascii="Times New Roman" w:eastAsia="Times New Roman" w:hAnsi="Times New Roman" w:cs="Times New Roman"/>
          <w:kern w:val="1"/>
          <w:sz w:val="20"/>
          <w:szCs w:val="20"/>
          <w:lang w:eastAsia="ru-RU"/>
        </w:rPr>
        <w:t>Администрации сельского поселения «Богородск»</w:t>
      </w:r>
      <w:r w:rsidRPr="00417104">
        <w:rPr>
          <w:rFonts w:ascii="Times New Roman" w:eastAsia="Times New Roman" w:hAnsi="Times New Roman" w:cs="Arial"/>
          <w:color w:val="000000"/>
          <w:kern w:val="1"/>
          <w:sz w:val="20"/>
          <w:szCs w:val="20"/>
          <w:lang w:eastAsia="ru-RU"/>
        </w:rPr>
        <w:t>.</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kern w:val="1"/>
          <w:sz w:val="20"/>
          <w:szCs w:val="20"/>
          <w:lang w:eastAsia="ru-RU"/>
        </w:rPr>
      </w:pPr>
      <w:r w:rsidRPr="00417104">
        <w:rPr>
          <w:rFonts w:ascii="Times New Roman" w:eastAsia="Times New Roman" w:hAnsi="Times New Roman" w:cs="Times New Roman"/>
          <w:kern w:val="1"/>
          <w:sz w:val="20"/>
          <w:szCs w:val="20"/>
          <w:lang w:eastAsia="ru-RU"/>
        </w:rPr>
        <w:t xml:space="preserve">В соответствии с соглашением о взаимодействии, заключенным между уполномоченным органом и многофункциональным центром (далее – МФЦ, многофункциональный центр), МФЦ осуществляет прием </w:t>
      </w:r>
      <w:r w:rsidRPr="00417104">
        <w:rPr>
          <w:rFonts w:ascii="Times New Roman" w:eastAsia="Times New Roman" w:hAnsi="Times New Roman" w:cs="Times New Roman"/>
          <w:kern w:val="1"/>
          <w:sz w:val="20"/>
          <w:szCs w:val="20"/>
          <w:lang w:eastAsia="ru-RU"/>
        </w:rPr>
        <w:lastRenderedPageBreak/>
        <w:t>документов заявителей, а также выдачу результата муниципальной услуги, связанных с предоставлением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Arial"/>
          <w:color w:val="000000"/>
          <w:kern w:val="1"/>
          <w:sz w:val="20"/>
          <w:szCs w:val="20"/>
          <w:lang w:eastAsia="ru-RU"/>
        </w:rPr>
      </w:pPr>
      <w:r w:rsidRPr="00417104">
        <w:rPr>
          <w:rFonts w:ascii="Times New Roman" w:eastAsia="Times New Roman" w:hAnsi="Times New Roman" w:cs="Times New Roman"/>
          <w:kern w:val="1"/>
          <w:sz w:val="20"/>
          <w:szCs w:val="20"/>
          <w:lang w:eastAsia="ru-RU"/>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 При предоставлении Услуги Уполномоченный орган взаимодействует 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-оператором федеральной информационной адресной системы (далее Оператор ФИАС);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-Федеральной налоговой службой РФ.</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w:t>
      </w:r>
      <w:r w:rsidR="006333D7">
        <w:rPr>
          <w:rFonts w:ascii="Times New Roman" w:eastAsia="Times New Roman" w:hAnsi="Times New Roman" w:cs="Times New Roman"/>
          <w:bCs/>
          <w:kern w:val="1"/>
          <w:sz w:val="20"/>
          <w:szCs w:val="20"/>
          <w:lang w:eastAsia="ru-RU"/>
        </w:rPr>
        <w:t>ными для предоставления Услуги.</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Описание результата предоставления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2.5. Результатом предоставления Услуги является: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выдача (направление) решения Уполномоченного органа о присвоении адреса объекту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выдача (направление) решения Уполномоченного органа об отказе в присвоении объекту адресации адреса или аннулировании его адреса.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внесение сведений в Государственный адресный реестр (ГАР).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Результат муниципальной услуги может быть получен при личном посещении уполномоченного органа.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должностному лицу МФЦ, ответственному за доставку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Рекомендуемый образец формы решения о присвоении адреса объекту адресации </w:t>
      </w:r>
      <w:proofErr w:type="spellStart"/>
      <w:r w:rsidRPr="00417104">
        <w:rPr>
          <w:rFonts w:ascii="Times New Roman" w:eastAsia="Times New Roman" w:hAnsi="Times New Roman" w:cs="Times New Roman"/>
          <w:bCs/>
          <w:kern w:val="1"/>
          <w:sz w:val="20"/>
          <w:szCs w:val="20"/>
          <w:lang w:eastAsia="ru-RU"/>
        </w:rPr>
        <w:t>справочно</w:t>
      </w:r>
      <w:proofErr w:type="spellEnd"/>
      <w:r w:rsidRPr="00417104">
        <w:rPr>
          <w:rFonts w:ascii="Times New Roman" w:eastAsia="Times New Roman" w:hAnsi="Times New Roman" w:cs="Times New Roman"/>
          <w:bCs/>
          <w:kern w:val="1"/>
          <w:sz w:val="20"/>
          <w:szCs w:val="20"/>
          <w:lang w:eastAsia="ru-RU"/>
        </w:rPr>
        <w:t xml:space="preserve"> приведен в Приложении № 1 к настоящему Регламенту.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2.5.2.</w:t>
      </w:r>
      <w:r w:rsidRPr="00417104">
        <w:rPr>
          <w:rFonts w:ascii="Times New Roman" w:eastAsia="Times New Roman" w:hAnsi="Times New Roman" w:cs="Times New Roman"/>
          <w:bCs/>
          <w:kern w:val="1"/>
          <w:sz w:val="20"/>
          <w:szCs w:val="20"/>
          <w:lang w:eastAsia="ru-RU"/>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Рекомендуемый образец формы решения об аннулировании адреса объекта адресации </w:t>
      </w:r>
      <w:proofErr w:type="spellStart"/>
      <w:r w:rsidRPr="00417104">
        <w:rPr>
          <w:rFonts w:ascii="Times New Roman" w:eastAsia="Times New Roman" w:hAnsi="Times New Roman" w:cs="Times New Roman"/>
          <w:bCs/>
          <w:kern w:val="1"/>
          <w:sz w:val="20"/>
          <w:szCs w:val="20"/>
          <w:lang w:eastAsia="ru-RU"/>
        </w:rPr>
        <w:t>справочно</w:t>
      </w:r>
      <w:proofErr w:type="spellEnd"/>
      <w:r w:rsidRPr="00417104">
        <w:rPr>
          <w:rFonts w:ascii="Times New Roman" w:eastAsia="Times New Roman" w:hAnsi="Times New Roman" w:cs="Times New Roman"/>
          <w:bCs/>
          <w:kern w:val="1"/>
          <w:sz w:val="20"/>
          <w:szCs w:val="20"/>
          <w:lang w:eastAsia="ru-RU"/>
        </w:rPr>
        <w:t xml:space="preserve"> приведен в Приложении № 1 к настоящему Регламенту.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2.5.3.</w:t>
      </w:r>
      <w:r w:rsidRPr="00417104">
        <w:rPr>
          <w:rFonts w:ascii="Times New Roman" w:eastAsia="Times New Roman" w:hAnsi="Times New Roman" w:cs="Times New Roman"/>
          <w:bCs/>
          <w:kern w:val="1"/>
          <w:sz w:val="20"/>
          <w:szCs w:val="20"/>
          <w:lang w:eastAsia="ru-RU"/>
        </w:rPr>
        <w:tab/>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417104">
        <w:rPr>
          <w:rFonts w:ascii="Times New Roman" w:eastAsia="Times New Roman" w:hAnsi="Times New Roman" w:cs="Times New Roman"/>
          <w:bCs/>
          <w:kern w:val="1"/>
          <w:sz w:val="20"/>
          <w:szCs w:val="20"/>
          <w:lang w:eastAsia="ru-RU"/>
        </w:rPr>
        <w:t>Справочно</w:t>
      </w:r>
      <w:proofErr w:type="spellEnd"/>
      <w:r w:rsidRPr="00417104">
        <w:rPr>
          <w:rFonts w:ascii="Times New Roman" w:eastAsia="Times New Roman" w:hAnsi="Times New Roman" w:cs="Times New Roman"/>
          <w:bCs/>
          <w:kern w:val="1"/>
          <w:sz w:val="20"/>
          <w:szCs w:val="20"/>
          <w:lang w:eastAsia="ru-RU"/>
        </w:rPr>
        <w:t xml:space="preserve"> форма данного решения приведена в Приложении № 1 к настоящему Регламенту.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2.5.4. Результат предоставления муниципальной услуги учитывается и подтверждается путем внесения </w:t>
      </w:r>
      <w:r w:rsidRPr="00417104">
        <w:rPr>
          <w:rFonts w:ascii="Times New Roman" w:eastAsia="Times New Roman" w:hAnsi="Times New Roman" w:cs="Times New Roman"/>
          <w:bCs/>
          <w:kern w:val="1"/>
          <w:sz w:val="20"/>
          <w:szCs w:val="20"/>
          <w:lang w:eastAsia="ru-RU"/>
        </w:rPr>
        <w:lastRenderedPageBreak/>
        <w:t>Органом в информационную систему сведений в электронной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2.5.6. Аннулирование адреса объекта адресации осуществляется в случаях: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б) исключения из Единого государственного реестра недвижимости указанных в части 7 статьи 72 </w:t>
      </w:r>
      <w:r w:rsidRPr="00417104">
        <w:rPr>
          <w:rFonts w:ascii="Times New Roman" w:eastAsia="Times New Roman" w:hAnsi="Times New Roman" w:cs="Times New Roman"/>
          <w:color w:val="22272F"/>
          <w:kern w:val="1"/>
          <w:sz w:val="20"/>
          <w:szCs w:val="20"/>
          <w:shd w:val="clear" w:color="auto" w:fill="FFFFFF"/>
          <w:lang w:eastAsia="ru-RU"/>
        </w:rPr>
        <w:t>Федерального закона от 13 июля 2015 г. N 218-ФЗ "О государственной регистрации недвижимости" </w:t>
      </w:r>
      <w:r w:rsidRPr="00417104">
        <w:rPr>
          <w:rFonts w:ascii="Times New Roman" w:eastAsia="Times New Roman" w:hAnsi="Times New Roman" w:cs="Times New Roman"/>
          <w:bCs/>
          <w:kern w:val="1"/>
          <w:sz w:val="20"/>
          <w:szCs w:val="20"/>
          <w:lang w:eastAsia="ru-RU"/>
        </w:rPr>
        <w:t>сведений об объекте недвижимости, являющемся объектом адресации;</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присвоения о</w:t>
      </w:r>
      <w:r w:rsidR="006333D7">
        <w:rPr>
          <w:rFonts w:ascii="Times New Roman" w:eastAsia="Times New Roman" w:hAnsi="Times New Roman" w:cs="Times New Roman"/>
          <w:bCs/>
          <w:kern w:val="1"/>
          <w:sz w:val="20"/>
          <w:szCs w:val="20"/>
          <w:lang w:eastAsia="ru-RU"/>
        </w:rPr>
        <w:t>бъекту адресации нового адреса.</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Срок предоставления муниципальной услуги и выдачи (направления)</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документов, являющихся результатом пред</w:t>
      </w:r>
      <w:r w:rsidR="006333D7">
        <w:rPr>
          <w:rFonts w:ascii="Times New Roman" w:eastAsia="Times New Roman" w:hAnsi="Times New Roman" w:cs="Times New Roman"/>
          <w:b/>
          <w:bCs/>
          <w:kern w:val="1"/>
          <w:sz w:val="20"/>
          <w:szCs w:val="20"/>
          <w:lang w:eastAsia="ru-RU"/>
        </w:rPr>
        <w:t>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осуществляются уполномоченным органом: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в случае подачи заявления на бумажном носителе - в срок не более 10 рабочих дней со дня поступления заявления;</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в случае подачи заявления в форме электронного документа - в срок не более 5 рабочих дне</w:t>
      </w:r>
      <w:r w:rsidR="006333D7">
        <w:rPr>
          <w:rFonts w:ascii="Times New Roman" w:eastAsia="Times New Roman" w:hAnsi="Times New Roman" w:cs="Times New Roman"/>
          <w:bCs/>
          <w:kern w:val="1"/>
          <w:sz w:val="20"/>
          <w:szCs w:val="20"/>
          <w:lang w:eastAsia="ru-RU"/>
        </w:rPr>
        <w:t>й со дня поступления заявления.</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Нормативные правовые акты, регулирующие предоставление</w:t>
      </w:r>
    </w:p>
    <w:p w:rsidR="00417104" w:rsidRPr="00417104"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Pr>
          <w:rFonts w:ascii="Times New Roman" w:eastAsia="Times New Roman" w:hAnsi="Times New Roman" w:cs="Times New Roman"/>
          <w:b/>
          <w:bCs/>
          <w:kern w:val="1"/>
          <w:sz w:val="20"/>
          <w:szCs w:val="20"/>
          <w:lang w:eastAsia="ru-RU"/>
        </w:rPr>
        <w:t>муниципальной услуги</w:t>
      </w:r>
    </w:p>
    <w:p w:rsidR="00417104" w:rsidRPr="006333D7" w:rsidRDefault="00417104" w:rsidP="006333D7">
      <w:pPr>
        <w:widowControl w:val="0"/>
        <w:suppressAutoHyphens/>
        <w:autoSpaceDE w:val="0"/>
        <w:spacing w:after="0" w:line="240" w:lineRule="auto"/>
        <w:ind w:firstLine="709"/>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2.7. </w:t>
      </w:r>
      <w:r w:rsidRPr="00417104">
        <w:rPr>
          <w:rFonts w:ascii="Times New Roman" w:eastAsia="Times New Roman" w:hAnsi="Times New Roman" w:cs="Times New Roman"/>
          <w:kern w:val="1"/>
          <w:sz w:val="20"/>
          <w:szCs w:val="20"/>
          <w:lang w:eastAsia="ru-RU"/>
        </w:rPr>
        <w:t xml:space="preserve">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Уполномоченного органа https://bogorodsk-r11.gosweb.gosuslugi.ru, а также на Едином портале.</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006333D7">
        <w:rPr>
          <w:rFonts w:ascii="Times New Roman" w:eastAsia="Times New Roman" w:hAnsi="Times New Roman" w:cs="Times New Roman"/>
          <w:b/>
          <w:bCs/>
          <w:kern w:val="1"/>
          <w:sz w:val="20"/>
          <w:szCs w:val="20"/>
          <w:lang w:eastAsia="ru-RU"/>
        </w:rPr>
        <w:t>представления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2.8.</w:t>
      </w:r>
      <w:r w:rsidRPr="00417104">
        <w:rPr>
          <w:rFonts w:ascii="Times New Roman" w:eastAsia="Times New Roman" w:hAnsi="Times New Roman" w:cs="Times New Roman"/>
          <w:bCs/>
          <w:kern w:val="1"/>
          <w:sz w:val="20"/>
          <w:szCs w:val="20"/>
          <w:lang w:eastAsia="ru-RU"/>
        </w:rPr>
        <w:tab/>
        <w:t>Предоставление Услуги осуществляется на основании заполненного и подписанного Заявителем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417104">
        <w:rPr>
          <w:rFonts w:ascii="Times New Roman" w:eastAsia="Times New Roman" w:hAnsi="Times New Roman" w:cs="Times New Roman"/>
          <w:bCs/>
          <w:kern w:val="1"/>
          <w:sz w:val="20"/>
          <w:szCs w:val="20"/>
          <w:lang w:eastAsia="ru-RU"/>
        </w:rPr>
        <w:t>Справочно</w:t>
      </w:r>
      <w:proofErr w:type="spellEnd"/>
      <w:r w:rsidRPr="00417104">
        <w:rPr>
          <w:rFonts w:ascii="Times New Roman" w:eastAsia="Times New Roman" w:hAnsi="Times New Roman" w:cs="Times New Roman"/>
          <w:bCs/>
          <w:kern w:val="1"/>
          <w:sz w:val="20"/>
          <w:szCs w:val="20"/>
          <w:lang w:eastAsia="ru-RU"/>
        </w:rPr>
        <w:t xml:space="preserve"> форма данного заявления приведена в Приложении № 2 к настоящему Регламенту.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2.9.</w:t>
      </w:r>
      <w:r w:rsidRPr="00417104">
        <w:rPr>
          <w:rFonts w:ascii="Times New Roman" w:eastAsia="Times New Roman" w:hAnsi="Times New Roman" w:cs="Times New Roman"/>
          <w:bCs/>
          <w:kern w:val="1"/>
          <w:sz w:val="20"/>
          <w:szCs w:val="20"/>
          <w:lang w:eastAsia="ru-RU"/>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w:t>
      </w:r>
      <w:r w:rsidRPr="00417104">
        <w:rPr>
          <w:rFonts w:ascii="Times New Roman" w:eastAsia="Times New Roman" w:hAnsi="Times New Roman" w:cs="Times New Roman"/>
          <w:bCs/>
          <w:kern w:val="1"/>
          <w:sz w:val="20"/>
          <w:szCs w:val="20"/>
          <w:lang w:eastAsia="ru-RU"/>
        </w:rPr>
        <w:lastRenderedPageBreak/>
        <w:t>прилагает к заявлению соответствующее решение.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2.11. Заявление представляется в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документа на бумажном носителе посредством почтового отправления с описью вложения и уведомлением о вручении;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документа на бумажном носителе при личном обращении в Уполномоченный орган или многофункциональный центр;</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электронного документа с использованием портала ФИАС;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электронного документа с использованием ЕПГУ.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2.12.</w:t>
      </w:r>
      <w:r w:rsidRPr="00417104">
        <w:rPr>
          <w:rFonts w:ascii="Times New Roman" w:eastAsia="Times New Roman" w:hAnsi="Times New Roman" w:cs="Times New Roman"/>
          <w:bCs/>
          <w:kern w:val="1"/>
          <w:sz w:val="20"/>
          <w:szCs w:val="20"/>
          <w:lang w:eastAsia="ru-RU"/>
        </w:rPr>
        <w:tab/>
        <w:t>Заявление представляется в Уполномоченный орган или многофункциональный центр по месту нахождения объекта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Заявление в форме документа на бумажном носителе подписывается заявителем.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2.13.</w:t>
      </w:r>
      <w:r w:rsidRPr="00417104">
        <w:rPr>
          <w:rFonts w:ascii="Times New Roman" w:eastAsia="Times New Roman" w:hAnsi="Times New Roman" w:cs="Times New Roman"/>
          <w:bCs/>
          <w:kern w:val="1"/>
          <w:sz w:val="20"/>
          <w:szCs w:val="20"/>
          <w:lang w:eastAsia="ru-RU"/>
        </w:rPr>
        <w:tab/>
        <w:t>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2.14.</w:t>
      </w:r>
      <w:r w:rsidRPr="00417104">
        <w:rPr>
          <w:rFonts w:ascii="Times New Roman" w:eastAsia="Times New Roman" w:hAnsi="Times New Roman" w:cs="Times New Roman"/>
          <w:bCs/>
          <w:kern w:val="1"/>
          <w:sz w:val="20"/>
          <w:szCs w:val="20"/>
          <w:lang w:eastAsia="ru-RU"/>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417104">
        <w:rPr>
          <w:rFonts w:ascii="Times New Roman" w:eastAsia="Times New Roman" w:hAnsi="Times New Roman" w:cs="Times New Roman"/>
          <w:bCs/>
          <w:kern w:val="1"/>
          <w:sz w:val="20"/>
          <w:szCs w:val="20"/>
          <w:lang w:eastAsia="ru-RU"/>
        </w:rPr>
        <w:tab/>
        <w:t>заявления в электронной форме — подписанный простой электронной подписью.</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2.15. Предоставление Услуги осуществляется на основании следующих документов, определенных пунктом 34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а) правоустанавливающие и (или) </w:t>
      </w:r>
      <w:proofErr w:type="spellStart"/>
      <w:r w:rsidRPr="00417104">
        <w:rPr>
          <w:rFonts w:ascii="Times New Roman" w:eastAsia="Times New Roman" w:hAnsi="Times New Roman" w:cs="Times New Roman"/>
          <w:bCs/>
          <w:kern w:val="1"/>
          <w:sz w:val="20"/>
          <w:szCs w:val="20"/>
          <w:lang w:eastAsia="ru-RU"/>
        </w:rPr>
        <w:t>правоудостоверяющие</w:t>
      </w:r>
      <w:proofErr w:type="spellEnd"/>
      <w:r w:rsidRPr="00417104">
        <w:rPr>
          <w:rFonts w:ascii="Times New Roman" w:eastAsia="Times New Roman" w:hAnsi="Times New Roman" w:cs="Times New Roman"/>
          <w:bCs/>
          <w:kern w:val="1"/>
          <w:sz w:val="20"/>
          <w:szCs w:val="20"/>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17104">
        <w:rPr>
          <w:rFonts w:ascii="Times New Roman" w:eastAsia="Times New Roman" w:hAnsi="Times New Roman" w:cs="Times New Roman"/>
          <w:bCs/>
          <w:kern w:val="1"/>
          <w:sz w:val="20"/>
          <w:szCs w:val="20"/>
          <w:lang w:eastAsia="ru-RU"/>
        </w:rPr>
        <w:t>правоудостоверяющие</w:t>
      </w:r>
      <w:proofErr w:type="spellEnd"/>
      <w:r w:rsidRPr="00417104">
        <w:rPr>
          <w:rFonts w:ascii="Times New Roman" w:eastAsia="Times New Roman" w:hAnsi="Times New Roman" w:cs="Times New Roman"/>
          <w:bCs/>
          <w:kern w:val="1"/>
          <w:sz w:val="20"/>
          <w:szCs w:val="20"/>
          <w:lang w:eastAsia="ru-RU"/>
        </w:rPr>
        <w:t xml:space="preserve"> документы на земельный участок, на котором расположены указанное здание (строение), сооружение);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е) решение органа местного самоуправления о переводе жилого помещения в нежилое помещение или </w:t>
      </w:r>
      <w:r w:rsidRPr="00417104">
        <w:rPr>
          <w:rFonts w:ascii="Times New Roman" w:eastAsia="Times New Roman" w:hAnsi="Times New Roman" w:cs="Times New Roman"/>
          <w:bCs/>
          <w:kern w:val="1"/>
          <w:sz w:val="20"/>
          <w:szCs w:val="20"/>
          <w:lang w:eastAsia="ru-RU"/>
        </w:rPr>
        <w:lastRenderedPageBreak/>
        <w:t>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к)</w:t>
      </w:r>
      <w:r w:rsidRPr="00417104">
        <w:rPr>
          <w:rFonts w:ascii="Arial" w:eastAsia="Times New Roman" w:hAnsi="Arial" w:cs="Arial"/>
          <w:kern w:val="1"/>
          <w:sz w:val="20"/>
          <w:szCs w:val="20"/>
          <w:lang w:eastAsia="ru-RU"/>
        </w:rPr>
        <w:t xml:space="preserve"> </w:t>
      </w:r>
      <w:r w:rsidRPr="00417104">
        <w:rPr>
          <w:rFonts w:ascii="Times New Roman" w:eastAsia="Times New Roman" w:hAnsi="Times New Roman" w:cs="Times New Roman"/>
          <w:bCs/>
          <w:kern w:val="1"/>
          <w:sz w:val="20"/>
          <w:szCs w:val="20"/>
          <w:lang w:eastAsia="ru-RU"/>
        </w:rPr>
        <w:t>Документ, подтверждающий полномочия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Доверенность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Решение общего собрания собственников помещений в многоквартирном доме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Решение общего собрания членов садоводческого или огороднического некоммерческого товарищества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Контракт или договор подряда на выполнение кадастровых работ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2.16. Документы, получаемые должностным лицом Уполномоченного органа, ответственным за предоставление Услуги, с использованием межведомственного информационного взаимодействия: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Arial" w:eastAsia="Times New Roman" w:hAnsi="Arial" w:cs="Arial"/>
          <w:kern w:val="1"/>
          <w:sz w:val="20"/>
          <w:szCs w:val="20"/>
          <w:lang w:eastAsia="ru-RU"/>
        </w:rPr>
        <w:t xml:space="preserve"> </w:t>
      </w:r>
      <w:r w:rsidRPr="00417104">
        <w:rPr>
          <w:rFonts w:ascii="Times New Roman" w:eastAsia="Times New Roman" w:hAnsi="Times New Roman" w:cs="Times New Roman"/>
          <w:bCs/>
          <w:kern w:val="1"/>
          <w:sz w:val="20"/>
          <w:szCs w:val="20"/>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Arial" w:eastAsia="Times New Roman" w:hAnsi="Arial" w:cs="Arial"/>
          <w:kern w:val="1"/>
          <w:sz w:val="20"/>
          <w:szCs w:val="20"/>
          <w:lang w:eastAsia="ru-RU"/>
        </w:rPr>
        <w:t xml:space="preserve"> </w:t>
      </w:r>
      <w:r w:rsidRPr="00417104">
        <w:rPr>
          <w:rFonts w:ascii="Times New Roman" w:eastAsia="Times New Roman" w:hAnsi="Times New Roman" w:cs="Times New Roman"/>
          <w:bCs/>
          <w:kern w:val="1"/>
          <w:sz w:val="20"/>
          <w:szCs w:val="20"/>
          <w:lang w:eastAsia="ru-RU"/>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Arial" w:eastAsia="Times New Roman" w:hAnsi="Arial" w:cs="Arial"/>
          <w:kern w:val="1"/>
          <w:sz w:val="20"/>
          <w:szCs w:val="20"/>
          <w:lang w:eastAsia="ru-RU"/>
        </w:rPr>
        <w:t xml:space="preserve"> </w:t>
      </w:r>
      <w:r w:rsidRPr="00417104">
        <w:rPr>
          <w:rFonts w:ascii="Times New Roman" w:eastAsia="Times New Roman" w:hAnsi="Times New Roman" w:cs="Times New Roman"/>
          <w:bCs/>
          <w:kern w:val="1"/>
          <w:sz w:val="20"/>
          <w:szCs w:val="20"/>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2.17.</w:t>
      </w:r>
      <w:r w:rsidRPr="00417104">
        <w:rPr>
          <w:rFonts w:ascii="Times New Roman" w:eastAsia="Times New Roman" w:hAnsi="Times New Roman" w:cs="Times New Roman"/>
          <w:bCs/>
          <w:kern w:val="1"/>
          <w:sz w:val="20"/>
          <w:szCs w:val="20"/>
          <w:lang w:eastAsia="ru-RU"/>
        </w:rPr>
        <w:tab/>
        <w:t>Уполномоченные органы запрашивают документы, указанные в пункте 2.15 настоящего Регламента, в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2.18.</w:t>
      </w:r>
      <w:r w:rsidRPr="00417104">
        <w:rPr>
          <w:rFonts w:ascii="Times New Roman" w:eastAsia="Times New Roman" w:hAnsi="Times New Roman" w:cs="Times New Roman"/>
          <w:bCs/>
          <w:kern w:val="1"/>
          <w:sz w:val="20"/>
          <w:szCs w:val="20"/>
          <w:lang w:eastAsia="ru-RU"/>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2.19.</w:t>
      </w:r>
      <w:r w:rsidRPr="00417104">
        <w:rPr>
          <w:rFonts w:ascii="Times New Roman" w:eastAsia="Times New Roman" w:hAnsi="Times New Roman" w:cs="Times New Roman"/>
          <w:bCs/>
          <w:kern w:val="1"/>
          <w:sz w:val="20"/>
          <w:szCs w:val="20"/>
          <w:lang w:eastAsia="ru-RU"/>
        </w:rPr>
        <w:tab/>
        <w:t>При подаче заявления и прилагаемых к нему документов в Уполномоченный орган Заявитель предъявляет оригиналы документов для сверки.</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6333D7">
        <w:rPr>
          <w:rFonts w:ascii="Times New Roman" w:eastAsia="Times New Roman" w:hAnsi="Times New Roman" w:cs="Times New Roman"/>
          <w:bCs/>
          <w:kern w:val="1"/>
          <w:sz w:val="20"/>
          <w:szCs w:val="20"/>
          <w:lang w:eastAsia="ru-RU"/>
        </w:rPr>
        <w:t>го электронного взаимодействия.</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2.20.</w:t>
      </w:r>
      <w:r w:rsidRPr="00417104">
        <w:rPr>
          <w:rFonts w:ascii="Times New Roman" w:eastAsia="Times New Roman" w:hAnsi="Times New Roman" w:cs="Times New Roman"/>
          <w:bCs/>
          <w:kern w:val="1"/>
          <w:sz w:val="20"/>
          <w:szCs w:val="20"/>
          <w:lang w:eastAsia="ru-RU"/>
        </w:rPr>
        <w:tab/>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w:t>
      </w:r>
      <w:r w:rsidRPr="00417104">
        <w:rPr>
          <w:rFonts w:ascii="Times New Roman" w:eastAsia="Times New Roman" w:hAnsi="Times New Roman" w:cs="Times New Roman"/>
          <w:bCs/>
          <w:kern w:val="1"/>
          <w:sz w:val="20"/>
          <w:szCs w:val="20"/>
          <w:lang w:eastAsia="ru-RU"/>
        </w:rPr>
        <w:lastRenderedPageBreak/>
        <w:t>бюджетным учреждением В порядке межведомственного информационного взаимодействия по запросу Уполномоченного органа.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2.21.</w:t>
      </w:r>
      <w:r w:rsidRPr="00417104">
        <w:rPr>
          <w:rFonts w:ascii="Times New Roman" w:eastAsia="Times New Roman" w:hAnsi="Times New Roman" w:cs="Times New Roman"/>
          <w:bCs/>
          <w:kern w:val="1"/>
          <w:sz w:val="20"/>
          <w:szCs w:val="20"/>
          <w:lang w:eastAsia="ru-RU"/>
        </w:rPr>
        <w:tab/>
        <w:t>При предоставлении Услуги запрещается требовать от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333D7">
        <w:rPr>
          <w:rFonts w:ascii="Times New Roman" w:eastAsia="Times New Roman" w:hAnsi="Times New Roman" w:cs="Times New Roman"/>
          <w:bCs/>
          <w:kern w:val="1"/>
          <w:sz w:val="20"/>
          <w:szCs w:val="20"/>
          <w:lang w:eastAsia="ru-RU"/>
        </w:rPr>
        <w:t>овленных федеральными законами.</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Также основаниями для отказа в приеме к рассмотрению документов, необходимых для предоставления муниципальной услуги, являются: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документы поданы в орган, неуполномоченный на предоставление услуги; представление неполного </w:t>
      </w:r>
      <w:r w:rsidRPr="00417104">
        <w:rPr>
          <w:rFonts w:ascii="Times New Roman" w:eastAsia="Times New Roman" w:hAnsi="Times New Roman" w:cs="Times New Roman"/>
          <w:bCs/>
          <w:kern w:val="1"/>
          <w:sz w:val="20"/>
          <w:szCs w:val="20"/>
          <w:lang w:eastAsia="ru-RU"/>
        </w:rPr>
        <w:lastRenderedPageBreak/>
        <w:t xml:space="preserve">комплекта документов;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неполное заполнение полей в форме запроса, в том числе в интерактивной форме на ЕПГУ;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наличие противоречивых сведений в запросе и приложенных к нему документах.</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Рекомендуемая форма решения об отказе в приеме документов, необходимых для предоставления услуги, приведена в Приложен</w:t>
      </w:r>
      <w:r w:rsidR="006333D7">
        <w:rPr>
          <w:rFonts w:ascii="Times New Roman" w:eastAsia="Times New Roman" w:hAnsi="Times New Roman" w:cs="Times New Roman"/>
          <w:bCs/>
          <w:kern w:val="1"/>
          <w:sz w:val="20"/>
          <w:szCs w:val="20"/>
          <w:lang w:eastAsia="ru-RU"/>
        </w:rPr>
        <w:t>ии № З к настоящему Регламенту.</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Исчерпывающий перечень оснований для приостановления или отказа в предоставлении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2.23. Оснований</w:t>
      </w:r>
      <w:r w:rsidRPr="00417104">
        <w:rPr>
          <w:rFonts w:ascii="Times New Roman" w:eastAsia="Times New Roman" w:hAnsi="Times New Roman" w:cs="Times New Roman"/>
          <w:bCs/>
          <w:kern w:val="1"/>
          <w:sz w:val="20"/>
          <w:szCs w:val="20"/>
          <w:lang w:eastAsia="ru-RU"/>
        </w:rPr>
        <w:tab/>
        <w:t>для</w:t>
      </w:r>
      <w:r w:rsidRPr="00417104">
        <w:rPr>
          <w:rFonts w:ascii="Times New Roman" w:eastAsia="Times New Roman" w:hAnsi="Times New Roman" w:cs="Times New Roman"/>
          <w:bCs/>
          <w:kern w:val="1"/>
          <w:sz w:val="20"/>
          <w:szCs w:val="20"/>
          <w:lang w:eastAsia="ru-RU"/>
        </w:rPr>
        <w:tab/>
        <w:t>приостановления</w:t>
      </w:r>
      <w:r w:rsidRPr="00417104">
        <w:rPr>
          <w:rFonts w:ascii="Times New Roman" w:eastAsia="Times New Roman" w:hAnsi="Times New Roman" w:cs="Times New Roman"/>
          <w:bCs/>
          <w:kern w:val="1"/>
          <w:sz w:val="20"/>
          <w:szCs w:val="20"/>
          <w:lang w:eastAsia="ru-RU"/>
        </w:rPr>
        <w:tab/>
        <w:t>предоставления законодательством Российской Федерации не предусмотрено.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Основаниями для отказа в предоставлении Услуги являются случаи, поименованные в пункте 40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 заявлением обратилось лицо, не указанное в пункте 1.2 настоящего Регламента;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2.24. Перечень оснований для отказа в предоставлении Услуги, определенный пунктом 2.23 настоящего Регл</w:t>
      </w:r>
      <w:r w:rsidR="006333D7">
        <w:rPr>
          <w:rFonts w:ascii="Times New Roman" w:eastAsia="Times New Roman" w:hAnsi="Times New Roman" w:cs="Times New Roman"/>
          <w:bCs/>
          <w:kern w:val="1"/>
          <w:sz w:val="20"/>
          <w:szCs w:val="20"/>
          <w:lang w:eastAsia="ru-RU"/>
        </w:rPr>
        <w:t>амента, является исчерпывающим.</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6333D7">
        <w:rPr>
          <w:rFonts w:ascii="Times New Roman" w:eastAsia="Times New Roman" w:hAnsi="Times New Roman" w:cs="Times New Roman"/>
          <w:b/>
          <w:bCs/>
          <w:kern w:val="1"/>
          <w:sz w:val="20"/>
          <w:szCs w:val="20"/>
          <w:lang w:eastAsia="ru-RU"/>
        </w:rPr>
        <w:t>оставлении муниципальной услуги</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2.25. Услуги, необходимые и обязательные для пред</w:t>
      </w:r>
      <w:r w:rsidR="006333D7">
        <w:rPr>
          <w:rFonts w:ascii="Times New Roman" w:eastAsia="Times New Roman" w:hAnsi="Times New Roman" w:cs="Times New Roman"/>
          <w:bCs/>
          <w:kern w:val="1"/>
          <w:sz w:val="20"/>
          <w:szCs w:val="20"/>
          <w:lang w:eastAsia="ru-RU"/>
        </w:rPr>
        <w:t>оставления Услуги, отсутствуют.</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размер и основания взимания государственной пошлины или иной оплаты, взимаемой за пред</w:t>
      </w:r>
      <w:r w:rsidR="006333D7">
        <w:rPr>
          <w:rFonts w:ascii="Times New Roman" w:eastAsia="Times New Roman" w:hAnsi="Times New Roman" w:cs="Times New Roman"/>
          <w:b/>
          <w:bCs/>
          <w:kern w:val="1"/>
          <w:sz w:val="20"/>
          <w:szCs w:val="20"/>
          <w:lang w:eastAsia="ru-RU"/>
        </w:rPr>
        <w:t>оставление муниципальной услуги</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2.26. Предоставление У</w:t>
      </w:r>
      <w:r w:rsidR="006333D7">
        <w:rPr>
          <w:rFonts w:ascii="Times New Roman" w:eastAsia="Times New Roman" w:hAnsi="Times New Roman" w:cs="Times New Roman"/>
          <w:bCs/>
          <w:kern w:val="1"/>
          <w:sz w:val="20"/>
          <w:szCs w:val="20"/>
          <w:lang w:eastAsia="ru-RU"/>
        </w:rPr>
        <w:t>слуги осуществляется бесплатно.</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6333D7">
        <w:rPr>
          <w:rFonts w:ascii="Times New Roman" w:eastAsia="Times New Roman" w:hAnsi="Times New Roman" w:cs="Times New Roman"/>
          <w:b/>
          <w:bCs/>
          <w:kern w:val="1"/>
          <w:sz w:val="20"/>
          <w:szCs w:val="20"/>
          <w:lang w:eastAsia="ru-RU"/>
        </w:rPr>
        <w:t>ике расчета размера такой платы</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2.27. Услуги, необходимые и обязательные для пред</w:t>
      </w:r>
      <w:r w:rsidR="006333D7">
        <w:rPr>
          <w:rFonts w:ascii="Times New Roman" w:eastAsia="Times New Roman" w:hAnsi="Times New Roman" w:cs="Times New Roman"/>
          <w:bCs/>
          <w:kern w:val="1"/>
          <w:sz w:val="20"/>
          <w:szCs w:val="20"/>
          <w:lang w:eastAsia="ru-RU"/>
        </w:rPr>
        <w:t>оставления Услуги, отсутствуют.</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w:t>
      </w:r>
      <w:r w:rsidR="006333D7">
        <w:rPr>
          <w:rFonts w:ascii="Times New Roman" w:eastAsia="Times New Roman" w:hAnsi="Times New Roman" w:cs="Times New Roman"/>
          <w:b/>
          <w:bCs/>
          <w:kern w:val="1"/>
          <w:sz w:val="20"/>
          <w:szCs w:val="20"/>
          <w:lang w:eastAsia="ru-RU"/>
        </w:rPr>
        <w:t>оставления муниципальной услуги</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 xml:space="preserve">Срок и порядок регистрации запроса заявителя о предоставлении муниципальной услуги, </w:t>
      </w:r>
      <w:r w:rsidR="006333D7">
        <w:rPr>
          <w:rFonts w:ascii="Times New Roman" w:eastAsia="Times New Roman" w:hAnsi="Times New Roman" w:cs="Times New Roman"/>
          <w:b/>
          <w:bCs/>
          <w:kern w:val="1"/>
          <w:sz w:val="20"/>
          <w:szCs w:val="20"/>
          <w:lang w:eastAsia="ru-RU"/>
        </w:rPr>
        <w:t>в том числе в электронной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w:t>
      </w:r>
      <w:r w:rsidR="006333D7">
        <w:rPr>
          <w:rFonts w:ascii="Times New Roman" w:eastAsia="Times New Roman" w:hAnsi="Times New Roman" w:cs="Times New Roman"/>
          <w:bCs/>
          <w:kern w:val="1"/>
          <w:sz w:val="20"/>
          <w:szCs w:val="20"/>
          <w:lang w:eastAsia="ru-RU"/>
        </w:rPr>
        <w:t>авления государственных услуг».</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lastRenderedPageBreak/>
        <w:t>Требования к помещениям, в которых предо</w:t>
      </w:r>
      <w:r w:rsidR="006333D7">
        <w:rPr>
          <w:rFonts w:ascii="Times New Roman" w:eastAsia="Times New Roman" w:hAnsi="Times New Roman" w:cs="Times New Roman"/>
          <w:b/>
          <w:bCs/>
          <w:kern w:val="1"/>
          <w:sz w:val="20"/>
          <w:szCs w:val="20"/>
          <w:lang w:eastAsia="ru-RU"/>
        </w:rPr>
        <w:t>ставляется муниципальная услуга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2.30. Местоположение административных зданий (строений), в которых осуществляется прием заявлений и документов, необходимых для предоставления муниципальной услуги, а также выдача результатов ее предоставления, должно обеспечивать удобство для заявителей с точки зрения пешеходной доступности от остановок общественного транспорта.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Для парковки специальных автотранспортных средств заявителей-инвалидов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и II групп инвалидности,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целях обеспечения беспрепятственного доступа заявителей-инвалидов, в том числе передвигающихся на инвалидных колясках, в соответствии с законодательством Российской Федерации о социальной защите инвалидов входы в здание (строение)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Центральный вход в здание (строение) должен быть оборудован информационной табличкой (вывеской), содержащей следующую информацию:</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наименование;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местонахождение и юридический адрес;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режим работы;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график приема заявителей;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номера телефонов для справок.</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также должны быть оснащены: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противопожарной системой и средствами пожаротушения;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системой оповещения о возникновении чрезвычайной ситуации;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средствами оказания первой медицинской помощи;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туалетными комнатами для посетителей.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 стендом.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цветом и (или) полужирным шрифтом.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Места для заполнения заявлений оборудуются стульями, столами (стойками), бланками заявлений, письменными принадлежностями, емкостями для мусора.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Места приема заявителей оборудуются информационными табличками (вывесками) с указанием: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номера кабинета и наименования отдела;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фамилии, имени и отчества (последнее – при наличии), должности лица, ответственного за прием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графика приема заявителей.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Рабочее место каждого лица, ответственного за прием заявлений и документов, должно быть оборудовано персональным компьютером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 возможностью доступа к необходимым информационным базам данных, печатающим устройством (принтером) и копирующим устройством.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Лицо, ответственное за прием заявлений и документов, должно иметь настольную табличку с указанием фамилии, имени, отчества (последнее – при наличии) и должности.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предоставлении муниципальной услуги заявителям-инвалидам обеспечиваются: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возможность беспрепятственного доступа к объекту (зданию (строению), помещению), в котором предоставляется муниципальная услуга;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возможность самостоятельного передвижения по территории, на которой расположены здания (строения)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 использованием кресла-коляски;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сопровождение заявителей-инвалидов, имеющих стойкие расстройства функций зрения и самостоятельного передвижения;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надлежащее размещение оборудования и носителей информации, необходимых для обеспечения беспрепятственного доступа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заявителей-инвалидов к зданию (строению) и помещению, в которых предоставляется муниципальная услуга, и к муниципальной услуге с учетом ограничений их жизнедеятельности;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дублирование необходимой для заявителей-инвалидов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допуск </w:t>
      </w:r>
      <w:proofErr w:type="spellStart"/>
      <w:r w:rsidRPr="00417104">
        <w:rPr>
          <w:rFonts w:ascii="Times New Roman" w:eastAsia="Times New Roman" w:hAnsi="Times New Roman" w:cs="Times New Roman"/>
          <w:bCs/>
          <w:kern w:val="1"/>
          <w:sz w:val="20"/>
          <w:szCs w:val="20"/>
          <w:lang w:eastAsia="ru-RU"/>
        </w:rPr>
        <w:t>сурдо</w:t>
      </w:r>
      <w:proofErr w:type="spellEnd"/>
      <w:r w:rsidRPr="00417104">
        <w:rPr>
          <w:rFonts w:ascii="Times New Roman" w:eastAsia="Times New Roman" w:hAnsi="Times New Roman" w:cs="Times New Roman"/>
          <w:bCs/>
          <w:kern w:val="1"/>
          <w:sz w:val="20"/>
          <w:szCs w:val="20"/>
          <w:lang w:eastAsia="ru-RU"/>
        </w:rPr>
        <w:t>-переводчика и тифлосурдопереводчика;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допуск в объекты (здание (строение), помещение), в которых предоставляется муниципальная услуга собаки-проводника при наличии документа, подтверждающего ее специальное обучение;</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оказание заявителям-инвалидам помощи в преодолении барьеров, мешающих получению ими муниципальной услуги наравне с другими заявител</w:t>
      </w:r>
      <w:r w:rsidR="006333D7">
        <w:rPr>
          <w:rFonts w:ascii="Times New Roman" w:eastAsia="Times New Roman" w:hAnsi="Times New Roman" w:cs="Times New Roman"/>
          <w:bCs/>
          <w:kern w:val="1"/>
          <w:sz w:val="20"/>
          <w:szCs w:val="20"/>
          <w:lang w:eastAsia="ru-RU"/>
        </w:rPr>
        <w:t>ями.</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 xml:space="preserve">Показатели доступности </w:t>
      </w:r>
      <w:r w:rsidR="006333D7">
        <w:rPr>
          <w:rFonts w:ascii="Times New Roman" w:eastAsia="Times New Roman" w:hAnsi="Times New Roman" w:cs="Times New Roman"/>
          <w:b/>
          <w:bCs/>
          <w:kern w:val="1"/>
          <w:sz w:val="20"/>
          <w:szCs w:val="20"/>
          <w:lang w:eastAsia="ru-RU"/>
        </w:rPr>
        <w:t>и качества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возможность получения заявителем уведомлений о предоставлении Услуги с помощью ЕПГУ;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2.32. Основными показателями качества предоставления Услуги являются: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своевременность предоставления Услуги в соответствии со стандартом ее предоставления, определенным настоящим Регламентом;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минимально</w:t>
      </w:r>
      <w:r w:rsidRPr="00417104">
        <w:rPr>
          <w:rFonts w:ascii="Times New Roman" w:eastAsia="Times New Roman" w:hAnsi="Times New Roman" w:cs="Times New Roman"/>
          <w:bCs/>
          <w:kern w:val="1"/>
          <w:sz w:val="20"/>
          <w:szCs w:val="20"/>
          <w:lang w:eastAsia="ru-RU"/>
        </w:rPr>
        <w:tab/>
        <w:t>возможное</w:t>
      </w:r>
      <w:r w:rsidRPr="00417104">
        <w:rPr>
          <w:rFonts w:ascii="Times New Roman" w:eastAsia="Times New Roman" w:hAnsi="Times New Roman" w:cs="Times New Roman"/>
          <w:bCs/>
          <w:kern w:val="1"/>
          <w:sz w:val="20"/>
          <w:szCs w:val="20"/>
          <w:lang w:eastAsia="ru-RU"/>
        </w:rPr>
        <w:tab/>
        <w:t>количество</w:t>
      </w:r>
      <w:r w:rsidRPr="00417104">
        <w:rPr>
          <w:rFonts w:ascii="Times New Roman" w:eastAsia="Times New Roman" w:hAnsi="Times New Roman" w:cs="Times New Roman"/>
          <w:bCs/>
          <w:kern w:val="1"/>
          <w:sz w:val="20"/>
          <w:szCs w:val="20"/>
          <w:lang w:eastAsia="ru-RU"/>
        </w:rPr>
        <w:tab/>
        <w:t>взаимодействий гражданина с должностными лицами, участвующими в предоставлении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отсутствие обоснованных жалоб на действия (бездействие) сотрудников и их некорректное (невнимательное) отношение к Заявителям;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отсутствие нарушений установленных сроков в процессе предоставления Услуги;</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6333D7">
        <w:rPr>
          <w:rFonts w:ascii="Times New Roman" w:eastAsia="Times New Roman" w:hAnsi="Times New Roman" w:cs="Times New Roman"/>
          <w:bCs/>
          <w:kern w:val="1"/>
          <w:sz w:val="20"/>
          <w:szCs w:val="20"/>
          <w:lang w:eastAsia="ru-RU"/>
        </w:rPr>
        <w:t>ворении) требований Заявителей.</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6333D7">
        <w:rPr>
          <w:rFonts w:ascii="Times New Roman" w:eastAsia="Times New Roman" w:hAnsi="Times New Roman" w:cs="Times New Roman"/>
          <w:b/>
          <w:bCs/>
          <w:kern w:val="1"/>
          <w:sz w:val="20"/>
          <w:szCs w:val="20"/>
          <w:lang w:eastAsia="ru-RU"/>
        </w:rPr>
        <w:t>ьной услуги в электронной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2.35. Электронные документы представляются в следующих форматах: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а) </w:t>
      </w:r>
      <w:proofErr w:type="spellStart"/>
      <w:r w:rsidRPr="00417104">
        <w:rPr>
          <w:rFonts w:ascii="Times New Roman" w:eastAsia="Times New Roman" w:hAnsi="Times New Roman" w:cs="Times New Roman"/>
          <w:bCs/>
          <w:kern w:val="1"/>
          <w:sz w:val="20"/>
          <w:szCs w:val="20"/>
          <w:lang w:eastAsia="ru-RU"/>
        </w:rPr>
        <w:t>xml</w:t>
      </w:r>
      <w:proofErr w:type="spellEnd"/>
      <w:r w:rsidRPr="00417104">
        <w:rPr>
          <w:rFonts w:ascii="Times New Roman" w:eastAsia="Times New Roman" w:hAnsi="Times New Roman" w:cs="Times New Roman"/>
          <w:bCs/>
          <w:kern w:val="1"/>
          <w:sz w:val="20"/>
          <w:szCs w:val="20"/>
          <w:lang w:eastAsia="ru-RU"/>
        </w:rPr>
        <w:t xml:space="preserve"> - для формализованных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б) </w:t>
      </w:r>
      <w:proofErr w:type="spellStart"/>
      <w:r w:rsidRPr="00417104">
        <w:rPr>
          <w:rFonts w:ascii="Times New Roman" w:eastAsia="Times New Roman" w:hAnsi="Times New Roman" w:cs="Times New Roman"/>
          <w:bCs/>
          <w:kern w:val="1"/>
          <w:sz w:val="20"/>
          <w:szCs w:val="20"/>
          <w:lang w:eastAsia="ru-RU"/>
        </w:rPr>
        <w:t>doc</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docx</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odt</w:t>
      </w:r>
      <w:proofErr w:type="spellEnd"/>
      <w:r w:rsidRPr="00417104">
        <w:rPr>
          <w:rFonts w:ascii="Times New Roman" w:eastAsia="Times New Roman" w:hAnsi="Times New Roman" w:cs="Times New Roman"/>
          <w:bCs/>
          <w:kern w:val="1"/>
          <w:sz w:val="20"/>
          <w:szCs w:val="20"/>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в) </w:t>
      </w:r>
      <w:proofErr w:type="spellStart"/>
      <w:r w:rsidRPr="00417104">
        <w:rPr>
          <w:rFonts w:ascii="Times New Roman" w:eastAsia="Times New Roman" w:hAnsi="Times New Roman" w:cs="Times New Roman"/>
          <w:bCs/>
          <w:kern w:val="1"/>
          <w:sz w:val="20"/>
          <w:szCs w:val="20"/>
          <w:lang w:eastAsia="ru-RU"/>
        </w:rPr>
        <w:t>xls</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xlsx</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ods</w:t>
      </w:r>
      <w:proofErr w:type="spellEnd"/>
      <w:r w:rsidRPr="00417104">
        <w:rPr>
          <w:rFonts w:ascii="Times New Roman" w:eastAsia="Times New Roman" w:hAnsi="Times New Roman" w:cs="Times New Roman"/>
          <w:bCs/>
          <w:kern w:val="1"/>
          <w:sz w:val="20"/>
          <w:szCs w:val="20"/>
          <w:lang w:eastAsia="ru-RU"/>
        </w:rPr>
        <w:t xml:space="preserve"> - для документов, содержащих расчеты;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г) </w:t>
      </w:r>
      <w:proofErr w:type="spellStart"/>
      <w:r w:rsidRPr="00417104">
        <w:rPr>
          <w:rFonts w:ascii="Times New Roman" w:eastAsia="Times New Roman" w:hAnsi="Times New Roman" w:cs="Times New Roman"/>
          <w:bCs/>
          <w:kern w:val="1"/>
          <w:sz w:val="20"/>
          <w:szCs w:val="20"/>
          <w:lang w:eastAsia="ru-RU"/>
        </w:rPr>
        <w:t>pdf</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jpg</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jpeg</w:t>
      </w:r>
      <w:proofErr w:type="spellEnd"/>
      <w:r w:rsidRPr="00417104">
        <w:rPr>
          <w:rFonts w:ascii="Times New Roman" w:eastAsia="Times New Roman" w:hAnsi="Times New Roman" w:cs="Times New Roman"/>
          <w:bCs/>
          <w:kern w:val="1"/>
          <w:sz w:val="20"/>
          <w:szCs w:val="2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7104">
        <w:rPr>
          <w:rFonts w:ascii="Times New Roman" w:eastAsia="Times New Roman" w:hAnsi="Times New Roman" w:cs="Times New Roman"/>
          <w:bCs/>
          <w:kern w:val="1"/>
          <w:sz w:val="20"/>
          <w:szCs w:val="20"/>
          <w:lang w:eastAsia="ru-RU"/>
        </w:rPr>
        <w:t>dpi</w:t>
      </w:r>
      <w:proofErr w:type="spellEnd"/>
      <w:r w:rsidRPr="00417104">
        <w:rPr>
          <w:rFonts w:ascii="Times New Roman" w:eastAsia="Times New Roman" w:hAnsi="Times New Roman" w:cs="Times New Roman"/>
          <w:bCs/>
          <w:kern w:val="1"/>
          <w:sz w:val="20"/>
          <w:szCs w:val="20"/>
          <w:lang w:eastAsia="ru-RU"/>
        </w:rPr>
        <w:t xml:space="preserve"> (масштаб 1: 1) с использованием следующих режимов: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«черно-белый» (при отсутствии в документе графических изображений и (или) цветного текста);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«оттенки серого» (при наличии в документе графических изображений, отличных от цветного графического изображения);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«цветной» или «режим полной цветопередачи» (при наличии в документе цветных графических изображений либо цветного текста);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 сохранением всех аутентичных признаков подлинности, а именно: графической подписи лица, печати, углового штампа бланка;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Электронные документы должны обеспечивать: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возможность идентифицировать документ и количество листов в документе;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Документы, подлежащие представлению в форматах </w:t>
      </w:r>
      <w:proofErr w:type="spellStart"/>
      <w:r w:rsidRPr="00417104">
        <w:rPr>
          <w:rFonts w:ascii="Times New Roman" w:eastAsia="Times New Roman" w:hAnsi="Times New Roman" w:cs="Times New Roman"/>
          <w:bCs/>
          <w:kern w:val="1"/>
          <w:sz w:val="20"/>
          <w:szCs w:val="20"/>
          <w:lang w:eastAsia="ru-RU"/>
        </w:rPr>
        <w:t>xls</w:t>
      </w:r>
      <w:proofErr w:type="spellEnd"/>
      <w:r w:rsidRPr="00417104">
        <w:rPr>
          <w:rFonts w:ascii="Times New Roman" w:eastAsia="Times New Roman" w:hAnsi="Times New Roman" w:cs="Times New Roman"/>
          <w:bCs/>
          <w:kern w:val="1"/>
          <w:sz w:val="20"/>
          <w:szCs w:val="20"/>
          <w:lang w:eastAsia="ru-RU"/>
        </w:rPr>
        <w:t xml:space="preserve">, </w:t>
      </w:r>
      <w:proofErr w:type="spellStart"/>
      <w:r w:rsidRPr="00417104">
        <w:rPr>
          <w:rFonts w:ascii="Times New Roman" w:eastAsia="Times New Roman" w:hAnsi="Times New Roman" w:cs="Times New Roman"/>
          <w:bCs/>
          <w:kern w:val="1"/>
          <w:sz w:val="20"/>
          <w:szCs w:val="20"/>
          <w:lang w:eastAsia="ru-RU"/>
        </w:rPr>
        <w:t>xlsx</w:t>
      </w:r>
      <w:proofErr w:type="spellEnd"/>
      <w:r w:rsidRPr="00417104">
        <w:rPr>
          <w:rFonts w:ascii="Times New Roman" w:eastAsia="Times New Roman" w:hAnsi="Times New Roman" w:cs="Times New Roman"/>
          <w:bCs/>
          <w:kern w:val="1"/>
          <w:sz w:val="20"/>
          <w:szCs w:val="20"/>
          <w:lang w:eastAsia="ru-RU"/>
        </w:rPr>
        <w:t xml:space="preserve"> или </w:t>
      </w:r>
      <w:proofErr w:type="spellStart"/>
      <w:r w:rsidRPr="00417104">
        <w:rPr>
          <w:rFonts w:ascii="Times New Roman" w:eastAsia="Times New Roman" w:hAnsi="Times New Roman" w:cs="Times New Roman"/>
          <w:bCs/>
          <w:kern w:val="1"/>
          <w:sz w:val="20"/>
          <w:szCs w:val="20"/>
          <w:lang w:eastAsia="ru-RU"/>
        </w:rPr>
        <w:t>ods</w:t>
      </w:r>
      <w:proofErr w:type="spellEnd"/>
      <w:r w:rsidRPr="00417104">
        <w:rPr>
          <w:rFonts w:ascii="Times New Roman" w:eastAsia="Times New Roman" w:hAnsi="Times New Roman" w:cs="Times New Roman"/>
          <w:bCs/>
          <w:kern w:val="1"/>
          <w:sz w:val="20"/>
          <w:szCs w:val="20"/>
          <w:lang w:eastAsia="ru-RU"/>
        </w:rPr>
        <w:t xml:space="preserve">, формируются в виде отдельного </w:t>
      </w:r>
      <w:r w:rsidRPr="00417104">
        <w:rPr>
          <w:rFonts w:ascii="Times New Roman" w:eastAsia="Times New Roman" w:hAnsi="Times New Roman" w:cs="Times New Roman"/>
          <w:bCs/>
          <w:kern w:val="1"/>
          <w:sz w:val="20"/>
          <w:szCs w:val="20"/>
          <w:lang w:eastAsia="ru-RU"/>
        </w:rPr>
        <w:lastRenderedPageBreak/>
        <w:t>электронного документа.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2.35.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417104" w:rsidRPr="00417104" w:rsidRDefault="00417104" w:rsidP="00417104">
      <w:pPr>
        <w:widowControl w:val="0"/>
        <w:suppressAutoHyphens/>
        <w:autoSpaceDE w:val="0"/>
        <w:spacing w:after="0" w:line="200" w:lineRule="atLeast"/>
        <w:ind w:firstLine="567"/>
        <w:jc w:val="both"/>
        <w:rPr>
          <w:rFonts w:ascii="Times New Roman" w:eastAsia="Times New Roman" w:hAnsi="Times New Roman" w:cs="Times New Roman"/>
          <w:kern w:val="1"/>
          <w:sz w:val="20"/>
          <w:szCs w:val="20"/>
          <w:lang w:eastAsia="ru-RU"/>
        </w:rPr>
      </w:pPr>
      <w:r w:rsidRPr="00417104">
        <w:rPr>
          <w:rFonts w:ascii="Times New Roman" w:eastAsia="Times New Roman" w:hAnsi="Times New Roman" w:cs="Times New Roman"/>
          <w:bCs/>
          <w:kern w:val="1"/>
          <w:sz w:val="20"/>
          <w:szCs w:val="20"/>
          <w:lang w:eastAsia="ru-RU"/>
        </w:rPr>
        <w:t xml:space="preserve">2.36.  </w:t>
      </w:r>
      <w:r w:rsidRPr="00417104">
        <w:rPr>
          <w:rFonts w:ascii="Times New Roman" w:eastAsia="Times New Roman" w:hAnsi="Times New Roman" w:cs="Times New Roman"/>
          <w:kern w:val="1"/>
          <w:sz w:val="20"/>
          <w:szCs w:val="20"/>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2.37. Муниципальная услуга не оказывается в уп</w:t>
      </w:r>
      <w:r w:rsidR="006333D7">
        <w:rPr>
          <w:rFonts w:ascii="Times New Roman" w:eastAsia="Times New Roman" w:hAnsi="Times New Roman" w:cs="Times New Roman"/>
          <w:bCs/>
          <w:kern w:val="1"/>
          <w:sz w:val="20"/>
          <w:szCs w:val="20"/>
          <w:lang w:eastAsia="ru-RU"/>
        </w:rPr>
        <w:t>реждающем (проактивном) режиме.</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val="en-US" w:eastAsia="ru-RU"/>
        </w:rPr>
        <w:t>III</w:t>
      </w:r>
      <w:r w:rsidRPr="00417104">
        <w:rPr>
          <w:rFonts w:ascii="Times New Roman" w:eastAsia="Times New Roman" w:hAnsi="Times New Roman" w:cs="Times New Roman"/>
          <w:b/>
          <w:bCs/>
          <w:kern w:val="1"/>
          <w:sz w:val="20"/>
          <w:szCs w:val="2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sidR="006333D7">
        <w:rPr>
          <w:rFonts w:ascii="Times New Roman" w:eastAsia="Times New Roman" w:hAnsi="Times New Roman" w:cs="Times New Roman"/>
          <w:b/>
          <w:bCs/>
          <w:kern w:val="1"/>
          <w:sz w:val="20"/>
          <w:szCs w:val="20"/>
          <w:lang w:eastAsia="ru-RU"/>
        </w:rPr>
        <w:t>ых процедур в электронной форме</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Исчерпывающий перечень административных процедур</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 Предоставление Услуги включает в себя следующие административные процедуры: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установление личности Заявителя (представителя Заявителя);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регистрация заявления;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проверка комплектности документов, необходимых для предоставления Услуги;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получение сведений посредством единой системы межведомственного электронного взаимодействия (далее — СМЭВ);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рассмотрение документов, необходимых для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 принятие решения по результатам оказания Услуги; </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внесение результата оказания Услуги в государственный адресный реестр, ведение которого осуществляется в электронном виде; выд</w:t>
      </w:r>
      <w:r w:rsidR="006333D7">
        <w:rPr>
          <w:rFonts w:ascii="Times New Roman" w:eastAsia="Times New Roman" w:hAnsi="Times New Roman" w:cs="Times New Roman"/>
          <w:bCs/>
          <w:kern w:val="1"/>
          <w:sz w:val="20"/>
          <w:szCs w:val="20"/>
          <w:lang w:eastAsia="ru-RU"/>
        </w:rPr>
        <w:t>ача результата оказания Услуги.</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Перечень административных процедур (действий) при предоставлении муниципальной услуги услуг в электронной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3.2. При предоставлении Услуги в электронной форме заявителю обеспечивается возможность: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получения информации о порядке и сроках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приема и регистрации Уполномоченным органом заявления и прилагаемых документов;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получения Заявителем (представителем Заявителя) результата предоставления Услуги в форме электронного документа;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получения сведений о ходе рассмотрения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осуществления оценки качества предоставления Услуги;</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w:t>
      </w:r>
      <w:r w:rsidR="006333D7">
        <w:rPr>
          <w:rFonts w:ascii="Times New Roman" w:eastAsia="Times New Roman" w:hAnsi="Times New Roman" w:cs="Times New Roman"/>
          <w:bCs/>
          <w:kern w:val="1"/>
          <w:sz w:val="20"/>
          <w:szCs w:val="20"/>
          <w:lang w:eastAsia="ru-RU"/>
        </w:rPr>
        <w:t xml:space="preserve"> либо муниципального служащего.</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осуществления административных процедур (действий) в электронной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формировании заявления Заявителю обеспечивается: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 возможность вернуться на любой из этапов заполнения электронной формы заявления без потери ранее введенной информации;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3.5. Заявителю в качестве результата предоставления Услуги обеспечивается возможность получения документа: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 виде бумажного документа, подтверждающего содержание электронного документа, который Заявитель получает при личном обращении.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3.6.</w:t>
      </w:r>
      <w:r w:rsidRPr="00417104">
        <w:rPr>
          <w:rFonts w:ascii="Times New Roman" w:eastAsia="Times New Roman" w:hAnsi="Times New Roman" w:cs="Times New Roman"/>
          <w:bCs/>
          <w:kern w:val="1"/>
          <w:sz w:val="20"/>
          <w:szCs w:val="20"/>
          <w:lang w:eastAsia="ru-RU"/>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3.7.</w:t>
      </w:r>
      <w:r w:rsidRPr="00417104">
        <w:rPr>
          <w:rFonts w:ascii="Times New Roman" w:eastAsia="Times New Roman" w:hAnsi="Times New Roman" w:cs="Times New Roman"/>
          <w:bCs/>
          <w:kern w:val="1"/>
          <w:sz w:val="20"/>
          <w:szCs w:val="20"/>
          <w:lang w:eastAsia="ru-RU"/>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6333D7">
        <w:rPr>
          <w:rFonts w:ascii="Times New Roman" w:eastAsia="Times New Roman" w:hAnsi="Times New Roman" w:cs="Times New Roman"/>
          <w:bCs/>
          <w:kern w:val="1"/>
          <w:sz w:val="20"/>
          <w:szCs w:val="20"/>
          <w:lang w:eastAsia="ru-RU"/>
        </w:rPr>
        <w:t>твенных и муниципальных услуг».</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Особенности выполнения административных процедур (действий) в многофункциональных центрах предоставления госуда</w:t>
      </w:r>
      <w:r w:rsidR="006333D7">
        <w:rPr>
          <w:rFonts w:ascii="Times New Roman" w:eastAsia="Times New Roman" w:hAnsi="Times New Roman" w:cs="Times New Roman"/>
          <w:b/>
          <w:bCs/>
          <w:kern w:val="1"/>
          <w:sz w:val="20"/>
          <w:szCs w:val="20"/>
          <w:lang w:eastAsia="ru-RU"/>
        </w:rPr>
        <w:t>рственных и муниципальных услуг</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 Многофункциональный центр осуществляет: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иные процедуры и действия, предусмотренные Федеральным законом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3.8.1. Личный кабинет на официальном сайте федеральной государственной информационной системы «Единый портал государственных и муниципальных услуг (функций)» (www.gosuslugi.ru).</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3.8.1.1.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заявление (запрос) зарегистрировано;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заявление (запрос) возвращено без рассмотрения;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приглашение заявителя на личный прием;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предоставление услуги приостановлено;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предоставление услуги прекращено;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услуга предоставлена;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предоставлении услуги отказано.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3.8.1.2. 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Администрацией или МФЦ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местного самоуправления, организации или многофункционального центра.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3.8.1.3. При предоставлении услуги в электронной форме, в том числе без использования единого портала, администрацией, МФЦ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3.8.1.4.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w:t>
      </w:r>
      <w:r w:rsidRPr="00417104">
        <w:rPr>
          <w:rFonts w:ascii="Times New Roman" w:eastAsia="Times New Roman" w:hAnsi="Times New Roman" w:cs="Times New Roman"/>
          <w:bCs/>
          <w:kern w:val="1"/>
          <w:sz w:val="20"/>
          <w:szCs w:val="20"/>
          <w:lang w:eastAsia="ru-RU"/>
        </w:rPr>
        <w:lastRenderedPageBreak/>
        <w:t>администрацией, МФЦ направляется для размещения в личном кабинете заявителя на едином портале вместе со статусом «услуга предоставлена» результат предоставления услуги, за исключением случая, предусмотренного пунктом 19 Правил: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администрацией, МФЦ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главы</w:t>
      </w:r>
      <w:r w:rsidRPr="00417104">
        <w:rPr>
          <w:rFonts w:ascii="Times New Roman" w:eastAsia="Times New Roman" w:hAnsi="Times New Roman" w:cs="Times New Roman"/>
          <w:kern w:val="1"/>
          <w:sz w:val="20"/>
          <w:szCs w:val="20"/>
          <w:lang w:eastAsia="ru-RU"/>
        </w:rPr>
        <w:t xml:space="preserve"> сельского поселения «Богородск»</w:t>
      </w:r>
      <w:r w:rsidRPr="00417104">
        <w:rPr>
          <w:rFonts w:ascii="Times New Roman" w:eastAsia="Times New Roman" w:hAnsi="Times New Roman" w:cs="Times New Roman"/>
          <w:bCs/>
          <w:kern w:val="1"/>
          <w:sz w:val="20"/>
          <w:szCs w:val="20"/>
          <w:lang w:eastAsia="ru-RU"/>
        </w:rPr>
        <w:t>, руководителя МФЦ.</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3.8.1.5. Вид направляемого для размещения в личном кабинете заявителя на едином портале результата предоставления услуги из числа предусмотренных пунктом 8 настоящих Правил видов результатов определяется администрацией, МФЦ. 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3.8.1.6.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3.8.1.7. 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Доступ к типовому техническому решению осуществляется на основании запроса администрации, МФЦ, 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3.8.1.8. К информации для автоматизированного мониторинга относятся следующие сведения: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единый номер заявления (запроса) о предоставлении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 дата и время направления статуса о ходе предоставления услуги, результатов предоставления услуги на единый портал.</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3.8.1.9.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едином портале осуществляется администрации, МФЦ, оператором единого портала в соответствии с требованиями Федерального закона «О персональных данных» в объеме, не превышающем цели их обработки.</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w:t>
      </w:r>
      <w:r w:rsidR="006333D7">
        <w:rPr>
          <w:rFonts w:ascii="Times New Roman" w:eastAsia="Times New Roman" w:hAnsi="Times New Roman" w:cs="Times New Roman"/>
          <w:bCs/>
          <w:kern w:val="1"/>
          <w:sz w:val="20"/>
          <w:szCs w:val="20"/>
          <w:lang w:eastAsia="ru-RU"/>
        </w:rPr>
        <w:t>ехнической защиты информации.».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Информирование заявителей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3.9. Информирование Заявителя осуществляется следующими способами: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6333D7">
        <w:rPr>
          <w:rFonts w:ascii="Times New Roman" w:eastAsia="Times New Roman" w:hAnsi="Times New Roman" w:cs="Times New Roman"/>
          <w:bCs/>
          <w:kern w:val="1"/>
          <w:sz w:val="20"/>
          <w:szCs w:val="20"/>
          <w:lang w:eastAsia="ru-RU"/>
        </w:rPr>
        <w:t>льный центр в письменной форме.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Выдача заявителю результата предоставления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Работник многофункционального центра осуществляет следующие действия: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проверяет полномочия представителя Заявителя (в случае обращения представителя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определяет статус исполнения заявления;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выдает документы Заявителю, при необходимости запрашивает у Заявителя подписи за каждый выданный документ;</w:t>
      </w:r>
    </w:p>
    <w:p w:rsidR="00417104" w:rsidRPr="006333D7"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запрашивает согласие Заявителя на участие в смс-опросе для оценки качества предоставленной Услу</w:t>
      </w:r>
      <w:r w:rsidR="006333D7">
        <w:rPr>
          <w:rFonts w:ascii="Times New Roman" w:eastAsia="Times New Roman" w:hAnsi="Times New Roman" w:cs="Times New Roman"/>
          <w:bCs/>
          <w:kern w:val="1"/>
          <w:sz w:val="20"/>
          <w:szCs w:val="20"/>
          <w:lang w:eastAsia="ru-RU"/>
        </w:rPr>
        <w:t>ги многофункциональным центром.</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lastRenderedPageBreak/>
        <w:t>Порядок исправления допущенных опечаток и ошибок в выданных в результате предоставления муниципальной услуги документах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выдачи дубликата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3.14. Предусматривается возможность предоставления заявителю дубликата ранее выданного разрешения.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3.14.1.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3.14.2.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3.14.3. Срок выдачи дубликата не более 10 рабочих дней со дня поступления запроса на получение дубликата.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3.14.4. Выдача дубликата осуществляется в порядке, предусмотренном для выдачи результата предоставления услуги. </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оставления запроса заявителя без рассмотрения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3.15. Запрос о предоставлении муниципальной услуги остается без рассмотрения при наличии следующих оснований: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3.15.1. Отсутствие одного или нескольких документов, необходимых для получения муниципальной услуги, наличие которых предусмотрено пунктом 2.7 настоящего Административного регламента.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3.15.2.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3.15.3.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3.15.4. Оставление запроса заявителя без рассмотрения не препятствует повторному обращению заявителя за этой же муниципальной услугой.</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val="en-US" w:eastAsia="ru-RU"/>
        </w:rPr>
        <w:t>IV</w:t>
      </w:r>
      <w:r w:rsidRPr="00417104">
        <w:rPr>
          <w:rFonts w:ascii="Times New Roman" w:eastAsia="Times New Roman" w:hAnsi="Times New Roman" w:cs="Times New Roman"/>
          <w:b/>
          <w:bCs/>
          <w:kern w:val="1"/>
          <w:sz w:val="20"/>
          <w:szCs w:val="20"/>
          <w:lang w:eastAsia="ru-RU"/>
        </w:rPr>
        <w:t>. Формы контроля за исполнением административного регламента</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Для текущего контроля используются сведения служебной корреспонденции, устная и письменная информация должностных лиц Уполномоченного органа или многофункционального центра.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Текущий контроль осуществляется путем проведения плановых и внеплановых проверок:</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решений о предоставлении (об отказе в предоставлении)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выявления и устранения нарушений прав граждан;</w:t>
      </w:r>
    </w:p>
    <w:p w:rsidR="00417104" w:rsidRPr="00417104" w:rsidRDefault="00417104" w:rsidP="006333D7">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рассмотрения, принятия решений и подготовки ответов на обращения граждан, содержащие жалобы на решения, действия</w:t>
      </w:r>
      <w:r w:rsidR="006333D7">
        <w:rPr>
          <w:rFonts w:ascii="Times New Roman" w:eastAsia="Times New Roman" w:hAnsi="Times New Roman" w:cs="Times New Roman"/>
          <w:bCs/>
          <w:kern w:val="1"/>
          <w:sz w:val="20"/>
          <w:szCs w:val="20"/>
          <w:lang w:eastAsia="ru-RU"/>
        </w:rPr>
        <w:t xml:space="preserve"> (бездействие) должностных лиц.</w:t>
      </w:r>
    </w:p>
    <w:p w:rsidR="00417104" w:rsidRPr="00417104" w:rsidRDefault="00417104"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333D7">
        <w:rPr>
          <w:rFonts w:ascii="Times New Roman" w:eastAsia="Times New Roman" w:hAnsi="Times New Roman" w:cs="Times New Roman"/>
          <w:b/>
          <w:bCs/>
          <w:kern w:val="1"/>
          <w:sz w:val="20"/>
          <w:szCs w:val="20"/>
          <w:lang w:eastAsia="ru-RU"/>
        </w:rPr>
        <w:t>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4.2.</w:t>
      </w:r>
      <w:r w:rsidRPr="00417104">
        <w:rPr>
          <w:rFonts w:ascii="Times New Roman" w:eastAsia="Times New Roman" w:hAnsi="Times New Roman" w:cs="Times New Roman"/>
          <w:bCs/>
          <w:kern w:val="1"/>
          <w:sz w:val="20"/>
          <w:szCs w:val="20"/>
          <w:lang w:eastAsia="ru-RU"/>
        </w:rPr>
        <w:tab/>
        <w:t>Контроль за полнотой и качеством предоставления Услуги включает в себя проведение плановых и внеплановых проверок.</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4.3.</w:t>
      </w:r>
      <w:r w:rsidRPr="00417104">
        <w:rPr>
          <w:rFonts w:ascii="Times New Roman" w:eastAsia="Times New Roman" w:hAnsi="Times New Roman" w:cs="Times New Roman"/>
          <w:bCs/>
          <w:kern w:val="1"/>
          <w:sz w:val="20"/>
          <w:szCs w:val="20"/>
          <w:lang w:eastAsia="ru-RU"/>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При плановой проверке полноты и качества предоставления Услуги контролю подлежат: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соблюдение сроков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соблюдение положений настоящего Регламента и иных нормативных правовых актов, устанавливающих требования к предоставлению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правильность и обоснованность принятого решения об отказе в предоставлении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Основанием для проведения внеплановых проверок являются: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обращения граждан и юридических лиц на нарушения законодательства, в том числе на качество предоставления Услуги.</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Граждане, их объединения и организации также имеют право:</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направлять замечания и предложения по улучшению доступности и качества предоставления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w:t>
      </w:r>
      <w:r w:rsidRPr="00417104">
        <w:rPr>
          <w:rFonts w:ascii="Times New Roman" w:eastAsia="Times New Roman" w:hAnsi="Times New Roman" w:cs="Times New Roman"/>
          <w:bCs/>
          <w:kern w:val="1"/>
          <w:sz w:val="20"/>
          <w:szCs w:val="20"/>
          <w:lang w:eastAsia="ru-RU"/>
        </w:rPr>
        <w:tab/>
        <w:t>вносить предложения о мерах по устранению нарушений настоящего Регламента.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7104" w:rsidRPr="00417104" w:rsidRDefault="00417104" w:rsidP="00417104">
      <w:pPr>
        <w:widowControl w:val="0"/>
        <w:suppressAutoHyphens/>
        <w:autoSpaceDE w:val="0"/>
        <w:spacing w:after="0" w:line="240" w:lineRule="auto"/>
        <w:ind w:firstLine="720"/>
        <w:jc w:val="center"/>
        <w:rPr>
          <w:rFonts w:ascii="Times New Roman" w:eastAsia="Times New Roman" w:hAnsi="Times New Roman" w:cs="Times New Roman"/>
          <w:b/>
          <w:bCs/>
          <w:kern w:val="1"/>
          <w:sz w:val="20"/>
          <w:szCs w:val="20"/>
          <w:lang w:eastAsia="ru-RU"/>
        </w:rPr>
      </w:pPr>
      <w:r w:rsidRPr="00417104">
        <w:rPr>
          <w:rFonts w:ascii="Times New Roman" w:eastAsia="Times New Roman" w:hAnsi="Times New Roman" w:cs="Times New Roman"/>
          <w:b/>
          <w:bCs/>
          <w:kern w:val="1"/>
          <w:sz w:val="20"/>
          <w:szCs w:val="20"/>
          <w:lang w:val="en-US" w:eastAsia="ru-RU"/>
        </w:rPr>
        <w:t>V</w:t>
      </w:r>
      <w:r w:rsidRPr="00417104">
        <w:rPr>
          <w:rFonts w:ascii="Times New Roman" w:eastAsia="Times New Roman" w:hAnsi="Times New Roman" w:cs="Times New Roman"/>
          <w:b/>
          <w:bCs/>
          <w:kern w:val="1"/>
          <w:sz w:val="20"/>
          <w:szCs w:val="20"/>
          <w:lang w:eastAsia="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5.2. Предмет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3) требование у заявителя документов или информации либо осуществления действий, представление или </w:t>
      </w:r>
      <w:r w:rsidRPr="00417104">
        <w:rPr>
          <w:rFonts w:ascii="Times New Roman" w:eastAsia="Times New Roman" w:hAnsi="Times New Roman" w:cs="Times New Roman"/>
          <w:bCs/>
          <w:kern w:val="1"/>
          <w:sz w:val="20"/>
          <w:szCs w:val="20"/>
          <w:lang w:eastAsia="ru-RU"/>
        </w:rPr>
        <w:lastRenderedPageBreak/>
        <w:t xml:space="preserve">осуществление которых не предусмотрено нормативными правовыми актами Российской Федерации,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 для предоставления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 для предоставления муниципальной услуги, у заявителя;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8) нарушение срока или порядка выдачи документов по результатам предоставления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Pr="00417104">
        <w:rPr>
          <w:rFonts w:ascii="Times New Roman" w:eastAsia="Times New Roman" w:hAnsi="Times New Roman" w:cs="Times New Roman"/>
          <w:kern w:val="1"/>
          <w:sz w:val="20"/>
          <w:szCs w:val="20"/>
          <w:lang w:eastAsia="ru-RU"/>
        </w:rPr>
        <w:t>сельского поселения «Богородск»</w:t>
      </w:r>
      <w:r w:rsidRPr="00417104">
        <w:rPr>
          <w:rFonts w:ascii="Times New Roman" w:eastAsia="Times New Roman" w:hAnsi="Times New Roman" w:cs="Times New Roman"/>
          <w:bCs/>
          <w:kern w:val="1"/>
          <w:sz w:val="20"/>
          <w:szCs w:val="20"/>
          <w:lang w:eastAsia="ru-RU"/>
        </w:rPr>
        <w:t xml:space="preserve">, МФЦ либо в орган государственной власти (орган местного самоуправления)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являющийся учредителем МФЦ (далее - учредитель МФЦ), а также в организации, предусмотренные частью 1.1 статьи 16 Федерального закона № 210-ФЗ.</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5.4. В случае если обжалуются решения и действия (бездействие) главы</w:t>
      </w:r>
      <w:r w:rsidRPr="00417104">
        <w:rPr>
          <w:rFonts w:ascii="Times New Roman" w:eastAsia="Times New Roman" w:hAnsi="Times New Roman" w:cs="Arial"/>
          <w:kern w:val="1"/>
          <w:sz w:val="20"/>
          <w:szCs w:val="20"/>
          <w:lang w:eastAsia="ru-RU"/>
        </w:rPr>
        <w:t xml:space="preserve"> </w:t>
      </w:r>
      <w:r w:rsidRPr="00417104">
        <w:rPr>
          <w:rFonts w:ascii="Times New Roman" w:eastAsia="Times New Roman" w:hAnsi="Times New Roman" w:cs="Times New Roman"/>
          <w:kern w:val="1"/>
          <w:sz w:val="20"/>
          <w:szCs w:val="20"/>
          <w:lang w:eastAsia="ru-RU"/>
        </w:rPr>
        <w:t>сельского поселения «Богородск»</w:t>
      </w:r>
      <w:r w:rsidRPr="00417104">
        <w:rPr>
          <w:rFonts w:ascii="Times New Roman" w:eastAsia="Times New Roman" w:hAnsi="Times New Roman" w:cs="Times New Roman"/>
          <w:bCs/>
          <w:kern w:val="1"/>
          <w:sz w:val="20"/>
          <w:szCs w:val="20"/>
          <w:lang w:eastAsia="ru-RU"/>
        </w:rPr>
        <w:t>, жалоба подается непосредственно главе</w:t>
      </w:r>
      <w:r w:rsidRPr="00417104">
        <w:rPr>
          <w:rFonts w:ascii="Times New Roman" w:eastAsia="Times New Roman" w:hAnsi="Times New Roman" w:cs="Arial"/>
          <w:kern w:val="1"/>
          <w:sz w:val="20"/>
          <w:szCs w:val="20"/>
          <w:lang w:eastAsia="ru-RU"/>
        </w:rPr>
        <w:t xml:space="preserve"> </w:t>
      </w:r>
      <w:r w:rsidRPr="00417104">
        <w:rPr>
          <w:rFonts w:ascii="Times New Roman" w:eastAsia="Times New Roman" w:hAnsi="Times New Roman" w:cs="Times New Roman"/>
          <w:kern w:val="1"/>
          <w:sz w:val="20"/>
          <w:szCs w:val="20"/>
          <w:lang w:eastAsia="ru-RU"/>
        </w:rPr>
        <w:t>сельского поселения «Богородск»</w:t>
      </w:r>
      <w:r w:rsidRPr="00417104">
        <w:rPr>
          <w:rFonts w:ascii="Times New Roman" w:eastAsia="Times New Roman" w:hAnsi="Times New Roman" w:cs="Times New Roman"/>
          <w:bCs/>
          <w:kern w:val="1"/>
          <w:sz w:val="20"/>
          <w:szCs w:val="20"/>
          <w:lang w:eastAsia="ru-RU"/>
        </w:rPr>
        <w:t>.</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5.6. Порядок подачи и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w:t>
      </w:r>
      <w:r w:rsidRPr="00417104">
        <w:rPr>
          <w:rFonts w:ascii="Times New Roman" w:eastAsia="Times New Roman" w:hAnsi="Times New Roman" w:cs="Times New Roman"/>
          <w:bCs/>
          <w:kern w:val="1"/>
          <w:sz w:val="20"/>
          <w:szCs w:val="20"/>
          <w:lang w:eastAsia="ru-RU"/>
        </w:rPr>
        <w:lastRenderedPageBreak/>
        <w:t xml:space="preserve">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5.10. Жалоба, поступившая в администрацию, подлежит регистрации не позднее следующего рабочего дня со дня ее поступления.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5.11. Жалоба должна содержать:</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5.12. Сроки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Основания для приостановления рассмотрения жалобы отсутствуют.</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5.14. Результат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По результатам рассмотрения жалобы принимается одно из следующих решений:</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17104">
        <w:rPr>
          <w:rFonts w:ascii="Times New Roman" w:eastAsia="Times New Roman" w:hAnsi="Times New Roman" w:cs="Times New Roman"/>
          <w:bCs/>
          <w:spacing w:val="1"/>
          <w:kern w:val="1"/>
          <w:sz w:val="20"/>
          <w:szCs w:val="20"/>
          <w:lang w:eastAsia="ru-RU"/>
        </w:rPr>
        <w:t>Республики Коми</w:t>
      </w:r>
      <w:r w:rsidRPr="00417104">
        <w:rPr>
          <w:rFonts w:ascii="Times New Roman" w:eastAsia="Times New Roman" w:hAnsi="Times New Roman" w:cs="Times New Roman"/>
          <w:bCs/>
          <w:kern w:val="1"/>
          <w:sz w:val="20"/>
          <w:szCs w:val="20"/>
          <w:lang w:eastAsia="ru-RU"/>
        </w:rPr>
        <w:t>, муниципальными правовыми актами;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2) в удовлетворении жалобы отказывается.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5.16. Порядок информирования заявителя о результатах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lastRenderedPageBreak/>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5.18. Порядок обжалования решения по жалобе.</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5.19. Право заявителя на получение информации и документов, необходимых для обоснования и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а также при личном приеме заявителя. </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5.20. Способы информирования заявителей о порядке подачи и рассмотрения жалобы.</w:t>
      </w:r>
    </w:p>
    <w:p w:rsidR="00417104" w:rsidRPr="00417104" w:rsidRDefault="00417104" w:rsidP="00417104">
      <w:pPr>
        <w:widowControl w:val="0"/>
        <w:suppressAutoHyphens/>
        <w:autoSpaceDE w:val="0"/>
        <w:spacing w:after="0" w:line="240" w:lineRule="auto"/>
        <w:ind w:firstLine="720"/>
        <w:jc w:val="both"/>
        <w:rPr>
          <w:rFonts w:ascii="Times New Roman" w:eastAsia="Times New Roman" w:hAnsi="Times New Roman" w:cs="Times New Roman"/>
          <w:bCs/>
          <w:kern w:val="1"/>
          <w:sz w:val="20"/>
          <w:szCs w:val="20"/>
          <w:lang w:eastAsia="ru-RU"/>
        </w:rPr>
      </w:pPr>
      <w:r w:rsidRPr="00417104">
        <w:rPr>
          <w:rFonts w:ascii="Times New Roman" w:eastAsia="Times New Roman" w:hAnsi="Times New Roman" w:cs="Times New Roman"/>
          <w:bCs/>
          <w:kern w:val="1"/>
          <w:sz w:val="20"/>
          <w:szCs w:val="20"/>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p>
    <w:p w:rsidR="00417104" w:rsidRDefault="00417104" w:rsidP="00417104">
      <w:pPr>
        <w:autoSpaceDE w:val="0"/>
        <w:autoSpaceDN w:val="0"/>
        <w:adjustRightInd w:val="0"/>
        <w:spacing w:after="0"/>
        <w:ind w:firstLine="540"/>
        <w:jc w:val="center"/>
        <w:outlineLvl w:val="0"/>
        <w:rPr>
          <w:rFonts w:ascii="Times New Roman" w:hAnsi="Times New Roman" w:cs="Times New Roman"/>
          <w:b/>
          <w:sz w:val="20"/>
          <w:szCs w:val="20"/>
        </w:rPr>
      </w:pP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Приложение №1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к административному регламенту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предоставления муниципальной услуги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«Присвоение адреса объекту адресации и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аннулирование такого адреса»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Форма решения о присвоении адреса объекту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36665" cy="8890"/>
                <wp:effectExtent l="0" t="0" r="26035" b="10160"/>
                <wp:docPr id="191063" name="Группа 19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191064"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671C45C" id="Группа 191063"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F8BPZp1AgAAlwUAAA4AAAAAAAAA&#10;AAAAAAAALgIAAGRycy9lMm9Eb2MueG1sUEsBAi0AFAAGAAgAAAAhAAKB45PbAAAAAwEAAA8AAAAA&#10;AAAAAAAAAAAAzwQAAGRycy9kb3ducmV2LnhtbFBLBQYAAAAABAAEAPMAAADXBQAAAAA=&#10;">
                <v:shape id="Shape 191028"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qscUA&#10;AADfAAAADwAAAGRycy9kb3ducmV2LnhtbERPTUsDMRC9C/6HMAUvYpOWsujatIgiiBexLUVv42a6&#10;u3QzWZKx3frrjVDw+Hjf8+XgO3WgmNrAFiZjA4q4Cq7l2sJm/XxzCyoJssMuMFk4UYLl4vJijqUL&#10;R36nw0pqlUM4lWihEelLrVPVkMc0Dj1x5nYhepQMY61dxGMO952eGlNojy3nhgZ7emyo2q++vQWz&#10;/niKW3+9P71+fs3edCFh+iPWXo2Gh3tQQoP8i8/uF5fn301MMYO/Pxm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yqxxQAAAN8AAAAPAAAAAAAAAAAAAAAAAJgCAABkcnMv&#10;ZG93bnJldi54bWxQSwUGAAAAAAQABAD1AAAAigMAAAAA&#10;" path="m,4572r6336793,e" filled="f" strokeweight=".72pt">
                  <v:stroke miterlimit="1" joinstyle="miter"/>
                  <v:path arrowok="t" textboxrect="0,0,6336793,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333D7">
        <w:rPr>
          <w:rFonts w:ascii="Times New Roman" w:eastAsia="Times New Roman" w:hAnsi="Times New Roman" w:cs="Times New Roman"/>
          <w:bCs/>
          <w:i/>
          <w:kern w:val="1"/>
          <w:sz w:val="14"/>
          <w:szCs w:val="14"/>
          <w:lang w:eastAsia="ru-RU"/>
        </w:rPr>
        <w:t>Сколково</w:t>
      </w:r>
      <w:proofErr w:type="spellEnd"/>
      <w:r w:rsidRPr="006333D7">
        <w:rPr>
          <w:rFonts w:ascii="Times New Roman" w:eastAsia="Times New Roman" w:hAnsi="Times New Roman" w:cs="Times New Roman"/>
          <w:bCs/>
          <w:i/>
          <w:kern w:val="1"/>
          <w:sz w:val="14"/>
          <w:szCs w:val="14"/>
          <w:lang w:eastAsia="ru-RU"/>
        </w:rPr>
        <w:t>»)</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57" name="Группа 19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62"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4E4725C" id="Группа 19105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DBunA0dgIAAJcFAAAOAAAAAAAA&#10;AAAAAAAAAC4CAABkcnMvZTJvRG9jLnhtbFBLAQItABQABgAIAAAAIQCUR14O2wAAAAMBAAAPAAAA&#10;AAAAAAAAAAAAANAEAABkcnMvZG93bnJldi54bWxQSwUGAAAAAAQABADzAAAA2AUAAAAA&#10;">
                <v:shape id="Shape 19103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6+MEA&#10;AADfAAAADwAAAGRycy9kb3ducmV2LnhtbERPTYvCMBC9C/6HMAteZE1V6K5do4gg7FUtyN6GZmxK&#10;m0lpYq3/3iwIHh/ve70dbCN66nzlWMF8loAgLpyuuFSQnw+f3yB8QNbYOCYFD/Kw3YxHa8y0u/OR&#10;+lMoRQxhn6ECE0KbSekLQxb9zLXEkbu6zmKIsCul7vAew20jF0mSSosVxwaDLe0NFfXpZhVM5S43&#10;X0Od12VuU/936Zfnh1Rq8jHsfkAEGsJb/HL/6jh/NU/SBfz/iQD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u+vj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(вид документа)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от ___________________                                                                                  №________________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51" name="Группа 1910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6"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E911200" id="Группа 19105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hwxVXQCAACXBQAADgAAAAAAAAAA&#10;AAAAAAAuAgAAZHJzL2Uyb0RvYy54bWxQSwECLQAUAAYACAAAACEAlEdeDtsAAAADAQAADwAAAAAA&#10;AAAAAAAAAADOBAAAZHJzL2Rvd25yZXYueG1sUEsFBgAAAAAEAAQA8wAAANYFAAAAAA==&#10;">
                <v:shape id="Shape 19103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k2RsIA&#10;AADfAAAADwAAAGRycy9kb3ducmV2LnhtbERPXWvCMBR9F/wP4Q72IprqsHOdUUQY+DpbkL1dmrum&#10;tLkpTaz135vBwMfD+d7uR9uKgXpfO1awXCQgiEuna64UFPnXfAPCB2SNrWNScCcP+910ssVMuxt/&#10;03AOlYgh7DNUYELoMil9aciiX7iOOHK/rrcYIuwrqXu8xXDbylWSpNJizbHBYEdHQ2VzvloFM3ko&#10;zPvYFE1V2NT/XIa3/C6Ven0ZD58gAo3hKf53n3Sc/7FM1in8/YkA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TZG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(указываются реквизиты иных документов, на основании которых принято решение о присвоении адреса, включая реквизиты правил присвоения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47" name="Группа 19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0"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C032C98" id="Группа 19104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">
                <v:shape id="Shape 191036"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LqcIA&#10;AADfAAAADwAAAGRycy9kb3ducmV2LnhtbERPTWvCQBC9F/oflin0UurGFq1GV5GC0KsaKL0N2TEb&#10;kp0N2W2M/945CB4f73u9HX2rBupjHdjAdJKBIi6DrbkyUJz27wtQMSFbbAOTgStF2G6en9aY23Dh&#10;Aw3HVCkJ4ZijAZdSl2sdS0ce4yR0xMKdQ+8xCewrbXu8SLhv9UeWzbXHmqXBYUffjsrm+O8NvOld&#10;4b7Gpmiqws/j3+/webpqY15fxt0KVKIxPcR394+V+ctpNpMH8kcA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3Au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Pr="006333D7">
        <w:rPr>
          <w:rFonts w:ascii="Times New Roman" w:eastAsia="Times New Roman" w:hAnsi="Times New Roman" w:cs="Times New Roman"/>
          <w:bCs/>
          <w:i/>
          <w:noProof/>
          <w:kern w:val="1"/>
          <w:sz w:val="14"/>
          <w:szCs w:val="14"/>
          <w:lang w:eastAsia="ru-RU"/>
        </w:rPr>
        <w:drawing>
          <wp:inline distT="0" distB="0" distL="0" distR="0">
            <wp:extent cx="390525" cy="95250"/>
            <wp:effectExtent l="0" t="0" r="9525" b="0"/>
            <wp:docPr id="191120" name="Рисунок 19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ПОСТАНОВЛЯЕТ:</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 Присвоить адрес _________________________________________________________</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(присвоенный объекту адресации адрес)</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следующему объекту адресации ______________________________________________</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(вид, наименование, описание местонахождения объекта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41" name="Группа 19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6"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699C6FC" id="Группа 19104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H3P7g3QCAACXBQAADgAAAAAAAAAA&#10;AAAAAAAuAgAAZHJzL2Uyb0RvYy54bWxQSwECLQAUAAYACAAAACEAlEdeDtsAAAADAQAADwAAAAAA&#10;AAAAAAAAAADOBAAAZHJzL2Rvd25yZXYueG1sUEsFBgAAAAAEAAQA8wAAANYFAAAAAA==&#10;">
                <v:shape id="Shape 19104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gm8IA&#10;AADfAAAADwAAAGRycy9kb3ducmV2LnhtbERPXWvCMBR9F/wP4Q72IprqpHOdUUQY+DpbkL1dmrum&#10;tLkpTaz135vBwMfD+d7uR9uKgXpfO1awXCQgiEuna64UFPnXfAPCB2SNrWNScCcP+910ssVMuxt/&#10;03AOlYgh7DNUYELoMil9aciiX7iOOHK/rrcYIuwrqXu8xXDbylWSpNJizbHBYEdHQ2VzvloFM3ko&#10;zPvYFE1V2NT/XIa3/C6Ven0ZD58gAo3hKf53n3Sc/7FM1in8/YkA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oKCbwgAAAN8AAAAPAAAAAAAAAAAAAAAAAJgCAABkcnMvZG93&#10;bnJldi54bWxQSwUGAAAAAAQABAD1AAAAhwMAAAAA&#10;" path="m,4573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39" name="Группа 19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0"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FE91674" id="Группа 19103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Axs691AgAAlwUAAA4AAAAAAAAA&#10;AAAAAAAALgIAAGRycy9lMm9Eb2MueG1sUEsBAi0AFAAGAAgAAAAhAJRHXg7bAAAAAwEAAA8AAAAA&#10;AAAAAAAAAAAAzwQAAGRycy9kb3ducmV2LnhtbFBLBQYAAAAABAAEAPMAAADXBQAAAAA=&#10;">
                <v:shape id="Shape 19104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ddMIA&#10;AADfAAAADwAAAGRycy9kb3ducmV2LnhtbERPTWvCQBC9F/oflin0UurGVqxGV5GC0KsaKL0N2TEb&#10;kp0N2W2M/945CB4f73u9HX2rBupjHdjAdJKBIi6DrbkyUJz27wtQMSFbbAOTgStF2G6en9aY23Dh&#10;Aw3HVCkJ4ZijAZdSl2sdS0ce4yR0xMKdQ+8xCewrbXu8SLhv9UeWzbXHmqXBYUffjsrm+O8NvOld&#10;4b7Gpmiqws/j3+/webpqY15fxt0KVKIxPcR394+V+ctpNpMH8kcA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BZ10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w:t>
      </w:r>
      <w:r w:rsidRPr="006333D7">
        <w:rPr>
          <w:rFonts w:ascii="Times New Roman" w:eastAsia="Times New Roman" w:hAnsi="Times New Roman" w:cs="Times New Roman"/>
          <w:bCs/>
          <w:kern w:val="1"/>
          <w:sz w:val="14"/>
          <w:szCs w:val="14"/>
          <w:lang w:eastAsia="ru-RU"/>
        </w:rPr>
        <w:lastRenderedPageBreak/>
        <w:t>присвоения нового адреса объекту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33" name="Группа 19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8"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14B405D" id="Группа 19103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ChyDXzdgIAAJcFAAAOAAAAAAAA&#10;AAAAAAAAAC4CAABkcnMvZTJvRG9jLnhtbFBLAQItABQABgAIAAAAIQCUR14O2wAAAAMBAAAPAAAA&#10;AAAAAAAAAAAAANAEAABkcnMvZG93bnJldi54bWxQSwUGAAAAAAQABADzAAAA2AUAAAAA&#10;">
                <v:shape id="Shape 19104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XiD8IA&#10;AADfAAAADwAAAGRycy9kb3ducmV2LnhtbERPTWvCQBC9C/0PyxS8iG5UsDW6ihSEXquB0tuQHbMh&#10;2dmQ3cb4751DocfH+94fR9+qgfpYBzawXGSgiMtga64MFNfz/B1UTMgW28Bk4EERjoeXyR5zG+78&#10;RcMlVUpCOOZowKXU5VrH0pHHuAgdsXC30HtMAvtK2x7vEu5bvcqyjfZYszQ47OjDUdlcfr2BmT4V&#10;7m1siqYq/Cb+fA/r60MbM30dTztQicb0L/5zf1qZv11maxksfwSAP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eI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другие необходимые сведения, определенные уполномоченным органом (при наличии)</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 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 xml:space="preserve">       (должность, Ф.И.О.)</w:t>
      </w:r>
      <w:r w:rsidRPr="006333D7">
        <w:rPr>
          <w:rFonts w:ascii="Times New Roman" w:eastAsia="Times New Roman" w:hAnsi="Times New Roman" w:cs="Times New Roman"/>
          <w:bCs/>
          <w:i/>
          <w:kern w:val="1"/>
          <w:sz w:val="14"/>
          <w:szCs w:val="14"/>
          <w:lang w:eastAsia="ru-RU"/>
        </w:rPr>
        <w:tab/>
        <w:t xml:space="preserve">                                     (подпись)</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proofErr w:type="spellStart"/>
      <w:r w:rsidRPr="006333D7">
        <w:rPr>
          <w:rFonts w:ascii="Times New Roman" w:eastAsia="Times New Roman" w:hAnsi="Times New Roman" w:cs="Times New Roman"/>
          <w:bCs/>
          <w:kern w:val="1"/>
          <w:sz w:val="14"/>
          <w:szCs w:val="14"/>
          <w:lang w:eastAsia="ru-RU"/>
        </w:rPr>
        <w:t>м.п</w:t>
      </w:r>
      <w:proofErr w:type="spellEnd"/>
      <w:r w:rsidRPr="006333D7">
        <w:rPr>
          <w:rFonts w:ascii="Times New Roman" w:eastAsia="Times New Roman" w:hAnsi="Times New Roman" w:cs="Times New Roman"/>
          <w:bCs/>
          <w:kern w:val="1"/>
          <w:sz w:val="14"/>
          <w:szCs w:val="14"/>
          <w:lang w:eastAsia="ru-RU"/>
        </w:rPr>
        <w:t>.</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
          <w:bCs/>
          <w:i/>
          <w:kern w:val="1"/>
          <w:sz w:val="14"/>
          <w:szCs w:val="14"/>
          <w:u w:val="single"/>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Форма решения об аннулировании адреса объекта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36665" cy="8890"/>
                <wp:effectExtent l="0" t="0" r="26035" b="10160"/>
                <wp:docPr id="191027" name="Группа 19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032"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F79657C" id="Группа 191027"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">
                <v:shape id="Shape 191052"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kZMQA&#10;AADfAAAADwAAAGRycy9kb3ducmV2LnhtbERPy2rCQBTdF/yH4Qru6kSlVWNGkULQna2P/TVzTYKZ&#10;O2lmEtN+fadQ6PJw3smmN5XoqHGlZQWTcQSCOLO65FzB+ZQ+L0A4j6yxskwKvsjBZj14SjDW9sEf&#10;1B19LkIIuxgVFN7XsZQuK8igG9uaOHA32xj0ATa51A0+Qrip5DSKXqXBkkNDgTW9FZTdj61RsNgd&#10;rml6Sb9fZjs65/P39vNwb5UaDfvtCoSn3v+L/9x7HeYvJ9FsCr9/A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pJGTEAAAA3wAAAA8AAAAAAAAAAAAAAAAAmAIAAGRycy9k&#10;b3ducmV2LnhtbFBLBQYAAAAABAAEAPUAAACJAwAAAAA=&#10;" path="m,4572r6336792,e" filled="f" strokeweight=".72pt">
                  <v:stroke miterlimit="1" joinstyle="miter"/>
                  <v:path arrowok="t" textboxrect="0,0,6336792,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333D7">
        <w:rPr>
          <w:rFonts w:ascii="Times New Roman" w:eastAsia="Times New Roman" w:hAnsi="Times New Roman" w:cs="Times New Roman"/>
          <w:bCs/>
          <w:i/>
          <w:kern w:val="1"/>
          <w:sz w:val="14"/>
          <w:szCs w:val="14"/>
          <w:lang w:eastAsia="ru-RU"/>
        </w:rPr>
        <w:t>Сколково</w:t>
      </w:r>
      <w:proofErr w:type="spellEnd"/>
      <w:r w:rsidRPr="006333D7">
        <w:rPr>
          <w:rFonts w:ascii="Times New Roman" w:eastAsia="Times New Roman" w:hAnsi="Times New Roman" w:cs="Times New Roman"/>
          <w:bCs/>
          <w:i/>
          <w:kern w:val="1"/>
          <w:sz w:val="14"/>
          <w:szCs w:val="14"/>
          <w:lang w:eastAsia="ru-RU"/>
        </w:rPr>
        <w:t>»)</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25" name="Группа 19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26"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5D9D77E" id="Группа 19102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uN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kRE0Rp0evzx9O3p++Mv+P8knQm4akyZQsjamntzZ9uCYXmr2VcH5vjS&#10;Hvbl2Xlf2DoEQd1kjyIcTiLwvScMDqdX4yRJQCsGttls3mnEKhDyRRCrPvbCrqbjNmyejMdB2pim&#10;7ZUI7ASkMdBs7syn+z8+7ytqOMrkAjl9PqdHPtEHiZwg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BqSe41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9FO8EA&#10;AADfAAAADwAAAGRycy9kb3ducmV2LnhtbERPTYvCMBC9C/6HMAteZE1V6K5do4gg7FUtyN6GZmxK&#10;m0lpYq3/3iwIHh/ve70dbCN66nzlWMF8loAgLpyuuFSQnw+f3yB8QNbYOCYFD/Kw3YxHa8y0u/OR&#10;+lMoRQxhn6ECE0KbSekLQxb9zLXEkbu6zmKIsCul7vAew20jF0mSSosVxwaDLe0NFfXpZhVM5S43&#10;X0Od12VuU/936Zfnh1Rq8jHsfkAEGsJb/HL/6jh/NU8WKfz/iQD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RTv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(вид документа)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от________________</w:t>
      </w:r>
      <w:r w:rsidRPr="006333D7">
        <w:rPr>
          <w:rFonts w:ascii="Times New Roman" w:eastAsia="Times New Roman" w:hAnsi="Times New Roman" w:cs="Times New Roman"/>
          <w:bCs/>
          <w:kern w:val="1"/>
          <w:sz w:val="14"/>
          <w:szCs w:val="14"/>
          <w:lang w:eastAsia="ru-RU"/>
        </w:rPr>
        <w:tab/>
        <w:t xml:space="preserve">                                                                                          №_______________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23" name="Группа 19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24"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0EACCCD" id="Группа 19102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f3dg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Bzzqf3dgIAAJcFAAAOAAAAAAAA&#10;AAAAAAAAAC4CAABkcnMvZTJvRG9jLnhtbFBLAQItABQABgAIAAAAIQCUR14O2wAAAAMBAAAPAAAA&#10;AAAAAAAAAAAAANAEAABkcnMvZG93bnJldi54bWxQSwUGAAAAAAQABADzAAAA2AUAAAAA&#10;">
                <v:shape id="Shape 19105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18IA&#10;AADfAAAADwAAAGRycy9kb3ducmV2LnhtbERPy4rCMBTdD/gP4QqzGTTVER/VKCIMuB0tiLtLc21K&#10;m5vSxFr/3gwMuDyc92bX21p01PrSsYLJOAFBnDtdcqEgO/+MliB8QNZYOyYFT/Kw2w4+Nphq9+Bf&#10;6k6hEDGEfYoKTAhNKqXPDVn0Y9cQR+7mWoshwraQusVHDLe1nCbJXFosOTYYbOhgKK9Od6vgS+4z&#10;s+irrCoyO/fXS/d9fkqlPof9fg0iUB/e4n/3Ucf5q0kyncHfnwh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X7X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(указываются реквизиты иных документов, на основании которых принято решение о присвоении адреса, включая реквизиты правил присвоения,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w:t>
      </w:r>
      <w:proofErr w:type="gramStart"/>
      <w:r w:rsidRPr="006333D7">
        <w:rPr>
          <w:rFonts w:ascii="Times New Roman" w:eastAsia="Times New Roman" w:hAnsi="Times New Roman" w:cs="Times New Roman"/>
          <w:bCs/>
          <w:kern w:val="1"/>
          <w:sz w:val="14"/>
          <w:szCs w:val="14"/>
          <w:lang w:eastAsia="ru-RU"/>
        </w:rPr>
        <w:t>И</w:t>
      </w:r>
      <w:proofErr w:type="gramEnd"/>
      <w:r w:rsidRPr="006333D7">
        <w:rPr>
          <w:rFonts w:ascii="Times New Roman" w:eastAsia="Times New Roman" w:hAnsi="Times New Roman" w:cs="Times New Roman"/>
          <w:bCs/>
          <w:kern w:val="1"/>
          <w:sz w:val="14"/>
          <w:szCs w:val="14"/>
          <w:lang w:eastAsia="ru-RU"/>
        </w:rPr>
        <w:t>/ИЛИ реквизиты заявления о присвоении адреса объекту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21" name="Группа 19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22"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D701EE7" id="Группа 19102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J4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ORUCeHQCAACXBQAADgAAAAAAAAAA&#10;AAAAAAAuAgAAZHJzL2Uyb0RvYy54bWxQSwECLQAUAAYACAAAACEAlEdeDtsAAAADAQAADwAAAAAA&#10;AAAAAAAAAADOBAAAZHJzL2Rvd25yZXYueG1sUEsFBgAAAAAEAAQA8wAAANYFAAAAAA==&#10;">
                <v:shape id="Shape 19106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DOMEA&#10;AADfAAAADwAAAGRycy9kb3ducmV2LnhtbERPTYvCMBC9C/6HMAteZE2t4K5do4gg7FUtyN6GZmxK&#10;m0lpYq3/3iwIHh/ve70dbCN66nzlWMF8loAgLpyuuFSQnw+f3yB8QNbYOCYFD/Kw3YxHa8y0u/OR&#10;+lMoRQxhn6ECE0KbSekLQxb9zLXEkbu6zmKIsCul7vAew20j0yRZSosVxwaDLe0NFfXpZhVM5S43&#10;X0Od12Vul/7v0i/OD6nU5GPY/YAINIS3+OX+1XH+ap6kKfz/iQD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EQzj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333D7">
        <w:rPr>
          <w:rFonts w:ascii="Times New Roman" w:eastAsia="Times New Roman" w:hAnsi="Times New Roman" w:cs="Times New Roman"/>
          <w:bCs/>
          <w:kern w:val="1"/>
          <w:sz w:val="14"/>
          <w:szCs w:val="14"/>
          <w:lang w:eastAsia="ru-RU"/>
        </w:rPr>
        <w:t>Сколково</w:t>
      </w:r>
      <w:proofErr w:type="spellEnd"/>
      <w:r w:rsidRPr="006333D7">
        <w:rPr>
          <w:rFonts w:ascii="Times New Roman" w:eastAsia="Times New Roman" w:hAnsi="Times New Roman" w:cs="Times New Roman"/>
          <w:bCs/>
          <w:kern w:val="1"/>
          <w:sz w:val="14"/>
          <w:szCs w:val="14"/>
          <w:lang w:eastAsia="ru-RU"/>
        </w:rPr>
        <w:t>»)</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ПОСТАНОВЛЯЕТ:</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 Аннулировать адрес ______________________________________________________</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объекта адресации _________________________________________________________</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(вид и наименование объекта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19" name="Группа 19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20"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007E64B" id="Группа 19101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2+Ydw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">
                <v:shape id="Shape 191066"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cfKMMA&#10;AADfAAAADwAAAGRycy9kb3ducmV2LnhtbERPTWvCQBC9F/wPywi91Y1SahpdRRRB8GJV8DrNjkna&#10;7GzMrpr+e+dQ8Ph439N552p1ozZUng0MBwko4tzbigsDx8P6LQUVIrLF2jMZ+KMA81nvZYqZ9Xf+&#10;ots+FkpCOGRooIyxybQOeUkOw8A3xMKdfeswCmwLbVu8S7ir9ShJPrTDiqWhxIaWJeW/+6szsNPj&#10;erON70V3ycffP6tTSBeH1JjXfreYgIrUxaf4372xMv9zmIzkgfwRAHr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cfKMMAAADfAAAADwAAAAAAAAAAAAAAAACYAgAAZHJzL2Rv&#10;d25yZXYueG1sUEsFBgAAAAAEAAQA9QAAAIgDAAAAAA==&#10;" path="m,4573r6341365,e" filled="f" strokeweight=".72pt">
                  <v:stroke miterlimit="1" joinstyle="miter"/>
                  <v:path arrowok="t" textboxrect="0,0,6341365,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17" name="Группа 191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18"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F4F0597" id="Группа 19101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B4NRnJdgIAAJcFAAAOAAAAAAAA&#10;AAAAAAAAAC4CAABkcnMvZTJvRG9jLnhtbFBLAQItABQABgAIAAAAIQCUR14O2wAAAAMBAAAPAAAA&#10;AAAAAAAAAAAAANAEAABkcnMvZG93bnJldi54bWxQSwUGAAAAAAQABADzAAAA2AUAAAAA&#10;">
                <v:shape id="Shape 191068"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Zk8MA&#10;AADfAAAADwAAAGRycy9kb3ducmV2LnhtbERPTWvCQBC9F/wPywi91U2k1BhdRRRB6KXVgtcxOybR&#10;7GzMbjX9951DocfH+54ve9eoO3Wh9mwgHSWgiAtvay4NfB22LxmoEJEtNp7JwA8FWC4GT3PMrX/w&#10;J933sVQSwiFHA1WMba51KCpyGEa+JRbu7DuHUWBXatvhQ8Jdo8dJ8qYd1iwNFba0rqi47r+dgQ89&#10;aXbv8bXsb8XkdNkcQ7Y6ZMY8D/vVDFSkPv6L/9w7K/OnaZLKYP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3Zk8MAAADfAAAADwAAAAAAAAAAAAAAAACYAgAAZHJzL2Rv&#10;d25yZXYueG1sUEsFBgAAAAAEAAQA9QAAAIgDAAAAAA==&#10;" path="m,4572r6341365,e" filled="f" strokeweight=".72pt">
                  <v:stroke miterlimit="1" joinstyle="miter"/>
                  <v:path arrowok="t" textboxrect="0,0,6341365,9144"/>
                </v:shape>
                <w10:anchorlock/>
              </v:group>
            </w:pict>
          </mc:Fallback>
        </mc:AlternateConten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015" name="Группа 19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16"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129993C" id="Группа 19101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lixMs3QCAACXBQAADgAAAAAAAAAA&#10;AAAAAAAuAgAAZHJzL2Uyb0RvYy54bWxQSwECLQAUAAYACAAAACEAlEdeDtsAAAADAQAADwAAAAAA&#10;AAAAAAAAAADOBAAAZHJzL2Rvd25yZXYueG1sUEsFBgAAAAAEAAQA8wAAANYFAAAAAA==&#10;">
                <v:shape id="Shape 191070"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oesQA&#10;AADfAAAADwAAAGRycy9kb3ducmV2LnhtbERPTWvCQBC9F/wPywjemk2kmDR1FbEUBC+aFHqdZqdJ&#10;2uxsml01/ntXKPT4eN/L9Wg6cabBtZYVJFEMgriyuuVawXv59piBcB5ZY2eZFFzJwXo1eVhiru2F&#10;j3QufC1CCLscFTTe97mUrmrIoItsTxy4LzsY9AEOtdQDXkK46eQ8jhfSYMuhocGetg1VP8XJKDjI&#10;tNvt/VM9/lbp5/frh8s2ZabUbDpuXkB4Gv2/+M+902H+cxInC7j/C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O6HrEAAAA3wAAAA8AAAAAAAAAAAAAAAAAmAIAAGRycy9k&#10;b3ducmV2LnhtbFBLBQYAAAAABAAEAPUAAACJAwAAAAA=&#10;" path="m,4572r6341365,e" filled="f" strokeweight=".72pt">
                  <v:stroke miterlimit="1" joinstyle="miter"/>
                  <v:path arrowok="t" textboxrect="0,0,6341365,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другие необходимые сведения, определенные уполномоченным органом (при наличии) </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по причине _______________________________________________________________</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(причина аннулирования адреса объекта адресации)</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(должность, Ф.И.О.)</w:t>
      </w:r>
      <w:r w:rsidRPr="006333D7">
        <w:rPr>
          <w:rFonts w:ascii="Times New Roman" w:eastAsia="Times New Roman" w:hAnsi="Times New Roman" w:cs="Times New Roman"/>
          <w:bCs/>
          <w:kern w:val="1"/>
          <w:sz w:val="14"/>
          <w:szCs w:val="14"/>
          <w:lang w:eastAsia="ru-RU"/>
        </w:rPr>
        <w:tab/>
        <w:t xml:space="preserve">                              </w:t>
      </w:r>
      <w:r w:rsidRPr="006333D7">
        <w:rPr>
          <w:rFonts w:ascii="Times New Roman" w:eastAsia="Times New Roman" w:hAnsi="Times New Roman" w:cs="Times New Roman"/>
          <w:bCs/>
          <w:i/>
          <w:kern w:val="1"/>
          <w:sz w:val="14"/>
          <w:szCs w:val="14"/>
          <w:lang w:eastAsia="ru-RU"/>
        </w:rPr>
        <w:t xml:space="preserve">(подпись) </w:t>
      </w:r>
    </w:p>
    <w:p w:rsidR="006333D7" w:rsidRPr="006333D7" w:rsidRDefault="006333D7" w:rsidP="006333D7">
      <w:pPr>
        <w:widowControl w:val="0"/>
        <w:suppressAutoHyphens/>
        <w:autoSpaceDE w:val="0"/>
        <w:spacing w:before="120" w:after="0" w:line="240" w:lineRule="auto"/>
        <w:ind w:firstLine="720"/>
        <w:jc w:val="right"/>
        <w:rPr>
          <w:rFonts w:ascii="Times New Roman" w:eastAsia="Times New Roman" w:hAnsi="Times New Roman" w:cs="Times New Roman"/>
          <w:bCs/>
          <w:kern w:val="1"/>
          <w:sz w:val="14"/>
          <w:szCs w:val="14"/>
          <w:lang w:eastAsia="ru-RU"/>
        </w:rPr>
      </w:pPr>
      <w:proofErr w:type="spellStart"/>
      <w:r w:rsidRPr="006333D7">
        <w:rPr>
          <w:rFonts w:ascii="Times New Roman" w:eastAsia="Times New Roman" w:hAnsi="Times New Roman" w:cs="Times New Roman"/>
          <w:bCs/>
          <w:kern w:val="1"/>
          <w:sz w:val="14"/>
          <w:szCs w:val="14"/>
          <w:lang w:eastAsia="ru-RU"/>
        </w:rPr>
        <w:t>м.п</w:t>
      </w:r>
      <w:proofErr w:type="spellEnd"/>
      <w:r w:rsidRPr="006333D7">
        <w:rPr>
          <w:rFonts w:ascii="Times New Roman" w:eastAsia="Times New Roman" w:hAnsi="Times New Roman" w:cs="Times New Roman"/>
          <w:bCs/>
          <w:kern w:val="1"/>
          <w:sz w:val="14"/>
          <w:szCs w:val="14"/>
          <w:lang w:eastAsia="ru-RU"/>
        </w:rPr>
        <w:t>.</w:t>
      </w:r>
    </w:p>
    <w:p w:rsidR="006333D7" w:rsidRPr="006333D7" w:rsidRDefault="006333D7" w:rsidP="006333D7">
      <w:pPr>
        <w:widowControl w:val="0"/>
        <w:suppressAutoHyphens/>
        <w:autoSpaceDE w:val="0"/>
        <w:spacing w:after="0" w:line="240" w:lineRule="auto"/>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Приложение № 2</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к административному регламенту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предоставления муниципальной услуги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«Присвоение адреса объекту адресации и</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аннулирование такого адреса»</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ФОРМА решения об отказе в присвоении объекту адресации адреса</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или аннулировании его адреса</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3181985" cy="8890"/>
                <wp:effectExtent l="0" t="0" r="18415" b="10160"/>
                <wp:docPr id="191013" name="Группа 19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191014"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588F0C1" id="Группа 191013"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">
                <v:shape id="Shape 191078" o:spid="_x0000_s1027" style="position:absolute;width:31821;height:91;visibility:visible;mso-wrap-style:square;v-text-anchor:top" coordsize="3182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w/8QA&#10;AADfAAAADwAAAGRycy9kb3ducmV2LnhtbERPW2vCMBR+H/gfwhH2pmllDu2MIoKXVy+M7e3QnLV1&#10;zUlNoq3/3gyEPX5899miM7W4kfOVZQXpMAFBnFtdcaHgdFwPJiB8QNZYWyYFd/KwmPdeZphp2/Ke&#10;bodQiBjCPkMFZQhNJqXPSzLoh7YhjtyPdQZDhK6Q2mEbw00tR0nyLg1WHBtKbGhVUv57uBoFu/Y0&#10;nu5H68+N/brI7eo8PrvLt1Kv/W75ASJQF/7FT/dOx/nTNEnf4O9PB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sP/EAAAA3wAAAA8AAAAAAAAAAAAAAAAAmAIAAGRycy9k&#10;b3ducmV2LnhtbFBLBQYAAAAABAAEAPUAAACJAwAAAAA=&#10;" path="m,4572r3182112,e" filled="f" strokeweight=".72pt">
                  <v:stroke miterlimit="1" joinstyle="miter"/>
                  <v:path arrowok="t" textboxrect="0,0,3182112,9144"/>
                </v:shape>
                <w10:anchorlock/>
              </v:group>
            </w:pict>
          </mc:Fallback>
        </mc:AlternateConten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3186430" cy="8890"/>
                <wp:effectExtent l="0" t="0" r="13970" b="10160"/>
                <wp:docPr id="191011" name="Группа 191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191012"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C2ACDFE" id="Группа 19101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">
                <v:shape id="Shape 19108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tL4A&#10;AADfAAAADwAAAGRycy9kb3ducmV2LnhtbERPyQrCMBC9C/5DGMGbphVxqUYRQdCTuJ6HZmyLzaQ0&#10;UevfG0Hw+Hj7fNmYUjypdoVlBXE/AkGcWl1wpuB82vQmIJxH1lhaJgVvcrBctFtzTLR98YGeR5+J&#10;EMIuQQW591UipUtzMuj6tiIO3M3WBn2AdSZ1ja8Qbko5iKKRNFhwaMixonVO6f34MKG3Gt/2F7kb&#10;Xs2O1lM83c3+cFaq22lWMxCeGv8X/9xbHeZP4ygewPdPA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E7S+AAAA3wAAAA8AAAAAAAAAAAAAAAAAmAIAAGRycy9kb3ducmV2&#10;LnhtbFBLBQYAAAAABAAEAPUAAACDAwAAAAA=&#10;" path="m,4572r3186684,e" filled="f" strokeweight=".72pt">
                  <v:stroke miterlimit="1" joinstyle="miter"/>
                  <v:path arrowok="t" textboxrect="0,0,318668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(Ф.И.О., адрес заявителя (представителя) заявителя)</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3191510" cy="8890"/>
                <wp:effectExtent l="0" t="0" r="27940" b="10160"/>
                <wp:docPr id="191009" name="Группа 19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191010"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897FE75" id="Группа 191009"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">
                <v:shape id="Shape 191082" o:spid="_x0000_s1027" style="position:absolute;width:31912;height:91;visibility:visible;mso-wrap-style:square;v-text-anchor:top" coordsize="3191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017cMA&#10;AADfAAAADwAAAGRycy9kb3ducmV2LnhtbERPzU4CMRC+m/gOzZhwk+5yAF0pxJgQjCEagQcYt8Pu&#10;wna6aSvUt3cOJBy/fP/zZXa9OlOInWcD5bgARVx723FjYL9bPT6BignZYu+ZDPxRhOXi/m6OlfUX&#10;/qbzNjVKQjhWaKBNaai0jnVLDuPYD8TCHXxwmASGRtuAFwl3vZ4UxVQ77FgaWhzoraX6tP11BrJ1&#10;aX/cHH4+1juXm8lX6D7jzJjRQ359AZUop5v46n63Mv+5LEp5IH8EgF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017cMAAADfAAAADwAAAAAAAAAAAAAAAACYAgAAZHJzL2Rv&#10;d25yZXYueG1sUEsFBgAAAAAEAAQA9QAAAIgDAAAAAA==&#10;" path="m,4572r3191256,e" filled="f" strokeweight=".72pt">
                  <v:stroke miterlimit="1" joinstyle="miter"/>
                  <v:path arrowok="t" textboxrect="0,0,3191256,9144"/>
                </v:shape>
                <w10:anchorlock/>
              </v:group>
            </w:pict>
          </mc:Fallback>
        </mc:AlternateConten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w:t>
      </w:r>
      <w:proofErr w:type="spellStart"/>
      <w:r w:rsidRPr="006333D7">
        <w:rPr>
          <w:rFonts w:ascii="Times New Roman" w:eastAsia="Times New Roman" w:hAnsi="Times New Roman" w:cs="Times New Roman"/>
          <w:bCs/>
          <w:i/>
          <w:kern w:val="1"/>
          <w:sz w:val="14"/>
          <w:szCs w:val="14"/>
          <w:lang w:eastAsia="ru-RU"/>
        </w:rPr>
        <w:t>регистрационњпй</w:t>
      </w:r>
      <w:proofErr w:type="spellEnd"/>
      <w:r w:rsidRPr="006333D7">
        <w:rPr>
          <w:rFonts w:ascii="Times New Roman" w:eastAsia="Times New Roman" w:hAnsi="Times New Roman" w:cs="Times New Roman"/>
          <w:bCs/>
          <w:i/>
          <w:kern w:val="1"/>
          <w:sz w:val="14"/>
          <w:szCs w:val="14"/>
          <w:lang w:eastAsia="ru-RU"/>
        </w:rPr>
        <w:t xml:space="preserve"> номер заявления о присвоении объекту адресации адреса или аннулировании его адреса)</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Решение об отказе в присвоении объекту адресации адреса или аннулировании его адреса от</w:t>
      </w:r>
      <w:r w:rsidRPr="006333D7">
        <w:rPr>
          <w:rFonts w:ascii="Times New Roman" w:eastAsia="Times New Roman" w:hAnsi="Times New Roman" w:cs="Times New Roman"/>
          <w:b/>
          <w:bCs/>
          <w:noProof/>
          <w:kern w:val="1"/>
          <w:sz w:val="14"/>
          <w:szCs w:val="14"/>
          <w:lang w:eastAsia="ru-RU"/>
        </w:rPr>
        <w:drawing>
          <wp:inline distT="0" distB="0" distL="0" distR="0">
            <wp:extent cx="2457450" cy="152400"/>
            <wp:effectExtent l="0" t="0" r="0" b="0"/>
            <wp:docPr id="191119" name="Рисунок 19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6190" cy="8890"/>
                <wp:effectExtent l="0" t="0" r="16510" b="10160"/>
                <wp:docPr id="191135" name="Группа 19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08"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FAD7F71" id="Группа 19113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SZ981ncCAACXBQAADgAAAAAA&#10;AAAAAAAAAAAuAgAAZHJzL2Uyb0RvYy54bWxQSwECLQAUAAYACAAAACEAuheYddsAAAADAQAADwAA&#10;AAAAAAAAAAAAAADRBAAAZHJzL2Rvd25yZXYueG1sUEsFBgAAAAAEAAQA8wAAANkFAAAAAA==&#10;">
                <v:shape id="Shape 191084"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QsMIA&#10;AADfAAAADwAAAGRycy9kb3ducmV2LnhtbERPTUsDMRC9C/6HMIIXsUk9FN02LbJU6NUq1OO4me5u&#10;N5mETdqu/945CB4f73u1mYJXFxpzH9nCfGZAETfR9dxa+Px4e3wGlQuyQx+ZLPxQhs369maFlYtX&#10;fqfLvrRKQjhXaKErJVVa56ajgHkWE7FwxzgGLALHVrsRrxIevH4yZqED9iwNHSaqO2qG/TlYGOpT&#10;8ju/xdP3ov4Kh+G8TfnB2vu76XUJqtBU/sV/7p2T+S9zY2Sw/BEA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lCw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6190" cy="8890"/>
                <wp:effectExtent l="0" t="0" r="16510" b="10160"/>
                <wp:docPr id="191133" name="Группа 191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34"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EB60604" id="Группа 19113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Ax6h7OdgIAAJcFAAAOAAAAAAAA&#10;AAAAAAAAAC4CAABkcnMvZTJvRG9jLnhtbFBLAQItABQABgAIAAAAIQC6F5h12wAAAAMBAAAPAAAA&#10;AAAAAAAAAAAAANAEAABkcnMvZG93bnJldi54bWxQSwUGAAAAAAQABADzAAAA2AUAAAAA&#10;">
                <v:shape id="Shape 191086"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flcMA&#10;AADfAAAADwAAAGRycy9kb3ducmV2LnhtbERPXWvCMBR9H+w/hDvwZWjaOcRVo4yi4OvcYHu8a65t&#10;bXITmqj13y+CsMfD+V6uB2vEmfrQOlaQTzIQxJXTLdcKvj634zmIEJE1Gsek4EoB1qvHhyUW2l34&#10;g877WIsUwqFABU2MvpAyVA1ZDBPniRN3cL3FmGBfS93jJYVbI1+ybCYttpwaGvRUNlR1+5NV0JVH&#10;b3Zmg8ffWfljv7vTxodnpUZPw/sCRKQh/ovv7p1O89/yfPoKtz8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qflcMAAADf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333D7">
        <w:rPr>
          <w:rFonts w:ascii="Times New Roman" w:eastAsia="Times New Roman" w:hAnsi="Times New Roman" w:cs="Times New Roman"/>
          <w:bCs/>
          <w:kern w:val="1"/>
          <w:sz w:val="14"/>
          <w:szCs w:val="14"/>
          <w:lang w:eastAsia="ru-RU"/>
        </w:rPr>
        <w:t>Сколково</w:t>
      </w:r>
      <w:proofErr w:type="spellEnd"/>
      <w:r w:rsidRPr="006333D7">
        <w:rPr>
          <w:rFonts w:ascii="Times New Roman" w:eastAsia="Times New Roman" w:hAnsi="Times New Roman" w:cs="Times New Roman"/>
          <w:bCs/>
          <w:kern w:val="1"/>
          <w:sz w:val="14"/>
          <w:szCs w:val="14"/>
          <w:lang w:eastAsia="ru-RU"/>
        </w:rPr>
        <w:t xml:space="preserve">» (Собрание законодательства Российской Федерации, 2010, № 40, ст. 4970; 2019, № 31, ст. 4457)) </w:t>
      </w:r>
    </w:p>
    <w:p w:rsidR="006333D7" w:rsidRPr="006333D7" w:rsidRDefault="006333D7" w:rsidP="006333D7">
      <w:pPr>
        <w:widowControl w:val="0"/>
        <w:suppressAutoHyphens/>
        <w:autoSpaceDE w:val="0"/>
        <w:spacing w:after="0" w:line="240" w:lineRule="auto"/>
        <w:ind w:firstLine="720"/>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сообщает, что 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(Ф.И.О. заявителя в дательном падеже, наименование, номер и дата выдачи документа,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подтверждающего личность, почтовый адрес — для физического лица; полное наименование, ИНН, КПП (для</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6190" cy="8890"/>
                <wp:effectExtent l="0" t="0" r="16510" b="10160"/>
                <wp:docPr id="191131" name="Группа 191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32"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C5DAF29" id="Группа 191131"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1xfd/HcCAACXBQAADgAAAAAA&#10;AAAAAAAAAAAuAgAAZHJzL2Uyb0RvYy54bWxQSwECLQAUAAYACAAAACEAuheYddsAAAADAQAADwAA&#10;AAAAAAAAAAAAAADRBAAAZHJzL2Rvd25yZXYueG1sUEsFBgAAAAAEAAQA8wAAANkFAAAAAA==&#10;">
                <v:shape id="Shape 191092"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esMA&#10;AADfAAAADwAAAGRycy9kb3ducmV2LnhtbERPXWvCMBR9F/Yfwh34ImtaBdk6o4yi4KtusD3eNXdt&#10;bXITmqjdv18EYY+H873ajNaICw2hc6ygyHIQxLXTHTcKPt53T88gQkTWaByTgl8KsFk/TFZYanfl&#10;A12OsREphEOJCtoYfSllqFuyGDLniRP34waLMcGhkXrAawq3Rs7zfCktdpwaWvRUtVT3x7NV0Fcn&#10;b/Zmi6fvZfVlP/vz1oeZUtPH8e0VRKQx/ovv7r1O81+KYjGH258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iesMAAADf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российского юридического лица), страна, дата и номер регистрации (для иностранного юридического лица),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18250" cy="8890"/>
                <wp:effectExtent l="0" t="0" r="25400" b="10160"/>
                <wp:docPr id="191129" name="Группа 19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91130"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D974485" id="Группа 191129"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">
                <v:shape id="Shape 191094" o:spid="_x0000_s1027" style="position:absolute;width:63185;height:91;visibility:visible;mso-wrap-style:square;v-text-anchor:top" coordsize="6318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SQsQA&#10;AADfAAAADwAAAGRycy9kb3ducmV2LnhtbERPS0vDQBC+C/6HZQQvYjcPbTV2W4Ig5lSwtj0P2TEJ&#10;zc6G7JrGf+8cBI8f33u9nV2vJhpD59lAukhAEdfedtwYOHy+3T+BChHZYu+ZDPxQgO3m+mqNhfUX&#10;/qBpHxslIRwKNNDGOBRah7olh2HhB2LhvvzoMAocG21HvEi463WWJEvtsGNpaHGg15bq8/7bGahO&#10;x1X+uHzPVnmZncupSnYPdwdjbm/m8gVUpDn+i//clZX5z2mayw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t0kLEAAAA3wAAAA8AAAAAAAAAAAAAAAAAmAIAAGRycy9k&#10;b3ducmV2LnhtbFBLBQYAAAAABAAEAPUAAACJAwAAAAA=&#10;" path="m,4572r6318504,e" filled="f" strokeweight=".72pt">
                  <v:stroke miterlimit="1" joinstyle="miter"/>
                  <v:path arrowok="t" textboxrect="0,0,631850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lastRenderedPageBreak/>
        <w:t>почтовый адрес — для юридического лица) на</w:t>
      </w:r>
      <w:r w:rsidRPr="006333D7">
        <w:rPr>
          <w:rFonts w:ascii="Times New Roman" w:eastAsia="Times New Roman" w:hAnsi="Times New Roman" w:cs="Times New Roman"/>
          <w:bCs/>
          <w:i/>
          <w:kern w:val="1"/>
          <w:sz w:val="14"/>
          <w:szCs w:val="14"/>
          <w:lang w:eastAsia="ru-RU"/>
        </w:rPr>
        <w:tab/>
        <w:t xml:space="preserve">основании </w:t>
      </w:r>
      <w:r w:rsidRPr="006333D7">
        <w:rPr>
          <w:rFonts w:ascii="Times New Roman" w:eastAsia="Times New Roman" w:hAnsi="Times New Roman" w:cs="Times New Roman"/>
          <w:bCs/>
          <w:i/>
          <w:kern w:val="1"/>
          <w:sz w:val="14"/>
          <w:szCs w:val="14"/>
          <w:lang w:eastAsia="ru-RU"/>
        </w:rPr>
        <w:tab/>
        <w:t>Правил</w:t>
      </w:r>
      <w:r w:rsidRPr="006333D7">
        <w:rPr>
          <w:rFonts w:ascii="Times New Roman" w:eastAsia="Times New Roman" w:hAnsi="Times New Roman" w:cs="Times New Roman"/>
          <w:bCs/>
          <w:i/>
          <w:kern w:val="1"/>
          <w:sz w:val="14"/>
          <w:szCs w:val="14"/>
          <w:lang w:eastAsia="ru-RU"/>
        </w:rPr>
        <w:tab/>
        <w:t>присвоения, изменения</w:t>
      </w:r>
      <w:r w:rsidRPr="006333D7">
        <w:rPr>
          <w:rFonts w:ascii="Times New Roman" w:eastAsia="Times New Roman" w:hAnsi="Times New Roman" w:cs="Times New Roman"/>
          <w:bCs/>
          <w:i/>
          <w:kern w:val="1"/>
          <w:sz w:val="14"/>
          <w:szCs w:val="14"/>
          <w:lang w:eastAsia="ru-RU"/>
        </w:rPr>
        <w:tab/>
        <w:t>и</w:t>
      </w:r>
      <w:r w:rsidRPr="006333D7">
        <w:rPr>
          <w:rFonts w:ascii="Times New Roman" w:eastAsia="Times New Roman" w:hAnsi="Times New Roman" w:cs="Times New Roman"/>
          <w:bCs/>
          <w:i/>
          <w:kern w:val="1"/>
          <w:sz w:val="14"/>
          <w:szCs w:val="14"/>
          <w:lang w:eastAsia="ru-RU"/>
        </w:rPr>
        <w:tab/>
        <w:t xml:space="preserve">аннулирования </w:t>
      </w:r>
      <w:r w:rsidRPr="006333D7">
        <w:rPr>
          <w:rFonts w:ascii="Times New Roman" w:eastAsia="Times New Roman" w:hAnsi="Times New Roman" w:cs="Times New Roman"/>
          <w:bCs/>
          <w:i/>
          <w:kern w:val="1"/>
          <w:sz w:val="14"/>
          <w:szCs w:val="14"/>
          <w:lang w:eastAsia="ru-RU"/>
        </w:rPr>
        <w:tab/>
        <w:t>адресов, утвержденных</w:t>
      </w:r>
      <w:r w:rsidRPr="006333D7">
        <w:rPr>
          <w:rFonts w:ascii="Times New Roman" w:eastAsia="Times New Roman" w:hAnsi="Times New Roman" w:cs="Times New Roman"/>
          <w:bCs/>
          <w:i/>
          <w:kern w:val="1"/>
          <w:sz w:val="14"/>
          <w:szCs w:val="14"/>
          <w:lang w:eastAsia="ru-RU"/>
        </w:rPr>
        <w:tab/>
        <w:t>постановлением Правительства</w:t>
      </w:r>
      <w:r w:rsidRPr="006333D7">
        <w:rPr>
          <w:rFonts w:ascii="Times New Roman" w:eastAsia="Times New Roman" w:hAnsi="Times New Roman" w:cs="Times New Roman"/>
          <w:bCs/>
          <w:i/>
          <w:kern w:val="1"/>
          <w:sz w:val="14"/>
          <w:szCs w:val="14"/>
          <w:lang w:eastAsia="ru-RU"/>
        </w:rPr>
        <w:tab/>
        <w:t>Российской</w:t>
      </w:r>
      <w:r w:rsidRPr="006333D7">
        <w:rPr>
          <w:rFonts w:ascii="Times New Roman" w:eastAsia="Times New Roman" w:hAnsi="Times New Roman" w:cs="Times New Roman"/>
          <w:bCs/>
          <w:i/>
          <w:kern w:val="1"/>
          <w:sz w:val="14"/>
          <w:szCs w:val="14"/>
          <w:lang w:eastAsia="ru-RU"/>
        </w:rPr>
        <w:tab/>
        <w:t>Федерации от 19 ноября 2014 г. № 1221, отказано в присвоении (аннулировании) адреса следующему (нужное подчеркнуть) объекту адресации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(вид и наименование объекта адресации, описание</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6190" cy="8890"/>
                <wp:effectExtent l="0" t="0" r="16510" b="10160"/>
                <wp:docPr id="191127" name="Группа 19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28"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93ED576" id="Группа 19112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j6ewfncCAACXBQAADgAAAAAA&#10;AAAAAAAAAAAuAgAAZHJzL2Uyb0RvYy54bWxQSwECLQAUAAYACAAAACEAuheYddsAAAADAQAADwAA&#10;AAAAAAAAAAAAAADRBAAAZHJzL2Rvd25yZXYueG1sUEsFBgAAAAAEAAQA8wAAANkFAAAAAA==&#10;">
                <v:shape id="Shape 191098"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4DTcMA&#10;AADfAAAADwAAAGRycy9kb3ducmV2LnhtbERPTUvDQBC9C/6HZYRexG7SQ7Gx2yKhhV6tgh6n2TFJ&#10;szu7ZLdt/PfOQfD4eN/r7eSdutKY+sAGynkBirgJtufWwMf7/ukZVMrIFl1gMvBDCbab+7s1Vjbc&#10;+I2ux9wqCeFUoYEu51hpnZqOPKZ5iMTCfYfRYxY4ttqOeJNw7/SiKJbaY8/S0GGkuqNmOF68gaE+&#10;R3dwOzyflvWX/xwuu5gejZk9TK8voDJN+V/85z5Ymb8qy4UMlj8C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4DTcMAAADf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местонахождения объекта адресации в случае обращения заявителя о присвоении объекту адресации адреса,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125" name="Группа 19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26"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8826CC4" id="Группа 19112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LPKvLB1AgAAlwUAAA4AAAAAAAAA&#10;AAAAAAAALgIAAGRycy9lMm9Eb2MueG1sUEsBAi0AFAAGAAgAAAAhAJRHXg7bAAAAAwEAAA8AAAAA&#10;AAAAAAAAAAAAzwQAAGRycy9kb3ducmV2LnhtbFBLBQYAAAAABAAEAPMAAADXBQAAAAA=&#10;">
                <v:shape id="Shape 19110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5KpsIA&#10;AADfAAAADwAAAGRycy9kb3ducmV2LnhtbERPXWvCMBR9H/gfwhV8GZrWQXXVKDIY7HVaEN8uzV1T&#10;2tyUJtb6781A8PFwvrf70bZioN7XjhWkiwQEcel0zZWC4vQ9X4PwAVlj65gU3MnDfjd522Ku3Y1/&#10;aTiGSsQQ9jkqMCF0uZS+NGTRL1xHHLk/11sMEfaV1D3eYrht5TJJMmmx5thgsKMvQ2VzvFoF7/JQ&#10;mNXYFE1V2MxfzsPH6S6Vmk3HwwZEoDG8xE/3j47zP9N0mcH/nwh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kqm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адрес объекта адресации в случае обращения заявителя об аннулировании его адреса)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8890"/>
                <wp:effectExtent l="0" t="0" r="21590" b="10160"/>
                <wp:docPr id="191123" name="Группа 19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24"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83771BE" id="Группа 19112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Cp/MDXdgIAAJcFAAAOAAAAAAAA&#10;AAAAAAAAAC4CAABkcnMvZTJvRG9jLnhtbFBLAQItABQABgAIAAAAIQCUR14O2wAAAAMBAAAPAAAA&#10;AAAAAAAAAAAAANAEAABkcnMvZG93bnJldi54bWxQSwUGAAAAAAQABADzAAAA2AUAAAAA&#10;">
                <v:shape id="Shape 19110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xSsMA&#10;AADfAAAADwAAAGRycy9kb3ducmV2LnhtbERPXWvCMBR9H/gfwhV8GZrWDd26piKC4Ou0MPZ2ae6a&#10;0uamNLHWf28Ggz0ezne+m2wnRhp841hBukpAEFdON1wrKC/H5RsIH5A1do5JwZ087IrZU46Zdjf+&#10;pPEcahFD2GeowITQZ1L6ypBFv3I9ceR+3GAxRDjUUg94i+G2k+sk2UiLDccGgz0dDFXt+WoVPMt9&#10;abZTW7Z1aTf++2t8udylUov5tP8AEWgK/+I/90nH+e9pun6F3z8RgC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BxSsMAAADfAAAADwAAAAAAAAAAAAAAAACYAgAAZHJzL2Rv&#10;d25yZXYueG1sUEsFBgAAAAAEAAQA9QAAAIgDAAAAAA==&#10;" path="m,4572r6341364,e" filled="f" strokeweight=".72pt">
                  <v:stroke miterlimit="1" joinstyle="miter"/>
                  <v:path arrowok="t" textboxrect="0,0,6341364,9144"/>
                </v:shape>
                <w10:anchorlock/>
              </v:group>
            </w:pict>
          </mc:Fallback>
        </mc:AlternateConten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val="en-US" w:eastAsia="ru-RU"/>
        </w:rPr>
      </w:pPr>
      <w:proofErr w:type="gramStart"/>
      <w:r w:rsidRPr="006333D7">
        <w:rPr>
          <w:rFonts w:ascii="Times New Roman" w:eastAsia="Times New Roman" w:hAnsi="Times New Roman" w:cs="Times New Roman"/>
          <w:bCs/>
          <w:kern w:val="1"/>
          <w:sz w:val="14"/>
          <w:szCs w:val="14"/>
          <w:lang w:val="en-US" w:eastAsia="ru-RU"/>
        </w:rPr>
        <w:t>в</w:t>
      </w:r>
      <w:proofErr w:type="gramEnd"/>
      <w:r w:rsidRPr="006333D7">
        <w:rPr>
          <w:rFonts w:ascii="Times New Roman" w:eastAsia="Times New Roman" w:hAnsi="Times New Roman" w:cs="Times New Roman"/>
          <w:bCs/>
          <w:kern w:val="1"/>
          <w:sz w:val="14"/>
          <w:szCs w:val="14"/>
          <w:lang w:val="en-US" w:eastAsia="ru-RU"/>
        </w:rPr>
        <w:t xml:space="preserve"> </w:t>
      </w:r>
      <w:proofErr w:type="spellStart"/>
      <w:r w:rsidRPr="006333D7">
        <w:rPr>
          <w:rFonts w:ascii="Times New Roman" w:eastAsia="Times New Roman" w:hAnsi="Times New Roman" w:cs="Times New Roman"/>
          <w:bCs/>
          <w:kern w:val="1"/>
          <w:sz w:val="14"/>
          <w:szCs w:val="14"/>
          <w:lang w:val="en-US" w:eastAsia="ru-RU"/>
        </w:rPr>
        <w:t>связи</w:t>
      </w:r>
      <w:proofErr w:type="spellEnd"/>
      <w:r w:rsidRPr="006333D7">
        <w:rPr>
          <w:rFonts w:ascii="Times New Roman" w:eastAsia="Times New Roman" w:hAnsi="Times New Roman" w:cs="Times New Roman"/>
          <w:bCs/>
          <w:kern w:val="1"/>
          <w:sz w:val="14"/>
          <w:szCs w:val="14"/>
          <w:lang w:val="en-US" w:eastAsia="ru-RU"/>
        </w:rPr>
        <w:t xml:space="preserve"> с</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val="en-US" w:eastAsia="ru-RU"/>
        </w:rPr>
      </w:pPr>
      <w:r w:rsidRPr="006333D7">
        <w:rPr>
          <w:rFonts w:ascii="Times New Roman" w:eastAsia="Times New Roman" w:hAnsi="Times New Roman" w:cs="Times New Roman"/>
          <w:bCs/>
          <w:noProof/>
          <w:kern w:val="1"/>
          <w:sz w:val="14"/>
          <w:szCs w:val="14"/>
          <w:lang w:eastAsia="ru-RU"/>
        </w:rPr>
        <mc:AlternateContent>
          <mc:Choice Requires="wpg">
            <w:drawing>
              <wp:inline distT="0" distB="0" distL="0" distR="0">
                <wp:extent cx="6341110" cy="13970"/>
                <wp:effectExtent l="0" t="0" r="21590" b="24130"/>
                <wp:docPr id="191121" name="Группа 19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191122"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7E803E0C" id="Группа 191121"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GxHtdHQCAACcBQAADgAAAAAAAAAA&#10;AAAAAAAuAgAAZHJzL2Uyb0RvYy54bWxQSwECLQAUAAYACAAAACEATQErPNsAAAADAQAADwAAAAAA&#10;AAAAAAAAAADOBAAAZHJzL2Rvd25yZXYueG1sUEsFBgAAAAAEAAQA8wAAANYFAAAAAA==&#10;">
                <v:shape id="Shape 191104" o:spid="_x0000_s1027" style="position:absolute;width:63413;height:137;visibility:visible;mso-wrap-style:square;v-text-anchor:top" coordsize="63413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sTMUA&#10;AADfAAAADwAAAGRycy9kb3ducmV2LnhtbERPTWvCQBC9C/0Pywi9lLpJWkobXaUIFr2oTYPnITsm&#10;wexsyG5j2l/vCoLHx/ueLQbTiJ46V1tWEE8iEMSF1TWXCvKf1fM7COeRNTaWScEfOVjMH0YzTLU9&#10;8zf1mS9FCGGXooLK+zaV0hUVGXQT2xIH7mg7gz7ArpS6w3MIN41MouhNGqw5NFTY0rKi4pT9GgWv&#10;WUG73J/sy8b1T3uz/frfrQ9KPY6HzykIT4O/i2/utQ7zP+I4SeD6JwC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mxMxQAAAN8AAAAPAAAAAAAAAAAAAAAAAJgCAABkcnMv&#10;ZG93bnJldi54bWxQSwUGAAAAAAQABAD1AAAAigMAAAAA&#10;" path="m,6858r6341364,e" filled="f" strokeweight="1.08pt">
                  <v:stroke miterlimit="1" joinstyle="miter"/>
                  <v:path arrowok="t" textboxrect="0,0,6341364,13716"/>
                </v:shape>
                <w10:anchorlock/>
              </v:group>
            </w:pict>
          </mc:Fallback>
        </mc:AlternateConten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(основание отказа)</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6333D7">
        <w:rPr>
          <w:rFonts w:ascii="Times New Roman" w:eastAsia="Times New Roman" w:hAnsi="Times New Roman" w:cs="Times New Roman"/>
          <w:bCs/>
          <w:spacing w:val="1"/>
          <w:kern w:val="1"/>
          <w:sz w:val="14"/>
          <w:szCs w:val="14"/>
          <w:lang w:eastAsia="ru-RU"/>
        </w:rPr>
        <w:t>Республики Коми</w:t>
      </w:r>
      <w:r w:rsidRPr="006333D7">
        <w:rPr>
          <w:rFonts w:ascii="Times New Roman" w:eastAsia="Times New Roman" w:hAnsi="Times New Roman" w:cs="Times New Roman"/>
          <w:bCs/>
          <w:kern w:val="1"/>
          <w:sz w:val="14"/>
          <w:szCs w:val="14"/>
          <w:lang w:eastAsia="ru-RU"/>
        </w:rPr>
        <w:t>,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333D7">
        <w:rPr>
          <w:rFonts w:ascii="Times New Roman" w:eastAsia="Times New Roman" w:hAnsi="Times New Roman" w:cs="Times New Roman"/>
          <w:bCs/>
          <w:kern w:val="1"/>
          <w:sz w:val="14"/>
          <w:szCs w:val="14"/>
          <w:lang w:eastAsia="ru-RU"/>
        </w:rPr>
        <w:t>Сколково</w:t>
      </w:r>
      <w:proofErr w:type="spellEnd"/>
      <w:r w:rsidRPr="006333D7">
        <w:rPr>
          <w:rFonts w:ascii="Times New Roman" w:eastAsia="Times New Roman" w:hAnsi="Times New Roman" w:cs="Times New Roman"/>
          <w:bCs/>
          <w:kern w:val="1"/>
          <w:sz w:val="14"/>
          <w:szCs w:val="14"/>
          <w:lang w:eastAsia="ru-RU"/>
        </w:rPr>
        <w:t>» (Собрание законодательства Российской Федерации, 2010, № 40, ст. 4970; 2019, № 31, ст. 4457)</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 ____________________________________/___________________________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kern w:val="1"/>
          <w:sz w:val="14"/>
          <w:szCs w:val="14"/>
          <w:lang w:eastAsia="ru-RU"/>
        </w:rPr>
        <w:tab/>
      </w:r>
      <w:r w:rsidRPr="006333D7">
        <w:rPr>
          <w:rFonts w:ascii="Times New Roman" w:eastAsia="Times New Roman" w:hAnsi="Times New Roman" w:cs="Times New Roman"/>
          <w:bCs/>
          <w:i/>
          <w:kern w:val="1"/>
          <w:sz w:val="14"/>
          <w:szCs w:val="14"/>
          <w:lang w:eastAsia="ru-RU"/>
        </w:rPr>
        <w:t>(должность, Ф.И.О.)</w:t>
      </w:r>
      <w:r w:rsidRPr="006333D7">
        <w:rPr>
          <w:rFonts w:ascii="Times New Roman" w:eastAsia="Times New Roman" w:hAnsi="Times New Roman" w:cs="Times New Roman"/>
          <w:bCs/>
          <w:i/>
          <w:kern w:val="1"/>
          <w:sz w:val="14"/>
          <w:szCs w:val="14"/>
          <w:lang w:eastAsia="ru-RU"/>
        </w:rPr>
        <w:tab/>
        <w:t xml:space="preserve">                             (подпись)</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proofErr w:type="spellStart"/>
      <w:r w:rsidRPr="006333D7">
        <w:rPr>
          <w:rFonts w:ascii="Times New Roman" w:eastAsia="Times New Roman" w:hAnsi="Times New Roman" w:cs="Times New Roman"/>
          <w:bCs/>
          <w:kern w:val="1"/>
          <w:sz w:val="14"/>
          <w:szCs w:val="14"/>
          <w:lang w:eastAsia="ru-RU"/>
        </w:rPr>
        <w:t>м.п</w:t>
      </w:r>
      <w:proofErr w:type="spellEnd"/>
      <w:r w:rsidRPr="006333D7">
        <w:rPr>
          <w:rFonts w:ascii="Times New Roman" w:eastAsia="Times New Roman" w:hAnsi="Times New Roman" w:cs="Times New Roman"/>
          <w:bCs/>
          <w:kern w:val="1"/>
          <w:sz w:val="14"/>
          <w:szCs w:val="14"/>
          <w:lang w:eastAsia="ru-RU"/>
        </w:rPr>
        <w:t>.</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Приложение № 3</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к административному регламенту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предоставления муниципальной услуги</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«Присвоение адреса объекту адресации и</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аннулирование такого адреса»</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ФОРМА ЗАЯВЛЕНИЯ</w:t>
      </w:r>
    </w:p>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 ПРИСВОЕНИИ ОБЪЕКТУ АДРЕСАЦИИ АДРЕСА ИЛИ АННУЛИРОВАНИИ</w:t>
      </w:r>
    </w:p>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ЕГО АДРЕСА</w:t>
      </w:r>
    </w:p>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621"/>
      </w:tblGrid>
      <w:tr w:rsidR="006333D7" w:rsidRPr="006333D7" w:rsidTr="006333D7">
        <w:tc>
          <w:tcPr>
            <w:tcW w:w="6316"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6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550"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1</w:t>
            </w:r>
          </w:p>
        </w:tc>
        <w:tc>
          <w:tcPr>
            <w:tcW w:w="386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2</w:t>
            </w:r>
          </w:p>
        </w:tc>
        <w:tc>
          <w:tcPr>
            <w:tcW w:w="5322" w:type="dxa"/>
            <w:gridSpan w:val="5"/>
            <w:vMerge w:val="restart"/>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 Заявление принято регистрационный номер___________ _______________</w:t>
            </w:r>
          </w:p>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листов заявления _______</w:t>
            </w:r>
          </w:p>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прилагаемых документов ________________________________,</w:t>
            </w:r>
          </w:p>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том числе оригиналов ___, копий ____, количество листов в оригиналах ____, копиях ____ ФИО должностного лица ____________________________</w:t>
            </w:r>
          </w:p>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подпись должностного лица ____________</w:t>
            </w:r>
          </w:p>
        </w:tc>
      </w:tr>
      <w:tr w:rsidR="006333D7" w:rsidRPr="006333D7" w:rsidTr="006333D7">
        <w:trPr>
          <w:trHeight w:val="276"/>
        </w:trPr>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val="restart"/>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____________________________</w:t>
            </w:r>
          </w:p>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______________________________________________________________</w:t>
            </w:r>
          </w:p>
          <w:p w:rsidR="006333D7" w:rsidRPr="006333D7" w:rsidRDefault="006333D7" w:rsidP="006333D7">
            <w:pPr>
              <w:autoSpaceDE w:val="0"/>
              <w:autoSpaceDN w:val="0"/>
              <w:adjustRightInd w:val="0"/>
              <w:spacing w:after="0" w:line="240" w:lineRule="auto"/>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(наименование органа местного самоуправления, органа государственной власти </w:t>
            </w:r>
            <w:r w:rsidRPr="006333D7">
              <w:rPr>
                <w:rFonts w:ascii="Times New Roman" w:eastAsia="Times New Roman" w:hAnsi="Times New Roman" w:cs="Times New Roman"/>
                <w:bCs/>
                <w:spacing w:val="1"/>
                <w:kern w:val="1"/>
                <w:sz w:val="14"/>
                <w:szCs w:val="14"/>
                <w:lang w:eastAsia="ru-RU"/>
              </w:rPr>
              <w:t>Республики Коми</w:t>
            </w:r>
            <w:r w:rsidRPr="006333D7">
              <w:rPr>
                <w:rFonts w:ascii="Times New Roman" w:eastAsia="Times New Roman" w:hAnsi="Times New Roman" w:cs="Times New Roman"/>
                <w:sz w:val="14"/>
                <w:szCs w:val="14"/>
                <w:lang w:eastAsia="ru-RU"/>
              </w:rPr>
              <w:t xml:space="preserve">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6333D7">
              <w:rPr>
                <w:rFonts w:ascii="Times New Roman" w:eastAsia="Times New Roman" w:hAnsi="Times New Roman" w:cs="Times New Roman"/>
                <w:bCs/>
                <w:spacing w:val="1"/>
                <w:kern w:val="1"/>
                <w:sz w:val="14"/>
                <w:szCs w:val="14"/>
                <w:lang w:eastAsia="ru-RU"/>
              </w:rPr>
              <w:t>Республики Коми</w:t>
            </w:r>
            <w:r w:rsidRPr="006333D7">
              <w:rPr>
                <w:rFonts w:ascii="Times New Roman" w:eastAsia="Times New Roman" w:hAnsi="Times New Roman" w:cs="Times New Roman"/>
                <w:sz w:val="14"/>
                <w:szCs w:val="14"/>
                <w:lang w:eastAsia="ru-RU"/>
              </w:rPr>
              <w:t xml:space="preserve"> на присвоение объектам адресации адресов, организации, признаваемой управляющей компанией в соответствии с Федеральным </w:t>
            </w:r>
            <w:hyperlink r:id="rId67" w:history="1">
              <w:r w:rsidRPr="006333D7">
                <w:rPr>
                  <w:rFonts w:ascii="Times New Roman" w:eastAsia="Times New Roman" w:hAnsi="Times New Roman" w:cs="Times New Roman"/>
                  <w:sz w:val="14"/>
                  <w:szCs w:val="14"/>
                  <w:lang w:eastAsia="ru-RU"/>
                </w:rPr>
                <w:t>законом</w:t>
              </w:r>
            </w:hyperlink>
            <w:r w:rsidRPr="006333D7">
              <w:rPr>
                <w:rFonts w:ascii="Times New Roman" w:eastAsia="Times New Roman" w:hAnsi="Times New Roman" w:cs="Times New Roman"/>
                <w:sz w:val="14"/>
                <w:szCs w:val="14"/>
                <w:lang w:eastAsia="ru-RU"/>
              </w:rPr>
              <w:t xml:space="preserve"> от 28 сентября 2010 г. N 244-ФЗ "Об инновационном центре "</w:t>
            </w:r>
            <w:proofErr w:type="spellStart"/>
            <w:r w:rsidRPr="006333D7">
              <w:rPr>
                <w:rFonts w:ascii="Times New Roman" w:eastAsia="Times New Roman" w:hAnsi="Times New Roman" w:cs="Times New Roman"/>
                <w:sz w:val="14"/>
                <w:szCs w:val="14"/>
                <w:lang w:eastAsia="ru-RU"/>
              </w:rPr>
              <w:t>Сколково</w:t>
            </w:r>
            <w:proofErr w:type="spellEnd"/>
            <w:r w:rsidRPr="006333D7">
              <w:rPr>
                <w:rFonts w:ascii="Times New Roman" w:eastAsia="Times New Roman" w:hAnsi="Times New Roman" w:cs="Times New Roman"/>
                <w:sz w:val="14"/>
                <w:szCs w:val="14"/>
                <w:lang w:eastAsia="ru-RU"/>
              </w:rPr>
              <w:t>" (Собрание законодательства Российской Федерации, 2010, N 40, ст. 4970; 2019, N 31, ст. 4457) (далее - Федеральный закон "Об инновационном центре "</w:t>
            </w:r>
            <w:proofErr w:type="spellStart"/>
            <w:r w:rsidRPr="006333D7">
              <w:rPr>
                <w:rFonts w:ascii="Times New Roman" w:eastAsia="Times New Roman" w:hAnsi="Times New Roman" w:cs="Times New Roman"/>
                <w:sz w:val="14"/>
                <w:szCs w:val="14"/>
                <w:lang w:eastAsia="ru-RU"/>
              </w:rPr>
              <w:t>Сколково</w:t>
            </w:r>
            <w:proofErr w:type="spellEnd"/>
            <w:r w:rsidRPr="006333D7">
              <w:rPr>
                <w:rFonts w:ascii="Times New Roman" w:eastAsia="Times New Roman" w:hAnsi="Times New Roman" w:cs="Times New Roman"/>
                <w:sz w:val="14"/>
                <w:szCs w:val="14"/>
                <w:lang w:eastAsia="ru-RU"/>
              </w:rPr>
              <w:t>")</w:t>
            </w:r>
          </w:p>
        </w:tc>
        <w:tc>
          <w:tcPr>
            <w:tcW w:w="5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p>
        </w:tc>
        <w:tc>
          <w:tcPr>
            <w:tcW w:w="5322" w:type="dxa"/>
            <w:gridSpan w:val="5"/>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5322" w:type="dxa"/>
            <w:gridSpan w:val="5"/>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дата "__" ____________ ____ г.</w:t>
            </w:r>
          </w:p>
        </w:tc>
      </w:tr>
      <w:tr w:rsidR="006333D7" w:rsidRPr="006333D7" w:rsidTr="006333D7">
        <w:tc>
          <w:tcPr>
            <w:tcW w:w="550"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3.1</w:t>
            </w:r>
          </w:p>
        </w:tc>
        <w:tc>
          <w:tcPr>
            <w:tcW w:w="9718"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Прошу в отношении объекта адресации:</w:t>
            </w:r>
          </w:p>
        </w:tc>
      </w:tr>
      <w:tr w:rsidR="006333D7" w:rsidRPr="006333D7" w:rsidTr="006333D7">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Вид:</w:t>
            </w:r>
          </w:p>
        </w:tc>
      </w:tr>
      <w:tr w:rsidR="006333D7" w:rsidRPr="006333D7" w:rsidTr="006333D7">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503" w:type="dxa"/>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52"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71" w:type="dxa"/>
            <w:gridSpan w:val="2"/>
            <w:vMerge w:val="restart"/>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Машино-место</w:t>
            </w:r>
          </w:p>
        </w:tc>
      </w:tr>
      <w:tr w:rsidR="006333D7" w:rsidRPr="006333D7" w:rsidTr="006333D7">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2503" w:type="dxa"/>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52"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503" w:type="dxa"/>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52"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2503" w:type="dxa"/>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52"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71"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val="restart"/>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3.2</w:t>
            </w:r>
          </w:p>
        </w:tc>
        <w:tc>
          <w:tcPr>
            <w:tcW w:w="9718"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Присвоить адрес</w:t>
            </w: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связи с:</w:t>
            </w: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437"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281" w:type="dxa"/>
            <w:gridSpan w:val="9"/>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земельного участка(</w:t>
            </w:r>
            <w:proofErr w:type="spellStart"/>
            <w:r w:rsidRPr="006333D7">
              <w:rPr>
                <w:rFonts w:ascii="Times New Roman" w:eastAsia="Times New Roman" w:hAnsi="Times New Roman" w:cs="Times New Roman"/>
                <w:sz w:val="14"/>
                <w:szCs w:val="14"/>
                <w:lang w:eastAsia="ru-RU"/>
              </w:rPr>
              <w:t>ов</w:t>
            </w:r>
            <w:proofErr w:type="spellEnd"/>
            <w:r w:rsidRPr="006333D7">
              <w:rPr>
                <w:rFonts w:ascii="Times New Roman" w:eastAsia="Times New Roman" w:hAnsi="Times New Roman" w:cs="Times New Roman"/>
                <w:sz w:val="14"/>
                <w:szCs w:val="14"/>
                <w:lang w:eastAsia="ru-RU"/>
              </w:rPr>
              <w:t>) из земель, находящихся в государственной или муниципальной собственности</w:t>
            </w: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9718"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земельного участка(</w:t>
            </w:r>
            <w:proofErr w:type="spellStart"/>
            <w:r w:rsidRPr="006333D7">
              <w:rPr>
                <w:rFonts w:ascii="Times New Roman" w:eastAsia="Times New Roman" w:hAnsi="Times New Roman" w:cs="Times New Roman"/>
                <w:sz w:val="14"/>
                <w:szCs w:val="14"/>
                <w:lang w:eastAsia="ru-RU"/>
              </w:rPr>
              <w:t>ов</w:t>
            </w:r>
            <w:proofErr w:type="spellEnd"/>
            <w:r w:rsidRPr="006333D7">
              <w:rPr>
                <w:rFonts w:ascii="Times New Roman" w:eastAsia="Times New Roman" w:hAnsi="Times New Roman" w:cs="Times New Roman"/>
                <w:sz w:val="14"/>
                <w:szCs w:val="14"/>
                <w:lang w:eastAsia="ru-RU"/>
              </w:rPr>
              <w:t>) путем раздела земельного участка</w:t>
            </w: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земельного участка, раздел которого осуществляется</w:t>
            </w: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437"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281" w:type="dxa"/>
            <w:gridSpan w:val="9"/>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земельного участка путем объединения земельных участков</w:t>
            </w: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объединяемых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объединяемого земельного участка </w:t>
            </w:r>
            <w:hyperlink w:anchor="Par571" w:history="1">
              <w:r w:rsidRPr="006333D7">
                <w:rPr>
                  <w:rFonts w:ascii="Times New Roman" w:eastAsia="Times New Roman" w:hAnsi="Times New Roman" w:cs="Times New Roman"/>
                  <w:sz w:val="14"/>
                  <w:szCs w:val="14"/>
                  <w:lang w:eastAsia="ru-RU"/>
                </w:rPr>
                <w:t>&lt;1&gt;</w:t>
              </w:r>
            </w:hyperlink>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Адрес объединяемого земельного участка </w:t>
            </w:r>
            <w:hyperlink w:anchor="Par571" w:history="1">
              <w:r w:rsidRPr="006333D7">
                <w:rPr>
                  <w:rFonts w:ascii="Times New Roman" w:eastAsia="Times New Roman" w:hAnsi="Times New Roman" w:cs="Times New Roman"/>
                  <w:sz w:val="14"/>
                  <w:szCs w:val="14"/>
                  <w:lang w:eastAsia="ru-RU"/>
                </w:rPr>
                <w:t>&lt;1&gt;</w:t>
              </w:r>
            </w:hyperlink>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14"/>
                <w:szCs w:val="14"/>
                <w:lang w:eastAsia="ru-RU"/>
              </w:rPr>
            </w:pPr>
          </w:p>
        </w:tc>
        <w:tc>
          <w:tcPr>
            <w:tcW w:w="585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621"/>
      </w:tblGrid>
      <w:tr w:rsidR="006333D7" w:rsidRPr="006333D7" w:rsidTr="006333D7">
        <w:tc>
          <w:tcPr>
            <w:tcW w:w="6316"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6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10"/>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10268" w:type="dxa"/>
            <w:gridSpan w:val="6"/>
            <w:tcBorders>
              <w:top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val="restart"/>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3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земельного участка(</w:t>
            </w:r>
            <w:proofErr w:type="spellStart"/>
            <w:r w:rsidRPr="006333D7">
              <w:rPr>
                <w:rFonts w:ascii="Times New Roman" w:eastAsia="Times New Roman" w:hAnsi="Times New Roman" w:cs="Times New Roman"/>
                <w:sz w:val="14"/>
                <w:szCs w:val="14"/>
                <w:lang w:eastAsia="ru-RU"/>
              </w:rPr>
              <w:t>ов</w:t>
            </w:r>
            <w:proofErr w:type="spellEnd"/>
            <w:r w:rsidRPr="006333D7">
              <w:rPr>
                <w:rFonts w:ascii="Times New Roman" w:eastAsia="Times New Roman" w:hAnsi="Times New Roman" w:cs="Times New Roman"/>
                <w:sz w:val="14"/>
                <w:szCs w:val="14"/>
                <w:lang w:eastAsia="ru-RU"/>
              </w:rPr>
              <w:t>) путем выдела из земельного участка</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земельных участков (за исключением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земельного участка, из которого осуществляется выдел</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земельного участка(</w:t>
            </w:r>
            <w:proofErr w:type="spellStart"/>
            <w:r w:rsidRPr="006333D7">
              <w:rPr>
                <w:rFonts w:ascii="Times New Roman" w:eastAsia="Times New Roman" w:hAnsi="Times New Roman" w:cs="Times New Roman"/>
                <w:sz w:val="14"/>
                <w:szCs w:val="14"/>
                <w:lang w:eastAsia="ru-RU"/>
              </w:rPr>
              <w:t>ов</w:t>
            </w:r>
            <w:proofErr w:type="spellEnd"/>
            <w:r w:rsidRPr="006333D7">
              <w:rPr>
                <w:rFonts w:ascii="Times New Roman" w:eastAsia="Times New Roman" w:hAnsi="Times New Roman" w:cs="Times New Roman"/>
                <w:sz w:val="14"/>
                <w:szCs w:val="14"/>
                <w:lang w:eastAsia="ru-RU"/>
              </w:rPr>
              <w:t>) путем перераспределения земельных участков</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земельных участков</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земельных участков, которые перераспределяются</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земельного участка, который перераспределяется </w:t>
            </w:r>
            <w:hyperlink w:anchor="Par572" w:history="1">
              <w:r w:rsidRPr="006333D7">
                <w:rPr>
                  <w:rFonts w:ascii="Times New Roman" w:eastAsia="Times New Roman" w:hAnsi="Times New Roman" w:cs="Times New Roman"/>
                  <w:sz w:val="14"/>
                  <w:szCs w:val="14"/>
                  <w:lang w:eastAsia="ru-RU"/>
                </w:rPr>
                <w:t>&lt;2&gt;</w:t>
              </w:r>
            </w:hyperlink>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Адрес земельного участка, который перераспределяется </w:t>
            </w:r>
            <w:hyperlink w:anchor="Par572" w:history="1">
              <w:r w:rsidRPr="006333D7">
                <w:rPr>
                  <w:rFonts w:ascii="Times New Roman" w:eastAsia="Times New Roman" w:hAnsi="Times New Roman" w:cs="Times New Roman"/>
                  <w:sz w:val="14"/>
                  <w:szCs w:val="14"/>
                  <w:lang w:eastAsia="ru-RU"/>
                </w:rPr>
                <w:t>&lt;2&gt;</w:t>
              </w:r>
            </w:hyperlink>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Строительством, реконструкцией здания (строения), сооружения</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объекта строительства (реконструкции)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земельного участка, на котором осуществляется строительство (реконструкция)</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8" w:history="1">
              <w:r w:rsidRPr="006333D7">
                <w:rPr>
                  <w:rFonts w:ascii="Times New Roman" w:eastAsia="Times New Roman" w:hAnsi="Times New Roman" w:cs="Times New Roman"/>
                  <w:sz w:val="14"/>
                  <w:szCs w:val="14"/>
                  <w:lang w:eastAsia="ru-RU"/>
                </w:rPr>
                <w:t>кодексом</w:t>
              </w:r>
            </w:hyperlink>
            <w:r w:rsidRPr="006333D7">
              <w:rPr>
                <w:rFonts w:ascii="Times New Roman" w:eastAsia="Times New Roman" w:hAnsi="Times New Roman" w:cs="Times New Roman"/>
                <w:sz w:val="14"/>
                <w:szCs w:val="14"/>
                <w:lang w:eastAsia="ru-RU"/>
              </w:rPr>
              <w:t xml:space="preserve"> Российской Федерации, законодательством </w:t>
            </w:r>
            <w:r w:rsidRPr="006333D7">
              <w:rPr>
                <w:rFonts w:ascii="Times New Roman" w:eastAsia="Times New Roman" w:hAnsi="Times New Roman" w:cs="Times New Roman"/>
                <w:bCs/>
                <w:spacing w:val="1"/>
                <w:kern w:val="1"/>
                <w:sz w:val="14"/>
                <w:szCs w:val="14"/>
                <w:lang w:eastAsia="ru-RU"/>
              </w:rPr>
              <w:t>Республики Коми</w:t>
            </w:r>
            <w:r w:rsidRPr="006333D7">
              <w:rPr>
                <w:rFonts w:ascii="Times New Roman" w:eastAsia="Times New Roman" w:hAnsi="Times New Roman" w:cs="Times New Roman"/>
                <w:sz w:val="14"/>
                <w:szCs w:val="14"/>
                <w:lang w:eastAsia="ru-RU"/>
              </w:rPr>
              <w:t xml:space="preserve"> о градостроительной деятельности для его строительства, реконструкции выдача разрешения на строительство не требуется</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Тип здания (строения), сооружения</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земельного участка, на котором осуществляется строительство (реконструкция)</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12"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Переводом жилого помещения в нежилое помещение и нежилого помещения в жилое помещение</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помещения</w:t>
            </w: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22"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850" w:type="dxa"/>
            <w:gridSpan w:val="2"/>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89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2132"/>
      </w:tblGrid>
      <w:tr w:rsidR="006333D7" w:rsidRPr="006333D7" w:rsidTr="006333D7">
        <w:tc>
          <w:tcPr>
            <w:tcW w:w="6316" w:type="dxa"/>
            <w:gridSpan w:val="9"/>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682"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10"/>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10329" w:type="dxa"/>
            <w:gridSpan w:val="13"/>
            <w:tcBorders>
              <w:top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val="restart"/>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помещения(</w:t>
            </w:r>
            <w:proofErr w:type="spellStart"/>
            <w:r w:rsidRPr="006333D7">
              <w:rPr>
                <w:rFonts w:ascii="Times New Roman" w:eastAsia="Times New Roman" w:hAnsi="Times New Roman" w:cs="Times New Roman"/>
                <w:sz w:val="14"/>
                <w:szCs w:val="14"/>
                <w:lang w:eastAsia="ru-RU"/>
              </w:rPr>
              <w:t>ий</w:t>
            </w:r>
            <w:proofErr w:type="spellEnd"/>
            <w:r w:rsidRPr="006333D7">
              <w:rPr>
                <w:rFonts w:ascii="Times New Roman" w:eastAsia="Times New Roman" w:hAnsi="Times New Roman" w:cs="Times New Roman"/>
                <w:sz w:val="14"/>
                <w:szCs w:val="14"/>
                <w:lang w:eastAsia="ru-RU"/>
              </w:rPr>
              <w:t>) в здании (строении), сооружении путем раздела здания (строения), сооружения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4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здания, сооружения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rPr>
          <w:trHeight w:val="722"/>
        </w:trPr>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помещения(</w:t>
            </w:r>
            <w:proofErr w:type="spellStart"/>
            <w:r w:rsidRPr="006333D7">
              <w:rPr>
                <w:rFonts w:ascii="Times New Roman" w:eastAsia="Times New Roman" w:hAnsi="Times New Roman" w:cs="Times New Roman"/>
                <w:sz w:val="14"/>
                <w:szCs w:val="14"/>
                <w:lang w:eastAsia="ru-RU"/>
              </w:rPr>
              <w:t>ий</w:t>
            </w:r>
            <w:proofErr w:type="spellEnd"/>
            <w:r w:rsidRPr="006333D7">
              <w:rPr>
                <w:rFonts w:ascii="Times New Roman" w:eastAsia="Times New Roman" w:hAnsi="Times New Roman" w:cs="Times New Roman"/>
                <w:sz w:val="14"/>
                <w:szCs w:val="14"/>
                <w:lang w:eastAsia="ru-RU"/>
              </w:rPr>
              <w:t xml:space="preserve">) в здании (строении), сооружении путем объединения помещений,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Назначение помещения (жилое (нежилое) помещение) </w:t>
            </w:r>
            <w:hyperlink w:anchor="Par573" w:history="1">
              <w:r w:rsidRPr="006333D7">
                <w:rPr>
                  <w:rFonts w:ascii="Times New Roman" w:eastAsia="Times New Roman" w:hAnsi="Times New Roman" w:cs="Times New Roman"/>
                  <w:sz w:val="14"/>
                  <w:szCs w:val="1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Вид помещения </w:t>
            </w:r>
            <w:hyperlink w:anchor="Par573" w:history="1">
              <w:r w:rsidRPr="006333D7">
                <w:rPr>
                  <w:rFonts w:ascii="Times New Roman" w:eastAsia="Times New Roman" w:hAnsi="Times New Roman" w:cs="Times New Roman"/>
                  <w:sz w:val="14"/>
                  <w:szCs w:val="14"/>
                  <w:lang w:eastAsia="ru-RU"/>
                </w:rPr>
                <w:t>&lt;3&gt;</w:t>
              </w:r>
            </w:hyperlink>
          </w:p>
        </w:tc>
        <w:tc>
          <w:tcPr>
            <w:tcW w:w="367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Количество помещений </w:t>
            </w:r>
            <w:hyperlink w:anchor="Par573" w:history="1">
              <w:r w:rsidRPr="006333D7">
                <w:rPr>
                  <w:rFonts w:ascii="Times New Roman" w:eastAsia="Times New Roman" w:hAnsi="Times New Roman" w:cs="Times New Roman"/>
                  <w:sz w:val="14"/>
                  <w:szCs w:val="14"/>
                  <w:lang w:eastAsia="ru-RU"/>
                </w:rPr>
                <w:t>&lt;3&gt;</w:t>
              </w:r>
            </w:hyperlink>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67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Адрес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раздел которого осуществляется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Образованием помещения в здании (строении), сооружении путем объединения помещений,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 в здании (строении), сооружении</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4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070"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 нежилого помещения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объединяемых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объединяемого помещения </w:t>
            </w:r>
            <w:hyperlink w:anchor="Par574" w:history="1">
              <w:r w:rsidRPr="006333D7">
                <w:rPr>
                  <w:rFonts w:ascii="Times New Roman" w:eastAsia="Times New Roman" w:hAnsi="Times New Roman" w:cs="Times New Roman"/>
                  <w:sz w:val="14"/>
                  <w:szCs w:val="14"/>
                  <w:lang w:eastAsia="ru-RU"/>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Адрес объединяемого помещения </w:t>
            </w:r>
            <w:hyperlink w:anchor="Par574" w:history="1">
              <w:r w:rsidRPr="006333D7">
                <w:rPr>
                  <w:rFonts w:ascii="Times New Roman" w:eastAsia="Times New Roman" w:hAnsi="Times New Roman" w:cs="Times New Roman"/>
                  <w:sz w:val="14"/>
                  <w:szCs w:val="14"/>
                  <w:lang w:eastAsia="ru-RU"/>
                </w:rPr>
                <w:t>&lt;4&gt;</w:t>
              </w:r>
            </w:hyperlink>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Образованием помещения в здании, сооружении путем переустройства и (или) перепланировки мест общего пользования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44"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070"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Образование нежилого помещения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здания, сооружения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val="restart"/>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Образованием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в здании, сооружении путем раздела здания, сооружения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Количество образуемых </w:t>
            </w:r>
            <w:proofErr w:type="spellStart"/>
            <w:r w:rsidRPr="006333D7">
              <w:rPr>
                <w:rFonts w:ascii="Times New Roman" w:eastAsia="Times New Roman" w:hAnsi="Times New Roman" w:cs="Times New Roman"/>
                <w:sz w:val="14"/>
                <w:szCs w:val="14"/>
                <w:lang w:eastAsia="ru-RU"/>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здания, сооружения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Образованием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 xml:space="preserve">-мест) в здании, сооружении путем раздела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Количество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Адрес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раздел которого осуществляется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Образованием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 xml:space="preserve">-места в здании, сооружении путем объединения помещений,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 в здании, сооружении</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Количество объединяемых помещений,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объединяемого помещения </w:t>
            </w:r>
            <w:hyperlink w:anchor="Par574" w:history="1">
              <w:r w:rsidRPr="006333D7">
                <w:rPr>
                  <w:rFonts w:ascii="Times New Roman" w:eastAsia="Times New Roman" w:hAnsi="Times New Roman" w:cs="Times New Roman"/>
                  <w:sz w:val="14"/>
                  <w:szCs w:val="14"/>
                  <w:lang w:eastAsia="ru-RU"/>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Адрес объединяемого помещения </w:t>
            </w:r>
            <w:hyperlink w:anchor="Par574" w:history="1">
              <w:r w:rsidRPr="006333D7">
                <w:rPr>
                  <w:rFonts w:ascii="Times New Roman" w:eastAsia="Times New Roman" w:hAnsi="Times New Roman" w:cs="Times New Roman"/>
                  <w:sz w:val="14"/>
                  <w:szCs w:val="14"/>
                  <w:lang w:eastAsia="ru-RU"/>
                </w:rPr>
                <w:t>&lt;4&gt;</w:t>
              </w:r>
            </w:hyperlink>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Образованием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 в здании, сооружении путем переустройства и (или) перепланировки мест общего пользования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Количество образуемых </w:t>
            </w:r>
            <w:proofErr w:type="spellStart"/>
            <w:r w:rsidRPr="006333D7">
              <w:rPr>
                <w:rFonts w:ascii="Times New Roman" w:eastAsia="Times New Roman" w:hAnsi="Times New Roman" w:cs="Times New Roman"/>
                <w:sz w:val="14"/>
                <w:szCs w:val="14"/>
                <w:lang w:eastAsia="ru-RU"/>
              </w:rPr>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здания, сооружения</w:t>
            </w: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85"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rPr>
          <w:trHeight w:val="2601"/>
        </w:trPr>
        <w:tc>
          <w:tcPr>
            <w:tcW w:w="550" w:type="dxa"/>
            <w:vMerge w:val="restart"/>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Необходимостью приведения адреса земельного участка, здания (строения), сооружения,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 xml:space="preserve">-места, государственный кадастровый учет которого осуществлен в соответствии с Федеральным </w:t>
            </w:r>
            <w:hyperlink r:id="rId69" w:history="1">
              <w:r w:rsidRPr="006333D7">
                <w:rPr>
                  <w:rFonts w:ascii="Times New Roman" w:eastAsia="Times New Roman" w:hAnsi="Times New Roman" w:cs="Times New Roman"/>
                  <w:sz w:val="14"/>
                  <w:szCs w:val="14"/>
                  <w:lang w:eastAsia="ru-RU"/>
                </w:rPr>
                <w:t>законом</w:t>
              </w:r>
            </w:hyperlink>
            <w:r w:rsidRPr="006333D7">
              <w:rPr>
                <w:rFonts w:ascii="Times New Roman" w:eastAsia="Times New Roman" w:hAnsi="Times New Roman" w:cs="Times New Roman"/>
                <w:sz w:val="14"/>
                <w:szCs w:val="14"/>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-место</w:t>
            </w: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земельного участка, здания (строения), сооружения,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w:t>
            </w:r>
          </w:p>
        </w:tc>
        <w:tc>
          <w:tcPr>
            <w:tcW w:w="5441" w:type="dxa"/>
            <w:gridSpan w:val="6"/>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Существующий адрес земельного участка, здания (строения), сооружения,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-места</w:t>
            </w: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Отсутствием у земельного участка, здания (строения), сооружения, помещения, </w:t>
            </w:r>
            <w:proofErr w:type="spellStart"/>
            <w:r w:rsidRPr="006333D7">
              <w:rPr>
                <w:rFonts w:ascii="Times New Roman" w:eastAsia="Times New Roman" w:hAnsi="Times New Roman" w:cs="Times New Roman"/>
                <w:sz w:val="14"/>
                <w:szCs w:val="14"/>
                <w:lang w:eastAsia="ru-RU"/>
              </w:rPr>
              <w:t>машино</w:t>
            </w:r>
            <w:proofErr w:type="spellEnd"/>
            <w:r w:rsidRPr="006333D7">
              <w:rPr>
                <w:rFonts w:ascii="Times New Roman" w:eastAsia="Times New Roman" w:hAnsi="Times New Roman" w:cs="Times New Roman"/>
                <w:sz w:val="14"/>
                <w:szCs w:val="14"/>
                <w:lang w:eastAsia="ru-RU"/>
              </w:rPr>
              <w:t xml:space="preserve">-места, государственный кадастровый учет которого осуществлен в соответствии с </w:t>
            </w:r>
            <w:r w:rsidRPr="006333D7">
              <w:rPr>
                <w:rFonts w:ascii="PT Sans" w:eastAsia="Times New Roman" w:hAnsi="PT Sans" w:cs="Arial"/>
                <w:color w:val="22272F"/>
                <w:kern w:val="1"/>
                <w:sz w:val="14"/>
                <w:szCs w:val="14"/>
                <w:shd w:val="clear" w:color="auto" w:fill="FFFFFF"/>
                <w:lang w:eastAsia="ru-RU"/>
              </w:rPr>
              <w:t>Федеральным законом от 13 июля 2015 г. N 218-ФЗ "О государственной регистрации недвижимости</w:t>
            </w:r>
            <w:proofErr w:type="gramStart"/>
            <w:r w:rsidRPr="006333D7">
              <w:rPr>
                <w:rFonts w:ascii="PT Sans" w:eastAsia="Times New Roman" w:hAnsi="PT Sans" w:cs="Arial"/>
                <w:color w:val="22272F"/>
                <w:kern w:val="1"/>
                <w:sz w:val="14"/>
                <w:szCs w:val="14"/>
                <w:shd w:val="clear" w:color="auto" w:fill="FFFFFF"/>
                <w:lang w:eastAsia="ru-RU"/>
              </w:rPr>
              <w:t>" </w:t>
            </w:r>
            <w:r w:rsidRPr="006333D7">
              <w:rPr>
                <w:rFonts w:ascii="Times New Roman" w:eastAsia="Times New Roman" w:hAnsi="Times New Roman" w:cs="Times New Roman"/>
                <w:sz w:val="14"/>
                <w:szCs w:val="14"/>
                <w:lang w:eastAsia="ru-RU"/>
              </w:rPr>
              <w:t>,</w:t>
            </w:r>
            <w:proofErr w:type="gramEnd"/>
            <w:r w:rsidRPr="006333D7">
              <w:rPr>
                <w:rFonts w:ascii="Times New Roman" w:eastAsia="Times New Roman" w:hAnsi="Times New Roman" w:cs="Times New Roman"/>
                <w:sz w:val="14"/>
                <w:szCs w:val="14"/>
                <w:lang w:eastAsia="ru-RU"/>
              </w:rPr>
              <w:t xml:space="preserve"> адреса</w:t>
            </w: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Кадастровый номер земельного участка, здания (строения), сооружения, помещения, </w:t>
            </w:r>
            <w:proofErr w:type="spellStart"/>
            <w:r w:rsidRPr="006333D7">
              <w:rPr>
                <w:rFonts w:ascii="Times New Roman" w:eastAsia="Times New Roman" w:hAnsi="Times New Roman" w:cs="Times New Roman"/>
                <w:sz w:val="14"/>
                <w:szCs w:val="14"/>
                <w:lang w:eastAsia="ru-RU"/>
              </w:rPr>
              <w:t>машиноместа</w:t>
            </w:r>
            <w:proofErr w:type="spellEnd"/>
          </w:p>
        </w:tc>
        <w:tc>
          <w:tcPr>
            <w:tcW w:w="5441" w:type="dxa"/>
            <w:gridSpan w:val="6"/>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0" w:type="dxa"/>
            <w:vMerge/>
            <w:tcBorders>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41"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763"/>
      </w:tblGrid>
      <w:tr w:rsidR="006333D7" w:rsidRPr="006333D7" w:rsidTr="006333D7">
        <w:tc>
          <w:tcPr>
            <w:tcW w:w="6316"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763"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10"/>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6316" w:type="dxa"/>
            <w:gridSpan w:val="4"/>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63" w:type="dxa"/>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3.3</w:t>
            </w:r>
          </w:p>
        </w:tc>
        <w:tc>
          <w:tcPr>
            <w:tcW w:w="9872"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Аннулировать адрес объекта адресации:</w:t>
            </w: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элемента планировочной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Тип и номер здания, сооружения или объекта незавершенного строительства</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Тип и номер помещения, расположенного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Тип и номер помещения в пределах квартиры (в отношении коммунальных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872"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связи с:</w:t>
            </w: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Исключением из Единого государственного реестра недвижимости указанных в </w:t>
            </w:r>
            <w:hyperlink r:id="rId70" w:history="1">
              <w:r w:rsidRPr="006333D7">
                <w:rPr>
                  <w:rFonts w:ascii="Times New Roman" w:eastAsia="Times New Roman" w:hAnsi="Times New Roman" w:cs="Times New Roman"/>
                  <w:sz w:val="14"/>
                  <w:szCs w:val="14"/>
                  <w:lang w:eastAsia="ru-RU"/>
                </w:rPr>
                <w:t>части 7 статьи 72</w:t>
              </w:r>
            </w:hyperlink>
            <w:r w:rsidRPr="006333D7">
              <w:rPr>
                <w:rFonts w:ascii="Times New Roman" w:eastAsia="Times New Roman" w:hAnsi="Times New Roman" w:cs="Times New Roman"/>
                <w:sz w:val="14"/>
                <w:szCs w:val="14"/>
                <w:lang w:eastAsia="ru-RU"/>
              </w:rPr>
              <w:t xml:space="preserve"> </w:t>
            </w:r>
            <w:r w:rsidRPr="006333D7">
              <w:rPr>
                <w:rFonts w:ascii="Times New Roman" w:eastAsia="Times New Roman" w:hAnsi="Times New Roman" w:cs="Times New Roman"/>
                <w:color w:val="22272F"/>
                <w:kern w:val="1"/>
                <w:sz w:val="14"/>
                <w:szCs w:val="14"/>
                <w:shd w:val="clear" w:color="auto" w:fill="FFFFFF"/>
                <w:lang w:eastAsia="ru-RU"/>
              </w:rPr>
              <w:t>Федерального закона от 13 июля 2015 г. N 218-ФЗ "О государственной регистрации недвижимости" </w:t>
            </w:r>
            <w:r w:rsidRPr="006333D7">
              <w:rPr>
                <w:rFonts w:ascii="Times New Roman" w:eastAsia="Times New Roman" w:hAnsi="Times New Roman" w:cs="Times New Roman"/>
                <w:sz w:val="14"/>
                <w:szCs w:val="14"/>
                <w:lang w:eastAsia="ru-RU"/>
              </w:rPr>
              <w:t>сведений об объекте недвижимости, являющемся объектом адресации</w:t>
            </w: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44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Присвоением объекту адресации нового адреса</w:t>
            </w: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18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84"/>
        <w:gridCol w:w="435"/>
        <w:gridCol w:w="548"/>
        <w:gridCol w:w="356"/>
        <w:gridCol w:w="1012"/>
        <w:gridCol w:w="359"/>
        <w:gridCol w:w="469"/>
        <w:gridCol w:w="862"/>
        <w:gridCol w:w="550"/>
        <w:gridCol w:w="2213"/>
      </w:tblGrid>
      <w:tr w:rsidR="006333D7" w:rsidRPr="006333D7" w:rsidTr="006333D7">
        <w:tc>
          <w:tcPr>
            <w:tcW w:w="6316"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763"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10"/>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10410" w:type="dxa"/>
            <w:gridSpan w:val="15"/>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4</w:t>
            </w:r>
          </w:p>
        </w:tc>
        <w:tc>
          <w:tcPr>
            <w:tcW w:w="9852" w:type="dxa"/>
            <w:gridSpan w:val="1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Собственник объекта адресации или лицо, обладающее иным вещным правом на объект адресации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физическое лицо:</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отчество (полностью) (при наличии):</w:t>
            </w:r>
          </w:p>
        </w:tc>
        <w:tc>
          <w:tcPr>
            <w:tcW w:w="2213" w:type="dxa"/>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ИНН (при наличии):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213"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серия:</w:t>
            </w:r>
          </w:p>
        </w:tc>
        <w:tc>
          <w:tcPr>
            <w:tcW w:w="2213"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номер:</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213"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351"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дата выдачи:</w:t>
            </w:r>
          </w:p>
        </w:tc>
        <w:tc>
          <w:tcPr>
            <w:tcW w:w="4453"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кем выдан:</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 ______ ____ г.</w:t>
            </w:r>
          </w:p>
        </w:tc>
        <w:tc>
          <w:tcPr>
            <w:tcW w:w="4453"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351"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53"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электронной почты (при наличии):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179"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179"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юридическое лицо, в том числе орган государственной власти, иной государственный орган, орган местного самоуправления:</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полное наименование:</w:t>
            </w:r>
          </w:p>
        </w:tc>
        <w:tc>
          <w:tcPr>
            <w:tcW w:w="6369"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369"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ИНН (для российского юридического лица):</w:t>
            </w:r>
          </w:p>
        </w:tc>
        <w:tc>
          <w:tcPr>
            <w:tcW w:w="5465"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КПП (для российского юридического лица):</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65"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дата регистрации (для иностранного юридического лица):</w:t>
            </w:r>
          </w:p>
        </w:tc>
        <w:tc>
          <w:tcPr>
            <w:tcW w:w="362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номер регистрации (для иностранного юридического лица):</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 ________ ____ г.</w:t>
            </w: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электронной почты (при наличии):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625"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983"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Вещное право на объект адресации: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1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право собственности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1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право хозяйственного ведения имуществом на объект адресации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1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право оперативного управления имуществом на объект адресации</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1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право пожизненно наследуемого владения земельным участком</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21"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1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564"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право постоянного (бессрочного) пользования земельным участком</w:t>
            </w:r>
          </w:p>
        </w:tc>
      </w:tr>
      <w:tr w:rsidR="006333D7" w:rsidRPr="006333D7" w:rsidTr="006333D7">
        <w:tc>
          <w:tcPr>
            <w:tcW w:w="55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5</w:t>
            </w:r>
          </w:p>
        </w:tc>
        <w:tc>
          <w:tcPr>
            <w:tcW w:w="9852" w:type="dxa"/>
            <w:gridSpan w:val="1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465"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многофункциональном центре</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личном кабинете Единого портала государственных и муниципальных услуг</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 личном кабинете федеральной информационной адресной системы</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 адрес электронной почты (для сообщения о получении заявления и документов)</w:t>
            </w:r>
          </w:p>
        </w:tc>
        <w:tc>
          <w:tcPr>
            <w:tcW w:w="5821"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6</w:t>
            </w:r>
          </w:p>
        </w:tc>
        <w:tc>
          <w:tcPr>
            <w:tcW w:w="9852" w:type="dxa"/>
            <w:gridSpan w:val="1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Расписку в получении документов прошу:</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Выдать лично</w:t>
            </w:r>
          </w:p>
        </w:tc>
        <w:tc>
          <w:tcPr>
            <w:tcW w:w="7788"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Расписка получена: ___________________________________</w:t>
            </w:r>
          </w:p>
          <w:p w:rsidR="006333D7" w:rsidRPr="006333D7" w:rsidRDefault="006333D7" w:rsidP="006333D7">
            <w:pPr>
              <w:autoSpaceDE w:val="0"/>
              <w:autoSpaceDN w:val="0"/>
              <w:adjustRightInd w:val="0"/>
              <w:spacing w:after="0" w:line="240" w:lineRule="auto"/>
              <w:ind w:left="3005"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(подпись заявителя)</w:t>
            </w: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Направить 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5821"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58"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48"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404" w:type="dxa"/>
            <w:gridSpan w:val="1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Не направлять</w:t>
            </w: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969"/>
      </w:tblGrid>
      <w:tr w:rsidR="006333D7" w:rsidRPr="006333D7" w:rsidTr="006333D7">
        <w:tc>
          <w:tcPr>
            <w:tcW w:w="6316" w:type="dxa"/>
            <w:gridSpan w:val="9"/>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480"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10"/>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10127" w:type="dxa"/>
            <w:gridSpan w:val="13"/>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7</w:t>
            </w: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Заявитель:</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158"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Собственник объекта адресации или лицо, обладающее иным вещным правом на объект адресации</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9158" w:type="dxa"/>
            <w:gridSpan w:val="11"/>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Представитель собственника объекта адресации или лица, обладающего иным вещным правом на объект адресации</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физическое лицо:</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ИНН (при наличии):</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96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серия:</w:t>
            </w:r>
          </w:p>
        </w:tc>
        <w:tc>
          <w:tcPr>
            <w:tcW w:w="196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номер:</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969"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дата выдачи:</w:t>
            </w:r>
          </w:p>
        </w:tc>
        <w:tc>
          <w:tcPr>
            <w:tcW w:w="4199"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кем выдан:</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 ______ ____ г.</w:t>
            </w:r>
          </w:p>
        </w:tc>
        <w:tc>
          <w:tcPr>
            <w:tcW w:w="4199"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199"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электронной почты (при наличии):</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520"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и реквизиты документа, подтверждающего полномочия представителя:</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юридическое лицо, в том числе орган государственной власти, иной государственный орган, орган местного самоуправления:</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полное наименование:</w:t>
            </w:r>
          </w:p>
        </w:tc>
        <w:tc>
          <w:tcPr>
            <w:tcW w:w="6069"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6069" w:type="dxa"/>
            <w:gridSpan w:val="8"/>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КПП (для российского юридического лица):</w:t>
            </w:r>
          </w:p>
        </w:tc>
        <w:tc>
          <w:tcPr>
            <w:tcW w:w="5220"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ИНН (для российского юридического лица):</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5220" w:type="dxa"/>
            <w:gridSpan w:val="7"/>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дата регистрации (для иностранного юридического лица):</w:t>
            </w:r>
          </w:p>
        </w:tc>
        <w:tc>
          <w:tcPr>
            <w:tcW w:w="3365"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номер регистрации (для иностранного юридического лица):</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 _________ ____ г.</w:t>
            </w: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адрес электронной почты (при наличии):</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3365" w:type="dxa"/>
            <w:gridSpan w:val="3"/>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наименование и реквизиты документа, подтверждающего полномочия представителя:</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8753" w:type="dxa"/>
            <w:gridSpan w:val="10"/>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8</w:t>
            </w: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Документы, прилагаемые к заявлению:</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Копия в количестве ___ экз., на ___ л.</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Копия в количестве ___ экз., на ___ л.</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Копия в количестве ___ экз., на ___ л.</w:t>
            </w:r>
          </w:p>
        </w:tc>
      </w:tr>
      <w:tr w:rsidR="006333D7" w:rsidRPr="006333D7" w:rsidTr="006333D7">
        <w:tc>
          <w:tcPr>
            <w:tcW w:w="5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right"/>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9</w:t>
            </w: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Примечание:</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1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480"/>
      </w:tblGrid>
      <w:tr w:rsidR="006333D7" w:rsidRPr="006333D7" w:rsidTr="006333D7">
        <w:tc>
          <w:tcPr>
            <w:tcW w:w="6284" w:type="dxa"/>
            <w:gridSpan w:val="3"/>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63"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5"/>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Лист N ___</w:t>
            </w:r>
          </w:p>
        </w:tc>
        <w:tc>
          <w:tcPr>
            <w:tcW w:w="2480"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left="10"/>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Всего листов ___</w:t>
            </w:r>
          </w:p>
        </w:tc>
      </w:tr>
      <w:tr w:rsidR="006333D7" w:rsidRPr="006333D7" w:rsidTr="006333D7">
        <w:tc>
          <w:tcPr>
            <w:tcW w:w="6284" w:type="dxa"/>
            <w:gridSpan w:val="3"/>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1363" w:type="dxa"/>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c>
          <w:tcPr>
            <w:tcW w:w="2480" w:type="dxa"/>
            <w:tcBorders>
              <w:top w:val="single" w:sz="4" w:space="0" w:color="auto"/>
              <w:bottom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10</w:t>
            </w: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71" w:history="1">
              <w:r w:rsidRPr="006333D7">
                <w:rPr>
                  <w:rFonts w:ascii="Times New Roman" w:eastAsia="Times New Roman" w:hAnsi="Times New Roman" w:cs="Times New Roman"/>
                  <w:sz w:val="14"/>
                  <w:szCs w:val="14"/>
                  <w:lang w:eastAsia="ru-RU"/>
                </w:rPr>
                <w:t>законом</w:t>
              </w:r>
            </w:hyperlink>
            <w:r w:rsidRPr="006333D7">
              <w:rPr>
                <w:rFonts w:ascii="Times New Roman" w:eastAsia="Times New Roman" w:hAnsi="Times New Roman" w:cs="Times New Roman"/>
                <w:sz w:val="14"/>
                <w:szCs w:val="14"/>
                <w:lang w:eastAsia="ru-RU"/>
              </w:rPr>
              <w:t xml:space="preserve"> "Об инновационном центре "</w:t>
            </w:r>
            <w:proofErr w:type="spellStart"/>
            <w:r w:rsidRPr="006333D7">
              <w:rPr>
                <w:rFonts w:ascii="Times New Roman" w:eastAsia="Times New Roman" w:hAnsi="Times New Roman" w:cs="Times New Roman"/>
                <w:sz w:val="14"/>
                <w:szCs w:val="14"/>
                <w:lang w:eastAsia="ru-RU"/>
              </w:rPr>
              <w:t>Сколково</w:t>
            </w:r>
            <w:proofErr w:type="spellEnd"/>
            <w:r w:rsidRPr="006333D7">
              <w:rPr>
                <w:rFonts w:ascii="Times New Roman" w:eastAsia="Times New Roman" w:hAnsi="Times New Roman" w:cs="Times New Roman"/>
                <w:sz w:val="14"/>
                <w:szCs w:val="14"/>
                <w:lang w:eastAsia="ru-RU"/>
              </w:rPr>
              <w:t xml:space="preserve">", осуществляющими присвоение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72" w:history="1">
              <w:r w:rsidRPr="006333D7">
                <w:rPr>
                  <w:rFonts w:ascii="Times New Roman" w:eastAsia="Times New Roman" w:hAnsi="Times New Roman" w:cs="Times New Roman"/>
                  <w:sz w:val="14"/>
                  <w:szCs w:val="14"/>
                  <w:lang w:eastAsia="ru-RU"/>
                </w:rPr>
                <w:t>законом</w:t>
              </w:r>
            </w:hyperlink>
            <w:r w:rsidRPr="006333D7">
              <w:rPr>
                <w:rFonts w:ascii="Times New Roman" w:eastAsia="Times New Roman" w:hAnsi="Times New Roman" w:cs="Times New Roman"/>
                <w:sz w:val="14"/>
                <w:szCs w:val="14"/>
                <w:lang w:eastAsia="ru-RU"/>
              </w:rPr>
              <w:t xml:space="preserve"> "Об инновационном центре "</w:t>
            </w:r>
            <w:proofErr w:type="spellStart"/>
            <w:r w:rsidRPr="006333D7">
              <w:rPr>
                <w:rFonts w:ascii="Times New Roman" w:eastAsia="Times New Roman" w:hAnsi="Times New Roman" w:cs="Times New Roman"/>
                <w:sz w:val="14"/>
                <w:szCs w:val="14"/>
                <w:lang w:eastAsia="ru-RU"/>
              </w:rPr>
              <w:t>Сколково</w:t>
            </w:r>
            <w:proofErr w:type="spellEnd"/>
            <w:r w:rsidRPr="006333D7">
              <w:rPr>
                <w:rFonts w:ascii="Times New Roman" w:eastAsia="Times New Roman" w:hAnsi="Times New Roman" w:cs="Times New Roman"/>
                <w:sz w:val="14"/>
                <w:szCs w:val="14"/>
                <w:lang w:eastAsia="ru-RU"/>
              </w:rPr>
              <w:t xml:space="preserve">", осуществляющими присвоение и аннулирование адресов, в целях предоставления </w:t>
            </w:r>
            <w:r w:rsidRPr="006333D7">
              <w:rPr>
                <w:rFonts w:ascii="Times New Roman" w:eastAsia="Times New Roman" w:hAnsi="Times New Roman" w:cs="Times New Roman"/>
                <w:bCs/>
                <w:kern w:val="1"/>
                <w:sz w:val="14"/>
                <w:szCs w:val="14"/>
                <w:lang w:eastAsia="ru-RU"/>
              </w:rPr>
              <w:t xml:space="preserve">муниципальной </w:t>
            </w:r>
            <w:r w:rsidRPr="006333D7">
              <w:rPr>
                <w:rFonts w:ascii="Times New Roman" w:eastAsia="Times New Roman" w:hAnsi="Times New Roman" w:cs="Times New Roman"/>
                <w:sz w:val="14"/>
                <w:szCs w:val="14"/>
                <w:lang w:eastAsia="ru-RU"/>
              </w:rPr>
              <w:t>услуги.</w:t>
            </w:r>
          </w:p>
        </w:tc>
      </w:tr>
      <w:tr w:rsidR="006333D7" w:rsidRPr="006333D7" w:rsidTr="006333D7">
        <w:tc>
          <w:tcPr>
            <w:tcW w:w="537"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11</w:t>
            </w: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Настоящим также подтверждаю, что:</w:t>
            </w:r>
          </w:p>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сведения, указанные в настоящем заявлении, на дату представления заявления достоверны;</w:t>
            </w:r>
          </w:p>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представленные правоустанавливающий(</w:t>
            </w:r>
            <w:proofErr w:type="spellStart"/>
            <w:r w:rsidRPr="006333D7">
              <w:rPr>
                <w:rFonts w:ascii="Times New Roman" w:eastAsia="Times New Roman" w:hAnsi="Times New Roman" w:cs="Times New Roman"/>
                <w:sz w:val="14"/>
                <w:szCs w:val="14"/>
                <w:lang w:eastAsia="ru-RU"/>
              </w:rPr>
              <w:t>ие</w:t>
            </w:r>
            <w:proofErr w:type="spellEnd"/>
            <w:r w:rsidRPr="006333D7">
              <w:rPr>
                <w:rFonts w:ascii="Times New Roman" w:eastAsia="Times New Roman" w:hAnsi="Times New Roman" w:cs="Times New Roman"/>
                <w:sz w:val="14"/>
                <w:szCs w:val="1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333D7" w:rsidRPr="006333D7" w:rsidTr="006333D7">
        <w:tc>
          <w:tcPr>
            <w:tcW w:w="5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Подпись</w:t>
            </w:r>
          </w:p>
        </w:tc>
        <w:tc>
          <w:tcPr>
            <w:tcW w:w="3843" w:type="dxa"/>
            <w:gridSpan w:val="2"/>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Дата</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2358" w:type="dxa"/>
            <w:tcBorders>
              <w:top w:val="single" w:sz="4" w:space="0" w:color="auto"/>
              <w:left w:val="single" w:sz="4" w:space="0" w:color="auto"/>
              <w:bottom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_________________</w:t>
            </w:r>
          </w:p>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(подпись)</w:t>
            </w:r>
          </w:p>
        </w:tc>
        <w:tc>
          <w:tcPr>
            <w:tcW w:w="3389" w:type="dxa"/>
            <w:tcBorders>
              <w:top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_______________________</w:t>
            </w:r>
          </w:p>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vAlign w:val="center"/>
          </w:tcPr>
          <w:p w:rsidR="006333D7" w:rsidRPr="006333D7" w:rsidRDefault="006333D7" w:rsidP="006333D7">
            <w:pPr>
              <w:autoSpaceDE w:val="0"/>
              <w:autoSpaceDN w:val="0"/>
              <w:adjustRightInd w:val="0"/>
              <w:spacing w:after="0" w:line="240" w:lineRule="auto"/>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"__" ___________ ____ г.</w:t>
            </w:r>
          </w:p>
        </w:tc>
      </w:tr>
      <w:tr w:rsidR="006333D7" w:rsidRPr="006333D7" w:rsidTr="006333D7">
        <w:tc>
          <w:tcPr>
            <w:tcW w:w="537" w:type="dxa"/>
            <w:vMerge w:val="restart"/>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13</w:t>
            </w: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 xml:space="preserve">Отметка </w:t>
            </w:r>
            <w:r w:rsidRPr="006333D7">
              <w:rPr>
                <w:rFonts w:ascii="Times New Roman" w:eastAsia="Times New Roman" w:hAnsi="Times New Roman" w:cs="Times New Roman"/>
                <w:bCs/>
                <w:kern w:val="1"/>
                <w:sz w:val="14"/>
                <w:szCs w:val="14"/>
                <w:lang w:eastAsia="ru-RU"/>
              </w:rPr>
              <w:t>должностного лица</w:t>
            </w:r>
            <w:r w:rsidRPr="006333D7">
              <w:rPr>
                <w:rFonts w:ascii="Times New Roman" w:eastAsia="Times New Roman" w:hAnsi="Times New Roman" w:cs="Times New Roman"/>
                <w:sz w:val="14"/>
                <w:szCs w:val="14"/>
                <w:lang w:eastAsia="ru-RU"/>
              </w:rPr>
              <w:t>, принявшего заявление и приложенные к нему документы:</w:t>
            </w: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r w:rsidR="006333D7" w:rsidRPr="006333D7" w:rsidTr="006333D7">
        <w:tc>
          <w:tcPr>
            <w:tcW w:w="537" w:type="dxa"/>
            <w:vMerge/>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tc>
        <w:tc>
          <w:tcPr>
            <w:tcW w:w="9590" w:type="dxa"/>
            <w:gridSpan w:val="4"/>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ind w:firstLine="709"/>
              <w:contextualSpacing/>
              <w:rPr>
                <w:rFonts w:ascii="Times New Roman" w:eastAsia="Times New Roman" w:hAnsi="Times New Roman" w:cs="Times New Roman"/>
                <w:sz w:val="14"/>
                <w:szCs w:val="14"/>
                <w:lang w:eastAsia="ru-RU"/>
              </w:rPr>
            </w:pPr>
          </w:p>
        </w:tc>
      </w:tr>
    </w:tbl>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bookmarkStart w:id="3" w:name="Par571"/>
      <w:bookmarkEnd w:id="3"/>
      <w:r w:rsidRPr="006333D7">
        <w:rPr>
          <w:rFonts w:ascii="Times New Roman" w:eastAsia="Times New Roman" w:hAnsi="Times New Roman" w:cs="Times New Roman"/>
          <w:sz w:val="14"/>
          <w:szCs w:val="14"/>
          <w:lang w:eastAsia="ru-RU"/>
        </w:rPr>
        <w:t>&lt;1&gt; Строка дублируется для каждого объединенного земельного участка.</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bookmarkStart w:id="4" w:name="Par572"/>
      <w:bookmarkEnd w:id="4"/>
      <w:r w:rsidRPr="006333D7">
        <w:rPr>
          <w:rFonts w:ascii="Times New Roman" w:eastAsia="Times New Roman" w:hAnsi="Times New Roman" w:cs="Times New Roman"/>
          <w:sz w:val="14"/>
          <w:szCs w:val="14"/>
          <w:lang w:eastAsia="ru-RU"/>
        </w:rPr>
        <w:t>&lt;2&gt; Строка дублируется для каждого перераспределенного земельного участка.</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bookmarkStart w:id="5" w:name="Par573"/>
      <w:bookmarkEnd w:id="5"/>
      <w:r w:rsidRPr="006333D7">
        <w:rPr>
          <w:rFonts w:ascii="Times New Roman" w:eastAsia="Times New Roman" w:hAnsi="Times New Roman" w:cs="Times New Roman"/>
          <w:sz w:val="14"/>
          <w:szCs w:val="14"/>
          <w:lang w:eastAsia="ru-RU"/>
        </w:rPr>
        <w:t>&lt;3&gt; Строка дублируется для каждого разделенного помещения.</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bookmarkStart w:id="6" w:name="Par574"/>
      <w:bookmarkEnd w:id="6"/>
      <w:r w:rsidRPr="006333D7">
        <w:rPr>
          <w:rFonts w:ascii="Times New Roman" w:eastAsia="Times New Roman" w:hAnsi="Times New Roman" w:cs="Times New Roman"/>
          <w:sz w:val="14"/>
          <w:szCs w:val="14"/>
          <w:lang w:eastAsia="ru-RU"/>
        </w:rPr>
        <w:t>&lt;4&gt; Строка дублируется для каждого объединенного помещения.</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Примечание.</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333D7" w:rsidRPr="006333D7" w:rsidRDefault="006333D7" w:rsidP="006333D7">
      <w:pPr>
        <w:autoSpaceDE w:val="0"/>
        <w:autoSpaceDN w:val="0"/>
        <w:adjustRightInd w:val="0"/>
        <w:spacing w:after="0" w:line="240" w:lineRule="auto"/>
        <w:ind w:firstLine="709"/>
        <w:contextualSpacing/>
        <w:jc w:val="both"/>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333D7" w:rsidRPr="006333D7" w:rsidRDefault="006333D7" w:rsidP="006333D7">
      <w:pPr>
        <w:autoSpaceDE w:val="0"/>
        <w:autoSpaceDN w:val="0"/>
        <w:adjustRightInd w:val="0"/>
        <w:spacing w:after="0" w:line="240" w:lineRule="auto"/>
        <w:jc w:val="both"/>
        <w:rPr>
          <w:rFonts w:ascii="Times New Roman" w:eastAsia="Times New Roman" w:hAnsi="Times New Roman" w:cs="Times New Roman"/>
          <w:sz w:val="14"/>
          <w:szCs w:val="1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6333D7" w:rsidRPr="006333D7" w:rsidTr="006333D7">
        <w:tc>
          <w:tcPr>
            <w:tcW w:w="564" w:type="dxa"/>
            <w:tcBorders>
              <w:right w:val="single" w:sz="4" w:space="0" w:color="auto"/>
            </w:tcBorders>
          </w:tcPr>
          <w:p w:rsidR="006333D7" w:rsidRPr="006333D7" w:rsidRDefault="006333D7" w:rsidP="006333D7">
            <w:pPr>
              <w:autoSpaceDE w:val="0"/>
              <w:autoSpaceDN w:val="0"/>
              <w:adjustRightInd w:val="0"/>
              <w:spacing w:after="0" w:line="240" w:lineRule="auto"/>
              <w:jc w:val="right"/>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w:t>
            </w:r>
          </w:p>
        </w:tc>
        <w:tc>
          <w:tcPr>
            <w:tcW w:w="546" w:type="dxa"/>
            <w:tcBorders>
              <w:top w:val="single" w:sz="4" w:space="0" w:color="auto"/>
              <w:left w:val="single" w:sz="4" w:space="0" w:color="auto"/>
              <w:bottom w:val="single" w:sz="4" w:space="0" w:color="auto"/>
              <w:right w:val="single" w:sz="4" w:space="0" w:color="auto"/>
            </w:tcBorders>
          </w:tcPr>
          <w:p w:rsidR="006333D7" w:rsidRPr="006333D7" w:rsidRDefault="006333D7" w:rsidP="006333D7">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V</w:t>
            </w:r>
          </w:p>
        </w:tc>
        <w:tc>
          <w:tcPr>
            <w:tcW w:w="546" w:type="dxa"/>
            <w:tcBorders>
              <w:left w:val="single" w:sz="4" w:space="0" w:color="auto"/>
            </w:tcBorders>
          </w:tcPr>
          <w:p w:rsidR="006333D7" w:rsidRPr="006333D7" w:rsidRDefault="006333D7" w:rsidP="006333D7">
            <w:pPr>
              <w:autoSpaceDE w:val="0"/>
              <w:autoSpaceDN w:val="0"/>
              <w:adjustRightInd w:val="0"/>
              <w:spacing w:after="0" w:line="240" w:lineRule="auto"/>
              <w:rPr>
                <w:rFonts w:ascii="Times New Roman" w:eastAsia="Times New Roman" w:hAnsi="Times New Roman" w:cs="Times New Roman"/>
                <w:sz w:val="14"/>
                <w:szCs w:val="14"/>
                <w:lang w:eastAsia="ru-RU"/>
              </w:rPr>
            </w:pPr>
            <w:r w:rsidRPr="006333D7">
              <w:rPr>
                <w:rFonts w:ascii="Times New Roman" w:eastAsia="Times New Roman" w:hAnsi="Times New Roman" w:cs="Times New Roman"/>
                <w:sz w:val="14"/>
                <w:szCs w:val="14"/>
                <w:lang w:eastAsia="ru-RU"/>
              </w:rPr>
              <w:t>).</w:t>
            </w:r>
          </w:p>
        </w:tc>
      </w:tr>
    </w:tbl>
    <w:p w:rsidR="006333D7" w:rsidRPr="006333D7" w:rsidRDefault="006333D7" w:rsidP="006333D7">
      <w:pPr>
        <w:widowControl w:val="0"/>
        <w:suppressAutoHyphens/>
        <w:autoSpaceDE w:val="0"/>
        <w:spacing w:after="0" w:line="240" w:lineRule="auto"/>
        <w:rPr>
          <w:rFonts w:ascii="Times New Roman" w:eastAsia="Times New Roman" w:hAnsi="Times New Roman" w:cs="Times New Roman"/>
          <w:b/>
          <w:bCs/>
          <w:kern w:val="1"/>
          <w:sz w:val="14"/>
          <w:szCs w:val="14"/>
          <w:lang w:eastAsia="ru-RU"/>
        </w:rPr>
      </w:pPr>
    </w:p>
    <w:p w:rsidR="006333D7" w:rsidRPr="006333D7" w:rsidRDefault="006333D7" w:rsidP="006333D7">
      <w:pPr>
        <w:widowControl w:val="0"/>
        <w:suppressAutoHyphens/>
        <w:autoSpaceDE w:val="0"/>
        <w:spacing w:after="0" w:line="240" w:lineRule="auto"/>
        <w:rPr>
          <w:rFonts w:ascii="Times New Roman" w:eastAsia="Times New Roman" w:hAnsi="Times New Roman" w:cs="Times New Roman"/>
          <w:b/>
          <w:bCs/>
          <w:kern w:val="1"/>
          <w:sz w:val="14"/>
          <w:szCs w:val="14"/>
          <w:lang w:eastAsia="ru-RU"/>
        </w:rPr>
      </w:pPr>
    </w:p>
    <w:p w:rsidR="006333D7" w:rsidRPr="006333D7" w:rsidRDefault="006333D7" w:rsidP="006333D7">
      <w:pPr>
        <w:widowControl w:val="0"/>
        <w:suppressAutoHyphens/>
        <w:autoSpaceDE w:val="0"/>
        <w:spacing w:after="0" w:line="240" w:lineRule="auto"/>
        <w:rPr>
          <w:rFonts w:ascii="Times New Roman" w:eastAsia="Times New Roman" w:hAnsi="Times New Roman" w:cs="Times New Roman"/>
          <w:b/>
          <w:bCs/>
          <w:kern w:val="1"/>
          <w:sz w:val="14"/>
          <w:szCs w:val="14"/>
          <w:lang w:eastAsia="ru-RU"/>
        </w:rPr>
      </w:pPr>
    </w:p>
    <w:p w:rsidR="006333D7" w:rsidRPr="006333D7" w:rsidRDefault="006333D7" w:rsidP="006333D7">
      <w:pPr>
        <w:widowControl w:val="0"/>
        <w:suppressAutoHyphens/>
        <w:autoSpaceDE w:val="0"/>
        <w:spacing w:after="0" w:line="240" w:lineRule="auto"/>
        <w:rPr>
          <w:rFonts w:ascii="Times New Roman" w:eastAsia="Times New Roman" w:hAnsi="Times New Roman" w:cs="Times New Roman"/>
          <w:b/>
          <w:bCs/>
          <w:kern w:val="1"/>
          <w:sz w:val="14"/>
          <w:szCs w:val="14"/>
          <w:lang w:eastAsia="ru-RU"/>
        </w:rPr>
      </w:pP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Приложение № 4</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к административному регламенту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предоставления муниципальной услуги</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«Присвоение адреса объекту адресации и</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аннулирование такого адреса»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ФОРМА решения об отказе в приеме документов, необходимых для предоставления услуги</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 </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______________________________________________________________________________________________________________________________________________________________ </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333D7">
        <w:rPr>
          <w:rFonts w:ascii="Times New Roman" w:eastAsia="Times New Roman" w:hAnsi="Times New Roman" w:cs="Times New Roman"/>
          <w:bCs/>
          <w:kern w:val="1"/>
          <w:sz w:val="14"/>
          <w:szCs w:val="14"/>
          <w:lang w:eastAsia="ru-RU"/>
        </w:rPr>
        <w:t>Сколково</w:t>
      </w:r>
      <w:proofErr w:type="spellEnd"/>
      <w:r w:rsidRPr="006333D7">
        <w:rPr>
          <w:rFonts w:ascii="Times New Roman" w:eastAsia="Times New Roman" w:hAnsi="Times New Roman" w:cs="Times New Roman"/>
          <w:bCs/>
          <w:kern w:val="1"/>
          <w:sz w:val="14"/>
          <w:szCs w:val="14"/>
          <w:lang w:eastAsia="ru-RU"/>
        </w:rPr>
        <w:t>»)</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 </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 _____________________________________________</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(Ф.И.О., адрес заявителя (представителя) заявителя)</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lastRenderedPageBreak/>
        <w:t>_____________________________________________</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_____________________________________________ </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(регистрационный номер заявления о присвоении</w:t>
      </w:r>
    </w:p>
    <w:p w:rsidR="006333D7" w:rsidRPr="006333D7" w:rsidRDefault="006333D7" w:rsidP="006333D7">
      <w:pPr>
        <w:widowControl w:val="0"/>
        <w:suppressAutoHyphens/>
        <w:autoSpaceDE w:val="0"/>
        <w:spacing w:after="0" w:line="240" w:lineRule="auto"/>
        <w:ind w:firstLine="720"/>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объекту адресации адреса или аннулировании его адреса)</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Решение об отказе в приеме документов, необходимых для предоставления услуги от «_</w:t>
      </w:r>
      <w:proofErr w:type="gramStart"/>
      <w:r w:rsidRPr="006333D7">
        <w:rPr>
          <w:rFonts w:ascii="Times New Roman" w:eastAsia="Times New Roman" w:hAnsi="Times New Roman" w:cs="Times New Roman"/>
          <w:b/>
          <w:bCs/>
          <w:kern w:val="1"/>
          <w:sz w:val="14"/>
          <w:szCs w:val="14"/>
          <w:lang w:eastAsia="ru-RU"/>
        </w:rPr>
        <w:t>_»_</w:t>
      </w:r>
      <w:proofErr w:type="gramEnd"/>
      <w:r w:rsidRPr="006333D7">
        <w:rPr>
          <w:rFonts w:ascii="Times New Roman" w:eastAsia="Times New Roman" w:hAnsi="Times New Roman" w:cs="Times New Roman"/>
          <w:b/>
          <w:bCs/>
          <w:kern w:val="1"/>
          <w:sz w:val="14"/>
          <w:szCs w:val="14"/>
          <w:lang w:eastAsia="ru-RU"/>
        </w:rPr>
        <w:t>_____ 202__г. №__________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 </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Дополнительно информируем:</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_______________________________________________________________________________.</w:t>
      </w:r>
    </w:p>
    <w:p w:rsidR="006333D7" w:rsidRPr="006333D7" w:rsidRDefault="006333D7" w:rsidP="006333D7">
      <w:pPr>
        <w:widowControl w:val="0"/>
        <w:suppressAutoHyphens/>
        <w:autoSpaceDE w:val="0"/>
        <w:spacing w:after="0" w:line="240" w:lineRule="auto"/>
        <w:ind w:firstLine="720"/>
        <w:jc w:val="center"/>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указывается дополнительная информация (при необходимости)</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 </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___________________________________/____________________/ </w:t>
      </w:r>
    </w:p>
    <w:p w:rsidR="006333D7" w:rsidRPr="006333D7" w:rsidRDefault="006333D7" w:rsidP="006333D7">
      <w:pPr>
        <w:widowControl w:val="0"/>
        <w:suppressAutoHyphens/>
        <w:autoSpaceDE w:val="0"/>
        <w:spacing w:after="0" w:line="240" w:lineRule="auto"/>
        <w:ind w:firstLine="720"/>
        <w:jc w:val="both"/>
        <w:rPr>
          <w:rFonts w:ascii="Times New Roman" w:eastAsia="Times New Roman" w:hAnsi="Times New Roman" w:cs="Times New Roman"/>
          <w:bCs/>
          <w:i/>
          <w:kern w:val="1"/>
          <w:sz w:val="14"/>
          <w:szCs w:val="14"/>
          <w:lang w:eastAsia="ru-RU"/>
        </w:rPr>
      </w:pPr>
      <w:r w:rsidRPr="006333D7">
        <w:rPr>
          <w:rFonts w:ascii="Times New Roman" w:eastAsia="Times New Roman" w:hAnsi="Times New Roman" w:cs="Times New Roman"/>
          <w:bCs/>
          <w:i/>
          <w:kern w:val="1"/>
          <w:sz w:val="14"/>
          <w:szCs w:val="14"/>
          <w:lang w:eastAsia="ru-RU"/>
        </w:rPr>
        <w:tab/>
        <w:t>(должность, Ф.И.О.)</w:t>
      </w:r>
      <w:r w:rsidRPr="006333D7">
        <w:rPr>
          <w:rFonts w:ascii="Times New Roman" w:eastAsia="Times New Roman" w:hAnsi="Times New Roman" w:cs="Times New Roman"/>
          <w:bCs/>
          <w:i/>
          <w:kern w:val="1"/>
          <w:sz w:val="14"/>
          <w:szCs w:val="14"/>
          <w:lang w:eastAsia="ru-RU"/>
        </w:rPr>
        <w:tab/>
        <w:t xml:space="preserve">                          (подпись)</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Приложение № 5 к административному регламенту </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предоставления муниципальной услуги «Присвоение</w:t>
      </w:r>
    </w:p>
    <w:p w:rsidR="006333D7" w:rsidRPr="006333D7" w:rsidRDefault="006333D7" w:rsidP="006333D7">
      <w:pPr>
        <w:widowControl w:val="0"/>
        <w:suppressAutoHyphens/>
        <w:autoSpaceDE w:val="0"/>
        <w:spacing w:after="0" w:line="240" w:lineRule="auto"/>
        <w:jc w:val="right"/>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адреса объекту адресации и аннулирование такого адреса»</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
          <w:bCs/>
          <w:kern w:val="1"/>
          <w:sz w:val="14"/>
          <w:szCs w:val="14"/>
          <w:lang w:eastAsia="ru-RU"/>
        </w:rPr>
      </w:pP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
          <w:bCs/>
          <w:kern w:val="1"/>
          <w:sz w:val="14"/>
          <w:szCs w:val="14"/>
          <w:lang w:eastAsia="ru-RU"/>
        </w:rPr>
      </w:pPr>
      <w:r w:rsidRPr="006333D7">
        <w:rPr>
          <w:rFonts w:ascii="Times New Roman" w:eastAsia="Times New Roman" w:hAnsi="Times New Roman" w:cs="Times New Roman"/>
          <w:b/>
          <w:bCs/>
          <w:kern w:val="1"/>
          <w:sz w:val="14"/>
          <w:szCs w:val="14"/>
          <w:lang w:eastAsia="ru-RU"/>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6333D7" w:rsidRPr="006333D7" w:rsidTr="006333D7">
        <w:trPr>
          <w:trHeight w:val="65"/>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w:t>
            </w:r>
            <w:r>
              <w:rPr>
                <w:rFonts w:ascii="Times New Roman" w:eastAsia="Times New Roman" w:hAnsi="Times New Roman" w:cs="Times New Roman"/>
                <w:bCs/>
                <w:kern w:val="1"/>
                <w:sz w:val="14"/>
                <w:szCs w:val="14"/>
                <w:lang w:eastAsia="ru-RU"/>
              </w:rPr>
              <w:t xml:space="preserve"> </w:t>
            </w:r>
            <w:r w:rsidRPr="006333D7">
              <w:rPr>
                <w:rFonts w:ascii="Times New Roman" w:eastAsia="Times New Roman" w:hAnsi="Times New Roman" w:cs="Times New Roman"/>
                <w:bCs/>
                <w:kern w:val="1"/>
                <w:sz w:val="14"/>
                <w:szCs w:val="14"/>
                <w:lang w:eastAsia="ru-RU"/>
              </w:rPr>
              <w:t>п/п</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Наименование признака</w:t>
            </w:r>
          </w:p>
        </w:tc>
        <w:tc>
          <w:tcPr>
            <w:tcW w:w="6804"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Значения признака</w:t>
            </w:r>
          </w:p>
        </w:tc>
      </w:tr>
      <w:tr w:rsidR="006333D7" w:rsidRPr="006333D7" w:rsidTr="006333D7">
        <w:trPr>
          <w:trHeight w:val="192"/>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2</w:t>
            </w:r>
          </w:p>
        </w:tc>
        <w:tc>
          <w:tcPr>
            <w:tcW w:w="6804"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w:t>
            </w:r>
          </w:p>
        </w:tc>
      </w:tr>
      <w:tr w:rsidR="006333D7" w:rsidRPr="006333D7" w:rsidTr="006333D7">
        <w:trPr>
          <w:trHeight w:val="448"/>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 Кто обращается за услугой?</w:t>
            </w:r>
          </w:p>
        </w:tc>
        <w:tc>
          <w:tcPr>
            <w:tcW w:w="6804" w:type="dxa"/>
            <w:shd w:val="clear" w:color="auto" w:fill="auto"/>
          </w:tcPr>
          <w:p w:rsidR="006333D7" w:rsidRPr="006333D7" w:rsidRDefault="006333D7" w:rsidP="00607A25">
            <w:pPr>
              <w:widowControl w:val="0"/>
              <w:numPr>
                <w:ilvl w:val="0"/>
                <w:numId w:val="21"/>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Заявитель</w:t>
            </w:r>
          </w:p>
          <w:p w:rsidR="006333D7" w:rsidRPr="006333D7" w:rsidRDefault="006333D7" w:rsidP="00607A25">
            <w:pPr>
              <w:widowControl w:val="0"/>
              <w:numPr>
                <w:ilvl w:val="0"/>
                <w:numId w:val="21"/>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Представитель</w:t>
            </w:r>
          </w:p>
        </w:tc>
      </w:tr>
      <w:tr w:rsidR="006333D7" w:rsidRPr="006333D7" w:rsidTr="00F95ADC">
        <w:trPr>
          <w:trHeight w:val="568"/>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2.</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4. К какой категории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относится заявитель?</w:t>
            </w:r>
          </w:p>
        </w:tc>
        <w:tc>
          <w:tcPr>
            <w:tcW w:w="6804" w:type="dxa"/>
            <w:shd w:val="clear" w:color="auto" w:fill="auto"/>
          </w:tcPr>
          <w:p w:rsidR="006333D7" w:rsidRPr="006333D7" w:rsidRDefault="006333D7" w:rsidP="00607A25">
            <w:pPr>
              <w:widowControl w:val="0"/>
              <w:numPr>
                <w:ilvl w:val="0"/>
                <w:numId w:val="20"/>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Физическое лицо (ФЛ)</w:t>
            </w:r>
          </w:p>
          <w:p w:rsidR="006333D7" w:rsidRPr="006333D7" w:rsidRDefault="006333D7" w:rsidP="00607A25">
            <w:pPr>
              <w:widowControl w:val="0"/>
              <w:numPr>
                <w:ilvl w:val="0"/>
                <w:numId w:val="20"/>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Индивидуальный предприниматель (ИП)</w:t>
            </w:r>
          </w:p>
          <w:p w:rsidR="006333D7" w:rsidRPr="006333D7" w:rsidRDefault="006333D7" w:rsidP="00607A25">
            <w:pPr>
              <w:widowControl w:val="0"/>
              <w:numPr>
                <w:ilvl w:val="0"/>
                <w:numId w:val="20"/>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Юридическое лицо (ЮЛ)</w:t>
            </w:r>
          </w:p>
        </w:tc>
      </w:tr>
      <w:tr w:rsidR="006333D7" w:rsidRPr="006333D7" w:rsidTr="00F95ADC">
        <w:trPr>
          <w:trHeight w:val="308"/>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8.Заявитель является</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иностранным юридическим лицом?</w:t>
            </w:r>
          </w:p>
        </w:tc>
        <w:tc>
          <w:tcPr>
            <w:tcW w:w="6804" w:type="dxa"/>
            <w:shd w:val="clear" w:color="auto" w:fill="auto"/>
          </w:tcPr>
          <w:p w:rsidR="006333D7" w:rsidRPr="006333D7" w:rsidRDefault="006333D7" w:rsidP="00607A25">
            <w:pPr>
              <w:widowControl w:val="0"/>
              <w:numPr>
                <w:ilvl w:val="0"/>
                <w:numId w:val="19"/>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Юридическое лицо зарегистрировано в РФ</w:t>
            </w:r>
          </w:p>
          <w:p w:rsidR="006333D7" w:rsidRPr="006333D7" w:rsidRDefault="006333D7" w:rsidP="00607A25">
            <w:pPr>
              <w:widowControl w:val="0"/>
              <w:numPr>
                <w:ilvl w:val="0"/>
                <w:numId w:val="19"/>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Иностранное юридическое лицо</w:t>
            </w:r>
          </w:p>
        </w:tc>
      </w:tr>
      <w:tr w:rsidR="006333D7" w:rsidRPr="006333D7" w:rsidTr="00F95ADC">
        <w:trPr>
          <w:trHeight w:val="1137"/>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4.</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11. К какой категории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относится заявитель (физическое лицо)?</w:t>
            </w:r>
          </w:p>
        </w:tc>
        <w:tc>
          <w:tcPr>
            <w:tcW w:w="6804" w:type="dxa"/>
            <w:shd w:val="clear" w:color="auto" w:fill="auto"/>
          </w:tcPr>
          <w:p w:rsidR="006333D7" w:rsidRPr="006333D7" w:rsidRDefault="006333D7" w:rsidP="00607A25">
            <w:pPr>
              <w:widowControl w:val="0"/>
              <w:numPr>
                <w:ilvl w:val="0"/>
                <w:numId w:val="18"/>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Гражданин, которому участок предоставлен в</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безвозмездное пользование</w:t>
            </w:r>
          </w:p>
          <w:p w:rsidR="006333D7" w:rsidRPr="006333D7" w:rsidRDefault="006333D7" w:rsidP="00607A25">
            <w:pPr>
              <w:widowControl w:val="0"/>
              <w:numPr>
                <w:ilvl w:val="0"/>
                <w:numId w:val="18"/>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Граждане, имеющие трех и более детей</w:t>
            </w:r>
          </w:p>
          <w:p w:rsidR="006333D7" w:rsidRPr="006333D7" w:rsidRDefault="006333D7" w:rsidP="00607A25">
            <w:pPr>
              <w:widowControl w:val="0"/>
              <w:numPr>
                <w:ilvl w:val="0"/>
                <w:numId w:val="18"/>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Лицо, уполномоченное садовым или огородническим товариществом</w:t>
            </w:r>
          </w:p>
          <w:p w:rsidR="006333D7" w:rsidRPr="006333D7" w:rsidRDefault="006333D7" w:rsidP="00607A25">
            <w:pPr>
              <w:widowControl w:val="0"/>
              <w:numPr>
                <w:ilvl w:val="0"/>
                <w:numId w:val="18"/>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Работник по установленной законодательством специальности</w:t>
            </w:r>
          </w:p>
          <w:p w:rsidR="006333D7" w:rsidRPr="006333D7" w:rsidRDefault="006333D7" w:rsidP="00607A25">
            <w:pPr>
              <w:widowControl w:val="0"/>
              <w:numPr>
                <w:ilvl w:val="0"/>
                <w:numId w:val="18"/>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Иные категории</w:t>
            </w:r>
          </w:p>
        </w:tc>
      </w:tr>
      <w:tr w:rsidR="006333D7" w:rsidRPr="006333D7" w:rsidTr="00F95ADC">
        <w:trPr>
          <w:trHeight w:val="446"/>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5.</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17. Право на исходный</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земельный участок зарегистрировано в ЕГРН?</w:t>
            </w:r>
          </w:p>
        </w:tc>
        <w:tc>
          <w:tcPr>
            <w:tcW w:w="6804" w:type="dxa"/>
            <w:shd w:val="clear" w:color="auto" w:fill="auto"/>
          </w:tcPr>
          <w:p w:rsidR="006333D7" w:rsidRPr="006333D7" w:rsidRDefault="006333D7" w:rsidP="00607A25">
            <w:pPr>
              <w:widowControl w:val="0"/>
              <w:numPr>
                <w:ilvl w:val="0"/>
                <w:numId w:val="17"/>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Право зарегистрировано в ЕГРН</w:t>
            </w:r>
          </w:p>
          <w:p w:rsidR="006333D7" w:rsidRPr="006333D7" w:rsidRDefault="006333D7" w:rsidP="00607A25">
            <w:pPr>
              <w:widowControl w:val="0"/>
              <w:numPr>
                <w:ilvl w:val="0"/>
                <w:numId w:val="17"/>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Право не зарегистрировано в ЕГРН</w:t>
            </w:r>
          </w:p>
        </w:tc>
      </w:tr>
      <w:tr w:rsidR="006333D7" w:rsidRPr="006333D7" w:rsidTr="00F95ADC">
        <w:trPr>
          <w:trHeight w:val="552"/>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6.</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20. К какой категории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относится заявитель (индивидуальный предприниматель)?</w:t>
            </w:r>
          </w:p>
        </w:tc>
        <w:tc>
          <w:tcPr>
            <w:tcW w:w="6804" w:type="dxa"/>
            <w:shd w:val="clear" w:color="auto" w:fill="auto"/>
          </w:tcPr>
          <w:p w:rsidR="006333D7" w:rsidRPr="006333D7" w:rsidRDefault="006333D7" w:rsidP="00607A25">
            <w:pPr>
              <w:widowControl w:val="0"/>
              <w:numPr>
                <w:ilvl w:val="0"/>
                <w:numId w:val="16"/>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Лицо, с которым заключен договор о развитии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застроенной территории</w:t>
            </w:r>
          </w:p>
          <w:p w:rsidR="006333D7" w:rsidRPr="006333D7" w:rsidRDefault="006333D7" w:rsidP="00607A25">
            <w:pPr>
              <w:widowControl w:val="0"/>
              <w:numPr>
                <w:ilvl w:val="0"/>
                <w:numId w:val="16"/>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Иные категории</w:t>
            </w:r>
          </w:p>
        </w:tc>
      </w:tr>
      <w:tr w:rsidR="006333D7" w:rsidRPr="006333D7" w:rsidTr="006333D7">
        <w:trPr>
          <w:trHeight w:val="978"/>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7.</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23. К какой категории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относится заявитель (юридическое лицо)?</w:t>
            </w:r>
          </w:p>
        </w:tc>
        <w:tc>
          <w:tcPr>
            <w:tcW w:w="6804" w:type="dxa"/>
            <w:shd w:val="clear" w:color="auto" w:fill="auto"/>
          </w:tcPr>
          <w:p w:rsidR="006333D7" w:rsidRPr="006333D7" w:rsidRDefault="006333D7" w:rsidP="00607A25">
            <w:pPr>
              <w:widowControl w:val="0"/>
              <w:numPr>
                <w:ilvl w:val="0"/>
                <w:numId w:val="15"/>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Лицо, с которым заключен договор о развитии</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застроенной территории</w:t>
            </w:r>
          </w:p>
          <w:p w:rsidR="006333D7" w:rsidRPr="006333D7" w:rsidRDefault="006333D7" w:rsidP="00607A25">
            <w:pPr>
              <w:widowControl w:val="0"/>
              <w:numPr>
                <w:ilvl w:val="0"/>
                <w:numId w:val="15"/>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Религиозная организация-собственник здания или сооружения</w:t>
            </w:r>
          </w:p>
          <w:p w:rsidR="006333D7" w:rsidRPr="006333D7" w:rsidRDefault="006333D7" w:rsidP="00607A25">
            <w:pPr>
              <w:widowControl w:val="0"/>
              <w:numPr>
                <w:ilvl w:val="0"/>
                <w:numId w:val="15"/>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Лицо, уполномоченное садовым или огородническим товариществом</w:t>
            </w:r>
          </w:p>
          <w:p w:rsidR="006333D7" w:rsidRPr="006333D7" w:rsidRDefault="006333D7" w:rsidP="00607A25">
            <w:pPr>
              <w:widowControl w:val="0"/>
              <w:numPr>
                <w:ilvl w:val="0"/>
                <w:numId w:val="15"/>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Некоммерческая организация, созданная гражданами</w:t>
            </w:r>
          </w:p>
          <w:p w:rsidR="006333D7" w:rsidRPr="006333D7" w:rsidRDefault="006333D7" w:rsidP="00607A25">
            <w:pPr>
              <w:widowControl w:val="0"/>
              <w:numPr>
                <w:ilvl w:val="0"/>
                <w:numId w:val="15"/>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Религиозная организация- землепользователь участка для сельскохозяйственного производства</w:t>
            </w:r>
          </w:p>
          <w:p w:rsidR="006333D7" w:rsidRPr="006333D7" w:rsidRDefault="006333D7" w:rsidP="00607A25">
            <w:pPr>
              <w:widowControl w:val="0"/>
              <w:numPr>
                <w:ilvl w:val="0"/>
                <w:numId w:val="15"/>
              </w:numPr>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Научно-технологический центр (фонд)</w:t>
            </w:r>
          </w:p>
        </w:tc>
      </w:tr>
      <w:tr w:rsidR="006333D7" w:rsidRPr="006333D7" w:rsidTr="00F95ADC">
        <w:trPr>
          <w:trHeight w:val="313"/>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8.</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30. Право на здание или сооружение зарегистрировано в ЕГРН?</w:t>
            </w:r>
          </w:p>
        </w:tc>
        <w:tc>
          <w:tcPr>
            <w:tcW w:w="6804"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31.</w:t>
            </w:r>
            <w:r w:rsidRPr="006333D7">
              <w:rPr>
                <w:rFonts w:ascii="Times New Roman" w:eastAsia="Times New Roman" w:hAnsi="Times New Roman" w:cs="Times New Roman"/>
                <w:bCs/>
                <w:kern w:val="1"/>
                <w:sz w:val="14"/>
                <w:szCs w:val="14"/>
                <w:lang w:eastAsia="ru-RU"/>
              </w:rPr>
              <w:tab/>
              <w:t>Право зарегистрировано в ЕГРН</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32.</w:t>
            </w:r>
            <w:r w:rsidRPr="006333D7">
              <w:rPr>
                <w:rFonts w:ascii="Times New Roman" w:eastAsia="Times New Roman" w:hAnsi="Times New Roman" w:cs="Times New Roman"/>
                <w:bCs/>
                <w:kern w:val="1"/>
                <w:sz w:val="14"/>
                <w:szCs w:val="14"/>
                <w:lang w:eastAsia="ru-RU"/>
              </w:rPr>
              <w:tab/>
              <w:t>Право не зарегистрировано в ЕГРН</w:t>
            </w:r>
          </w:p>
        </w:tc>
      </w:tr>
      <w:tr w:rsidR="006333D7" w:rsidRPr="006333D7" w:rsidTr="00F95ADC">
        <w:trPr>
          <w:trHeight w:val="260"/>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 xml:space="preserve">9. </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33. Право на земельный</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участок зарегистрировано в ЕГРН?</w:t>
            </w:r>
          </w:p>
        </w:tc>
        <w:tc>
          <w:tcPr>
            <w:tcW w:w="6804"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34.</w:t>
            </w:r>
            <w:r w:rsidRPr="006333D7">
              <w:rPr>
                <w:rFonts w:ascii="Times New Roman" w:eastAsia="Times New Roman" w:hAnsi="Times New Roman" w:cs="Times New Roman"/>
                <w:bCs/>
                <w:kern w:val="1"/>
                <w:sz w:val="14"/>
                <w:szCs w:val="14"/>
                <w:lang w:eastAsia="ru-RU"/>
              </w:rPr>
              <w:tab/>
              <w:t>Право зарегистрировано в ЕГРН</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35.</w:t>
            </w:r>
            <w:r w:rsidRPr="006333D7">
              <w:rPr>
                <w:rFonts w:ascii="Times New Roman" w:eastAsia="Times New Roman" w:hAnsi="Times New Roman" w:cs="Times New Roman"/>
                <w:bCs/>
                <w:kern w:val="1"/>
                <w:sz w:val="14"/>
                <w:szCs w:val="14"/>
                <w:lang w:eastAsia="ru-RU"/>
              </w:rPr>
              <w:tab/>
              <w:t>Право не зарегистрировано в ЕГРН</w:t>
            </w:r>
          </w:p>
        </w:tc>
      </w:tr>
      <w:tr w:rsidR="006333D7" w:rsidRPr="006333D7" w:rsidTr="00F95ADC">
        <w:trPr>
          <w:trHeight w:val="337"/>
        </w:trPr>
        <w:tc>
          <w:tcPr>
            <w:tcW w:w="64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10.</w:t>
            </w:r>
          </w:p>
        </w:tc>
        <w:tc>
          <w:tcPr>
            <w:tcW w:w="3897"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36. Право на исходный</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земельный участок зарегистрировано в ЕГРН?</w:t>
            </w:r>
          </w:p>
        </w:tc>
        <w:tc>
          <w:tcPr>
            <w:tcW w:w="6804" w:type="dxa"/>
            <w:shd w:val="clear" w:color="auto" w:fill="auto"/>
          </w:tcPr>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37.</w:t>
            </w:r>
            <w:r w:rsidRPr="006333D7">
              <w:rPr>
                <w:rFonts w:ascii="Times New Roman" w:eastAsia="Times New Roman" w:hAnsi="Times New Roman" w:cs="Times New Roman"/>
                <w:bCs/>
                <w:kern w:val="1"/>
                <w:sz w:val="14"/>
                <w:szCs w:val="14"/>
                <w:lang w:eastAsia="ru-RU"/>
              </w:rPr>
              <w:tab/>
              <w:t>Право зарегистрировано в ЕГРН</w:t>
            </w:r>
          </w:p>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r w:rsidRPr="006333D7">
              <w:rPr>
                <w:rFonts w:ascii="Times New Roman" w:eastAsia="Times New Roman" w:hAnsi="Times New Roman" w:cs="Times New Roman"/>
                <w:bCs/>
                <w:kern w:val="1"/>
                <w:sz w:val="14"/>
                <w:szCs w:val="14"/>
                <w:lang w:eastAsia="ru-RU"/>
              </w:rPr>
              <w:t>38.</w:t>
            </w:r>
            <w:r w:rsidRPr="006333D7">
              <w:rPr>
                <w:rFonts w:ascii="Times New Roman" w:eastAsia="Times New Roman" w:hAnsi="Times New Roman" w:cs="Times New Roman"/>
                <w:bCs/>
                <w:kern w:val="1"/>
                <w:sz w:val="14"/>
                <w:szCs w:val="14"/>
                <w:lang w:eastAsia="ru-RU"/>
              </w:rPr>
              <w:tab/>
              <w:t>Право не зарегистрировано в ЕГРН</w:t>
            </w:r>
          </w:p>
        </w:tc>
      </w:tr>
    </w:tbl>
    <w:p w:rsidR="006333D7" w:rsidRPr="006333D7" w:rsidRDefault="006333D7" w:rsidP="006333D7">
      <w:pPr>
        <w:widowControl w:val="0"/>
        <w:suppressAutoHyphens/>
        <w:autoSpaceDE w:val="0"/>
        <w:spacing w:after="0" w:line="240" w:lineRule="auto"/>
        <w:jc w:val="both"/>
        <w:rPr>
          <w:rFonts w:ascii="Times New Roman" w:eastAsia="Times New Roman" w:hAnsi="Times New Roman" w:cs="Times New Roman"/>
          <w:bCs/>
          <w:kern w:val="1"/>
          <w:sz w:val="14"/>
          <w:szCs w:val="14"/>
          <w:lang w:eastAsia="ru-RU"/>
        </w:rPr>
      </w:pPr>
    </w:p>
    <w:p w:rsidR="00F95ADC" w:rsidRDefault="00F95ADC" w:rsidP="00417104">
      <w:pPr>
        <w:autoSpaceDE w:val="0"/>
        <w:autoSpaceDN w:val="0"/>
        <w:adjustRightInd w:val="0"/>
        <w:spacing w:after="0"/>
        <w:ind w:firstLine="540"/>
        <w:jc w:val="center"/>
        <w:outlineLvl w:val="0"/>
        <w:rPr>
          <w:rFonts w:ascii="Times New Roman" w:hAnsi="Times New Roman" w:cs="Times New Roman"/>
          <w:b/>
          <w:sz w:val="20"/>
          <w:szCs w:val="20"/>
        </w:rPr>
      </w:pPr>
    </w:p>
    <w:p w:rsidR="00F95ADC" w:rsidRPr="00F95ADC" w:rsidRDefault="00F95ADC" w:rsidP="00F95ADC">
      <w:pPr>
        <w:tabs>
          <w:tab w:val="left" w:pos="5505"/>
        </w:tabs>
        <w:rPr>
          <w:rFonts w:ascii="Times New Roman" w:hAnsi="Times New Roman" w:cs="Times New Roman"/>
          <w:sz w:val="20"/>
          <w:szCs w:val="20"/>
        </w:rPr>
      </w:pPr>
      <w:r>
        <w:rPr>
          <w:rFonts w:ascii="Times New Roman" w:hAnsi="Times New Roman" w:cs="Times New Roman"/>
          <w:sz w:val="20"/>
          <w:szCs w:val="20"/>
        </w:rPr>
        <w:tab/>
      </w:r>
    </w:p>
    <w:p w:rsidR="00F95ADC" w:rsidRPr="002D39D8" w:rsidRDefault="00F95ADC" w:rsidP="00F95ADC">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Pr>
          <w:rFonts w:ascii="Times New Roman" w:hAnsi="Times New Roman" w:cs="Times New Roman"/>
          <w:b/>
          <w:sz w:val="20"/>
          <w:szCs w:val="20"/>
        </w:rPr>
        <w:t xml:space="preserve"> от 03 мая 2024 года № 23</w:t>
      </w:r>
    </w:p>
    <w:p w:rsidR="00F95ADC" w:rsidRPr="00F95ADC" w:rsidRDefault="00F95ADC" w:rsidP="00F95ADC">
      <w:pPr>
        <w:spacing w:after="0"/>
        <w:jc w:val="center"/>
        <w:rPr>
          <w:rFonts w:ascii="Times New Roman" w:eastAsia="SimSun" w:hAnsi="Times New Roman" w:cs="Times New Roman"/>
          <w:b/>
          <w:sz w:val="20"/>
          <w:szCs w:val="20"/>
          <w:lang w:eastAsia="ar-SA"/>
        </w:rPr>
      </w:pPr>
      <w:r w:rsidRPr="00F95ADC">
        <w:rPr>
          <w:rFonts w:ascii="Times New Roman" w:eastAsia="SimSun" w:hAnsi="Times New Roman" w:cs="Times New Roman"/>
          <w:b/>
          <w:sz w:val="20"/>
          <w:szCs w:val="20"/>
          <w:lang w:eastAsia="ar-SA"/>
        </w:rPr>
        <w:t>Об организации и осуществлении мероприятий по работе с детьми и молодежью на территории</w:t>
      </w:r>
    </w:p>
    <w:p w:rsidR="00F95ADC" w:rsidRPr="00F95ADC" w:rsidRDefault="00F95ADC" w:rsidP="009B2AEF">
      <w:pPr>
        <w:spacing w:after="120"/>
        <w:jc w:val="center"/>
        <w:rPr>
          <w:rFonts w:ascii="Times New Roman" w:hAnsi="Times New Roman" w:cs="Times New Roman"/>
          <w:sz w:val="20"/>
          <w:szCs w:val="20"/>
        </w:rPr>
      </w:pPr>
      <w:r w:rsidRPr="00F95ADC">
        <w:rPr>
          <w:rFonts w:ascii="Times New Roman" w:eastAsia="SimSun" w:hAnsi="Times New Roman" w:cs="Times New Roman"/>
          <w:b/>
          <w:sz w:val="20"/>
          <w:szCs w:val="20"/>
          <w:lang w:eastAsia="ar-SA"/>
        </w:rPr>
        <w:t>сельского поселения «Богородск»</w:t>
      </w:r>
    </w:p>
    <w:p w:rsidR="009B2AEF" w:rsidRPr="009B2AEF" w:rsidRDefault="009B2AEF" w:rsidP="009B2AEF">
      <w:pPr>
        <w:pStyle w:val="af6"/>
        <w:ind w:firstLine="709"/>
        <w:rPr>
          <w:sz w:val="20"/>
          <w:szCs w:val="20"/>
        </w:rPr>
      </w:pPr>
      <w:r w:rsidRPr="009B2AEF">
        <w:rPr>
          <w:sz w:val="20"/>
          <w:szCs w:val="20"/>
        </w:rPr>
        <w:t>В соответствии с Федеральным законом от 06 октября 2003 года N 131-ФЗ «Об общих принципах организации местного самоуправления в Российской Федерации», руководствуясь статьей 8 Устава сельского поселения «Богородск», в целях эффективной организации работы в решении вопросов организации и осуществления мероприятий по работе с детьми и молодежью, администрация муниципального образования сельского поселения «Богородск»</w:t>
      </w:r>
    </w:p>
    <w:p w:rsidR="009B2AEF" w:rsidRPr="009B2AEF" w:rsidRDefault="009B2AEF" w:rsidP="009B2AEF">
      <w:pPr>
        <w:pStyle w:val="af6"/>
        <w:rPr>
          <w:b/>
          <w:sz w:val="20"/>
          <w:szCs w:val="20"/>
        </w:rPr>
      </w:pPr>
      <w:r w:rsidRPr="009B2AEF">
        <w:rPr>
          <w:b/>
          <w:sz w:val="20"/>
          <w:szCs w:val="20"/>
        </w:rPr>
        <w:lastRenderedPageBreak/>
        <w:t>ПОСТАНОВЛЯЕТ:</w:t>
      </w:r>
    </w:p>
    <w:p w:rsidR="009B2AEF" w:rsidRPr="009B2AEF" w:rsidRDefault="009B2AEF" w:rsidP="009B2AEF">
      <w:pPr>
        <w:pStyle w:val="af6"/>
        <w:ind w:firstLine="709"/>
        <w:rPr>
          <w:sz w:val="20"/>
          <w:szCs w:val="20"/>
        </w:rPr>
      </w:pPr>
      <w:r w:rsidRPr="009B2AEF">
        <w:rPr>
          <w:sz w:val="20"/>
          <w:szCs w:val="20"/>
        </w:rPr>
        <w:t>1. Утвердить Положение об организации и осуществлении мероприятий по работе с детьми и молодежью на территории сельского поселения «Богородск» согласно приложению, к настоящему постановлению.</w:t>
      </w:r>
    </w:p>
    <w:p w:rsidR="009B2AEF" w:rsidRPr="009B2AEF" w:rsidRDefault="009B2AEF" w:rsidP="009B2AEF">
      <w:pPr>
        <w:pStyle w:val="af6"/>
        <w:spacing w:after="120"/>
        <w:ind w:firstLine="709"/>
        <w:rPr>
          <w:sz w:val="20"/>
          <w:szCs w:val="20"/>
        </w:rPr>
      </w:pPr>
      <w:r w:rsidRPr="009B2AEF">
        <w:rPr>
          <w:sz w:val="20"/>
          <w:szCs w:val="20"/>
        </w:rPr>
        <w:t>2. Настоящее постановление вступает в силу со дня принятия.</w:t>
      </w:r>
    </w:p>
    <w:p w:rsidR="009B2AEF" w:rsidRPr="009B2AEF" w:rsidRDefault="009B2AEF" w:rsidP="009B2AEF">
      <w:pPr>
        <w:pStyle w:val="afa"/>
        <w:rPr>
          <w:b/>
          <w:sz w:val="20"/>
          <w:szCs w:val="20"/>
        </w:rPr>
      </w:pPr>
      <w:r w:rsidRPr="009B2AEF">
        <w:rPr>
          <w:b/>
          <w:sz w:val="20"/>
          <w:szCs w:val="20"/>
        </w:rPr>
        <w:t>Глава сельского поселения                                                    С.А. Шевкаленко</w:t>
      </w:r>
    </w:p>
    <w:p w:rsidR="00F95ADC" w:rsidRPr="00F95ADC" w:rsidRDefault="00F95ADC" w:rsidP="00F95ADC">
      <w:pPr>
        <w:rPr>
          <w:rFonts w:ascii="Times New Roman" w:hAnsi="Times New Roman" w:cs="Times New Roman"/>
          <w:sz w:val="20"/>
          <w:szCs w:val="20"/>
        </w:rPr>
      </w:pPr>
    </w:p>
    <w:p w:rsidR="009B2AEF" w:rsidRPr="009B2AEF" w:rsidRDefault="009B2AEF" w:rsidP="009B2AEF">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xml:space="preserve">Приложение </w:t>
      </w:r>
    </w:p>
    <w:p w:rsidR="009B2AEF" w:rsidRPr="009B2AEF" w:rsidRDefault="009B2AEF" w:rsidP="009B2AEF">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xml:space="preserve">к Постановлению </w:t>
      </w:r>
    </w:p>
    <w:p w:rsidR="009B2AEF" w:rsidRPr="009B2AEF" w:rsidRDefault="009B2AEF" w:rsidP="009B2AEF">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xml:space="preserve">муниципального образования </w:t>
      </w:r>
    </w:p>
    <w:p w:rsidR="009B2AEF" w:rsidRPr="009B2AEF" w:rsidRDefault="009B2AEF" w:rsidP="009B2AEF">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сельского поселения «Богородск»</w:t>
      </w:r>
    </w:p>
    <w:p w:rsidR="009B2AEF" w:rsidRPr="009B2AEF" w:rsidRDefault="009B2AEF" w:rsidP="009B2AEF">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от 03 мая 2024 № 23</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ПОЛОЖЕНИЕ</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Об организации и осуществлении мероприятий по работе с детьми и молодежью на территории сельского поселения «Богородск»</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Статья 1. Общие положения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1.1. 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Статья 2. Цель, задачи и принципы организации и осуществления мероприятий по работе с детьми и молодежью</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2.1. Целями организации и осуществления мероприятий по работе с детьми и молодежью являются: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1) защита прав и законных интересов детей и молодежи;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детей и молодежи;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3) создание условий для участия детей и молодежи в политической, социально-экономической, научной, спортивной и культурной жизни общества;</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4) повышение уровня межнационального (межэтнического) и межконфессионального согласия в детской и молодежной среде;</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6) формирование культуры семейных отношений, поддержка молодых семей, способствующие улучшению демографической ситуации в Российской Федерации.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2.2. Задачами работы с детьми и молодежью являются: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создание правовых, социально-экономических, организационных условий для выбора молодыми гражданами своего жизненного пути;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создание условий для обеспечения решения их социальных проблем, организации отдыха, досуга и занятости молодежи, формирования здорового образа жизни;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содействие социальному, культурному, духовному и физическому развитию детей и молодежи, обеспечение основных гарантий их прав;</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создание условий для реализации молодежью общественно значимых инициатив;</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создание условий для включения молодежи в социально-экономическую, политическую и культурную жизнь общества.</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2.3. Работа с детьми и молодежью в сельском поселении «Богородск» основывается на следующих принципах:</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1) сочетание интересов личности, общества и государства, обеспечение сбалансированности интересов и прав детей, молодежи, молодых семей, молодежных общественных объединений и интересов, и прав иных граждан, общественных объединений и организаций;</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3) комплексный, научный и стратегический подходы при формировании и реализации молодежной политики;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5) приоритетность государственной поддержки социально незащищенных молодых граждан, молодых семей;</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6) обязательность участия молодежи, молодых семей, молодежных общественных объединений в формировании и реализации молодежной политики</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Статья 3. Система работы с детьми и молодежью</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3.1. Система работы с детьми и молодежью на территории сельского поселения «Богородск» включает:</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lastRenderedPageBreak/>
        <w:t>- совокупность программ и услуг, направленных на всестороннее удовлетворение потребностей и интересов детей и молодежи;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взаимосвязь органа по работе с молодежью сельского поселения «Богородск» и подведомственных ему учреждений по работе с молодежью;</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юридические лица иных форм собственности, реализующие программы и предоставляющие услуги в области работы с детьми и молодежью.</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Статья 4. Полномочия администрации сельского поселения «Богородск» в сфере организации и осуществления мероприятий по работе с детьми и молодежью</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4.1. К полномочиям администрации сельского поселения «Богородск» в сфере организации и осуществлении мероприятий по работе с детьми и молодежью относится: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1) участие в реализации молодежной политики;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2) разработка и реализация мер по обеспечению и защите прав и законных интересов молодежи на территории муниципального образования;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3) организация и проведение мероприятий по работе с детьми и молодежью на территории муниципального образования;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4) организация и осуществление мониторинга реализации молодежной политики на территории муниципального образования;</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5) иные полномочия в сфере реализации прав детей и молодежи, определенные федеральными законами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6) иные полномочия в сфере реализации прав детей и молодежи, определенные федеральными законами.</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Статья 5. Финансовые основы организации и осуществления мероприятий по работе с детьми и молодежью</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5.1. Финансовое обеспечение мероприятий по работе с детьми и молодежью осуществляется в соответствии с законодательством Российской Федерации.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5.2. Финансирование деятельности по работе с детьми и молодежью в сельском поселении «Богородск» является расходным обязательством администрации сельского поселения «Богородск», подлежащим исполнению за счет бюджета сельского поселения «Богородск», а также иных дополнительных источников, не запрещенных законодательством.</w:t>
      </w:r>
    </w:p>
    <w:p w:rsidR="009B2AEF" w:rsidRPr="009B2AEF" w:rsidRDefault="009B2AEF" w:rsidP="009B2AEF">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0"/>
          <w:szCs w:val="20"/>
          <w:lang w:eastAsia="ru-RU"/>
        </w:rPr>
      </w:pPr>
      <w:r w:rsidRPr="009B2AEF">
        <w:rPr>
          <w:rFonts w:ascii="Times New Roman" w:eastAsia="Times New Roman" w:hAnsi="Times New Roman" w:cs="Times New Roman"/>
          <w:b/>
          <w:kern w:val="3"/>
          <w:sz w:val="20"/>
          <w:szCs w:val="20"/>
          <w:lang w:eastAsia="ru-RU"/>
        </w:rPr>
        <w:t>Статья 6. Информационное обеспечение реализации молодёжной политики</w:t>
      </w:r>
    </w:p>
    <w:p w:rsidR="009B2AEF" w:rsidRPr="009B2AEF" w:rsidRDefault="009B2AEF" w:rsidP="009B2AEF">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Информационное обеспечение реализации молодежной политики осуществляется, в том числе посредством федеральной государственной автоматизированной информационной системы (далее - информационная система).</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Информационная система содержит следующую информацию:</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сведения об органах государственной власти и организациях, осуществляющих деятельность в сфере молодежной политики;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сведения об информационных ресурсах, используемых для обеспечения открытости и доступности информации о реализации молодежной политики;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сведения о мероприятиях и программах в сфере молодежной политики, об их реализации;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сведения о мерах государственной поддержки субъектов Российской Федерации, осуществляющих деятельность в сфере молодежной политики, об их реализации;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иные сведения, определяемые Правительством Российской Федерации.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Посредством информационной системы может обеспечиваться в том числе:</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и организациях, осуществляющих деятельность в сфере молодежной политики;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взаимодействие между субъектами, осуществляющими деятельность в сфере молодежной политики;</w:t>
      </w:r>
    </w:p>
    <w:p w:rsidR="009B2AEF" w:rsidRPr="009B2AEF" w:rsidRDefault="009B2AEF" w:rsidP="009B2AEF">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9B2AEF">
        <w:rPr>
          <w:rFonts w:ascii="Times New Roman" w:eastAsia="Times New Roman" w:hAnsi="Times New Roman" w:cs="Times New Roman"/>
          <w:kern w:val="3"/>
          <w:sz w:val="20"/>
          <w:szCs w:val="20"/>
          <w:lang w:eastAsia="ru-RU"/>
        </w:rPr>
        <w:t>- реализация мероприятий и программ в сфере молодежной политики, а также реализация мер государственной поддержки;</w:t>
      </w:r>
    </w:p>
    <w:p w:rsidR="00F95ADC" w:rsidRPr="009B2AEF" w:rsidRDefault="009B2AEF" w:rsidP="009B2AEF">
      <w:pPr>
        <w:spacing w:after="0"/>
        <w:rPr>
          <w:rFonts w:ascii="Times New Roman" w:hAnsi="Times New Roman" w:cs="Times New Roman"/>
          <w:sz w:val="20"/>
          <w:szCs w:val="20"/>
        </w:rPr>
      </w:pPr>
      <w:r w:rsidRPr="009B2AEF">
        <w:rPr>
          <w:rFonts w:ascii="Times New Roman" w:eastAsia="Times New Roman" w:hAnsi="Times New Roman" w:cs="Times New Roman"/>
          <w:kern w:val="3"/>
          <w:sz w:val="20"/>
          <w:szCs w:val="20"/>
          <w:lang w:eastAsia="ru-RU"/>
        </w:rPr>
        <w:t>- сбор, обработка и анализ информации о молодежной политике и положении молодежи Российской Федерации в целях совершенствования</w:t>
      </w:r>
      <w:r>
        <w:rPr>
          <w:rFonts w:ascii="Times New Roman" w:eastAsia="Times New Roman" w:hAnsi="Times New Roman" w:cs="Times New Roman"/>
          <w:kern w:val="3"/>
          <w:sz w:val="20"/>
          <w:szCs w:val="20"/>
          <w:lang w:eastAsia="ru-RU"/>
        </w:rPr>
        <w:t>.</w:t>
      </w:r>
    </w:p>
    <w:p w:rsidR="00F95ADC" w:rsidRPr="00F95ADC" w:rsidRDefault="00F95ADC" w:rsidP="00F95ADC">
      <w:pPr>
        <w:rPr>
          <w:rFonts w:ascii="Times New Roman" w:hAnsi="Times New Roman" w:cs="Times New Roman"/>
          <w:sz w:val="20"/>
          <w:szCs w:val="20"/>
        </w:rPr>
      </w:pPr>
    </w:p>
    <w:p w:rsidR="00B034BF" w:rsidRDefault="00B034BF" w:rsidP="00F95ADC">
      <w:pPr>
        <w:rPr>
          <w:rFonts w:ascii="Times New Roman" w:hAnsi="Times New Roman" w:cs="Times New Roman"/>
          <w:sz w:val="20"/>
          <w:szCs w:val="20"/>
        </w:rPr>
        <w:sectPr w:rsidR="00B034BF" w:rsidSect="009B2AEF">
          <w:headerReference w:type="even" r:id="rId73"/>
          <w:headerReference w:type="default" r:id="rId74"/>
          <w:footerReference w:type="even" r:id="rId75"/>
          <w:footerReference w:type="default" r:id="rId76"/>
          <w:headerReference w:type="first" r:id="rId77"/>
          <w:footerReference w:type="first" r:id="rId78"/>
          <w:pgSz w:w="11906" w:h="16838"/>
          <w:pgMar w:top="1134" w:right="1077" w:bottom="1276" w:left="1077" w:header="709" w:footer="709" w:gutter="0"/>
          <w:pgNumType w:start="1"/>
          <w:cols w:space="708"/>
          <w:docGrid w:linePitch="360"/>
        </w:sectPr>
      </w:pPr>
    </w:p>
    <w:p w:rsidR="00F95ADC" w:rsidRPr="00F95ADC" w:rsidRDefault="00F95ADC" w:rsidP="00F95ADC">
      <w:pPr>
        <w:rPr>
          <w:rFonts w:ascii="Times New Roman" w:hAnsi="Times New Roman" w:cs="Times New Roman"/>
          <w:sz w:val="20"/>
          <w:szCs w:val="20"/>
        </w:rPr>
      </w:pPr>
    </w:p>
    <w:p w:rsidR="00BD1884" w:rsidRPr="00587771" w:rsidRDefault="00BD1884" w:rsidP="00587771">
      <w:pPr>
        <w:autoSpaceDE w:val="0"/>
        <w:autoSpaceDN w:val="0"/>
        <w:adjustRightInd w:val="0"/>
        <w:ind w:firstLine="540"/>
        <w:jc w:val="center"/>
        <w:outlineLvl w:val="0"/>
        <w:rPr>
          <w:rFonts w:ascii="Times New Roman" w:hAnsi="Times New Roman" w:cs="Times New Roman"/>
          <w:b/>
          <w:sz w:val="20"/>
          <w:szCs w:val="32"/>
        </w:rPr>
      </w:pP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Игушева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674778"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3B04A7">
        <w:rPr>
          <w:rFonts w:ascii="Times New Roman" w:eastAsia="Times New Roman" w:hAnsi="Times New Roman" w:cs="Times New Roman"/>
          <w:color w:val="000000"/>
          <w:sz w:val="24"/>
          <w:szCs w:val="24"/>
          <w:lang w:eastAsia="ru-RU"/>
        </w:rPr>
        <w:t>13</w:t>
      </w:r>
      <w:bookmarkStart w:id="7" w:name="_GoBack"/>
      <w:bookmarkEnd w:id="7"/>
      <w:r w:rsidR="00973B1C">
        <w:rPr>
          <w:rFonts w:ascii="Times New Roman" w:eastAsia="Times New Roman" w:hAnsi="Times New Roman" w:cs="Times New Roman"/>
          <w:color w:val="000000"/>
          <w:sz w:val="24"/>
          <w:szCs w:val="24"/>
          <w:lang w:eastAsia="ru-RU"/>
        </w:rPr>
        <w:t>.05</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674778" w:rsidRPr="00F13551"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674778" w:rsidRDefault="00674778" w:rsidP="006747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674778" w:rsidRPr="001878D5" w:rsidRDefault="00674778" w:rsidP="00674778">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32E70" w:rsidRDefault="00674778" w:rsidP="00674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w:t>
      </w:r>
      <w:r w:rsidR="00732E70">
        <w:rPr>
          <w:rFonts w:ascii="Times New Roman" w:eastAsia="Times New Roman" w:hAnsi="Times New Roman" w:cs="Times New Roman"/>
          <w:color w:val="000000"/>
          <w:sz w:val="24"/>
          <w:szCs w:val="24"/>
          <w:lang w:eastAsia="ru-RU"/>
        </w:rPr>
        <w:t>йлова, д. 18</w:t>
      </w: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732E70" w:rsidRPr="00732E70" w:rsidRDefault="00732E70" w:rsidP="00732E70">
      <w:pPr>
        <w:rPr>
          <w:rFonts w:ascii="Times New Roman" w:eastAsia="Times New Roman" w:hAnsi="Times New Roman" w:cs="Times New Roman"/>
          <w:sz w:val="24"/>
          <w:szCs w:val="24"/>
          <w:lang w:eastAsia="ru-RU"/>
        </w:rPr>
      </w:pPr>
    </w:p>
    <w:p w:rsidR="00362D44" w:rsidRPr="00B034BF" w:rsidRDefault="00362D44" w:rsidP="00B034BF">
      <w:pPr>
        <w:tabs>
          <w:tab w:val="left" w:pos="1335"/>
        </w:tabs>
      </w:pPr>
    </w:p>
    <w:sectPr w:rsidR="00362D44" w:rsidRPr="00B034BF" w:rsidSect="00091602">
      <w:pgSz w:w="11906" w:h="16838"/>
      <w:pgMar w:top="1134"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C4" w:rsidRDefault="007337C4">
      <w:pPr>
        <w:spacing w:after="0" w:line="240" w:lineRule="auto"/>
      </w:pPr>
      <w:r>
        <w:separator/>
      </w:r>
    </w:p>
  </w:endnote>
  <w:endnote w:type="continuationSeparator" w:id="0">
    <w:p w:rsidR="007337C4" w:rsidRDefault="0073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charset w:val="CC"/>
    <w:family w:val="roman"/>
    <w:pitch w:val="variable"/>
    <w:sig w:usb0="00000001" w:usb1="5000204B" w:usb2="00000000" w:usb3="00000000" w:csb0="00000097" w:csb1="00000000"/>
  </w:font>
  <w:font w:name="PT Sans">
    <w:altName w:val="Aria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pPr>
      <w:pStyle w:val="a6"/>
      <w:jc w:val="center"/>
    </w:pPr>
  </w:p>
  <w:p w:rsidR="00336AF5" w:rsidRDefault="00336A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rsidP="007648A2">
    <w:pPr>
      <w:pStyle w:val="a6"/>
    </w:pPr>
  </w:p>
  <w:p w:rsidR="00336AF5" w:rsidRDefault="00336A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635191"/>
      <w:docPartObj>
        <w:docPartGallery w:val="Page Numbers (Bottom of Page)"/>
        <w:docPartUnique/>
      </w:docPartObj>
    </w:sdtPr>
    <w:sdtEndPr/>
    <w:sdtContent>
      <w:p w:rsidR="00336AF5" w:rsidRDefault="00336AF5">
        <w:pPr>
          <w:pStyle w:val="a6"/>
          <w:jc w:val="center"/>
        </w:pPr>
        <w:r>
          <w:fldChar w:fldCharType="begin"/>
        </w:r>
        <w:r>
          <w:instrText>PAGE   \* MERGEFORMAT</w:instrText>
        </w:r>
        <w:r>
          <w:fldChar w:fldCharType="separate"/>
        </w:r>
        <w:r w:rsidR="003B04A7">
          <w:rPr>
            <w:noProof/>
          </w:rPr>
          <w:t>190</w:t>
        </w:r>
        <w:r>
          <w:fldChar w:fldCharType="end"/>
        </w:r>
      </w:p>
    </w:sdtContent>
  </w:sdt>
  <w:p w:rsidR="00336AF5" w:rsidRDefault="00336AF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pPr>
      <w:pStyle w:val="a6"/>
      <w:jc w:val="center"/>
    </w:pPr>
  </w:p>
  <w:p w:rsidR="00336AF5" w:rsidRDefault="00336A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C4" w:rsidRDefault="007337C4">
      <w:pPr>
        <w:spacing w:after="0" w:line="240" w:lineRule="auto"/>
      </w:pPr>
      <w:r>
        <w:separator/>
      </w:r>
    </w:p>
  </w:footnote>
  <w:footnote w:type="continuationSeparator" w:id="0">
    <w:p w:rsidR="007337C4" w:rsidRDefault="00733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F5" w:rsidRDefault="00336A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7"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1"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8"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7"/>
  </w:num>
  <w:num w:numId="3">
    <w:abstractNumId w:val="22"/>
  </w:num>
  <w:num w:numId="4">
    <w:abstractNumId w:val="23"/>
  </w:num>
  <w:num w:numId="5">
    <w:abstractNumId w:val="19"/>
  </w:num>
  <w:num w:numId="6">
    <w:abstractNumId w:val="9"/>
  </w:num>
  <w:num w:numId="7">
    <w:abstractNumId w:val="25"/>
  </w:num>
  <w:num w:numId="8">
    <w:abstractNumId w:val="11"/>
  </w:num>
  <w:num w:numId="9">
    <w:abstractNumId w:val="12"/>
  </w:num>
  <w:num w:numId="10">
    <w:abstractNumId w:val="18"/>
  </w:num>
  <w:num w:numId="11">
    <w:abstractNumId w:val="10"/>
  </w:num>
  <w:num w:numId="12">
    <w:abstractNumId w:val="21"/>
  </w:num>
  <w:num w:numId="13">
    <w:abstractNumId w:val="24"/>
  </w:num>
  <w:num w:numId="14">
    <w:abstractNumId w:val="26"/>
  </w:num>
  <w:num w:numId="15">
    <w:abstractNumId w:val="8"/>
  </w:num>
  <w:num w:numId="16">
    <w:abstractNumId w:val="13"/>
  </w:num>
  <w:num w:numId="17">
    <w:abstractNumId w:val="20"/>
  </w:num>
  <w:num w:numId="18">
    <w:abstractNumId w:val="16"/>
  </w:num>
  <w:num w:numId="19">
    <w:abstractNumId w:val="28"/>
  </w:num>
  <w:num w:numId="20">
    <w:abstractNumId w:val="2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239DC"/>
    <w:rsid w:val="000414D5"/>
    <w:rsid w:val="0004265C"/>
    <w:rsid w:val="000660A9"/>
    <w:rsid w:val="00067D9A"/>
    <w:rsid w:val="00091602"/>
    <w:rsid w:val="00093D82"/>
    <w:rsid w:val="000A197D"/>
    <w:rsid w:val="000C43F5"/>
    <w:rsid w:val="000D4697"/>
    <w:rsid w:val="000E7B50"/>
    <w:rsid w:val="000F5829"/>
    <w:rsid w:val="00125EA5"/>
    <w:rsid w:val="00152DEF"/>
    <w:rsid w:val="00185358"/>
    <w:rsid w:val="001B52E0"/>
    <w:rsid w:val="001D563F"/>
    <w:rsid w:val="00200035"/>
    <w:rsid w:val="002072C1"/>
    <w:rsid w:val="00212E6C"/>
    <w:rsid w:val="00225E0E"/>
    <w:rsid w:val="0023134B"/>
    <w:rsid w:val="00237F81"/>
    <w:rsid w:val="00252959"/>
    <w:rsid w:val="0026607A"/>
    <w:rsid w:val="00267713"/>
    <w:rsid w:val="002755B0"/>
    <w:rsid w:val="00275C9F"/>
    <w:rsid w:val="00282B6F"/>
    <w:rsid w:val="00282E83"/>
    <w:rsid w:val="00290349"/>
    <w:rsid w:val="00290657"/>
    <w:rsid w:val="002A4633"/>
    <w:rsid w:val="002B461C"/>
    <w:rsid w:val="002D39D8"/>
    <w:rsid w:val="002E7AB2"/>
    <w:rsid w:val="002F2BAF"/>
    <w:rsid w:val="00336AF5"/>
    <w:rsid w:val="00362D44"/>
    <w:rsid w:val="003718CB"/>
    <w:rsid w:val="00386FC2"/>
    <w:rsid w:val="00387313"/>
    <w:rsid w:val="003A29E6"/>
    <w:rsid w:val="003B04A7"/>
    <w:rsid w:val="003C2C97"/>
    <w:rsid w:val="003C4561"/>
    <w:rsid w:val="003C6296"/>
    <w:rsid w:val="003C68B9"/>
    <w:rsid w:val="003D7721"/>
    <w:rsid w:val="004165A8"/>
    <w:rsid w:val="00417104"/>
    <w:rsid w:val="00427809"/>
    <w:rsid w:val="004377AE"/>
    <w:rsid w:val="0044689B"/>
    <w:rsid w:val="00482024"/>
    <w:rsid w:val="004A758D"/>
    <w:rsid w:val="004B2C85"/>
    <w:rsid w:val="004E71A1"/>
    <w:rsid w:val="004F5C93"/>
    <w:rsid w:val="005116A2"/>
    <w:rsid w:val="00541891"/>
    <w:rsid w:val="0054260C"/>
    <w:rsid w:val="00556E89"/>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94F55"/>
    <w:rsid w:val="006D5AD5"/>
    <w:rsid w:val="006F50E9"/>
    <w:rsid w:val="00704EAC"/>
    <w:rsid w:val="00705B0F"/>
    <w:rsid w:val="0073056C"/>
    <w:rsid w:val="00732E70"/>
    <w:rsid w:val="007337C4"/>
    <w:rsid w:val="0074733D"/>
    <w:rsid w:val="007648A2"/>
    <w:rsid w:val="00782FCE"/>
    <w:rsid w:val="00785DEF"/>
    <w:rsid w:val="00790950"/>
    <w:rsid w:val="007C73CA"/>
    <w:rsid w:val="007F235B"/>
    <w:rsid w:val="00800527"/>
    <w:rsid w:val="00830D20"/>
    <w:rsid w:val="00877C00"/>
    <w:rsid w:val="00896AD0"/>
    <w:rsid w:val="008E44AE"/>
    <w:rsid w:val="009076B5"/>
    <w:rsid w:val="009308E4"/>
    <w:rsid w:val="00973B1C"/>
    <w:rsid w:val="009808C7"/>
    <w:rsid w:val="0098247C"/>
    <w:rsid w:val="009B2AEF"/>
    <w:rsid w:val="009E208F"/>
    <w:rsid w:val="009F38E0"/>
    <w:rsid w:val="00A02048"/>
    <w:rsid w:val="00A0497B"/>
    <w:rsid w:val="00A1498E"/>
    <w:rsid w:val="00A9782F"/>
    <w:rsid w:val="00AC03DF"/>
    <w:rsid w:val="00AF6F03"/>
    <w:rsid w:val="00B034BF"/>
    <w:rsid w:val="00B167D7"/>
    <w:rsid w:val="00B21369"/>
    <w:rsid w:val="00B54308"/>
    <w:rsid w:val="00B72400"/>
    <w:rsid w:val="00B741C4"/>
    <w:rsid w:val="00BB7863"/>
    <w:rsid w:val="00BC3E25"/>
    <w:rsid w:val="00BD1884"/>
    <w:rsid w:val="00C07C70"/>
    <w:rsid w:val="00C27D4E"/>
    <w:rsid w:val="00C47CC4"/>
    <w:rsid w:val="00CE61FA"/>
    <w:rsid w:val="00D254B3"/>
    <w:rsid w:val="00D365C4"/>
    <w:rsid w:val="00D91B2E"/>
    <w:rsid w:val="00DA4DCE"/>
    <w:rsid w:val="00DB7999"/>
    <w:rsid w:val="00DB7C41"/>
    <w:rsid w:val="00DC2F00"/>
    <w:rsid w:val="00DE252B"/>
    <w:rsid w:val="00DF43AF"/>
    <w:rsid w:val="00E0015A"/>
    <w:rsid w:val="00E04098"/>
    <w:rsid w:val="00E33DC6"/>
    <w:rsid w:val="00E532AB"/>
    <w:rsid w:val="00E55D4D"/>
    <w:rsid w:val="00E56F98"/>
    <w:rsid w:val="00E771D8"/>
    <w:rsid w:val="00E9023F"/>
    <w:rsid w:val="00EA3D02"/>
    <w:rsid w:val="00EB3939"/>
    <w:rsid w:val="00ED7557"/>
    <w:rsid w:val="00EE77E5"/>
    <w:rsid w:val="00F141EE"/>
    <w:rsid w:val="00F30F05"/>
    <w:rsid w:val="00F35FEF"/>
    <w:rsid w:val="00F74F9F"/>
    <w:rsid w:val="00F77805"/>
    <w:rsid w:val="00F872EE"/>
    <w:rsid w:val="00F947CE"/>
    <w:rsid w:val="00F95ADC"/>
    <w:rsid w:val="00F97F17"/>
    <w:rsid w:val="00FA4F77"/>
    <w:rsid w:val="00FA5CA2"/>
    <w:rsid w:val="00FA6007"/>
    <w:rsid w:val="00FC1E4E"/>
    <w:rsid w:val="00FD260C"/>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99"/>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uiPriority w:val="99"/>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UnresolvedMention">
    <w:name w:val="Unresolved Mention"/>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1">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6548@bk.ru" TargetMode="External"/><Relationship Id="rId18" Type="http://schemas.openxmlformats.org/officeDocument/2006/relationships/hyperlink" Target="https://bogorodsk-r11.gosweb.gosuslugi.ru" TargetMode="External"/><Relationship Id="rId26" Type="http://schemas.openxmlformats.org/officeDocument/2006/relationships/hyperlink" Target="https://bogorodsk-r11.gosweb.gosuslugi.ru" TargetMode="External"/><Relationship Id="rId39" Type="http://schemas.openxmlformats.org/officeDocument/2006/relationships/hyperlink" Target="https://municipal.garant.ru/document/redirect/12177515/16172" TargetMode="External"/><Relationship Id="rId21" Type="http://schemas.openxmlformats.org/officeDocument/2006/relationships/hyperlink" Target="https://municipal.garant.ru/document/redirect/70290064/0" TargetMode="External"/><Relationship Id="rId34" Type="http://schemas.openxmlformats.org/officeDocument/2006/relationships/hyperlink" Target="https://municipal.garant.ru/document/redirect/12177515/101" TargetMode="External"/><Relationship Id="rId42" Type="http://schemas.openxmlformats.org/officeDocument/2006/relationships/hyperlink" Target="https://bogorodsk-r11.gosweb.gosuslugi.ru" TargetMode="External"/><Relationship Id="rId47" Type="http://schemas.openxmlformats.org/officeDocument/2006/relationships/hyperlink" Target="https://municipal.garant.ru/document/redirect/12177515/160013" TargetMode="External"/><Relationship Id="rId50" Type="http://schemas.openxmlformats.org/officeDocument/2006/relationships/hyperlink" Target="https://municipal.garant.ru/document/redirect/12177515/160013" TargetMode="External"/><Relationship Id="rId55" Type="http://schemas.openxmlformats.org/officeDocument/2006/relationships/hyperlink" Target="https://bogorodsk-r11.gosweb.gosuslugi.ru" TargetMode="External"/><Relationship Id="rId63" Type="http://schemas.openxmlformats.org/officeDocument/2006/relationships/hyperlink" Target="https://municipal.garant.ru/document/redirect/12177515/702" TargetMode="External"/><Relationship Id="rId68" Type="http://schemas.openxmlformats.org/officeDocument/2006/relationships/hyperlink" Target="consultantplus://offline/ref=B98AE4A40BB2CCFAE7C6622256DD8F9C05FF07C9E889EDE10609A353597F2D278C7EEE5B4B8A2F1E9CCA8FF19124s5L"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consultantplus://offline/ref=B98AE4A40BB2CCFAE7C6622256DD8F9C05FB04CCE68AEDE10609A353597F2D278C7EEE5B4B8A2F1E9CCA8FF19124s5L" TargetMode="External"/><Relationship Id="rId2" Type="http://schemas.openxmlformats.org/officeDocument/2006/relationships/numbering" Target="numbering.xml"/><Relationship Id="rId16" Type="http://schemas.openxmlformats.org/officeDocument/2006/relationships/hyperlink" Target="https://municipal.garant.ru/document/redirect/12177515/702" TargetMode="External"/><Relationship Id="rId29" Type="http://schemas.openxmlformats.org/officeDocument/2006/relationships/hyperlink" Target="https://municipal.garant.ru/document/redirect/12177515/1102" TargetMode="External"/><Relationship Id="rId11" Type="http://schemas.openxmlformats.org/officeDocument/2006/relationships/hyperlink" Target="https://municipal.garant.ru/document/redirect/12177515/0" TargetMode="External"/><Relationship Id="rId24" Type="http://schemas.openxmlformats.org/officeDocument/2006/relationships/hyperlink" Target="https://municipal.garant.ru/document/redirect/12177515/91" TargetMode="External"/><Relationship Id="rId32" Type="http://schemas.openxmlformats.org/officeDocument/2006/relationships/hyperlink" Target="https://municipal.garant.ru/document/redirect/12177515/91" TargetMode="External"/><Relationship Id="rId37" Type="http://schemas.openxmlformats.org/officeDocument/2006/relationships/hyperlink" Target="https://municipal.garant.ru/document/redirect/12177515/16011" TargetMode="External"/><Relationship Id="rId40" Type="http://schemas.openxmlformats.org/officeDocument/2006/relationships/hyperlink" Target="https://municipal.garant.ru/document/redirect/12177515/706" TargetMode="External"/><Relationship Id="rId45" Type="http://schemas.openxmlformats.org/officeDocument/2006/relationships/hyperlink" Target="https://municipal.garant.ru/document/redirect/12177515/16011" TargetMode="External"/><Relationship Id="rId53" Type="http://schemas.openxmlformats.org/officeDocument/2006/relationships/hyperlink" Target="https://municipal.garant.ru/document/redirect/27371678/0" TargetMode="External"/><Relationship Id="rId58" Type="http://schemas.openxmlformats.org/officeDocument/2006/relationships/hyperlink" Target="mailto:96548@bk.ru" TargetMode="External"/><Relationship Id="rId66" Type="http://schemas.openxmlformats.org/officeDocument/2006/relationships/image" Target="media/image3.jpeg"/><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unicipal.garant.ru/document/redirect/12177515/702" TargetMode="External"/><Relationship Id="rId10" Type="http://schemas.openxmlformats.org/officeDocument/2006/relationships/footer" Target="footer2.xml"/><Relationship Id="rId19" Type="http://schemas.openxmlformats.org/officeDocument/2006/relationships/hyperlink" Target="mailto:96548@bk.ru" TargetMode="External"/><Relationship Id="rId31" Type="http://schemas.openxmlformats.org/officeDocument/2006/relationships/hyperlink" Target="https://municipal.garant.ru/document/redirect/12177515/0" TargetMode="External"/><Relationship Id="rId44" Type="http://schemas.openxmlformats.org/officeDocument/2006/relationships/hyperlink" Target="https://municipal.garant.ru/document/redirect/12177515/16011" TargetMode="External"/><Relationship Id="rId52" Type="http://schemas.openxmlformats.org/officeDocument/2006/relationships/hyperlink" Target="https://municipal.garant.ru/document/redirect/12177515/160013" TargetMode="External"/><Relationship Id="rId60" Type="http://schemas.openxmlformats.org/officeDocument/2006/relationships/hyperlink" Target="https://municipal.garant.ru/document/redirect/12177515/702" TargetMode="External"/><Relationship Id="rId65" Type="http://schemas.openxmlformats.org/officeDocument/2006/relationships/image" Target="media/image2.jpeg"/><Relationship Id="rId73" Type="http://schemas.openxmlformats.org/officeDocument/2006/relationships/header" Target="header1.xml"/><Relationship Id="rId78"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unicipal.garant.ru/document/redirect/70290064/0" TargetMode="External"/><Relationship Id="rId22" Type="http://schemas.openxmlformats.org/officeDocument/2006/relationships/hyperlink" Target="https://municipal.garant.ru/document/redirect/12177515/702" TargetMode="External"/><Relationship Id="rId27" Type="http://schemas.openxmlformats.org/officeDocument/2006/relationships/hyperlink" Target="https://municipal.garant.ru/document/redirect/70290064/0" TargetMode="External"/><Relationship Id="rId30" Type="http://schemas.openxmlformats.org/officeDocument/2006/relationships/hyperlink" Target="https://municipal.garant.ru/document/redirect/70262414/0" TargetMode="External"/><Relationship Id="rId35" Type="http://schemas.openxmlformats.org/officeDocument/2006/relationships/hyperlink" Target="https://municipal.garant.ru/document/redirect/12177515/706" TargetMode="External"/><Relationship Id="rId43" Type="http://schemas.openxmlformats.org/officeDocument/2006/relationships/hyperlink" Target="https://municipal.garant.ru/document/redirect/12177515/16011" TargetMode="External"/><Relationship Id="rId48" Type="http://schemas.openxmlformats.org/officeDocument/2006/relationships/hyperlink" Target="https://municipal.garant.ru/document/redirect/12177515/160013" TargetMode="External"/><Relationship Id="rId56" Type="http://schemas.openxmlformats.org/officeDocument/2006/relationships/hyperlink" Target="https://municipal.garant.ru/document/redirect/12177515/0" TargetMode="External"/><Relationship Id="rId64" Type="http://schemas.openxmlformats.org/officeDocument/2006/relationships/hyperlink" Target="garantf1://86367.0/" TargetMode="External"/><Relationship Id="rId69" Type="http://schemas.openxmlformats.org/officeDocument/2006/relationships/hyperlink" Target="consultantplus://offline/ref=B98AE4A40BB2CCFAE7C6622256DD8F9C05FF05C2EB86EDE10609A353597F2D278C7EEE5B4B8A2F1E9CCA8FF19124s5L" TargetMode="External"/><Relationship Id="rId77"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s://municipal.garant.ru/document/redirect/12177515/7014" TargetMode="External"/><Relationship Id="rId72" Type="http://schemas.openxmlformats.org/officeDocument/2006/relationships/hyperlink" Target="consultantplus://offline/ref=B98AE4A40BB2CCFAE7C6622256DD8F9C05FB04CCE68AEDE10609A353597F2D278C7EEE5B4B8A2F1E9CCA8FF19124s5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ogorodsk-r11.gosweb.gosuslugi.ru" TargetMode="External"/><Relationship Id="rId17" Type="http://schemas.openxmlformats.org/officeDocument/2006/relationships/hyperlink" Target="https://municipal.garant.ru/document/redirect/12177515/0" TargetMode="External"/><Relationship Id="rId25" Type="http://schemas.openxmlformats.org/officeDocument/2006/relationships/hyperlink" Target="https://bogorodsk-r11.gosweb.gosuslugi.ru" TargetMode="External"/><Relationship Id="rId33" Type="http://schemas.openxmlformats.org/officeDocument/2006/relationships/hyperlink" Target="https://bogorodsk-r11.gosweb.gosuslugi.ru" TargetMode="External"/><Relationship Id="rId38" Type="http://schemas.openxmlformats.org/officeDocument/2006/relationships/hyperlink" Target="https://municipal.garant.ru/document/redirect/12177515/16011" TargetMode="External"/><Relationship Id="rId46" Type="http://schemas.openxmlformats.org/officeDocument/2006/relationships/hyperlink" Target="https://municipal.garant.ru/document/redirect/12177515/1510" TargetMode="External"/><Relationship Id="rId59" Type="http://schemas.openxmlformats.org/officeDocument/2006/relationships/hyperlink" Target="https://municipal.garant.ru/document/redirect/70290064/0" TargetMode="External"/><Relationship Id="rId67" Type="http://schemas.openxmlformats.org/officeDocument/2006/relationships/hyperlink" Target="consultantplus://offline/ref=B98AE4A40BB2CCFAE7C6622256DD8F9C05FB04CCE68AEDE10609A353597F2D278C7EEE5B4B8A2F1E9CCA8FF19124s5L" TargetMode="External"/><Relationship Id="rId20" Type="http://schemas.openxmlformats.org/officeDocument/2006/relationships/hyperlink" Target="https://bogorodsk-r11.gosweb.gosuslugi.ru" TargetMode="External"/><Relationship Id="rId41" Type="http://schemas.openxmlformats.org/officeDocument/2006/relationships/hyperlink" Target="https://municipal.garant.ru/document/redirect/70290064/0" TargetMode="External"/><Relationship Id="rId54" Type="http://schemas.openxmlformats.org/officeDocument/2006/relationships/hyperlink" Target="https://municipal.garant.ru/document/redirect/12177515/16011" TargetMode="External"/><Relationship Id="rId62" Type="http://schemas.openxmlformats.org/officeDocument/2006/relationships/hyperlink" Target="https://municipal.garant.ru/document/redirect/12177515/702" TargetMode="External"/><Relationship Id="rId70" Type="http://schemas.openxmlformats.org/officeDocument/2006/relationships/hyperlink" Target="consultantplus://offline/ref=B98AE4A40BB2CCFAE7C6622256DD8F9C05FF05C2EB86EDE10609A353597F2D279E7EB6574B8B381D90DFD9A0D7111EBDBC8C1E230E2A5F2326sBL"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unicipal.garant.ru/document/redirect/12177515/702" TargetMode="External"/><Relationship Id="rId23" Type="http://schemas.openxmlformats.org/officeDocument/2006/relationships/hyperlink" Target="https://municipal.garant.ru/document/redirect/12177515/0" TargetMode="External"/><Relationship Id="rId28" Type="http://schemas.openxmlformats.org/officeDocument/2006/relationships/hyperlink" Target="https://municipal.garant.ru/document/redirect/70282224/0" TargetMode="External"/><Relationship Id="rId36" Type="http://schemas.openxmlformats.org/officeDocument/2006/relationships/hyperlink" Target="https://municipal.garant.ru/document/redirect/12177515/91" TargetMode="External"/><Relationship Id="rId49" Type="http://schemas.openxmlformats.org/officeDocument/2006/relationships/hyperlink" Target="https://municipal.garant.ru/document/redirect/12177515/16011" TargetMode="External"/><Relationship Id="rId57" Type="http://schemas.openxmlformats.org/officeDocument/2006/relationships/hyperlink" Target="https://bogorodsk-r1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3A5B-0144-4EE1-BB07-0893BF05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194</Pages>
  <Words>122260</Words>
  <Characters>696887</Characters>
  <Application>Microsoft Office Word</Application>
  <DocSecurity>0</DocSecurity>
  <Lines>5807</Lines>
  <Paragraphs>1635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40</cp:revision>
  <cp:lastPrinted>2023-11-24T12:04:00Z</cp:lastPrinted>
  <dcterms:created xsi:type="dcterms:W3CDTF">2023-08-04T09:29:00Z</dcterms:created>
  <dcterms:modified xsi:type="dcterms:W3CDTF">2024-06-13T07:58:00Z</dcterms:modified>
</cp:coreProperties>
</file>