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33D" w:rsidRDefault="0074733D" w:rsidP="0074733D">
      <w:pPr>
        <w:jc w:val="center"/>
        <w:rPr>
          <w:rFonts w:ascii="Times New Roman" w:hAnsi="Times New Roman" w:cs="Times New Roman"/>
          <w:sz w:val="24"/>
        </w:rPr>
      </w:pPr>
      <w:r w:rsidRPr="004F31B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C6C1AB4" wp14:editId="5A497422">
            <wp:extent cx="1060133" cy="1400175"/>
            <wp:effectExtent l="0" t="0" r="6985" b="0"/>
            <wp:docPr id="4" name="Рисунок 4" descr="C:\Users\SP_Bogorodsk_2\Downloads\gerb-zolotaya-u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P_Bogorodsk_2\Downloads\gerb-zolotaya-ut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21" cy="149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33D" w:rsidRPr="00FD689E" w:rsidRDefault="0074733D" w:rsidP="0074733D">
      <w:pPr>
        <w:rPr>
          <w:rFonts w:ascii="Times New Roman" w:hAnsi="Times New Roman" w:cs="Times New Roman"/>
          <w:sz w:val="24"/>
        </w:rPr>
      </w:pPr>
    </w:p>
    <w:p w:rsidR="0074733D" w:rsidRPr="00FD689E" w:rsidRDefault="0074733D" w:rsidP="0074733D">
      <w:pPr>
        <w:rPr>
          <w:rFonts w:ascii="Times New Roman" w:hAnsi="Times New Roman" w:cs="Times New Roman"/>
          <w:sz w:val="24"/>
        </w:rPr>
      </w:pPr>
    </w:p>
    <w:p w:rsidR="0074733D" w:rsidRPr="00FD689E" w:rsidRDefault="0074733D" w:rsidP="0074733D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92939" wp14:editId="47AF46A0">
                <wp:simplePos x="0" y="0"/>
                <wp:positionH relativeFrom="column">
                  <wp:posOffset>-165736</wp:posOffset>
                </wp:positionH>
                <wp:positionV relativeFrom="paragraph">
                  <wp:posOffset>210820</wp:posOffset>
                </wp:positionV>
                <wp:extent cx="6410325" cy="174307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6E6C" w:rsidRPr="00356D7A" w:rsidRDefault="00936E6C" w:rsidP="007473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6D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ИНФОРМАЦИОННЫЙ </w:t>
                            </w:r>
                            <w:r w:rsidRPr="00356D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9293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3.05pt;margin-top:16.6pt;width:504.7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" filled="f" stroked="f">
                <v:textbox>
                  <w:txbxContent>
                    <w:p w:rsidR="00936E6C" w:rsidRPr="00356D7A" w:rsidRDefault="00936E6C" w:rsidP="007473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56D7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ИНФОРМАЦИОННЫЙ </w:t>
                      </w:r>
                      <w:r w:rsidRPr="00356D7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74733D" w:rsidRPr="00FD689E" w:rsidRDefault="0074733D" w:rsidP="0074733D">
      <w:pPr>
        <w:rPr>
          <w:rFonts w:ascii="Times New Roman" w:hAnsi="Times New Roman" w:cs="Times New Roman"/>
          <w:sz w:val="24"/>
        </w:rPr>
      </w:pPr>
    </w:p>
    <w:p w:rsidR="0074733D" w:rsidRPr="00FD689E" w:rsidRDefault="0074733D" w:rsidP="0074733D">
      <w:pPr>
        <w:rPr>
          <w:rFonts w:ascii="Times New Roman" w:hAnsi="Times New Roman" w:cs="Times New Roman"/>
          <w:sz w:val="24"/>
        </w:rPr>
      </w:pPr>
    </w:p>
    <w:p w:rsidR="0074733D" w:rsidRPr="00FD689E" w:rsidRDefault="0074733D" w:rsidP="0074733D">
      <w:pPr>
        <w:rPr>
          <w:rFonts w:ascii="Times New Roman" w:hAnsi="Times New Roman" w:cs="Times New Roman"/>
          <w:sz w:val="24"/>
        </w:rPr>
      </w:pPr>
    </w:p>
    <w:p w:rsidR="0074733D" w:rsidRPr="00FD689E" w:rsidRDefault="0074733D" w:rsidP="0074733D">
      <w:pPr>
        <w:rPr>
          <w:rFonts w:ascii="Times New Roman" w:hAnsi="Times New Roman" w:cs="Times New Roman"/>
          <w:sz w:val="24"/>
        </w:rPr>
      </w:pPr>
    </w:p>
    <w:p w:rsidR="0074733D" w:rsidRPr="00FD689E" w:rsidRDefault="0074733D" w:rsidP="0074733D">
      <w:pPr>
        <w:rPr>
          <w:rFonts w:ascii="Times New Roman" w:hAnsi="Times New Roman" w:cs="Times New Roman"/>
          <w:sz w:val="24"/>
        </w:rPr>
      </w:pPr>
    </w:p>
    <w:p w:rsidR="0074733D" w:rsidRPr="00FD689E" w:rsidRDefault="0074733D" w:rsidP="0074733D">
      <w:pPr>
        <w:rPr>
          <w:rFonts w:ascii="Times New Roman" w:hAnsi="Times New Roman" w:cs="Times New Roman"/>
          <w:sz w:val="24"/>
        </w:rPr>
      </w:pPr>
    </w:p>
    <w:p w:rsidR="0074733D" w:rsidRPr="00FD689E" w:rsidRDefault="0074733D" w:rsidP="0074733D">
      <w:pPr>
        <w:rPr>
          <w:rFonts w:ascii="Times New Roman" w:hAnsi="Times New Roman" w:cs="Times New Roman"/>
          <w:sz w:val="24"/>
        </w:rPr>
      </w:pPr>
    </w:p>
    <w:p w:rsidR="0074733D" w:rsidRPr="00FD689E" w:rsidRDefault="0074733D" w:rsidP="0074733D">
      <w:pPr>
        <w:rPr>
          <w:rFonts w:ascii="Times New Roman" w:hAnsi="Times New Roman" w:cs="Times New Roman"/>
          <w:sz w:val="24"/>
        </w:rPr>
      </w:pPr>
    </w:p>
    <w:p w:rsidR="0074733D" w:rsidRDefault="0074733D" w:rsidP="0074733D">
      <w:pPr>
        <w:tabs>
          <w:tab w:val="left" w:pos="3390"/>
        </w:tabs>
        <w:rPr>
          <w:rFonts w:ascii="Times New Roman" w:hAnsi="Times New Roman" w:cs="Times New Roman"/>
          <w:sz w:val="24"/>
        </w:rPr>
      </w:pPr>
    </w:p>
    <w:p w:rsidR="0074733D" w:rsidRDefault="0074733D" w:rsidP="0074733D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</w:rPr>
      </w:pPr>
      <w:r w:rsidRPr="00FD689E">
        <w:rPr>
          <w:rFonts w:ascii="Times New Roman" w:hAnsi="Times New Roman" w:cs="Times New Roman"/>
          <w:b/>
          <w:sz w:val="48"/>
        </w:rPr>
        <w:t>Совета сельского поселения «Богородск» и администрации сельского поселения «Богородск»</w:t>
      </w:r>
    </w:p>
    <w:p w:rsidR="0074733D" w:rsidRDefault="0074733D" w:rsidP="0074733D">
      <w:pPr>
        <w:tabs>
          <w:tab w:val="left" w:pos="3390"/>
        </w:tabs>
        <w:rPr>
          <w:rFonts w:ascii="Times New Roman" w:hAnsi="Times New Roman" w:cs="Times New Roman"/>
          <w:b/>
          <w:sz w:val="48"/>
        </w:rPr>
      </w:pPr>
    </w:p>
    <w:p w:rsidR="0074733D" w:rsidRPr="00936E6C" w:rsidRDefault="00936E6C" w:rsidP="0074733D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№ 1</w:t>
      </w:r>
      <w:r w:rsidRPr="00936E6C">
        <w:rPr>
          <w:rFonts w:ascii="Times New Roman" w:hAnsi="Times New Roman" w:cs="Times New Roman"/>
          <w:b/>
          <w:sz w:val="48"/>
        </w:rPr>
        <w:t>3</w:t>
      </w:r>
    </w:p>
    <w:p w:rsidR="0074733D" w:rsidRDefault="000D4697" w:rsidP="0074733D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1</w:t>
      </w:r>
      <w:r w:rsidRPr="00936E6C">
        <w:rPr>
          <w:rFonts w:ascii="Times New Roman" w:hAnsi="Times New Roman" w:cs="Times New Roman"/>
          <w:b/>
          <w:sz w:val="48"/>
        </w:rPr>
        <w:t>3</w:t>
      </w:r>
      <w:r w:rsidR="00936E6C" w:rsidRPr="00936E6C">
        <w:rPr>
          <w:rFonts w:ascii="Times New Roman" w:hAnsi="Times New Roman" w:cs="Times New Roman"/>
          <w:b/>
          <w:sz w:val="48"/>
        </w:rPr>
        <w:t xml:space="preserve"> </w:t>
      </w:r>
      <w:r w:rsidR="00936E6C">
        <w:rPr>
          <w:rFonts w:ascii="Times New Roman" w:hAnsi="Times New Roman" w:cs="Times New Roman"/>
          <w:b/>
          <w:sz w:val="48"/>
        </w:rPr>
        <w:t>июня</w:t>
      </w:r>
      <w:r w:rsidR="00A02048">
        <w:rPr>
          <w:rFonts w:ascii="Times New Roman" w:hAnsi="Times New Roman" w:cs="Times New Roman"/>
          <w:b/>
          <w:sz w:val="48"/>
        </w:rPr>
        <w:t xml:space="preserve"> 2024</w:t>
      </w:r>
      <w:r w:rsidR="0074733D">
        <w:rPr>
          <w:rFonts w:ascii="Times New Roman" w:hAnsi="Times New Roman" w:cs="Times New Roman"/>
          <w:b/>
          <w:sz w:val="48"/>
        </w:rPr>
        <w:t>г.</w:t>
      </w:r>
    </w:p>
    <w:p w:rsidR="0074733D" w:rsidRDefault="0074733D" w:rsidP="0074733D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</w:rPr>
      </w:pPr>
      <w:r w:rsidRPr="004F31BE">
        <w:rPr>
          <w:rFonts w:ascii="Times New Roman" w:hAnsi="Times New Roman" w:cs="Times New Roman"/>
          <w:b/>
          <w:sz w:val="28"/>
        </w:rPr>
        <w:t xml:space="preserve">с. Богородск </w:t>
      </w:r>
      <w:proofErr w:type="spellStart"/>
      <w:r w:rsidRPr="004F31BE">
        <w:rPr>
          <w:rFonts w:ascii="Times New Roman" w:hAnsi="Times New Roman" w:cs="Times New Roman"/>
          <w:b/>
          <w:sz w:val="28"/>
        </w:rPr>
        <w:t>Корткеросского</w:t>
      </w:r>
      <w:proofErr w:type="spellEnd"/>
      <w:r w:rsidRPr="004F31BE">
        <w:rPr>
          <w:rFonts w:ascii="Times New Roman" w:hAnsi="Times New Roman" w:cs="Times New Roman"/>
          <w:b/>
          <w:sz w:val="28"/>
        </w:rPr>
        <w:t xml:space="preserve"> района </w:t>
      </w:r>
    </w:p>
    <w:p w:rsidR="0074733D" w:rsidRPr="004F31BE" w:rsidRDefault="0074733D" w:rsidP="0074733D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</w:rPr>
      </w:pPr>
      <w:r w:rsidRPr="004F31BE">
        <w:rPr>
          <w:rFonts w:ascii="Times New Roman" w:hAnsi="Times New Roman" w:cs="Times New Roman"/>
          <w:b/>
          <w:sz w:val="28"/>
        </w:rPr>
        <w:t>Республики Коми</w:t>
      </w:r>
    </w:p>
    <w:p w:rsidR="0074733D" w:rsidRPr="004F31BE" w:rsidRDefault="0074733D" w:rsidP="0074733D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</w:rPr>
        <w:sectPr w:rsidR="0074733D" w:rsidRPr="004F31BE" w:rsidSect="00E9023F">
          <w:footerReference w:type="default" r:id="rId9"/>
          <w:footerReference w:type="first" r:id="rId10"/>
          <w:pgSz w:w="11906" w:h="16838"/>
          <w:pgMar w:top="1440" w:right="1077" w:bottom="1440" w:left="1077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pgNumType w:start="3"/>
          <w:cols w:space="708"/>
          <w:titlePg/>
          <w:docGrid w:linePitch="360"/>
        </w:sectPr>
      </w:pPr>
      <w:r w:rsidRPr="004F31BE">
        <w:rPr>
          <w:rFonts w:ascii="Times New Roman" w:hAnsi="Times New Roman" w:cs="Times New Roman"/>
          <w:b/>
          <w:sz w:val="28"/>
        </w:rPr>
        <w:t>https://bogorodsk-r11.gosweb.gosuslugi.ru/</w:t>
      </w:r>
    </w:p>
    <w:p w:rsidR="0074733D" w:rsidRPr="00684082" w:rsidRDefault="0074733D" w:rsidP="0074733D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684082">
        <w:rPr>
          <w:rFonts w:ascii="Times New Roman" w:hAnsi="Times New Roman" w:cs="Times New Roman"/>
          <w:b/>
          <w:sz w:val="36"/>
          <w:u w:val="single"/>
        </w:rPr>
        <w:lastRenderedPageBreak/>
        <w:t>Содержание:</w:t>
      </w:r>
    </w:p>
    <w:p w:rsidR="0074733D" w:rsidRPr="00684082" w:rsidRDefault="0074733D" w:rsidP="0074733D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684082">
        <w:rPr>
          <w:rFonts w:ascii="Times New Roman" w:hAnsi="Times New Roman" w:cs="Times New Roman"/>
          <w:b/>
          <w:sz w:val="32"/>
          <w:u w:val="single"/>
        </w:rPr>
        <w:t>Раздел первый:</w:t>
      </w:r>
    </w:p>
    <w:p w:rsidR="0074733D" w:rsidRDefault="0074733D" w:rsidP="0074733D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E5E28">
        <w:rPr>
          <w:rFonts w:ascii="Times New Roman" w:hAnsi="Times New Roman" w:cs="Times New Roman"/>
          <w:b/>
          <w:sz w:val="28"/>
        </w:rPr>
        <w:t>Решения Совета сельского поселения «Богородск»</w:t>
      </w:r>
    </w:p>
    <w:p w:rsidR="005116A2" w:rsidRPr="000E5E28" w:rsidRDefault="005116A2" w:rsidP="0074733D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702"/>
        <w:gridCol w:w="7515"/>
        <w:gridCol w:w="1843"/>
      </w:tblGrid>
      <w:tr w:rsidR="005116A2" w:rsidRPr="00C84F7E" w:rsidTr="00FA4F77">
        <w:tc>
          <w:tcPr>
            <w:tcW w:w="702" w:type="dxa"/>
          </w:tcPr>
          <w:p w:rsidR="005116A2" w:rsidRPr="00C84F7E" w:rsidRDefault="005116A2" w:rsidP="00FA4F7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84F7E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7515" w:type="dxa"/>
            <w:vAlign w:val="center"/>
          </w:tcPr>
          <w:p w:rsidR="005116A2" w:rsidRPr="00C84F7E" w:rsidRDefault="005116A2" w:rsidP="00FA4F7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84F7E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5116A2" w:rsidRPr="00C84F7E" w:rsidRDefault="005116A2" w:rsidP="00FA4F7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7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5116A2" w:rsidRPr="00C84F7E" w:rsidTr="00FA4F77">
        <w:tc>
          <w:tcPr>
            <w:tcW w:w="702" w:type="dxa"/>
          </w:tcPr>
          <w:p w:rsidR="005116A2" w:rsidRPr="00C84F7E" w:rsidRDefault="005116A2" w:rsidP="00FA4F7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515" w:type="dxa"/>
          </w:tcPr>
          <w:p w:rsidR="005116A2" w:rsidRPr="00C84F7E" w:rsidRDefault="005116A2" w:rsidP="006644A6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Решение Совета сельског</w:t>
            </w:r>
            <w:r w:rsidR="00936E6C">
              <w:rPr>
                <w:rFonts w:ascii="Times New Roman" w:hAnsi="Times New Roman" w:cs="Times New Roman"/>
                <w:sz w:val="24"/>
                <w:szCs w:val="28"/>
              </w:rPr>
              <w:t>о поселения «Богородск» от 13.06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.2024 года № </w:t>
            </w:r>
            <w:r w:rsidRPr="00E33DC6">
              <w:rPr>
                <w:rFonts w:ascii="Times New Roman" w:hAnsi="Times New Roman" w:cs="Times New Roman"/>
                <w:sz w:val="24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="00936E6C">
              <w:rPr>
                <w:rFonts w:ascii="Times New Roman" w:hAnsi="Times New Roman" w:cs="Times New Roman"/>
                <w:sz w:val="24"/>
                <w:szCs w:val="28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/1</w:t>
            </w:r>
            <w:r w:rsidRPr="00E33DC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936E6C" w:rsidRPr="00936E6C">
              <w:rPr>
                <w:rFonts w:ascii="Times New Roman" w:hAnsi="Times New Roman" w:cs="Times New Roman"/>
                <w:sz w:val="24"/>
                <w:szCs w:val="28"/>
              </w:rPr>
              <w:t>О внесении изменений в Устав муниципального образования сельского поселения «Богородск»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3" w:type="dxa"/>
            <w:vAlign w:val="center"/>
          </w:tcPr>
          <w:p w:rsidR="005116A2" w:rsidRPr="00C84F7E" w:rsidRDefault="00783ED6" w:rsidP="00FA4F7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67713" w:rsidRDefault="00267713" w:rsidP="00267713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267713" w:rsidRPr="00684082" w:rsidRDefault="00267713" w:rsidP="00267713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684082">
        <w:rPr>
          <w:rFonts w:ascii="Times New Roman" w:hAnsi="Times New Roman" w:cs="Times New Roman"/>
          <w:b/>
          <w:sz w:val="32"/>
          <w:u w:val="single"/>
        </w:rPr>
        <w:t>Раздел второй:</w:t>
      </w:r>
    </w:p>
    <w:p w:rsidR="00267713" w:rsidRPr="000E5E28" w:rsidRDefault="00267713" w:rsidP="00267713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E5E28">
        <w:rPr>
          <w:rFonts w:ascii="Times New Roman" w:hAnsi="Times New Roman" w:cs="Times New Roman"/>
          <w:b/>
          <w:sz w:val="28"/>
        </w:rPr>
        <w:t>Постановления администрации сельского поселения «Богородск»</w:t>
      </w:r>
    </w:p>
    <w:p w:rsidR="00267713" w:rsidRPr="005A1151" w:rsidRDefault="00267713" w:rsidP="00267713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702"/>
        <w:gridCol w:w="7515"/>
        <w:gridCol w:w="1843"/>
      </w:tblGrid>
      <w:tr w:rsidR="00267713" w:rsidRPr="00F13551" w:rsidTr="000660A9">
        <w:tc>
          <w:tcPr>
            <w:tcW w:w="702" w:type="dxa"/>
          </w:tcPr>
          <w:p w:rsidR="00267713" w:rsidRPr="00F13551" w:rsidRDefault="00267713" w:rsidP="000660A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13551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7515" w:type="dxa"/>
            <w:vAlign w:val="center"/>
          </w:tcPr>
          <w:p w:rsidR="00267713" w:rsidRPr="00F13551" w:rsidRDefault="00267713" w:rsidP="000660A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13551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267713" w:rsidRPr="00F13551" w:rsidRDefault="00267713" w:rsidP="000660A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13551">
              <w:rPr>
                <w:rFonts w:ascii="Times New Roman" w:hAnsi="Times New Roman" w:cs="Times New Roman"/>
                <w:sz w:val="24"/>
              </w:rPr>
              <w:t>стр.</w:t>
            </w:r>
          </w:p>
        </w:tc>
      </w:tr>
      <w:tr w:rsidR="00267713" w:rsidRPr="00C84F7E" w:rsidTr="003C6296">
        <w:tc>
          <w:tcPr>
            <w:tcW w:w="702" w:type="dxa"/>
          </w:tcPr>
          <w:p w:rsidR="00267713" w:rsidRPr="00C84F7E" w:rsidRDefault="00267713" w:rsidP="000660A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F7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515" w:type="dxa"/>
          </w:tcPr>
          <w:p w:rsidR="00267713" w:rsidRPr="00C84F7E" w:rsidRDefault="00267713" w:rsidP="0026607A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Поста</w:t>
            </w:r>
            <w:r w:rsidR="00830D20">
              <w:rPr>
                <w:rFonts w:ascii="Times New Roman" w:hAnsi="Times New Roman" w:cs="Times New Roman"/>
                <w:sz w:val="24"/>
                <w:szCs w:val="28"/>
              </w:rPr>
              <w:t xml:space="preserve">новление от </w:t>
            </w:r>
            <w:r w:rsidR="00A96DE8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="006644A6">
              <w:rPr>
                <w:rFonts w:ascii="Times New Roman" w:hAnsi="Times New Roman" w:cs="Times New Roman"/>
                <w:sz w:val="24"/>
                <w:szCs w:val="28"/>
              </w:rPr>
              <w:t>.05</w:t>
            </w:r>
            <w:r w:rsidR="00A02048">
              <w:rPr>
                <w:rFonts w:ascii="Times New Roman" w:hAnsi="Times New Roman" w:cs="Times New Roman"/>
                <w:sz w:val="24"/>
                <w:szCs w:val="28"/>
              </w:rPr>
              <w:t>.2024</w:t>
            </w:r>
            <w:r w:rsidR="00E33DC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36E6C">
              <w:rPr>
                <w:rFonts w:ascii="Times New Roman" w:hAnsi="Times New Roman" w:cs="Times New Roman"/>
                <w:sz w:val="24"/>
                <w:szCs w:val="28"/>
              </w:rPr>
              <w:t>года № 24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A96DE8" w:rsidRPr="00A96DE8">
              <w:rPr>
                <w:rFonts w:ascii="Times New Roman" w:hAnsi="Times New Roman" w:cs="Times New Roman"/>
                <w:sz w:val="24"/>
              </w:rPr>
              <w:t>Об утверждении плана мероприятий («дорожной карты») по взысканию дебиторской задолженности по платежам в бюджет муниципального образования сельского поселения «Богородск», пеням и штрафам по ним</w:t>
            </w:r>
            <w:r w:rsidR="006644A6" w:rsidRPr="006644A6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C27D4E" w:rsidRPr="00C84F7E" w:rsidRDefault="00783ED6" w:rsidP="00B034B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1-2</w:t>
            </w:r>
          </w:p>
        </w:tc>
      </w:tr>
      <w:tr w:rsidR="0026607A" w:rsidRPr="00C84F7E" w:rsidTr="003C6296">
        <w:tc>
          <w:tcPr>
            <w:tcW w:w="702" w:type="dxa"/>
          </w:tcPr>
          <w:p w:rsidR="0026607A" w:rsidRPr="00C84F7E" w:rsidRDefault="0026607A" w:rsidP="000660A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515" w:type="dxa"/>
          </w:tcPr>
          <w:p w:rsidR="0026607A" w:rsidRPr="0026607A" w:rsidRDefault="00A96DE8" w:rsidP="0026607A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Постановление от 07.06</w:t>
            </w:r>
            <w:r w:rsidR="0026607A">
              <w:rPr>
                <w:rFonts w:ascii="Times New Roman" w:hAnsi="Times New Roman" w:cs="Times New Roman"/>
                <w:sz w:val="24"/>
                <w:szCs w:val="28"/>
              </w:rPr>
              <w:t xml:space="preserve">.2024 года </w:t>
            </w:r>
            <w:r w:rsidR="00936E6C">
              <w:rPr>
                <w:rFonts w:ascii="Times New Roman" w:hAnsi="Times New Roman" w:cs="Times New Roman"/>
                <w:sz w:val="24"/>
                <w:szCs w:val="28"/>
              </w:rPr>
              <w:t>№ 25</w:t>
            </w:r>
            <w:r w:rsidR="0026607A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A96DE8">
              <w:rPr>
                <w:rFonts w:ascii="Times New Roman" w:hAnsi="Times New Roman" w:cs="Times New Roman"/>
                <w:sz w:val="24"/>
              </w:rPr>
              <w:t>О присвоении адреса</w:t>
            </w:r>
            <w:r w:rsidR="0026607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3" w:type="dxa"/>
            <w:vAlign w:val="center"/>
          </w:tcPr>
          <w:p w:rsidR="0026607A" w:rsidRDefault="00783ED6" w:rsidP="003C629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</w:tbl>
    <w:p w:rsidR="004165A8" w:rsidRPr="004165A8" w:rsidRDefault="004165A8" w:rsidP="004165A8">
      <w:pPr>
        <w:rPr>
          <w:rFonts w:ascii="Times New Roman" w:hAnsi="Times New Roman" w:cs="Times New Roman"/>
          <w:sz w:val="24"/>
          <w:szCs w:val="28"/>
        </w:rPr>
      </w:pPr>
    </w:p>
    <w:p w:rsidR="004165A8" w:rsidRPr="00EE4704" w:rsidRDefault="004165A8" w:rsidP="004165A8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EE4704">
        <w:rPr>
          <w:rFonts w:ascii="Times New Roman" w:hAnsi="Times New Roman" w:cs="Times New Roman"/>
          <w:b/>
          <w:sz w:val="32"/>
          <w:u w:val="single"/>
        </w:rPr>
        <w:t>Раздел третий:</w:t>
      </w:r>
    </w:p>
    <w:p w:rsidR="004165A8" w:rsidRDefault="004165A8" w:rsidP="004165A8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E5E28">
        <w:rPr>
          <w:rFonts w:ascii="Times New Roman" w:hAnsi="Times New Roman" w:cs="Times New Roman"/>
          <w:b/>
          <w:sz w:val="28"/>
        </w:rPr>
        <w:t>Официальные сообщения и материалы сельского поселения «Богородск»</w:t>
      </w:r>
    </w:p>
    <w:p w:rsidR="005116A2" w:rsidRPr="000E5E28" w:rsidRDefault="005116A2" w:rsidP="004165A8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F50E9" w:rsidRPr="009B2AEF" w:rsidRDefault="00A96DE8" w:rsidP="009B2AEF">
      <w:pPr>
        <w:pStyle w:val="aa"/>
        <w:spacing w:after="0"/>
        <w:jc w:val="both"/>
        <w:rPr>
          <w:rFonts w:ascii="Times New Roman" w:hAnsi="Times New Roman"/>
          <w:color w:val="FF0000"/>
          <w:sz w:val="28"/>
          <w:szCs w:val="26"/>
          <w:lang w:val="ru-RU"/>
        </w:rPr>
        <w:sectPr w:rsidR="006F50E9" w:rsidRPr="009B2AEF" w:rsidSect="006F50E9">
          <w:pgSz w:w="11906" w:h="16838" w:code="9"/>
          <w:pgMar w:top="851" w:right="851" w:bottom="851" w:left="1276" w:header="0" w:footer="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6"/>
          <w:lang w:val="ru-RU"/>
        </w:rPr>
        <w:t>На 13 июня</w:t>
      </w:r>
      <w:r w:rsidR="005116A2">
        <w:rPr>
          <w:rFonts w:ascii="Times New Roman" w:hAnsi="Times New Roman"/>
          <w:sz w:val="28"/>
          <w:szCs w:val="26"/>
          <w:lang w:val="ru-RU"/>
        </w:rPr>
        <w:t xml:space="preserve"> 2024</w:t>
      </w:r>
      <w:r w:rsidR="005116A2" w:rsidRPr="00684082">
        <w:rPr>
          <w:rFonts w:ascii="Times New Roman" w:hAnsi="Times New Roman"/>
          <w:sz w:val="28"/>
          <w:szCs w:val="26"/>
          <w:lang w:val="ru-RU"/>
        </w:rPr>
        <w:t xml:space="preserve"> года документов на опубликование нет.</w:t>
      </w:r>
    </w:p>
    <w:p w:rsidR="0074733D" w:rsidRPr="00091602" w:rsidRDefault="0074733D" w:rsidP="009B2AEF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91602">
        <w:rPr>
          <w:rFonts w:ascii="Times New Roman" w:hAnsi="Times New Roman" w:cs="Times New Roman"/>
          <w:b/>
          <w:sz w:val="24"/>
          <w:u w:val="single"/>
        </w:rPr>
        <w:lastRenderedPageBreak/>
        <w:t>Раздел первый:</w:t>
      </w:r>
    </w:p>
    <w:p w:rsidR="002A4633" w:rsidRPr="00252959" w:rsidRDefault="002A4633" w:rsidP="00F141EE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32"/>
          <w:lang w:eastAsia="ru-RU"/>
        </w:rPr>
      </w:pPr>
    </w:p>
    <w:p w:rsidR="000F5829" w:rsidRPr="00DB7C41" w:rsidRDefault="000F5829" w:rsidP="000F5829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B7C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7C4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  <w:r w:rsidRPr="00DB7C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A96D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 13 июня</w:t>
      </w:r>
      <w:r w:rsidRPr="00DB7C4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2024 года № </w:t>
      </w:r>
      <w:r w:rsidRPr="00DB7C4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VI</w:t>
      </w:r>
      <w:r w:rsidR="00A96D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-17</w:t>
      </w:r>
      <w:r w:rsidR="004165A8" w:rsidRPr="00DB7C4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/1</w:t>
      </w:r>
    </w:p>
    <w:p w:rsidR="003D7721" w:rsidRPr="00A96DE8" w:rsidRDefault="00A96DE8" w:rsidP="000F5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96D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внесении изменений в Устав муниципального образования сельского поселения «Богородск»</w:t>
      </w:r>
    </w:p>
    <w:p w:rsidR="00A96DE8" w:rsidRPr="006014F5" w:rsidRDefault="00A96DE8" w:rsidP="000F5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normaltextrun"/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</w:p>
    <w:p w:rsidR="00A96DE8" w:rsidRPr="00A96DE8" w:rsidRDefault="00A96DE8" w:rsidP="00A96DE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0"/>
          <w:szCs w:val="20"/>
        </w:rPr>
      </w:pPr>
      <w:r w:rsidRPr="00A96DE8">
        <w:rPr>
          <w:rStyle w:val="normaltextrun"/>
          <w:sz w:val="20"/>
          <w:szCs w:val="20"/>
        </w:rPr>
        <w:t>На основании Федерального закона от 06.10.2003 № 131-ФЗ «Об общих принципах организации местного самоуправления в Российской Федерации», пункта 1 части 1 статьи 26 Устава муниципального образования сельского поселения «Богородск» Совет сельского поселения «Богородск» решил:</w:t>
      </w:r>
    </w:p>
    <w:p w:rsidR="00A96DE8" w:rsidRPr="00A96DE8" w:rsidRDefault="00A96DE8" w:rsidP="00A96DE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0"/>
          <w:szCs w:val="20"/>
        </w:rPr>
      </w:pPr>
    </w:p>
    <w:p w:rsidR="00A96DE8" w:rsidRPr="00A96DE8" w:rsidRDefault="00A96DE8" w:rsidP="00A96DE8">
      <w:pPr>
        <w:pStyle w:val="paragraph"/>
        <w:numPr>
          <w:ilvl w:val="0"/>
          <w:numId w:val="22"/>
        </w:numPr>
        <w:spacing w:before="0" w:beforeAutospacing="0" w:after="0" w:afterAutospacing="0"/>
        <w:ind w:left="0" w:firstLine="705"/>
        <w:jc w:val="both"/>
        <w:textAlignment w:val="baseline"/>
        <w:rPr>
          <w:rStyle w:val="normaltextrun"/>
          <w:sz w:val="20"/>
          <w:szCs w:val="20"/>
        </w:rPr>
      </w:pPr>
      <w:r w:rsidRPr="00A96DE8">
        <w:rPr>
          <w:rStyle w:val="normaltextrun"/>
          <w:sz w:val="20"/>
          <w:szCs w:val="20"/>
        </w:rPr>
        <w:t>Внести в Устав муниципального образования сельского поселения «Богородск», принятый решением Совета сельского поселения «Богородск» от 17 февраля 2006 г. № 1-4/1 «О принятии Устава муниципального образования сельского поселения «Богородск», следующие изменения:</w:t>
      </w:r>
    </w:p>
    <w:p w:rsidR="00A96DE8" w:rsidRPr="00A96DE8" w:rsidRDefault="00A96DE8" w:rsidP="00A96DE8">
      <w:pPr>
        <w:pStyle w:val="paragraph"/>
        <w:numPr>
          <w:ilvl w:val="1"/>
          <w:numId w:val="23"/>
        </w:numPr>
        <w:spacing w:before="0" w:beforeAutospacing="0" w:after="0" w:afterAutospacing="0"/>
        <w:ind w:left="0" w:firstLine="709"/>
        <w:jc w:val="both"/>
        <w:textAlignment w:val="baseline"/>
        <w:rPr>
          <w:rStyle w:val="normaltextrun"/>
          <w:sz w:val="20"/>
          <w:szCs w:val="20"/>
        </w:rPr>
      </w:pPr>
      <w:r w:rsidRPr="00A96DE8">
        <w:rPr>
          <w:rStyle w:val="normaltextrun"/>
          <w:sz w:val="20"/>
          <w:szCs w:val="20"/>
        </w:rPr>
        <w:t>часть 3 статьи 42.1 Устава изложить в новой редакции:</w:t>
      </w:r>
    </w:p>
    <w:p w:rsidR="00A96DE8" w:rsidRPr="00A96DE8" w:rsidRDefault="00A96DE8" w:rsidP="00A96D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0"/>
          <w:szCs w:val="20"/>
        </w:rPr>
      </w:pPr>
      <w:r w:rsidRPr="00A96DE8">
        <w:rPr>
          <w:rStyle w:val="normaltextrun"/>
          <w:sz w:val="20"/>
          <w:szCs w:val="20"/>
        </w:rPr>
        <w:t>«3.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поселении,- «Информационный вестник Совета сельского поселения «Богородск» и администрации сельского поселения «Богородск».</w:t>
      </w:r>
    </w:p>
    <w:p w:rsidR="00A96DE8" w:rsidRPr="00A96DE8" w:rsidRDefault="00A96DE8" w:rsidP="00A96D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0"/>
          <w:szCs w:val="20"/>
        </w:rPr>
      </w:pPr>
      <w:r w:rsidRPr="00A96DE8">
        <w:rPr>
          <w:rStyle w:val="normaltextrun"/>
          <w:sz w:val="20"/>
          <w:szCs w:val="20"/>
        </w:rPr>
        <w:t>Муниципальные правовые акты, за исключением случаев, определенных в абзацах третьем и четвертом настоящей части, соглашения, заключенные между органами местного самоуправления, подлежат официальному опубликованию в течение 5 дней со дня их подписания.</w:t>
      </w:r>
    </w:p>
    <w:p w:rsidR="00A96DE8" w:rsidRPr="00A96DE8" w:rsidRDefault="00A96DE8" w:rsidP="00A96D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0"/>
          <w:szCs w:val="20"/>
        </w:rPr>
      </w:pPr>
      <w:r w:rsidRPr="00A96DE8">
        <w:rPr>
          <w:rStyle w:val="normaltextrun"/>
          <w:sz w:val="20"/>
          <w:szCs w:val="20"/>
        </w:rPr>
        <w:t xml:space="preserve">Нормативные правовые акты, принятые Советом сельского поселения, подлежат официальному опубликованию в сроки, установленные частью 5 статьи 42 настоящего Устава. </w:t>
      </w:r>
    </w:p>
    <w:p w:rsidR="00A96DE8" w:rsidRPr="00A96DE8" w:rsidRDefault="00A96DE8" w:rsidP="00A96DE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0"/>
          <w:szCs w:val="20"/>
        </w:rPr>
      </w:pPr>
      <w:r w:rsidRPr="00A96DE8">
        <w:rPr>
          <w:rStyle w:val="normaltextrun"/>
          <w:sz w:val="20"/>
          <w:szCs w:val="20"/>
        </w:rPr>
        <w:t>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сроки, установленные частью 8 статьи 44 Федерального закона № 131-ФЗ.».</w:t>
      </w:r>
    </w:p>
    <w:p w:rsidR="00A96DE8" w:rsidRPr="00A96DE8" w:rsidRDefault="00A96DE8" w:rsidP="00A96DE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</w:p>
    <w:p w:rsidR="00A96DE8" w:rsidRPr="00A96DE8" w:rsidRDefault="00A96DE8" w:rsidP="00A96DE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0"/>
          <w:szCs w:val="20"/>
        </w:rPr>
      </w:pPr>
      <w:r w:rsidRPr="00A96DE8">
        <w:rPr>
          <w:rStyle w:val="normaltextrun"/>
          <w:sz w:val="20"/>
          <w:szCs w:val="20"/>
        </w:rPr>
        <w:t>2. Настоящее решение вступает в силу в порядке, предусмотренном федеральным законодательством.</w:t>
      </w:r>
    </w:p>
    <w:p w:rsidR="00A96DE8" w:rsidRPr="00A96DE8" w:rsidRDefault="00A96DE8" w:rsidP="00A96DE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</w:p>
    <w:p w:rsidR="00A96DE8" w:rsidRPr="00A96DE8" w:rsidRDefault="00A96DE8" w:rsidP="00A96DE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b/>
          <w:sz w:val="20"/>
          <w:szCs w:val="20"/>
        </w:rPr>
      </w:pPr>
      <w:r w:rsidRPr="00A96DE8">
        <w:rPr>
          <w:rStyle w:val="normaltextrun"/>
          <w:b/>
          <w:sz w:val="20"/>
          <w:szCs w:val="20"/>
        </w:rPr>
        <w:t>Глава сельского поселения «</w:t>
      </w:r>
      <w:proofErr w:type="gramStart"/>
      <w:r w:rsidRPr="00A96DE8">
        <w:rPr>
          <w:rStyle w:val="normaltextrun"/>
          <w:b/>
          <w:sz w:val="20"/>
          <w:szCs w:val="20"/>
        </w:rPr>
        <w:t xml:space="preserve">Богородск»   </w:t>
      </w:r>
      <w:proofErr w:type="gramEnd"/>
      <w:r w:rsidRPr="00A96DE8">
        <w:rPr>
          <w:rStyle w:val="normaltextrun"/>
          <w:b/>
          <w:sz w:val="20"/>
          <w:szCs w:val="20"/>
        </w:rPr>
        <w:t xml:space="preserve">                         </w:t>
      </w:r>
      <w:r>
        <w:rPr>
          <w:rStyle w:val="normaltextrun"/>
          <w:b/>
          <w:sz w:val="20"/>
          <w:szCs w:val="20"/>
        </w:rPr>
        <w:t xml:space="preserve">     </w:t>
      </w:r>
      <w:r w:rsidRPr="00A96DE8">
        <w:rPr>
          <w:rStyle w:val="normaltextrun"/>
          <w:b/>
          <w:sz w:val="20"/>
          <w:szCs w:val="20"/>
        </w:rPr>
        <w:t xml:space="preserve">С.А. Шевкаленко                            </w:t>
      </w:r>
    </w:p>
    <w:p w:rsidR="006D5AD5" w:rsidRPr="0073056C" w:rsidRDefault="006D5AD5" w:rsidP="006D5AD5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05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0239DC" w:rsidRDefault="000239DC" w:rsidP="00B54308">
      <w:pPr>
        <w:tabs>
          <w:tab w:val="left" w:pos="3390"/>
        </w:tabs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239DC" w:rsidRDefault="000239DC" w:rsidP="00B54308">
      <w:pPr>
        <w:tabs>
          <w:tab w:val="left" w:pos="3390"/>
        </w:tabs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A3D02" w:rsidRPr="00091602" w:rsidRDefault="00EA3D02" w:rsidP="00EA3D02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091602">
        <w:rPr>
          <w:rFonts w:ascii="Times New Roman" w:hAnsi="Times New Roman" w:cs="Times New Roman"/>
          <w:b/>
          <w:sz w:val="24"/>
          <w:szCs w:val="20"/>
          <w:u w:val="single"/>
        </w:rPr>
        <w:t>Раздел второй:</w:t>
      </w:r>
    </w:p>
    <w:p w:rsidR="00EA3D02" w:rsidRPr="002D39D8" w:rsidRDefault="00EA3D02" w:rsidP="00EA3D02">
      <w:pPr>
        <w:tabs>
          <w:tab w:val="left" w:pos="3390"/>
        </w:tabs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A3D02" w:rsidRPr="002D39D8" w:rsidRDefault="00EA3D02" w:rsidP="00EA3D02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39D8">
        <w:rPr>
          <w:rFonts w:ascii="Times New Roman" w:hAnsi="Times New Roman" w:cs="Times New Roman"/>
          <w:b/>
          <w:sz w:val="20"/>
          <w:szCs w:val="20"/>
        </w:rPr>
        <w:t>Постановление</w:t>
      </w:r>
      <w:r w:rsidR="00A96DE8">
        <w:rPr>
          <w:rFonts w:ascii="Times New Roman" w:hAnsi="Times New Roman" w:cs="Times New Roman"/>
          <w:b/>
          <w:sz w:val="20"/>
          <w:szCs w:val="20"/>
        </w:rPr>
        <w:t xml:space="preserve"> от 2</w:t>
      </w:r>
      <w:r w:rsidR="000239DC">
        <w:rPr>
          <w:rFonts w:ascii="Times New Roman" w:hAnsi="Times New Roman" w:cs="Times New Roman"/>
          <w:b/>
          <w:sz w:val="20"/>
          <w:szCs w:val="20"/>
        </w:rPr>
        <w:t>3 мая</w:t>
      </w:r>
      <w:r w:rsidR="00A96DE8">
        <w:rPr>
          <w:rFonts w:ascii="Times New Roman" w:hAnsi="Times New Roman" w:cs="Times New Roman"/>
          <w:b/>
          <w:sz w:val="20"/>
          <w:szCs w:val="20"/>
        </w:rPr>
        <w:t xml:space="preserve"> 2024 года № 24</w:t>
      </w:r>
    </w:p>
    <w:p w:rsidR="00A96DE8" w:rsidRDefault="00A96DE8" w:rsidP="00A96DE8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32"/>
        </w:rPr>
      </w:pPr>
      <w:r w:rsidRPr="00A96DE8">
        <w:rPr>
          <w:rFonts w:ascii="Times New Roman" w:hAnsi="Times New Roman" w:cs="Times New Roman"/>
          <w:b/>
          <w:sz w:val="20"/>
          <w:szCs w:val="32"/>
        </w:rPr>
        <w:t xml:space="preserve">Об утверждении плана мероприятий («дорожной карты») по взысканию дебиторской задолженности по платежам в бюджет муниципального образования сельского поселения «Богородск», </w:t>
      </w:r>
    </w:p>
    <w:p w:rsidR="00DB7999" w:rsidRDefault="00A96DE8" w:rsidP="00A96DE8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A96DE8">
        <w:rPr>
          <w:rFonts w:ascii="Times New Roman" w:hAnsi="Times New Roman" w:cs="Times New Roman"/>
          <w:b/>
          <w:sz w:val="20"/>
          <w:szCs w:val="20"/>
        </w:rPr>
        <w:t>пеням и штрафам по ним</w:t>
      </w:r>
    </w:p>
    <w:p w:rsidR="00A96DE8" w:rsidRPr="00A96DE8" w:rsidRDefault="00A96DE8" w:rsidP="00A96DE8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</w:p>
    <w:p w:rsidR="00A96DE8" w:rsidRPr="00A96DE8" w:rsidRDefault="00A96DE8" w:rsidP="00A9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D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целях реализации Соглашения заключаемое с главой местной администрации (руководителем исполнительно-распорядительного органа) муниципального образования, получающего дотацию на выравнивание бюджетной обеспеченности за счёт средств республиканского бюджета Республики Коми и (или) доходы по заменяющим указанную дотацию дополнительным нормативам отчислений от налога на доходы физических лиц от 12 января 2024 г. № 1, а также для предупреждения образования дебиторской задолженности по платежам в бюджет муниципального образования сельского поселения «Богородск», пеням и штрафам по ним, администрация муниципального образования сельского поселения «Богородск» </w:t>
      </w:r>
    </w:p>
    <w:p w:rsidR="00A96DE8" w:rsidRPr="00A96DE8" w:rsidRDefault="00A96DE8" w:rsidP="00A9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DE8" w:rsidRPr="00783ED6" w:rsidRDefault="00A96DE8" w:rsidP="00A9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3E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A96DE8" w:rsidRPr="00A96DE8" w:rsidRDefault="00A96DE8" w:rsidP="00A9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DE8" w:rsidRPr="00A96DE8" w:rsidRDefault="00A96DE8" w:rsidP="00A96DE8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6DE8">
        <w:rPr>
          <w:rFonts w:ascii="Times New Roman" w:eastAsia="Times New Roman" w:hAnsi="Times New Roman" w:cs="Times New Roman"/>
          <w:sz w:val="20"/>
          <w:szCs w:val="20"/>
        </w:rPr>
        <w:t>Утвердить План мероприятий («дорожную карту») по взысканию дебиторской задолженности по платежам в бюджет муниципального образования сельского поселения «Богородск», пеням и штрафам по ним согласно приложению.</w:t>
      </w:r>
    </w:p>
    <w:p w:rsidR="00A96DE8" w:rsidRDefault="00A96DE8" w:rsidP="00A96DE8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6DE8">
        <w:rPr>
          <w:rFonts w:ascii="Times New Roman" w:eastAsia="Times New Roman" w:hAnsi="Times New Roman" w:cs="Times New Roman"/>
          <w:sz w:val="20"/>
          <w:szCs w:val="20"/>
        </w:rPr>
        <w:t>Настоящее постановление вступает в силу со дня его принятия.</w:t>
      </w:r>
    </w:p>
    <w:p w:rsidR="00A96DE8" w:rsidRPr="00A96DE8" w:rsidRDefault="00A96DE8" w:rsidP="00A96DE8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6DE8" w:rsidRPr="00A96DE8" w:rsidRDefault="00A96DE8" w:rsidP="00A96DE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DE8" w:rsidRPr="00A96DE8" w:rsidRDefault="00A96DE8" w:rsidP="00A96DE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96D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Глава сельского поселения                                                         С.А. Шевкаленко                                                    </w:t>
      </w:r>
    </w:p>
    <w:p w:rsidR="00A96DE8" w:rsidRPr="00AC1406" w:rsidRDefault="00A96DE8" w:rsidP="00A96DE8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96DE8" w:rsidRDefault="00A96DE8" w:rsidP="00A96DE8">
      <w:pPr>
        <w:pStyle w:val="ConsPlusTitlePage"/>
      </w:pPr>
      <w:r>
        <w:br/>
      </w:r>
    </w:p>
    <w:p w:rsidR="00A96DE8" w:rsidRDefault="00A96DE8" w:rsidP="00A96DE8">
      <w:pPr>
        <w:pStyle w:val="ConsPlusNormal"/>
      </w:pPr>
    </w:p>
    <w:p w:rsidR="00A96DE8" w:rsidRDefault="00A96DE8" w:rsidP="00A96DE8">
      <w:pPr>
        <w:pStyle w:val="ConsPlusNormal"/>
      </w:pPr>
    </w:p>
    <w:p w:rsidR="00A96DE8" w:rsidRPr="002C57CF" w:rsidRDefault="00A96DE8" w:rsidP="00A96DE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C57CF">
        <w:rPr>
          <w:rFonts w:ascii="Times New Roman" w:hAnsi="Times New Roman" w:cs="Times New Roman"/>
        </w:rPr>
        <w:lastRenderedPageBreak/>
        <w:t>Приложение</w:t>
      </w:r>
    </w:p>
    <w:p w:rsidR="00A96DE8" w:rsidRPr="002C57CF" w:rsidRDefault="00A96DE8" w:rsidP="00A96DE8">
      <w:pPr>
        <w:pStyle w:val="ConsPlusNormal"/>
        <w:jc w:val="right"/>
        <w:rPr>
          <w:rFonts w:ascii="Times New Roman" w:hAnsi="Times New Roman" w:cs="Times New Roman"/>
        </w:rPr>
      </w:pPr>
      <w:r w:rsidRPr="002C57CF">
        <w:rPr>
          <w:rFonts w:ascii="Times New Roman" w:hAnsi="Times New Roman" w:cs="Times New Roman"/>
        </w:rPr>
        <w:t>к постановлению</w:t>
      </w:r>
    </w:p>
    <w:p w:rsidR="00A96DE8" w:rsidRPr="002C57CF" w:rsidRDefault="00A96DE8" w:rsidP="00A96DE8">
      <w:pPr>
        <w:pStyle w:val="ConsPlusNormal"/>
        <w:jc w:val="right"/>
        <w:rPr>
          <w:rFonts w:ascii="Times New Roman" w:hAnsi="Times New Roman" w:cs="Times New Roman"/>
        </w:rPr>
      </w:pPr>
      <w:r w:rsidRPr="002C57CF">
        <w:rPr>
          <w:rFonts w:ascii="Times New Roman" w:hAnsi="Times New Roman" w:cs="Times New Roman"/>
        </w:rPr>
        <w:t>администрации МО СП «</w:t>
      </w:r>
      <w:r w:rsidRPr="00646D32">
        <w:rPr>
          <w:rFonts w:ascii="Times New Roman" w:hAnsi="Times New Roman" w:cs="Times New Roman"/>
        </w:rPr>
        <w:t>Богородск</w:t>
      </w:r>
      <w:r w:rsidRPr="002C57CF">
        <w:rPr>
          <w:rFonts w:ascii="Times New Roman" w:hAnsi="Times New Roman" w:cs="Times New Roman"/>
        </w:rPr>
        <w:t>»</w:t>
      </w:r>
    </w:p>
    <w:p w:rsidR="00A96DE8" w:rsidRPr="002C57CF" w:rsidRDefault="00A96DE8" w:rsidP="00A96DE8">
      <w:pPr>
        <w:pStyle w:val="ConsPlusNormal"/>
        <w:jc w:val="right"/>
        <w:rPr>
          <w:rFonts w:ascii="Times New Roman" w:hAnsi="Times New Roman" w:cs="Times New Roman"/>
        </w:rPr>
      </w:pPr>
      <w:r w:rsidRPr="002C57CF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23 мая</w:t>
      </w:r>
      <w:r w:rsidRPr="002C57CF">
        <w:rPr>
          <w:rFonts w:ascii="Times New Roman" w:hAnsi="Times New Roman" w:cs="Times New Roman"/>
        </w:rPr>
        <w:t xml:space="preserve"> 2024 г. </w:t>
      </w:r>
      <w:r>
        <w:rPr>
          <w:rFonts w:ascii="Times New Roman" w:hAnsi="Times New Roman" w:cs="Times New Roman"/>
        </w:rPr>
        <w:t>№</w:t>
      </w:r>
      <w:r w:rsidRPr="002C57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24</w:t>
      </w:r>
    </w:p>
    <w:p w:rsidR="00A96DE8" w:rsidRPr="002C57CF" w:rsidRDefault="00A96DE8" w:rsidP="00A96DE8">
      <w:pPr>
        <w:pStyle w:val="ConsPlusNormal"/>
        <w:jc w:val="right"/>
        <w:rPr>
          <w:rFonts w:ascii="Times New Roman" w:hAnsi="Times New Roman" w:cs="Times New Roman"/>
        </w:rPr>
      </w:pPr>
      <w:r w:rsidRPr="002C57CF">
        <w:rPr>
          <w:rFonts w:ascii="Times New Roman" w:hAnsi="Times New Roman" w:cs="Times New Roman"/>
        </w:rPr>
        <w:t>(приложение)</w:t>
      </w:r>
    </w:p>
    <w:p w:rsidR="00A96DE8" w:rsidRPr="002C57CF" w:rsidRDefault="00A96DE8" w:rsidP="00A96DE8">
      <w:pPr>
        <w:pStyle w:val="ConsPlusNormal"/>
        <w:rPr>
          <w:rFonts w:ascii="Times New Roman" w:hAnsi="Times New Roman" w:cs="Times New Roman"/>
        </w:rPr>
      </w:pPr>
    </w:p>
    <w:p w:rsidR="00A96DE8" w:rsidRPr="002C57CF" w:rsidRDefault="00A96DE8" w:rsidP="00A96DE8">
      <w:pPr>
        <w:pStyle w:val="ConsPlusTitle"/>
        <w:jc w:val="center"/>
        <w:rPr>
          <w:rFonts w:ascii="Times New Roman" w:hAnsi="Times New Roman" w:cs="Times New Roman"/>
        </w:rPr>
      </w:pPr>
      <w:bookmarkStart w:id="0" w:name="P24"/>
      <w:bookmarkEnd w:id="0"/>
      <w:r w:rsidRPr="002C57CF">
        <w:rPr>
          <w:rFonts w:ascii="Times New Roman" w:hAnsi="Times New Roman" w:cs="Times New Roman"/>
        </w:rPr>
        <w:t>ПЛАН</w:t>
      </w:r>
    </w:p>
    <w:p w:rsidR="00A96DE8" w:rsidRPr="002C57CF" w:rsidRDefault="00A96DE8" w:rsidP="00A96DE8">
      <w:pPr>
        <w:pStyle w:val="ConsPlusTitle"/>
        <w:jc w:val="center"/>
        <w:rPr>
          <w:rFonts w:ascii="Times New Roman" w:hAnsi="Times New Roman" w:cs="Times New Roman"/>
        </w:rPr>
      </w:pPr>
      <w:r w:rsidRPr="002C57CF">
        <w:rPr>
          <w:rFonts w:ascii="Times New Roman" w:hAnsi="Times New Roman" w:cs="Times New Roman"/>
        </w:rPr>
        <w:t>МЕРОПРИЯТИЙ («ДОРОЖНАЯ КАРТА») ПО ВЗЫСКАНИЮ</w:t>
      </w:r>
    </w:p>
    <w:p w:rsidR="00A96DE8" w:rsidRPr="002C57CF" w:rsidRDefault="00A96DE8" w:rsidP="00A96DE8">
      <w:pPr>
        <w:pStyle w:val="ConsPlusTitle"/>
        <w:jc w:val="center"/>
        <w:rPr>
          <w:rFonts w:ascii="Times New Roman" w:hAnsi="Times New Roman" w:cs="Times New Roman"/>
        </w:rPr>
      </w:pPr>
      <w:r w:rsidRPr="002C57CF">
        <w:rPr>
          <w:rFonts w:ascii="Times New Roman" w:hAnsi="Times New Roman" w:cs="Times New Roman"/>
        </w:rPr>
        <w:t xml:space="preserve"> ДЕБИТОРСКОЙ ЗАДОЛЖЕННОСТИ ПО ПЛАТЕЖАМ</w:t>
      </w:r>
      <w:r w:rsidRPr="001E5A7C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1E5A7C">
        <w:rPr>
          <w:rFonts w:ascii="Times New Roman" w:hAnsi="Times New Roman" w:cs="Times New Roman"/>
        </w:rPr>
        <w:t>В БЮДЖЕТ МУНИЦИПАЛЬНОГО ОБРАЗОВАНИЯ СЕЛЬСКОГО ПОСЕЛЕНИЯ «</w:t>
      </w:r>
      <w:r>
        <w:rPr>
          <w:rFonts w:ascii="Times New Roman" w:hAnsi="Times New Roman" w:cs="Times New Roman"/>
        </w:rPr>
        <w:t>БОГОРОДСК</w:t>
      </w:r>
      <w:r w:rsidRPr="001E5A7C">
        <w:rPr>
          <w:rFonts w:ascii="Times New Roman" w:hAnsi="Times New Roman" w:cs="Times New Roman"/>
        </w:rPr>
        <w:t>»</w:t>
      </w:r>
      <w:r w:rsidRPr="002C57CF">
        <w:rPr>
          <w:rFonts w:ascii="Times New Roman" w:hAnsi="Times New Roman" w:cs="Times New Roman"/>
        </w:rPr>
        <w:t xml:space="preserve">, ПЕНЯМ И ШТРАФАМ ПО НИМ </w:t>
      </w:r>
    </w:p>
    <w:p w:rsidR="00A96DE8" w:rsidRPr="002C57CF" w:rsidRDefault="00A96DE8" w:rsidP="00A96DE8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2"/>
        <w:gridCol w:w="2410"/>
        <w:gridCol w:w="1222"/>
      </w:tblGrid>
      <w:tr w:rsidR="00A96DE8" w:rsidRPr="002C57CF" w:rsidTr="00AE43B6">
        <w:tc>
          <w:tcPr>
            <w:tcW w:w="510" w:type="dxa"/>
          </w:tcPr>
          <w:p w:rsidR="00A96DE8" w:rsidRPr="002C57CF" w:rsidRDefault="00A96DE8" w:rsidP="00AE43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872" w:type="dxa"/>
          </w:tcPr>
          <w:p w:rsidR="00A96DE8" w:rsidRPr="002C57CF" w:rsidRDefault="00A96DE8" w:rsidP="00AE43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10" w:type="dxa"/>
          </w:tcPr>
          <w:p w:rsidR="00A96DE8" w:rsidRPr="002C57CF" w:rsidRDefault="00A96DE8" w:rsidP="00AE43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222" w:type="dxa"/>
          </w:tcPr>
          <w:p w:rsidR="00A96DE8" w:rsidRPr="002C57CF" w:rsidRDefault="00A96DE8" w:rsidP="00AE43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A96DE8" w:rsidRPr="002C57CF" w:rsidTr="00AE43B6">
        <w:tc>
          <w:tcPr>
            <w:tcW w:w="510" w:type="dxa"/>
          </w:tcPr>
          <w:p w:rsidR="00A96DE8" w:rsidRPr="002C57CF" w:rsidRDefault="00A96DE8" w:rsidP="00AE43B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72" w:type="dxa"/>
          </w:tcPr>
          <w:p w:rsidR="00A96DE8" w:rsidRPr="002C57CF" w:rsidRDefault="00A96DE8" w:rsidP="00AE43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Недопущение образования просроченной дебиторской задол</w:t>
            </w:r>
            <w:r>
              <w:rPr>
                <w:rFonts w:ascii="Times New Roman" w:hAnsi="Times New Roman" w:cs="Times New Roman"/>
              </w:rPr>
              <w:t xml:space="preserve">женности по платежам в </w:t>
            </w:r>
            <w:r w:rsidRPr="002C57CF">
              <w:rPr>
                <w:rFonts w:ascii="Times New Roman" w:hAnsi="Times New Roman" w:cs="Times New Roman"/>
              </w:rPr>
              <w:t xml:space="preserve"> бюджет </w:t>
            </w:r>
            <w:r w:rsidRPr="007F3A09">
              <w:rPr>
                <w:rFonts w:ascii="Times New Roman" w:hAnsi="Times New Roman" w:cs="Times New Roman"/>
              </w:rPr>
              <w:t>муниципального образования сельского поселения «</w:t>
            </w:r>
            <w:r w:rsidRPr="00646D32">
              <w:rPr>
                <w:rFonts w:ascii="Times New Roman" w:hAnsi="Times New Roman" w:cs="Times New Roman"/>
              </w:rPr>
              <w:t>Богородск</w:t>
            </w:r>
            <w:r w:rsidRPr="007F3A09">
              <w:rPr>
                <w:rFonts w:ascii="Times New Roman" w:hAnsi="Times New Roman" w:cs="Times New Roman"/>
              </w:rPr>
              <w:t>»</w:t>
            </w:r>
            <w:r w:rsidRPr="002C57CF">
              <w:rPr>
                <w:rFonts w:ascii="Times New Roman" w:hAnsi="Times New Roman" w:cs="Times New Roman"/>
              </w:rPr>
              <w:t xml:space="preserve">, пеням и штрафам по ним, являющимся источниками формирования доходов </w:t>
            </w:r>
            <w:r w:rsidRPr="007F3A09">
              <w:rPr>
                <w:rFonts w:ascii="Times New Roman" w:hAnsi="Times New Roman" w:cs="Times New Roman"/>
              </w:rPr>
              <w:t>муниципального образования сельского поселения «</w:t>
            </w:r>
            <w:r w:rsidRPr="00646D32">
              <w:rPr>
                <w:rFonts w:ascii="Times New Roman" w:hAnsi="Times New Roman" w:cs="Times New Roman"/>
              </w:rPr>
              <w:t>Богородск</w:t>
            </w:r>
            <w:r w:rsidRPr="007F3A09">
              <w:rPr>
                <w:rFonts w:ascii="Times New Roman" w:hAnsi="Times New Roman" w:cs="Times New Roman"/>
              </w:rPr>
              <w:t>»</w:t>
            </w:r>
            <w:r w:rsidRPr="002C57CF">
              <w:rPr>
                <w:rFonts w:ascii="Times New Roman" w:hAnsi="Times New Roman" w:cs="Times New Roman"/>
              </w:rPr>
              <w:t xml:space="preserve"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</w:t>
            </w:r>
            <w:r>
              <w:rPr>
                <w:rFonts w:ascii="Times New Roman" w:hAnsi="Times New Roman" w:cs="Times New Roman"/>
              </w:rPr>
              <w:t>и профессиональных заболеваний</w:t>
            </w:r>
            <w:r w:rsidRPr="002C57CF">
              <w:rPr>
                <w:rFonts w:ascii="Times New Roman" w:hAnsi="Times New Roman" w:cs="Times New Roman"/>
              </w:rPr>
              <w:t xml:space="preserve"> (далее - дебиторская задолженность по доходам), выявление факторов, влияющих на образование просроченной дебиторской задолженности по доходам</w:t>
            </w:r>
          </w:p>
        </w:tc>
        <w:tc>
          <w:tcPr>
            <w:tcW w:w="2410" w:type="dxa"/>
          </w:tcPr>
          <w:p w:rsidR="00A96DE8" w:rsidRPr="002C57CF" w:rsidRDefault="00A96DE8" w:rsidP="00AE43B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 xml:space="preserve">Главный администратор доходов </w:t>
            </w:r>
            <w:r>
              <w:rPr>
                <w:rFonts w:ascii="Times New Roman" w:hAnsi="Times New Roman" w:cs="Times New Roman"/>
              </w:rPr>
              <w:t>бюджета МО СП</w:t>
            </w:r>
            <w:r w:rsidRPr="007F3A09">
              <w:rPr>
                <w:rFonts w:ascii="Times New Roman" w:hAnsi="Times New Roman" w:cs="Times New Roman"/>
              </w:rPr>
              <w:t xml:space="preserve"> «</w:t>
            </w:r>
            <w:r w:rsidRPr="00646D32">
              <w:rPr>
                <w:rFonts w:ascii="Times New Roman" w:hAnsi="Times New Roman" w:cs="Times New Roman"/>
              </w:rPr>
              <w:t>Богородск</w:t>
            </w:r>
            <w:r w:rsidRPr="007F3A0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222" w:type="dxa"/>
          </w:tcPr>
          <w:p w:rsidR="00A96DE8" w:rsidRPr="002C57CF" w:rsidRDefault="00A96DE8" w:rsidP="00AE43B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96DE8" w:rsidRPr="002C57CF" w:rsidTr="00AE43B6">
        <w:tc>
          <w:tcPr>
            <w:tcW w:w="510" w:type="dxa"/>
          </w:tcPr>
          <w:p w:rsidR="00A96DE8" w:rsidRPr="002C57CF" w:rsidRDefault="00A96DE8" w:rsidP="00AE43B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72" w:type="dxa"/>
          </w:tcPr>
          <w:p w:rsidR="00A96DE8" w:rsidRPr="002C57CF" w:rsidRDefault="00A96DE8" w:rsidP="00AE43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      </w:r>
          </w:p>
        </w:tc>
        <w:tc>
          <w:tcPr>
            <w:tcW w:w="2410" w:type="dxa"/>
          </w:tcPr>
          <w:p w:rsidR="00A96DE8" w:rsidRPr="002C57CF" w:rsidRDefault="00A96DE8" w:rsidP="00AE43B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 xml:space="preserve">Главный администратор доходов бюджета </w:t>
            </w:r>
            <w:r>
              <w:rPr>
                <w:rFonts w:ascii="Times New Roman" w:hAnsi="Times New Roman" w:cs="Times New Roman"/>
              </w:rPr>
              <w:t>МО СП</w:t>
            </w:r>
            <w:r w:rsidRPr="007F3A09">
              <w:rPr>
                <w:rFonts w:ascii="Times New Roman" w:hAnsi="Times New Roman" w:cs="Times New Roman"/>
              </w:rPr>
              <w:t xml:space="preserve"> «</w:t>
            </w:r>
            <w:r w:rsidRPr="00646D32">
              <w:rPr>
                <w:rFonts w:ascii="Times New Roman" w:hAnsi="Times New Roman" w:cs="Times New Roman"/>
              </w:rPr>
              <w:t>Богородск</w:t>
            </w:r>
            <w:r w:rsidRPr="007F3A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22" w:type="dxa"/>
          </w:tcPr>
          <w:p w:rsidR="00A96DE8" w:rsidRPr="002C57CF" w:rsidRDefault="00A96DE8" w:rsidP="00AE43B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96DE8" w:rsidRPr="002C57CF" w:rsidTr="00AE43B6">
        <w:tc>
          <w:tcPr>
            <w:tcW w:w="510" w:type="dxa"/>
          </w:tcPr>
          <w:p w:rsidR="00A96DE8" w:rsidRPr="002C57CF" w:rsidRDefault="00A96DE8" w:rsidP="00AE43B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72" w:type="dxa"/>
          </w:tcPr>
          <w:p w:rsidR="00A96DE8" w:rsidRPr="002C57CF" w:rsidRDefault="00A96DE8" w:rsidP="00AE43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</w:t>
            </w:r>
          </w:p>
        </w:tc>
        <w:tc>
          <w:tcPr>
            <w:tcW w:w="2410" w:type="dxa"/>
          </w:tcPr>
          <w:p w:rsidR="00A96DE8" w:rsidRPr="002C57CF" w:rsidRDefault="00A96DE8" w:rsidP="00AE43B6">
            <w:pPr>
              <w:pStyle w:val="ConsPlusNormal"/>
              <w:rPr>
                <w:rFonts w:ascii="Times New Roman" w:hAnsi="Times New Roman" w:cs="Times New Roman"/>
              </w:rPr>
            </w:pPr>
            <w:r w:rsidRPr="007F3A09">
              <w:rPr>
                <w:rFonts w:ascii="Times New Roman" w:hAnsi="Times New Roman" w:cs="Times New Roman"/>
              </w:rPr>
              <w:t xml:space="preserve">Главный администратор доходов бюджета </w:t>
            </w:r>
            <w:r>
              <w:rPr>
                <w:rFonts w:ascii="Times New Roman" w:hAnsi="Times New Roman" w:cs="Times New Roman"/>
              </w:rPr>
              <w:t>МО СП</w:t>
            </w:r>
            <w:r w:rsidRPr="007F3A09">
              <w:rPr>
                <w:rFonts w:ascii="Times New Roman" w:hAnsi="Times New Roman" w:cs="Times New Roman"/>
              </w:rPr>
              <w:t xml:space="preserve"> «</w:t>
            </w:r>
            <w:r w:rsidRPr="00646D32">
              <w:rPr>
                <w:rFonts w:ascii="Times New Roman" w:hAnsi="Times New Roman" w:cs="Times New Roman"/>
              </w:rPr>
              <w:t>Богородск</w:t>
            </w:r>
            <w:r w:rsidRPr="007F3A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22" w:type="dxa"/>
          </w:tcPr>
          <w:p w:rsidR="00A96DE8" w:rsidRPr="002C57CF" w:rsidRDefault="00A96DE8" w:rsidP="00AE43B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96DE8" w:rsidRPr="002C57CF" w:rsidTr="00AE43B6">
        <w:tc>
          <w:tcPr>
            <w:tcW w:w="510" w:type="dxa"/>
          </w:tcPr>
          <w:p w:rsidR="00A96DE8" w:rsidRPr="002C57CF" w:rsidRDefault="00A96DE8" w:rsidP="00AE43B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72" w:type="dxa"/>
          </w:tcPr>
          <w:p w:rsidR="00A96DE8" w:rsidRPr="002C57CF" w:rsidRDefault="00A96DE8" w:rsidP="00AE43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  <w:tc>
          <w:tcPr>
            <w:tcW w:w="2410" w:type="dxa"/>
          </w:tcPr>
          <w:p w:rsidR="00A96DE8" w:rsidRPr="002C57CF" w:rsidRDefault="00A96DE8" w:rsidP="00AE43B6">
            <w:pPr>
              <w:pStyle w:val="ConsPlusNormal"/>
              <w:rPr>
                <w:rFonts w:ascii="Times New Roman" w:hAnsi="Times New Roman" w:cs="Times New Roman"/>
              </w:rPr>
            </w:pPr>
            <w:r w:rsidRPr="007F3A09">
              <w:rPr>
                <w:rFonts w:ascii="Times New Roman" w:hAnsi="Times New Roman" w:cs="Times New Roman"/>
              </w:rPr>
              <w:t xml:space="preserve">Главный администратор доходов бюджета </w:t>
            </w:r>
            <w:r>
              <w:rPr>
                <w:rFonts w:ascii="Times New Roman" w:hAnsi="Times New Roman" w:cs="Times New Roman"/>
              </w:rPr>
              <w:t>МО СП</w:t>
            </w:r>
            <w:r w:rsidRPr="007F3A09">
              <w:rPr>
                <w:rFonts w:ascii="Times New Roman" w:hAnsi="Times New Roman" w:cs="Times New Roman"/>
              </w:rPr>
              <w:t xml:space="preserve"> «</w:t>
            </w:r>
            <w:r w:rsidRPr="00646D32">
              <w:rPr>
                <w:rFonts w:ascii="Times New Roman" w:hAnsi="Times New Roman" w:cs="Times New Roman"/>
              </w:rPr>
              <w:t>Богородск</w:t>
            </w:r>
            <w:r w:rsidRPr="007F3A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22" w:type="dxa"/>
          </w:tcPr>
          <w:p w:rsidR="00A96DE8" w:rsidRPr="002C57CF" w:rsidRDefault="00A96DE8" w:rsidP="00AE43B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A96DE8" w:rsidRDefault="00A96DE8" w:rsidP="00A96DE8">
      <w:pPr>
        <w:rPr>
          <w:rFonts w:ascii="Times New Roman" w:hAnsi="Times New Roman" w:cs="Times New Roman"/>
        </w:rPr>
      </w:pPr>
    </w:p>
    <w:p w:rsidR="00783ED6" w:rsidRDefault="00783ED6" w:rsidP="00A96DE8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3ED6" w:rsidRDefault="00783ED6" w:rsidP="00A96DE8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3ED6" w:rsidRDefault="00783ED6" w:rsidP="00A96DE8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3ED6" w:rsidRDefault="00783ED6" w:rsidP="00A96DE8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3ED6" w:rsidRDefault="00783ED6" w:rsidP="00A96DE8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3ED6" w:rsidRDefault="00783ED6" w:rsidP="00A96DE8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3ED6" w:rsidRDefault="00783ED6" w:rsidP="00A96DE8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3ED6" w:rsidRDefault="00783ED6" w:rsidP="00A96DE8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3ED6" w:rsidRDefault="00783ED6" w:rsidP="00A96DE8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3ED6" w:rsidRDefault="00783ED6" w:rsidP="00A96DE8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6DE8" w:rsidRPr="002D39D8" w:rsidRDefault="00A96DE8" w:rsidP="00A96DE8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39D8">
        <w:rPr>
          <w:rFonts w:ascii="Times New Roman" w:hAnsi="Times New Roman" w:cs="Times New Roman"/>
          <w:b/>
          <w:sz w:val="20"/>
          <w:szCs w:val="20"/>
        </w:rPr>
        <w:lastRenderedPageBreak/>
        <w:t>Постановление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 от 07 июня 2024 года № 25</w:t>
      </w:r>
    </w:p>
    <w:p w:rsidR="00A96DE8" w:rsidRPr="00A96DE8" w:rsidRDefault="00A96DE8" w:rsidP="00A96DE8">
      <w:pPr>
        <w:jc w:val="center"/>
        <w:rPr>
          <w:rFonts w:ascii="Times New Roman" w:hAnsi="Times New Roman" w:cs="Times New Roman"/>
          <w:b/>
          <w:sz w:val="20"/>
          <w:szCs w:val="32"/>
        </w:rPr>
      </w:pPr>
      <w:r w:rsidRPr="00A96DE8">
        <w:rPr>
          <w:rFonts w:ascii="Times New Roman" w:hAnsi="Times New Roman" w:cs="Times New Roman"/>
          <w:b/>
          <w:sz w:val="20"/>
          <w:szCs w:val="32"/>
        </w:rPr>
        <w:t>О присвоении адреса</w:t>
      </w:r>
    </w:p>
    <w:p w:rsidR="00783ED6" w:rsidRPr="00783ED6" w:rsidRDefault="00783ED6" w:rsidP="00783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ED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администрация муниципального образования сельского поселения «Богородск»,</w:t>
      </w:r>
    </w:p>
    <w:p w:rsidR="00783ED6" w:rsidRPr="00783ED6" w:rsidRDefault="00783ED6" w:rsidP="00783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3ED6" w:rsidRPr="00783ED6" w:rsidRDefault="00783ED6" w:rsidP="00783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3E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783ED6" w:rsidRPr="00783ED6" w:rsidRDefault="00783ED6" w:rsidP="00783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3ED6" w:rsidRPr="00783ED6" w:rsidRDefault="00783ED6" w:rsidP="00783ED6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E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Присвоить объекту адресации (жилой дом) с кадастровым номером 11:06:1201002:490 следующий адрес:</w:t>
      </w:r>
    </w:p>
    <w:p w:rsidR="00783ED6" w:rsidRPr="00783ED6" w:rsidRDefault="00783ED6" w:rsidP="00783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E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Российская Федерация, Республика Коми, муниципальный район </w:t>
      </w:r>
      <w:proofErr w:type="spellStart"/>
      <w:r w:rsidRPr="00783ED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Корткеросский</w:t>
      </w:r>
      <w:proofErr w:type="spellEnd"/>
      <w:r w:rsidRPr="00783ED6">
        <w:rPr>
          <w:rFonts w:ascii="Times New Roman" w:eastAsia="Times New Roman" w:hAnsi="Times New Roman" w:cs="Times New Roman"/>
          <w:sz w:val="20"/>
          <w:szCs w:val="20"/>
          <w:lang w:eastAsia="ru-RU"/>
        </w:rPr>
        <w:t>, сельское поселение Богородск, с. Богородск, ул. Школьная, д. 126а.</w:t>
      </w:r>
    </w:p>
    <w:p w:rsidR="00783ED6" w:rsidRPr="00783ED6" w:rsidRDefault="00783ED6" w:rsidP="00783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ED6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Настоящее постановление вступает в силу со дня его официального обнародования.</w:t>
      </w:r>
    </w:p>
    <w:p w:rsidR="00783ED6" w:rsidRPr="00783ED6" w:rsidRDefault="00783ED6" w:rsidP="00783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3ED6" w:rsidRPr="00783ED6" w:rsidRDefault="00783ED6" w:rsidP="00783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3ED6" w:rsidRPr="00783ED6" w:rsidRDefault="00783ED6" w:rsidP="00783ED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3E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Глава сельского поселения                                                         С.А. Шевкаленко                                                    </w:t>
      </w:r>
    </w:p>
    <w:p w:rsidR="00A96DE8" w:rsidRPr="002C57CF" w:rsidRDefault="00A96DE8" w:rsidP="00A96DE8">
      <w:pPr>
        <w:rPr>
          <w:rFonts w:ascii="Times New Roman" w:hAnsi="Times New Roman" w:cs="Times New Roman"/>
        </w:rPr>
      </w:pPr>
    </w:p>
    <w:p w:rsidR="00F95ADC" w:rsidRPr="00F95ADC" w:rsidRDefault="00F95ADC" w:rsidP="00F95ADC">
      <w:pPr>
        <w:rPr>
          <w:rFonts w:ascii="Times New Roman" w:hAnsi="Times New Roman" w:cs="Times New Roman"/>
          <w:sz w:val="20"/>
          <w:szCs w:val="20"/>
        </w:rPr>
      </w:pPr>
    </w:p>
    <w:p w:rsidR="00B034BF" w:rsidRDefault="00B034BF" w:rsidP="00F95ADC">
      <w:pPr>
        <w:rPr>
          <w:rFonts w:ascii="Times New Roman" w:hAnsi="Times New Roman" w:cs="Times New Roman"/>
          <w:sz w:val="20"/>
          <w:szCs w:val="20"/>
        </w:rPr>
        <w:sectPr w:rsidR="00B034BF" w:rsidSect="009B2AE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077" w:bottom="1276" w:left="1077" w:header="709" w:footer="709" w:gutter="0"/>
          <w:pgNumType w:start="1"/>
          <w:cols w:space="708"/>
          <w:docGrid w:linePitch="360"/>
        </w:sectPr>
      </w:pPr>
    </w:p>
    <w:p w:rsidR="00F95ADC" w:rsidRPr="00F95ADC" w:rsidRDefault="00F95ADC" w:rsidP="00F95ADC">
      <w:pPr>
        <w:rPr>
          <w:rFonts w:ascii="Times New Roman" w:hAnsi="Times New Roman" w:cs="Times New Roman"/>
          <w:sz w:val="20"/>
          <w:szCs w:val="20"/>
        </w:rPr>
      </w:pPr>
    </w:p>
    <w:p w:rsidR="00BD1884" w:rsidRPr="00587771" w:rsidRDefault="00BD1884" w:rsidP="00587771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0"/>
          <w:szCs w:val="32"/>
        </w:rPr>
      </w:pPr>
    </w:p>
    <w:p w:rsidR="00674778" w:rsidRDefault="00674778" w:rsidP="006747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ИЗДАНИЕ СОВЕТА СЕЛЬСКОГО ПОСЕЛЕНИЯ «БОГОРОДСК» И АДМИНИСТРАЦИИ СЕЛЬСКОГО ПОСЕЛЕНИЯ «БОГОРОДСК»</w:t>
      </w:r>
    </w:p>
    <w:p w:rsidR="00674778" w:rsidRPr="00F13551" w:rsidRDefault="00674778" w:rsidP="006747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674778" w:rsidRPr="00F13551" w:rsidRDefault="00674778" w:rsidP="006747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Редколлегия: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Шевкаленко С.А.</w:t>
      </w:r>
      <w:r w:rsidRPr="00F1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руководитель, </w:t>
      </w:r>
    </w:p>
    <w:p w:rsidR="00674778" w:rsidRPr="00F13551" w:rsidRDefault="00674778" w:rsidP="006747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Васильева М.В.</w:t>
      </w:r>
      <w:r w:rsidRPr="00F1355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ответственный секретарь.</w:t>
      </w:r>
    </w:p>
    <w:p w:rsidR="00674778" w:rsidRPr="00F13551" w:rsidRDefault="00674778" w:rsidP="006747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</w:p>
    <w:p w:rsidR="00674778" w:rsidRPr="00F13551" w:rsidRDefault="00674778" w:rsidP="006747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редколлегии: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Игушева С.М.,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674778" w:rsidRPr="00F13551" w:rsidRDefault="00674778" w:rsidP="006747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</w:p>
    <w:p w:rsidR="00674778" w:rsidRPr="00F13551" w:rsidRDefault="00674778" w:rsidP="006747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168057</w:t>
      </w: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Республика Коми</w:t>
      </w:r>
    </w:p>
    <w:p w:rsidR="00674778" w:rsidRDefault="00674778" w:rsidP="006747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Корткеросский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с. Богородск, </w:t>
      </w:r>
    </w:p>
    <w:p w:rsidR="00674778" w:rsidRPr="00F13551" w:rsidRDefault="00674778" w:rsidP="006747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ул. Михайлова, д. 18</w:t>
      </w:r>
    </w:p>
    <w:p w:rsidR="00674778" w:rsidRPr="00F13551" w:rsidRDefault="00674778" w:rsidP="006747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Телефоны: 9-65-48; 9-68-72</w:t>
      </w:r>
    </w:p>
    <w:p w:rsidR="00674778" w:rsidRPr="00F13551" w:rsidRDefault="00674778" w:rsidP="006747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674778" w:rsidRPr="00F13551" w:rsidRDefault="00674778" w:rsidP="006747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Подписано в печать   </w:t>
      </w:r>
      <w:r w:rsidR="00783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13.06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</w:t>
      </w:r>
      <w:r w:rsidRPr="00F1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74778" w:rsidRPr="00F13551" w:rsidRDefault="00674778" w:rsidP="006747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Тираж 3 экземпляра</w:t>
      </w: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674778" w:rsidRPr="00F13551" w:rsidRDefault="00674778" w:rsidP="006747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 А4</w:t>
      </w:r>
    </w:p>
    <w:p w:rsidR="00674778" w:rsidRDefault="00674778" w:rsidP="0067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______________________________________________________________________</w:t>
      </w:r>
    </w:p>
    <w:p w:rsidR="00674778" w:rsidRPr="001878D5" w:rsidRDefault="00674778" w:rsidP="0067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78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Отпечатано в администрации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сельского поселения «Богородск»</w:t>
      </w:r>
    </w:p>
    <w:p w:rsidR="00732E70" w:rsidRDefault="00674778" w:rsidP="006747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Республика Коми,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Корткеросский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с. Богородск, ул. Миха</w:t>
      </w:r>
      <w:r w:rsidR="0073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йлова, д. 18</w:t>
      </w:r>
    </w:p>
    <w:p w:rsidR="00732E70" w:rsidRPr="00732E70" w:rsidRDefault="00732E70" w:rsidP="00732E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0" w:rsidRPr="00732E70" w:rsidRDefault="00732E70" w:rsidP="00732E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0" w:rsidRPr="00732E70" w:rsidRDefault="00732E70" w:rsidP="00732E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D44" w:rsidRPr="00B034BF" w:rsidRDefault="00362D44" w:rsidP="00B034BF">
      <w:pPr>
        <w:tabs>
          <w:tab w:val="left" w:pos="1335"/>
        </w:tabs>
      </w:pPr>
    </w:p>
    <w:sectPr w:rsidR="00362D44" w:rsidRPr="00B034BF" w:rsidSect="00091602">
      <w:pgSz w:w="11906" w:h="16838"/>
      <w:pgMar w:top="1134" w:right="1077" w:bottom="1276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A08" w:rsidRDefault="00FE3A08">
      <w:pPr>
        <w:spacing w:after="0" w:line="240" w:lineRule="auto"/>
      </w:pPr>
      <w:r>
        <w:separator/>
      </w:r>
    </w:p>
  </w:endnote>
  <w:endnote w:type="continuationSeparator" w:id="0">
    <w:p w:rsidR="00FE3A08" w:rsidRDefault="00FE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E6C" w:rsidRDefault="00936E6C">
    <w:pPr>
      <w:pStyle w:val="a6"/>
      <w:jc w:val="center"/>
    </w:pPr>
  </w:p>
  <w:p w:rsidR="00936E6C" w:rsidRDefault="00936E6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E6C" w:rsidRDefault="00936E6C" w:rsidP="007648A2">
    <w:pPr>
      <w:pStyle w:val="a6"/>
    </w:pPr>
  </w:p>
  <w:p w:rsidR="00936E6C" w:rsidRDefault="00936E6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E6C" w:rsidRDefault="00936E6C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4635191"/>
      <w:docPartObj>
        <w:docPartGallery w:val="Page Numbers (Bottom of Page)"/>
        <w:docPartUnique/>
      </w:docPartObj>
    </w:sdtPr>
    <w:sdtContent>
      <w:p w:rsidR="00936E6C" w:rsidRDefault="00936E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ED6">
          <w:rPr>
            <w:noProof/>
          </w:rPr>
          <w:t>2</w:t>
        </w:r>
        <w:r>
          <w:fldChar w:fldCharType="end"/>
        </w:r>
      </w:p>
    </w:sdtContent>
  </w:sdt>
  <w:p w:rsidR="00936E6C" w:rsidRDefault="00936E6C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E6C" w:rsidRDefault="00936E6C">
    <w:pPr>
      <w:pStyle w:val="a6"/>
      <w:jc w:val="center"/>
    </w:pPr>
  </w:p>
  <w:p w:rsidR="00936E6C" w:rsidRDefault="00936E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A08" w:rsidRDefault="00FE3A08">
      <w:pPr>
        <w:spacing w:after="0" w:line="240" w:lineRule="auto"/>
      </w:pPr>
      <w:r>
        <w:separator/>
      </w:r>
    </w:p>
  </w:footnote>
  <w:footnote w:type="continuationSeparator" w:id="0">
    <w:p w:rsidR="00FE3A08" w:rsidRDefault="00FE3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E6C" w:rsidRDefault="00936E6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E6C" w:rsidRDefault="00936E6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E6C" w:rsidRDefault="00936E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Vladimir Script" w:eastAsia="Times New Roman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5770"/>
        </w:tabs>
        <w:ind w:left="577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6490"/>
        </w:tabs>
        <w:ind w:left="649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210"/>
        </w:tabs>
        <w:ind w:left="721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7930"/>
        </w:tabs>
        <w:ind w:left="793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8650"/>
        </w:tabs>
        <w:ind w:left="865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9370"/>
        </w:tabs>
        <w:ind w:left="937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10090"/>
        </w:tabs>
        <w:ind w:left="1009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651"/>
        </w:tabs>
        <w:ind w:left="2651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811"/>
        </w:tabs>
        <w:ind w:left="4811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971"/>
        </w:tabs>
        <w:ind w:left="6971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651"/>
        </w:tabs>
        <w:ind w:left="2651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811"/>
        </w:tabs>
        <w:ind w:left="4811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971"/>
        </w:tabs>
        <w:ind w:left="6971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651"/>
        </w:tabs>
        <w:ind w:left="2651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811"/>
        </w:tabs>
        <w:ind w:left="4811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971"/>
        </w:tabs>
        <w:ind w:left="6971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Vladimir Script" w:eastAsia="Times New Roman" w:hAnsi="Vladimir Script"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ascii="Courier New" w:eastAsia="Times New Roman" w:hAnsi="Courier New" w:cs="Times New Roman"/>
      </w:rPr>
    </w:lvl>
    <w:lvl w:ilvl="2">
      <w:start w:val="1"/>
      <w:numFmt w:val="lowerRoman"/>
      <w:lvlText w:val="%2.%3."/>
      <w:lvlJc w:val="right"/>
      <w:pPr>
        <w:tabs>
          <w:tab w:val="num" w:pos="2651"/>
        </w:tabs>
        <w:ind w:left="2651"/>
      </w:pPr>
      <w:rPr>
        <w:rFonts w:ascii="Courier New" w:eastAsia="Times New Roman" w:hAnsi="Courier New" w:cs="Times New Roman"/>
      </w:rPr>
    </w:lvl>
    <w:lvl w:ilvl="3">
      <w:start w:val="1"/>
      <w:numFmt w:val="decimal"/>
      <w:lvlText w:val="%2.%3.%4."/>
      <w:lvlJc w:val="left"/>
      <w:pPr>
        <w:tabs>
          <w:tab w:val="num" w:pos="3371"/>
        </w:tabs>
        <w:ind w:left="3371" w:hanging="360"/>
      </w:pPr>
      <w:rPr>
        <w:rFonts w:ascii="Courier New" w:eastAsia="Times New Roman" w:hAnsi="Courier New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091"/>
        </w:tabs>
        <w:ind w:left="4091" w:hanging="360"/>
      </w:pPr>
      <w:rPr>
        <w:rFonts w:ascii="Courier New" w:eastAsia="Times New Roman" w:hAnsi="Courier New"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811"/>
        </w:tabs>
        <w:ind w:left="4811"/>
      </w:pPr>
      <w:rPr>
        <w:rFonts w:ascii="Courier New" w:eastAsia="Times New Roman" w:hAnsi="Courier New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31"/>
        </w:tabs>
        <w:ind w:left="5531" w:hanging="360"/>
      </w:pPr>
      <w:rPr>
        <w:rFonts w:ascii="Courier New" w:eastAsia="Times New Roman" w:hAnsi="Courier New"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251"/>
        </w:tabs>
        <w:ind w:left="6251" w:hanging="360"/>
      </w:pPr>
      <w:rPr>
        <w:rFonts w:ascii="Courier New" w:eastAsia="Times New Roman" w:hAnsi="Courier New"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971"/>
        </w:tabs>
        <w:ind w:left="6971"/>
      </w:pPr>
      <w:rPr>
        <w:rFonts w:ascii="Courier New" w:eastAsia="Times New Roman" w:hAnsi="Courier New"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009211AA"/>
    <w:multiLevelType w:val="hybridMultilevel"/>
    <w:tmpl w:val="82BE54EA"/>
    <w:lvl w:ilvl="0" w:tplc="038EBDC8">
      <w:start w:val="24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0"/>
        <w:szCs w:val="20"/>
        <w:lang w:val="ru-RU" w:eastAsia="en-US" w:bidi="ar-SA"/>
      </w:rPr>
    </w:lvl>
    <w:lvl w:ilvl="1" w:tplc="8BAE0CF4">
      <w:numFmt w:val="bullet"/>
      <w:lvlText w:val="•"/>
      <w:lvlJc w:val="left"/>
      <w:pPr>
        <w:ind w:left="1186" w:hanging="517"/>
      </w:pPr>
      <w:rPr>
        <w:rFonts w:hint="default"/>
        <w:lang w:val="ru-RU" w:eastAsia="en-US" w:bidi="ar-SA"/>
      </w:rPr>
    </w:lvl>
    <w:lvl w:ilvl="2" w:tplc="4C3C231A">
      <w:numFmt w:val="bullet"/>
      <w:lvlText w:val="•"/>
      <w:lvlJc w:val="left"/>
      <w:pPr>
        <w:ind w:left="1732" w:hanging="517"/>
      </w:pPr>
      <w:rPr>
        <w:rFonts w:hint="default"/>
        <w:lang w:val="ru-RU" w:eastAsia="en-US" w:bidi="ar-SA"/>
      </w:rPr>
    </w:lvl>
    <w:lvl w:ilvl="3" w:tplc="00F6376A">
      <w:numFmt w:val="bullet"/>
      <w:lvlText w:val="•"/>
      <w:lvlJc w:val="left"/>
      <w:pPr>
        <w:ind w:left="2278" w:hanging="517"/>
      </w:pPr>
      <w:rPr>
        <w:rFonts w:hint="default"/>
        <w:lang w:val="ru-RU" w:eastAsia="en-US" w:bidi="ar-SA"/>
      </w:rPr>
    </w:lvl>
    <w:lvl w:ilvl="4" w:tplc="63787652">
      <w:numFmt w:val="bullet"/>
      <w:lvlText w:val="•"/>
      <w:lvlJc w:val="left"/>
      <w:pPr>
        <w:ind w:left="2824" w:hanging="517"/>
      </w:pPr>
      <w:rPr>
        <w:rFonts w:hint="default"/>
        <w:lang w:val="ru-RU" w:eastAsia="en-US" w:bidi="ar-SA"/>
      </w:rPr>
    </w:lvl>
    <w:lvl w:ilvl="5" w:tplc="A3E2A074">
      <w:numFmt w:val="bullet"/>
      <w:lvlText w:val="•"/>
      <w:lvlJc w:val="left"/>
      <w:pPr>
        <w:ind w:left="3370" w:hanging="517"/>
      </w:pPr>
      <w:rPr>
        <w:rFonts w:hint="default"/>
        <w:lang w:val="ru-RU" w:eastAsia="en-US" w:bidi="ar-SA"/>
      </w:rPr>
    </w:lvl>
    <w:lvl w:ilvl="6" w:tplc="26BE9EF8">
      <w:numFmt w:val="bullet"/>
      <w:lvlText w:val="•"/>
      <w:lvlJc w:val="left"/>
      <w:pPr>
        <w:ind w:left="3916" w:hanging="517"/>
      </w:pPr>
      <w:rPr>
        <w:rFonts w:hint="default"/>
        <w:lang w:val="ru-RU" w:eastAsia="en-US" w:bidi="ar-SA"/>
      </w:rPr>
    </w:lvl>
    <w:lvl w:ilvl="7" w:tplc="093A3CEA">
      <w:numFmt w:val="bullet"/>
      <w:lvlText w:val="•"/>
      <w:lvlJc w:val="left"/>
      <w:pPr>
        <w:ind w:left="4462" w:hanging="517"/>
      </w:pPr>
      <w:rPr>
        <w:rFonts w:hint="default"/>
        <w:lang w:val="ru-RU" w:eastAsia="en-US" w:bidi="ar-SA"/>
      </w:rPr>
    </w:lvl>
    <w:lvl w:ilvl="8" w:tplc="355A3992">
      <w:numFmt w:val="bullet"/>
      <w:lvlText w:val="•"/>
      <w:lvlJc w:val="left"/>
      <w:pPr>
        <w:ind w:left="5008" w:hanging="517"/>
      </w:pPr>
      <w:rPr>
        <w:rFonts w:hint="default"/>
        <w:lang w:val="ru-RU" w:eastAsia="en-US" w:bidi="ar-SA"/>
      </w:rPr>
    </w:lvl>
  </w:abstractNum>
  <w:abstractNum w:abstractNumId="9" w15:restartNumberingAfterBreak="0">
    <w:nsid w:val="01717E5E"/>
    <w:multiLevelType w:val="hybridMultilevel"/>
    <w:tmpl w:val="4E34B880"/>
    <w:lvl w:ilvl="0" w:tplc="187E1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7452CF"/>
    <w:multiLevelType w:val="hybridMultilevel"/>
    <w:tmpl w:val="451EE8AA"/>
    <w:lvl w:ilvl="0" w:tplc="B1E2CA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4252100"/>
    <w:multiLevelType w:val="hybridMultilevel"/>
    <w:tmpl w:val="C2805CFE"/>
    <w:lvl w:ilvl="0" w:tplc="95E88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69B11D0"/>
    <w:multiLevelType w:val="hybridMultilevel"/>
    <w:tmpl w:val="5DA4AF06"/>
    <w:lvl w:ilvl="0" w:tplc="C438337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CA66FD3"/>
    <w:multiLevelType w:val="hybridMultilevel"/>
    <w:tmpl w:val="D514F946"/>
    <w:lvl w:ilvl="0" w:tplc="B2E2332E">
      <w:start w:val="21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0"/>
        <w:szCs w:val="20"/>
        <w:lang w:val="ru-RU" w:eastAsia="en-US" w:bidi="ar-SA"/>
      </w:rPr>
    </w:lvl>
    <w:lvl w:ilvl="1" w:tplc="3E8CF4C6">
      <w:numFmt w:val="bullet"/>
      <w:lvlText w:val="•"/>
      <w:lvlJc w:val="left"/>
      <w:pPr>
        <w:ind w:left="1186" w:hanging="517"/>
      </w:pPr>
      <w:rPr>
        <w:rFonts w:hint="default"/>
        <w:lang w:val="ru-RU" w:eastAsia="en-US" w:bidi="ar-SA"/>
      </w:rPr>
    </w:lvl>
    <w:lvl w:ilvl="2" w:tplc="E5428FCA">
      <w:numFmt w:val="bullet"/>
      <w:lvlText w:val="•"/>
      <w:lvlJc w:val="left"/>
      <w:pPr>
        <w:ind w:left="1732" w:hanging="517"/>
      </w:pPr>
      <w:rPr>
        <w:rFonts w:hint="default"/>
        <w:lang w:val="ru-RU" w:eastAsia="en-US" w:bidi="ar-SA"/>
      </w:rPr>
    </w:lvl>
    <w:lvl w:ilvl="3" w:tplc="BDF05878">
      <w:numFmt w:val="bullet"/>
      <w:lvlText w:val="•"/>
      <w:lvlJc w:val="left"/>
      <w:pPr>
        <w:ind w:left="2278" w:hanging="517"/>
      </w:pPr>
      <w:rPr>
        <w:rFonts w:hint="default"/>
        <w:lang w:val="ru-RU" w:eastAsia="en-US" w:bidi="ar-SA"/>
      </w:rPr>
    </w:lvl>
    <w:lvl w:ilvl="4" w:tplc="67FCB73C">
      <w:numFmt w:val="bullet"/>
      <w:lvlText w:val="•"/>
      <w:lvlJc w:val="left"/>
      <w:pPr>
        <w:ind w:left="2824" w:hanging="517"/>
      </w:pPr>
      <w:rPr>
        <w:rFonts w:hint="default"/>
        <w:lang w:val="ru-RU" w:eastAsia="en-US" w:bidi="ar-SA"/>
      </w:rPr>
    </w:lvl>
    <w:lvl w:ilvl="5" w:tplc="2D0A673E">
      <w:numFmt w:val="bullet"/>
      <w:lvlText w:val="•"/>
      <w:lvlJc w:val="left"/>
      <w:pPr>
        <w:ind w:left="3370" w:hanging="517"/>
      </w:pPr>
      <w:rPr>
        <w:rFonts w:hint="default"/>
        <w:lang w:val="ru-RU" w:eastAsia="en-US" w:bidi="ar-SA"/>
      </w:rPr>
    </w:lvl>
    <w:lvl w:ilvl="6" w:tplc="21700D28">
      <w:numFmt w:val="bullet"/>
      <w:lvlText w:val="•"/>
      <w:lvlJc w:val="left"/>
      <w:pPr>
        <w:ind w:left="3916" w:hanging="517"/>
      </w:pPr>
      <w:rPr>
        <w:rFonts w:hint="default"/>
        <w:lang w:val="ru-RU" w:eastAsia="en-US" w:bidi="ar-SA"/>
      </w:rPr>
    </w:lvl>
    <w:lvl w:ilvl="7" w:tplc="05E8F5E4">
      <w:numFmt w:val="bullet"/>
      <w:lvlText w:val="•"/>
      <w:lvlJc w:val="left"/>
      <w:pPr>
        <w:ind w:left="4462" w:hanging="517"/>
      </w:pPr>
      <w:rPr>
        <w:rFonts w:hint="default"/>
        <w:lang w:val="ru-RU" w:eastAsia="en-US" w:bidi="ar-SA"/>
      </w:rPr>
    </w:lvl>
    <w:lvl w:ilvl="8" w:tplc="D42AD42E">
      <w:numFmt w:val="bullet"/>
      <w:lvlText w:val="•"/>
      <w:lvlJc w:val="left"/>
      <w:pPr>
        <w:ind w:left="5008" w:hanging="517"/>
      </w:pPr>
      <w:rPr>
        <w:rFonts w:hint="default"/>
        <w:lang w:val="ru-RU" w:eastAsia="en-US" w:bidi="ar-SA"/>
      </w:rPr>
    </w:lvl>
  </w:abstractNum>
  <w:abstractNum w:abstractNumId="14" w15:restartNumberingAfterBreak="0">
    <w:nsid w:val="0DDF5A9C"/>
    <w:multiLevelType w:val="hybridMultilevel"/>
    <w:tmpl w:val="75A482D0"/>
    <w:lvl w:ilvl="0" w:tplc="F64661F0">
      <w:start w:val="2"/>
      <w:numFmt w:val="decimal"/>
      <w:lvlText w:val="%1."/>
      <w:lvlJc w:val="left"/>
      <w:pPr>
        <w:ind w:left="36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0"/>
        <w:szCs w:val="25"/>
        <w:lang w:val="ru-RU" w:eastAsia="en-US" w:bidi="ar-SA"/>
      </w:rPr>
    </w:lvl>
    <w:lvl w:ilvl="1" w:tplc="1ACECB34">
      <w:numFmt w:val="bullet"/>
      <w:lvlText w:val="•"/>
      <w:lvlJc w:val="left"/>
      <w:pPr>
        <w:ind w:left="934" w:hanging="241"/>
      </w:pPr>
      <w:rPr>
        <w:rFonts w:hint="default"/>
        <w:lang w:val="ru-RU" w:eastAsia="en-US" w:bidi="ar-SA"/>
      </w:rPr>
    </w:lvl>
    <w:lvl w:ilvl="2" w:tplc="1C32ED0A">
      <w:numFmt w:val="bullet"/>
      <w:lvlText w:val="•"/>
      <w:lvlJc w:val="left"/>
      <w:pPr>
        <w:ind w:left="1508" w:hanging="241"/>
      </w:pPr>
      <w:rPr>
        <w:rFonts w:hint="default"/>
        <w:lang w:val="ru-RU" w:eastAsia="en-US" w:bidi="ar-SA"/>
      </w:rPr>
    </w:lvl>
    <w:lvl w:ilvl="3" w:tplc="4BAECF40">
      <w:numFmt w:val="bullet"/>
      <w:lvlText w:val="•"/>
      <w:lvlJc w:val="left"/>
      <w:pPr>
        <w:ind w:left="2082" w:hanging="241"/>
      </w:pPr>
      <w:rPr>
        <w:rFonts w:hint="default"/>
        <w:lang w:val="ru-RU" w:eastAsia="en-US" w:bidi="ar-SA"/>
      </w:rPr>
    </w:lvl>
    <w:lvl w:ilvl="4" w:tplc="6D9C7252">
      <w:numFmt w:val="bullet"/>
      <w:lvlText w:val="•"/>
      <w:lvlJc w:val="left"/>
      <w:pPr>
        <w:ind w:left="2656" w:hanging="241"/>
      </w:pPr>
      <w:rPr>
        <w:rFonts w:hint="default"/>
        <w:lang w:val="ru-RU" w:eastAsia="en-US" w:bidi="ar-SA"/>
      </w:rPr>
    </w:lvl>
    <w:lvl w:ilvl="5" w:tplc="58D8B9BC">
      <w:numFmt w:val="bullet"/>
      <w:lvlText w:val="•"/>
      <w:lvlJc w:val="left"/>
      <w:pPr>
        <w:ind w:left="3230" w:hanging="241"/>
      </w:pPr>
      <w:rPr>
        <w:rFonts w:hint="default"/>
        <w:lang w:val="ru-RU" w:eastAsia="en-US" w:bidi="ar-SA"/>
      </w:rPr>
    </w:lvl>
    <w:lvl w:ilvl="6" w:tplc="EE90D3F0">
      <w:numFmt w:val="bullet"/>
      <w:lvlText w:val="•"/>
      <w:lvlJc w:val="left"/>
      <w:pPr>
        <w:ind w:left="3804" w:hanging="241"/>
      </w:pPr>
      <w:rPr>
        <w:rFonts w:hint="default"/>
        <w:lang w:val="ru-RU" w:eastAsia="en-US" w:bidi="ar-SA"/>
      </w:rPr>
    </w:lvl>
    <w:lvl w:ilvl="7" w:tplc="336046AE">
      <w:numFmt w:val="bullet"/>
      <w:lvlText w:val="•"/>
      <w:lvlJc w:val="left"/>
      <w:pPr>
        <w:ind w:left="4378" w:hanging="241"/>
      </w:pPr>
      <w:rPr>
        <w:rFonts w:hint="default"/>
        <w:lang w:val="ru-RU" w:eastAsia="en-US" w:bidi="ar-SA"/>
      </w:rPr>
    </w:lvl>
    <w:lvl w:ilvl="8" w:tplc="0FC8AE8E">
      <w:numFmt w:val="bullet"/>
      <w:lvlText w:val="•"/>
      <w:lvlJc w:val="left"/>
      <w:pPr>
        <w:ind w:left="4952" w:hanging="241"/>
      </w:pPr>
      <w:rPr>
        <w:rFonts w:hint="default"/>
        <w:lang w:val="ru-RU" w:eastAsia="en-US" w:bidi="ar-SA"/>
      </w:rPr>
    </w:lvl>
  </w:abstractNum>
  <w:abstractNum w:abstractNumId="15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 w15:restartNumberingAfterBreak="0">
    <w:nsid w:val="112C748E"/>
    <w:multiLevelType w:val="hybridMultilevel"/>
    <w:tmpl w:val="F7562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141F7"/>
    <w:multiLevelType w:val="hybridMultilevel"/>
    <w:tmpl w:val="5D7E0DEC"/>
    <w:lvl w:ilvl="0" w:tplc="6052BCC0">
      <w:start w:val="12"/>
      <w:numFmt w:val="decimal"/>
      <w:lvlText w:val="%1."/>
      <w:lvlJc w:val="left"/>
      <w:pPr>
        <w:ind w:left="630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0"/>
        <w:szCs w:val="20"/>
        <w:lang w:val="ru-RU" w:eastAsia="en-US" w:bidi="ar-SA"/>
      </w:rPr>
    </w:lvl>
    <w:lvl w:ilvl="1" w:tplc="33B04B0A">
      <w:numFmt w:val="bullet"/>
      <w:lvlText w:val="•"/>
      <w:lvlJc w:val="left"/>
      <w:pPr>
        <w:ind w:left="1186" w:hanging="510"/>
      </w:pPr>
      <w:rPr>
        <w:rFonts w:hint="default"/>
        <w:lang w:val="ru-RU" w:eastAsia="en-US" w:bidi="ar-SA"/>
      </w:rPr>
    </w:lvl>
    <w:lvl w:ilvl="2" w:tplc="2FBEF210">
      <w:numFmt w:val="bullet"/>
      <w:lvlText w:val="•"/>
      <w:lvlJc w:val="left"/>
      <w:pPr>
        <w:ind w:left="1732" w:hanging="510"/>
      </w:pPr>
      <w:rPr>
        <w:rFonts w:hint="default"/>
        <w:lang w:val="ru-RU" w:eastAsia="en-US" w:bidi="ar-SA"/>
      </w:rPr>
    </w:lvl>
    <w:lvl w:ilvl="3" w:tplc="099E5DA6">
      <w:numFmt w:val="bullet"/>
      <w:lvlText w:val="•"/>
      <w:lvlJc w:val="left"/>
      <w:pPr>
        <w:ind w:left="2278" w:hanging="510"/>
      </w:pPr>
      <w:rPr>
        <w:rFonts w:hint="default"/>
        <w:lang w:val="ru-RU" w:eastAsia="en-US" w:bidi="ar-SA"/>
      </w:rPr>
    </w:lvl>
    <w:lvl w:ilvl="4" w:tplc="294CA568">
      <w:numFmt w:val="bullet"/>
      <w:lvlText w:val="•"/>
      <w:lvlJc w:val="left"/>
      <w:pPr>
        <w:ind w:left="2824" w:hanging="510"/>
      </w:pPr>
      <w:rPr>
        <w:rFonts w:hint="default"/>
        <w:lang w:val="ru-RU" w:eastAsia="en-US" w:bidi="ar-SA"/>
      </w:rPr>
    </w:lvl>
    <w:lvl w:ilvl="5" w:tplc="28907F58">
      <w:numFmt w:val="bullet"/>
      <w:lvlText w:val="•"/>
      <w:lvlJc w:val="left"/>
      <w:pPr>
        <w:ind w:left="3370" w:hanging="510"/>
      </w:pPr>
      <w:rPr>
        <w:rFonts w:hint="default"/>
        <w:lang w:val="ru-RU" w:eastAsia="en-US" w:bidi="ar-SA"/>
      </w:rPr>
    </w:lvl>
    <w:lvl w:ilvl="6" w:tplc="DC3216B2">
      <w:numFmt w:val="bullet"/>
      <w:lvlText w:val="•"/>
      <w:lvlJc w:val="left"/>
      <w:pPr>
        <w:ind w:left="3916" w:hanging="510"/>
      </w:pPr>
      <w:rPr>
        <w:rFonts w:hint="default"/>
        <w:lang w:val="ru-RU" w:eastAsia="en-US" w:bidi="ar-SA"/>
      </w:rPr>
    </w:lvl>
    <w:lvl w:ilvl="7" w:tplc="2C38ADAA">
      <w:numFmt w:val="bullet"/>
      <w:lvlText w:val="•"/>
      <w:lvlJc w:val="left"/>
      <w:pPr>
        <w:ind w:left="4462" w:hanging="510"/>
      </w:pPr>
      <w:rPr>
        <w:rFonts w:hint="default"/>
        <w:lang w:val="ru-RU" w:eastAsia="en-US" w:bidi="ar-SA"/>
      </w:rPr>
    </w:lvl>
    <w:lvl w:ilvl="8" w:tplc="0990571A">
      <w:numFmt w:val="bullet"/>
      <w:lvlText w:val="•"/>
      <w:lvlJc w:val="left"/>
      <w:pPr>
        <w:ind w:left="5008" w:hanging="510"/>
      </w:pPr>
      <w:rPr>
        <w:rFonts w:hint="default"/>
        <w:lang w:val="ru-RU" w:eastAsia="en-US" w:bidi="ar-SA"/>
      </w:rPr>
    </w:lvl>
  </w:abstractNum>
  <w:abstractNum w:abstractNumId="18" w15:restartNumberingAfterBreak="0">
    <w:nsid w:val="12921D23"/>
    <w:multiLevelType w:val="hybridMultilevel"/>
    <w:tmpl w:val="9CDC1432"/>
    <w:lvl w:ilvl="0" w:tplc="1654FF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E31226C"/>
    <w:multiLevelType w:val="multilevel"/>
    <w:tmpl w:val="91169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1B2073"/>
    <w:multiLevelType w:val="hybridMultilevel"/>
    <w:tmpl w:val="D27EB5C4"/>
    <w:lvl w:ilvl="0" w:tplc="22324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79F58FC"/>
    <w:multiLevelType w:val="hybridMultilevel"/>
    <w:tmpl w:val="407EB1E8"/>
    <w:lvl w:ilvl="0" w:tplc="2222B7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9D3DF4"/>
    <w:multiLevelType w:val="hybridMultilevel"/>
    <w:tmpl w:val="768C62EE"/>
    <w:lvl w:ilvl="0" w:tplc="90F0CBC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FB213CA"/>
    <w:multiLevelType w:val="hybridMultilevel"/>
    <w:tmpl w:val="53B81DB2"/>
    <w:lvl w:ilvl="0" w:tplc="B1382A54">
      <w:start w:val="18"/>
      <w:numFmt w:val="decimal"/>
      <w:lvlText w:val="%1."/>
      <w:lvlJc w:val="left"/>
      <w:pPr>
        <w:ind w:left="611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0"/>
        <w:szCs w:val="20"/>
        <w:lang w:val="ru-RU" w:eastAsia="en-US" w:bidi="ar-SA"/>
      </w:rPr>
    </w:lvl>
    <w:lvl w:ilvl="1" w:tplc="C156A200">
      <w:numFmt w:val="bullet"/>
      <w:lvlText w:val="•"/>
      <w:lvlJc w:val="left"/>
      <w:pPr>
        <w:ind w:left="1168" w:hanging="490"/>
      </w:pPr>
      <w:rPr>
        <w:rFonts w:hint="default"/>
        <w:lang w:val="ru-RU" w:eastAsia="en-US" w:bidi="ar-SA"/>
      </w:rPr>
    </w:lvl>
    <w:lvl w:ilvl="2" w:tplc="730AB042">
      <w:numFmt w:val="bullet"/>
      <w:lvlText w:val="•"/>
      <w:lvlJc w:val="left"/>
      <w:pPr>
        <w:ind w:left="1716" w:hanging="490"/>
      </w:pPr>
      <w:rPr>
        <w:rFonts w:hint="default"/>
        <w:lang w:val="ru-RU" w:eastAsia="en-US" w:bidi="ar-SA"/>
      </w:rPr>
    </w:lvl>
    <w:lvl w:ilvl="3" w:tplc="82D491BC">
      <w:numFmt w:val="bullet"/>
      <w:lvlText w:val="•"/>
      <w:lvlJc w:val="left"/>
      <w:pPr>
        <w:ind w:left="2264" w:hanging="490"/>
      </w:pPr>
      <w:rPr>
        <w:rFonts w:hint="default"/>
        <w:lang w:val="ru-RU" w:eastAsia="en-US" w:bidi="ar-SA"/>
      </w:rPr>
    </w:lvl>
    <w:lvl w:ilvl="4" w:tplc="7C6463C0">
      <w:numFmt w:val="bullet"/>
      <w:lvlText w:val="•"/>
      <w:lvlJc w:val="left"/>
      <w:pPr>
        <w:ind w:left="2812" w:hanging="490"/>
      </w:pPr>
      <w:rPr>
        <w:rFonts w:hint="default"/>
        <w:lang w:val="ru-RU" w:eastAsia="en-US" w:bidi="ar-SA"/>
      </w:rPr>
    </w:lvl>
    <w:lvl w:ilvl="5" w:tplc="4274B806">
      <w:numFmt w:val="bullet"/>
      <w:lvlText w:val="•"/>
      <w:lvlJc w:val="left"/>
      <w:pPr>
        <w:ind w:left="3360" w:hanging="490"/>
      </w:pPr>
      <w:rPr>
        <w:rFonts w:hint="default"/>
        <w:lang w:val="ru-RU" w:eastAsia="en-US" w:bidi="ar-SA"/>
      </w:rPr>
    </w:lvl>
    <w:lvl w:ilvl="6" w:tplc="3ED25C7C">
      <w:numFmt w:val="bullet"/>
      <w:lvlText w:val="•"/>
      <w:lvlJc w:val="left"/>
      <w:pPr>
        <w:ind w:left="3908" w:hanging="490"/>
      </w:pPr>
      <w:rPr>
        <w:rFonts w:hint="default"/>
        <w:lang w:val="ru-RU" w:eastAsia="en-US" w:bidi="ar-SA"/>
      </w:rPr>
    </w:lvl>
    <w:lvl w:ilvl="7" w:tplc="8CA64934">
      <w:numFmt w:val="bullet"/>
      <w:lvlText w:val="•"/>
      <w:lvlJc w:val="left"/>
      <w:pPr>
        <w:ind w:left="4456" w:hanging="490"/>
      </w:pPr>
      <w:rPr>
        <w:rFonts w:hint="default"/>
        <w:lang w:val="ru-RU" w:eastAsia="en-US" w:bidi="ar-SA"/>
      </w:rPr>
    </w:lvl>
    <w:lvl w:ilvl="8" w:tplc="E54E96D6">
      <w:numFmt w:val="bullet"/>
      <w:lvlText w:val="•"/>
      <w:lvlJc w:val="left"/>
      <w:pPr>
        <w:ind w:left="5004" w:hanging="490"/>
      </w:pPr>
      <w:rPr>
        <w:rFonts w:hint="default"/>
        <w:lang w:val="ru-RU" w:eastAsia="en-US" w:bidi="ar-SA"/>
      </w:rPr>
    </w:lvl>
  </w:abstractNum>
  <w:abstractNum w:abstractNumId="24" w15:restartNumberingAfterBreak="0">
    <w:nsid w:val="50EB0646"/>
    <w:multiLevelType w:val="hybridMultilevel"/>
    <w:tmpl w:val="596ACE56"/>
    <w:lvl w:ilvl="0" w:tplc="FD4032E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3116752"/>
    <w:multiLevelType w:val="hybridMultilevel"/>
    <w:tmpl w:val="C50032E2"/>
    <w:lvl w:ilvl="0" w:tplc="51C4261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E4AF8"/>
    <w:multiLevelType w:val="hybridMultilevel"/>
    <w:tmpl w:val="356E4C34"/>
    <w:lvl w:ilvl="0" w:tplc="12EE7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26517D"/>
    <w:multiLevelType w:val="multilevel"/>
    <w:tmpl w:val="D71C0CC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8" w15:restartNumberingAfterBreak="0">
    <w:nsid w:val="657178E0"/>
    <w:multiLevelType w:val="hybridMultilevel"/>
    <w:tmpl w:val="395E2CD6"/>
    <w:lvl w:ilvl="0" w:tplc="961C1C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854684"/>
    <w:multiLevelType w:val="hybridMultilevel"/>
    <w:tmpl w:val="66041E30"/>
    <w:lvl w:ilvl="0" w:tplc="25BC2776">
      <w:start w:val="1"/>
      <w:numFmt w:val="decimal"/>
      <w:lvlText w:val="%1)"/>
      <w:lvlJc w:val="left"/>
      <w:pPr>
        <w:ind w:left="15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475ADF"/>
    <w:multiLevelType w:val="hybridMultilevel"/>
    <w:tmpl w:val="7AAA3204"/>
    <w:lvl w:ilvl="0" w:tplc="8C844C88">
      <w:start w:val="1"/>
      <w:numFmt w:val="decimal"/>
      <w:lvlText w:val="%1)"/>
      <w:lvlJc w:val="left"/>
      <w:pPr>
        <w:ind w:left="13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83E22DD"/>
    <w:multiLevelType w:val="hybridMultilevel"/>
    <w:tmpl w:val="20C8E4BA"/>
    <w:lvl w:ilvl="0" w:tplc="53289E12">
      <w:start w:val="5"/>
      <w:numFmt w:val="decimal"/>
      <w:lvlText w:val="%1."/>
      <w:lvlJc w:val="left"/>
      <w:pPr>
        <w:ind w:left="515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0"/>
        <w:szCs w:val="25"/>
        <w:lang w:val="ru-RU" w:eastAsia="en-US" w:bidi="ar-SA"/>
      </w:rPr>
    </w:lvl>
    <w:lvl w:ilvl="1" w:tplc="9B4AE95C">
      <w:numFmt w:val="bullet"/>
      <w:lvlText w:val="•"/>
      <w:lvlJc w:val="left"/>
      <w:pPr>
        <w:ind w:left="1078" w:hanging="392"/>
      </w:pPr>
      <w:rPr>
        <w:rFonts w:hint="default"/>
        <w:lang w:val="ru-RU" w:eastAsia="en-US" w:bidi="ar-SA"/>
      </w:rPr>
    </w:lvl>
    <w:lvl w:ilvl="2" w:tplc="0A34B1CA">
      <w:numFmt w:val="bullet"/>
      <w:lvlText w:val="•"/>
      <w:lvlJc w:val="left"/>
      <w:pPr>
        <w:ind w:left="1636" w:hanging="392"/>
      </w:pPr>
      <w:rPr>
        <w:rFonts w:hint="default"/>
        <w:lang w:val="ru-RU" w:eastAsia="en-US" w:bidi="ar-SA"/>
      </w:rPr>
    </w:lvl>
    <w:lvl w:ilvl="3" w:tplc="FE464F46">
      <w:numFmt w:val="bullet"/>
      <w:lvlText w:val="•"/>
      <w:lvlJc w:val="left"/>
      <w:pPr>
        <w:ind w:left="2194" w:hanging="392"/>
      </w:pPr>
      <w:rPr>
        <w:rFonts w:hint="default"/>
        <w:lang w:val="ru-RU" w:eastAsia="en-US" w:bidi="ar-SA"/>
      </w:rPr>
    </w:lvl>
    <w:lvl w:ilvl="4" w:tplc="931E809C">
      <w:numFmt w:val="bullet"/>
      <w:lvlText w:val="•"/>
      <w:lvlJc w:val="left"/>
      <w:pPr>
        <w:ind w:left="2752" w:hanging="392"/>
      </w:pPr>
      <w:rPr>
        <w:rFonts w:hint="default"/>
        <w:lang w:val="ru-RU" w:eastAsia="en-US" w:bidi="ar-SA"/>
      </w:rPr>
    </w:lvl>
    <w:lvl w:ilvl="5" w:tplc="6AB89642">
      <w:numFmt w:val="bullet"/>
      <w:lvlText w:val="•"/>
      <w:lvlJc w:val="left"/>
      <w:pPr>
        <w:ind w:left="3310" w:hanging="392"/>
      </w:pPr>
      <w:rPr>
        <w:rFonts w:hint="default"/>
        <w:lang w:val="ru-RU" w:eastAsia="en-US" w:bidi="ar-SA"/>
      </w:rPr>
    </w:lvl>
    <w:lvl w:ilvl="6" w:tplc="D9341D2E">
      <w:numFmt w:val="bullet"/>
      <w:lvlText w:val="•"/>
      <w:lvlJc w:val="left"/>
      <w:pPr>
        <w:ind w:left="3868" w:hanging="392"/>
      </w:pPr>
      <w:rPr>
        <w:rFonts w:hint="default"/>
        <w:lang w:val="ru-RU" w:eastAsia="en-US" w:bidi="ar-SA"/>
      </w:rPr>
    </w:lvl>
    <w:lvl w:ilvl="7" w:tplc="D2F23018">
      <w:numFmt w:val="bullet"/>
      <w:lvlText w:val="•"/>
      <w:lvlJc w:val="left"/>
      <w:pPr>
        <w:ind w:left="4426" w:hanging="392"/>
      </w:pPr>
      <w:rPr>
        <w:rFonts w:hint="default"/>
        <w:lang w:val="ru-RU" w:eastAsia="en-US" w:bidi="ar-SA"/>
      </w:rPr>
    </w:lvl>
    <w:lvl w:ilvl="8" w:tplc="522482A2">
      <w:numFmt w:val="bullet"/>
      <w:lvlText w:val="•"/>
      <w:lvlJc w:val="left"/>
      <w:pPr>
        <w:ind w:left="4984" w:hanging="392"/>
      </w:pPr>
      <w:rPr>
        <w:rFonts w:hint="default"/>
        <w:lang w:val="ru-RU" w:eastAsia="en-US" w:bidi="ar-SA"/>
      </w:rPr>
    </w:lvl>
  </w:abstractNum>
  <w:abstractNum w:abstractNumId="32" w15:restartNumberingAfterBreak="0">
    <w:nsid w:val="7FD61721"/>
    <w:multiLevelType w:val="hybridMultilevel"/>
    <w:tmpl w:val="CB70061C"/>
    <w:lvl w:ilvl="0" w:tplc="E37A5686">
      <w:start w:val="9"/>
      <w:numFmt w:val="decimal"/>
      <w:lvlText w:val="%1."/>
      <w:lvlJc w:val="left"/>
      <w:pPr>
        <w:ind w:left="510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0"/>
        <w:szCs w:val="20"/>
        <w:lang w:val="ru-RU" w:eastAsia="en-US" w:bidi="ar-SA"/>
      </w:rPr>
    </w:lvl>
    <w:lvl w:ilvl="1" w:tplc="A72A88AC">
      <w:numFmt w:val="bullet"/>
      <w:lvlText w:val="•"/>
      <w:lvlJc w:val="left"/>
      <w:pPr>
        <w:ind w:left="1078" w:hanging="390"/>
      </w:pPr>
      <w:rPr>
        <w:rFonts w:hint="default"/>
        <w:lang w:val="ru-RU" w:eastAsia="en-US" w:bidi="ar-SA"/>
      </w:rPr>
    </w:lvl>
    <w:lvl w:ilvl="2" w:tplc="D486AD72">
      <w:numFmt w:val="bullet"/>
      <w:lvlText w:val="•"/>
      <w:lvlJc w:val="left"/>
      <w:pPr>
        <w:ind w:left="1636" w:hanging="390"/>
      </w:pPr>
      <w:rPr>
        <w:rFonts w:hint="default"/>
        <w:lang w:val="ru-RU" w:eastAsia="en-US" w:bidi="ar-SA"/>
      </w:rPr>
    </w:lvl>
    <w:lvl w:ilvl="3" w:tplc="9B384DBC">
      <w:numFmt w:val="bullet"/>
      <w:lvlText w:val="•"/>
      <w:lvlJc w:val="left"/>
      <w:pPr>
        <w:ind w:left="2194" w:hanging="390"/>
      </w:pPr>
      <w:rPr>
        <w:rFonts w:hint="default"/>
        <w:lang w:val="ru-RU" w:eastAsia="en-US" w:bidi="ar-SA"/>
      </w:rPr>
    </w:lvl>
    <w:lvl w:ilvl="4" w:tplc="7E9A6D90">
      <w:numFmt w:val="bullet"/>
      <w:lvlText w:val="•"/>
      <w:lvlJc w:val="left"/>
      <w:pPr>
        <w:ind w:left="2752" w:hanging="390"/>
      </w:pPr>
      <w:rPr>
        <w:rFonts w:hint="default"/>
        <w:lang w:val="ru-RU" w:eastAsia="en-US" w:bidi="ar-SA"/>
      </w:rPr>
    </w:lvl>
    <w:lvl w:ilvl="5" w:tplc="A0BA748C">
      <w:numFmt w:val="bullet"/>
      <w:lvlText w:val="•"/>
      <w:lvlJc w:val="left"/>
      <w:pPr>
        <w:ind w:left="3310" w:hanging="390"/>
      </w:pPr>
      <w:rPr>
        <w:rFonts w:hint="default"/>
        <w:lang w:val="ru-RU" w:eastAsia="en-US" w:bidi="ar-SA"/>
      </w:rPr>
    </w:lvl>
    <w:lvl w:ilvl="6" w:tplc="9EC67948">
      <w:numFmt w:val="bullet"/>
      <w:lvlText w:val="•"/>
      <w:lvlJc w:val="left"/>
      <w:pPr>
        <w:ind w:left="3868" w:hanging="390"/>
      </w:pPr>
      <w:rPr>
        <w:rFonts w:hint="default"/>
        <w:lang w:val="ru-RU" w:eastAsia="en-US" w:bidi="ar-SA"/>
      </w:rPr>
    </w:lvl>
    <w:lvl w:ilvl="7" w:tplc="62AA81A4">
      <w:numFmt w:val="bullet"/>
      <w:lvlText w:val="•"/>
      <w:lvlJc w:val="left"/>
      <w:pPr>
        <w:ind w:left="4426" w:hanging="390"/>
      </w:pPr>
      <w:rPr>
        <w:rFonts w:hint="default"/>
        <w:lang w:val="ru-RU" w:eastAsia="en-US" w:bidi="ar-SA"/>
      </w:rPr>
    </w:lvl>
    <w:lvl w:ilvl="8" w:tplc="11AA0ADC">
      <w:numFmt w:val="bullet"/>
      <w:lvlText w:val="•"/>
      <w:lvlJc w:val="left"/>
      <w:pPr>
        <w:ind w:left="4984" w:hanging="39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0"/>
  </w:num>
  <w:num w:numId="3">
    <w:abstractNumId w:val="25"/>
  </w:num>
  <w:num w:numId="4">
    <w:abstractNumId w:val="26"/>
  </w:num>
  <w:num w:numId="5">
    <w:abstractNumId w:val="22"/>
  </w:num>
  <w:num w:numId="6">
    <w:abstractNumId w:val="9"/>
  </w:num>
  <w:num w:numId="7">
    <w:abstractNumId w:val="29"/>
  </w:num>
  <w:num w:numId="8">
    <w:abstractNumId w:val="11"/>
  </w:num>
  <w:num w:numId="9">
    <w:abstractNumId w:val="12"/>
  </w:num>
  <w:num w:numId="10">
    <w:abstractNumId w:val="21"/>
  </w:num>
  <w:num w:numId="11">
    <w:abstractNumId w:val="10"/>
  </w:num>
  <w:num w:numId="12">
    <w:abstractNumId w:val="24"/>
  </w:num>
  <w:num w:numId="13">
    <w:abstractNumId w:val="28"/>
  </w:num>
  <w:num w:numId="14">
    <w:abstractNumId w:val="30"/>
  </w:num>
  <w:num w:numId="15">
    <w:abstractNumId w:val="8"/>
  </w:num>
  <w:num w:numId="16">
    <w:abstractNumId w:val="13"/>
  </w:num>
  <w:num w:numId="17">
    <w:abstractNumId w:val="23"/>
  </w:num>
  <w:num w:numId="18">
    <w:abstractNumId w:val="17"/>
  </w:num>
  <w:num w:numId="19">
    <w:abstractNumId w:val="32"/>
  </w:num>
  <w:num w:numId="20">
    <w:abstractNumId w:val="31"/>
  </w:num>
  <w:num w:numId="21">
    <w:abstractNumId w:val="14"/>
  </w:num>
  <w:num w:numId="22">
    <w:abstractNumId w:val="19"/>
  </w:num>
  <w:num w:numId="23">
    <w:abstractNumId w:val="27"/>
  </w:num>
  <w:num w:numId="24">
    <w:abstractNumId w:val="18"/>
  </w:num>
  <w:num w:numId="25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E0"/>
    <w:rsid w:val="00014E3E"/>
    <w:rsid w:val="000239DC"/>
    <w:rsid w:val="000414D5"/>
    <w:rsid w:val="0004265C"/>
    <w:rsid w:val="000660A9"/>
    <w:rsid w:val="00067D9A"/>
    <w:rsid w:val="00091602"/>
    <w:rsid w:val="00093D82"/>
    <w:rsid w:val="000A197D"/>
    <w:rsid w:val="000C43F5"/>
    <w:rsid w:val="000D4697"/>
    <w:rsid w:val="000E7B50"/>
    <w:rsid w:val="000F5829"/>
    <w:rsid w:val="00152DEF"/>
    <w:rsid w:val="00185358"/>
    <w:rsid w:val="001B52E0"/>
    <w:rsid w:val="001D563F"/>
    <w:rsid w:val="00200035"/>
    <w:rsid w:val="002072C1"/>
    <w:rsid w:val="00212E6C"/>
    <w:rsid w:val="00225E0E"/>
    <w:rsid w:val="0023134B"/>
    <w:rsid w:val="00237F81"/>
    <w:rsid w:val="00252959"/>
    <w:rsid w:val="0026607A"/>
    <w:rsid w:val="00267713"/>
    <w:rsid w:val="002755B0"/>
    <w:rsid w:val="00275C9F"/>
    <w:rsid w:val="00282B6F"/>
    <w:rsid w:val="00282E83"/>
    <w:rsid w:val="00290349"/>
    <w:rsid w:val="00290657"/>
    <w:rsid w:val="002A4633"/>
    <w:rsid w:val="002B461C"/>
    <w:rsid w:val="002D39D8"/>
    <w:rsid w:val="002E7AB2"/>
    <w:rsid w:val="002F2BAF"/>
    <w:rsid w:val="00336AF5"/>
    <w:rsid w:val="00362D44"/>
    <w:rsid w:val="003718CB"/>
    <w:rsid w:val="00386FC2"/>
    <w:rsid w:val="00387313"/>
    <w:rsid w:val="003A29E6"/>
    <w:rsid w:val="003C2C97"/>
    <w:rsid w:val="003C4561"/>
    <w:rsid w:val="003C6296"/>
    <w:rsid w:val="003C68B9"/>
    <w:rsid w:val="003D7721"/>
    <w:rsid w:val="004165A8"/>
    <w:rsid w:val="00417104"/>
    <w:rsid w:val="00427809"/>
    <w:rsid w:val="004377AE"/>
    <w:rsid w:val="0044689B"/>
    <w:rsid w:val="00482024"/>
    <w:rsid w:val="004A758D"/>
    <w:rsid w:val="004B2C85"/>
    <w:rsid w:val="004E71A1"/>
    <w:rsid w:val="004F5C93"/>
    <w:rsid w:val="005116A2"/>
    <w:rsid w:val="00541891"/>
    <w:rsid w:val="0054260C"/>
    <w:rsid w:val="00556E89"/>
    <w:rsid w:val="00581C77"/>
    <w:rsid w:val="00587771"/>
    <w:rsid w:val="00587F3C"/>
    <w:rsid w:val="005911D0"/>
    <w:rsid w:val="005B173F"/>
    <w:rsid w:val="005D3920"/>
    <w:rsid w:val="005E25CB"/>
    <w:rsid w:val="006014F5"/>
    <w:rsid w:val="00607A25"/>
    <w:rsid w:val="006333D7"/>
    <w:rsid w:val="00652165"/>
    <w:rsid w:val="006644A6"/>
    <w:rsid w:val="006705DA"/>
    <w:rsid w:val="00671C5C"/>
    <w:rsid w:val="00674778"/>
    <w:rsid w:val="00675FCA"/>
    <w:rsid w:val="00694F55"/>
    <w:rsid w:val="006D5AD5"/>
    <w:rsid w:val="006F50E9"/>
    <w:rsid w:val="00704EAC"/>
    <w:rsid w:val="00705B0F"/>
    <w:rsid w:val="0073056C"/>
    <w:rsid w:val="00732E70"/>
    <w:rsid w:val="0074733D"/>
    <w:rsid w:val="007648A2"/>
    <w:rsid w:val="00782FCE"/>
    <w:rsid w:val="00783ED6"/>
    <w:rsid w:val="00785DEF"/>
    <w:rsid w:val="00790950"/>
    <w:rsid w:val="007C73CA"/>
    <w:rsid w:val="007F235B"/>
    <w:rsid w:val="00800527"/>
    <w:rsid w:val="00830D20"/>
    <w:rsid w:val="00877C00"/>
    <w:rsid w:val="00896AD0"/>
    <w:rsid w:val="008E44AE"/>
    <w:rsid w:val="009076B5"/>
    <w:rsid w:val="009308E4"/>
    <w:rsid w:val="00936E6C"/>
    <w:rsid w:val="00973B1C"/>
    <w:rsid w:val="009808C7"/>
    <w:rsid w:val="009B2AEF"/>
    <w:rsid w:val="009E208F"/>
    <w:rsid w:val="009F38E0"/>
    <w:rsid w:val="00A02048"/>
    <w:rsid w:val="00A0497B"/>
    <w:rsid w:val="00A1498E"/>
    <w:rsid w:val="00A96DE8"/>
    <w:rsid w:val="00A9782F"/>
    <w:rsid w:val="00AC03DF"/>
    <w:rsid w:val="00AF6F03"/>
    <w:rsid w:val="00B034BF"/>
    <w:rsid w:val="00B167D7"/>
    <w:rsid w:val="00B21369"/>
    <w:rsid w:val="00B54308"/>
    <w:rsid w:val="00B72400"/>
    <w:rsid w:val="00B741C4"/>
    <w:rsid w:val="00BB7863"/>
    <w:rsid w:val="00BC3E25"/>
    <w:rsid w:val="00BD1884"/>
    <w:rsid w:val="00C07C70"/>
    <w:rsid w:val="00C27D4E"/>
    <w:rsid w:val="00C47CC4"/>
    <w:rsid w:val="00CE61FA"/>
    <w:rsid w:val="00D254B3"/>
    <w:rsid w:val="00D365C4"/>
    <w:rsid w:val="00D91B2E"/>
    <w:rsid w:val="00DA4DCE"/>
    <w:rsid w:val="00DB7999"/>
    <w:rsid w:val="00DB7C41"/>
    <w:rsid w:val="00DC2F00"/>
    <w:rsid w:val="00DE252B"/>
    <w:rsid w:val="00DF43AF"/>
    <w:rsid w:val="00E0015A"/>
    <w:rsid w:val="00E04098"/>
    <w:rsid w:val="00E33DC6"/>
    <w:rsid w:val="00E532AB"/>
    <w:rsid w:val="00E55D4D"/>
    <w:rsid w:val="00E56F98"/>
    <w:rsid w:val="00E771D8"/>
    <w:rsid w:val="00E9023F"/>
    <w:rsid w:val="00EA3D02"/>
    <w:rsid w:val="00EB3939"/>
    <w:rsid w:val="00ED7557"/>
    <w:rsid w:val="00EE77E5"/>
    <w:rsid w:val="00F141EE"/>
    <w:rsid w:val="00F30F05"/>
    <w:rsid w:val="00F35FEF"/>
    <w:rsid w:val="00F74F9F"/>
    <w:rsid w:val="00F77805"/>
    <w:rsid w:val="00F872EE"/>
    <w:rsid w:val="00F947CE"/>
    <w:rsid w:val="00F95ADC"/>
    <w:rsid w:val="00F97F17"/>
    <w:rsid w:val="00FA4F77"/>
    <w:rsid w:val="00FA5CA2"/>
    <w:rsid w:val="00FA6007"/>
    <w:rsid w:val="00FC1E4E"/>
    <w:rsid w:val="00FD260C"/>
    <w:rsid w:val="00FE3A08"/>
    <w:rsid w:val="00FE61A0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AEC6AC-7E4E-4FBF-948F-D4BC24B3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33D"/>
  </w:style>
  <w:style w:type="paragraph" w:styleId="1">
    <w:name w:val="heading 1"/>
    <w:basedOn w:val="a"/>
    <w:next w:val="a"/>
    <w:link w:val="10"/>
    <w:uiPriority w:val="99"/>
    <w:qFormat/>
    <w:rsid w:val="00747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0660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0660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F5C9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0660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9"/>
    <w:unhideWhenUsed/>
    <w:qFormat/>
    <w:rsid w:val="000660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0"/>
    <w:link w:val="70"/>
    <w:uiPriority w:val="99"/>
    <w:qFormat/>
    <w:rsid w:val="00F947CE"/>
    <w:pPr>
      <w:numPr>
        <w:ilvl w:val="6"/>
        <w:numId w:val="1"/>
      </w:numPr>
      <w:suppressAutoHyphens/>
      <w:spacing w:before="240" w:after="60" w:line="100" w:lineRule="atLeast"/>
      <w:jc w:val="center"/>
      <w:outlineLvl w:val="6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8">
    <w:name w:val="heading 8"/>
    <w:basedOn w:val="a"/>
    <w:next w:val="a0"/>
    <w:link w:val="80"/>
    <w:uiPriority w:val="99"/>
    <w:qFormat/>
    <w:rsid w:val="00F947CE"/>
    <w:pPr>
      <w:numPr>
        <w:ilvl w:val="7"/>
        <w:numId w:val="1"/>
      </w:numPr>
      <w:tabs>
        <w:tab w:val="left" w:pos="1440"/>
      </w:tabs>
      <w:suppressAutoHyphens/>
      <w:spacing w:before="240" w:after="60" w:line="100" w:lineRule="atLeast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unhideWhenUsed/>
    <w:qFormat/>
    <w:rsid w:val="000660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473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74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4733D"/>
  </w:style>
  <w:style w:type="paragraph" w:styleId="a6">
    <w:name w:val="footer"/>
    <w:basedOn w:val="a"/>
    <w:link w:val="a7"/>
    <w:uiPriority w:val="99"/>
    <w:unhideWhenUsed/>
    <w:rsid w:val="0074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74733D"/>
  </w:style>
  <w:style w:type="paragraph" w:styleId="a8">
    <w:name w:val="TOC Heading"/>
    <w:basedOn w:val="1"/>
    <w:next w:val="a"/>
    <w:uiPriority w:val="39"/>
    <w:unhideWhenUsed/>
    <w:qFormat/>
    <w:rsid w:val="0074733D"/>
    <w:pPr>
      <w:outlineLvl w:val="9"/>
    </w:pPr>
    <w:rPr>
      <w:lang w:eastAsia="ru-RU"/>
    </w:rPr>
  </w:style>
  <w:style w:type="table" w:styleId="a9">
    <w:name w:val="Table Grid"/>
    <w:basedOn w:val="a2"/>
    <w:uiPriority w:val="59"/>
    <w:rsid w:val="0074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uiPriority w:val="99"/>
    <w:rsid w:val="0074733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line number"/>
    <w:basedOn w:val="a1"/>
    <w:uiPriority w:val="99"/>
    <w:semiHidden/>
    <w:unhideWhenUsed/>
    <w:rsid w:val="0074733D"/>
  </w:style>
  <w:style w:type="paragraph" w:customStyle="1" w:styleId="paragraph">
    <w:name w:val="paragraph"/>
    <w:basedOn w:val="a"/>
    <w:rsid w:val="0074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74733D"/>
  </w:style>
  <w:style w:type="character" w:customStyle="1" w:styleId="eop">
    <w:name w:val="eop"/>
    <w:rsid w:val="0074733D"/>
  </w:style>
  <w:style w:type="paragraph" w:styleId="ac">
    <w:name w:val="List Paragraph"/>
    <w:aliases w:val="ПАРАГРАФ"/>
    <w:basedOn w:val="a"/>
    <w:link w:val="ad"/>
    <w:uiPriority w:val="34"/>
    <w:qFormat/>
    <w:rsid w:val="0074733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0">
    <w:name w:val="Body Text"/>
    <w:basedOn w:val="a"/>
    <w:link w:val="ae"/>
    <w:uiPriority w:val="99"/>
    <w:rsid w:val="007473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1"/>
    <w:link w:val="a0"/>
    <w:uiPriority w:val="99"/>
    <w:rsid w:val="007473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2"/>
    <w:next w:val="a9"/>
    <w:rsid w:val="0074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aliases w:val="ПАРАГРАФ Знак"/>
    <w:link w:val="ac"/>
    <w:uiPriority w:val="34"/>
    <w:rsid w:val="0074733D"/>
    <w:rPr>
      <w:rFonts w:eastAsiaTheme="minorEastAsia"/>
      <w:lang w:eastAsia="ru-RU"/>
    </w:rPr>
  </w:style>
  <w:style w:type="character" w:styleId="af">
    <w:name w:val="Hyperlink"/>
    <w:basedOn w:val="a1"/>
    <w:uiPriority w:val="99"/>
    <w:rsid w:val="0074733D"/>
    <w:rPr>
      <w:color w:val="B00000"/>
      <w:u w:val="single"/>
    </w:rPr>
  </w:style>
  <w:style w:type="paragraph" w:styleId="af0">
    <w:name w:val="Balloon Text"/>
    <w:basedOn w:val="a"/>
    <w:link w:val="af1"/>
    <w:uiPriority w:val="99"/>
    <w:unhideWhenUsed/>
    <w:rsid w:val="00747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rsid w:val="0074733D"/>
    <w:rPr>
      <w:rFonts w:ascii="Segoe UI" w:hAnsi="Segoe UI" w:cs="Segoe UI"/>
      <w:sz w:val="18"/>
      <w:szCs w:val="18"/>
    </w:rPr>
  </w:style>
  <w:style w:type="paragraph" w:styleId="22">
    <w:name w:val="Body Text Indent 2"/>
    <w:basedOn w:val="a"/>
    <w:link w:val="23"/>
    <w:unhideWhenUsed/>
    <w:rsid w:val="0074733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74733D"/>
  </w:style>
  <w:style w:type="paragraph" w:styleId="af2">
    <w:name w:val="Body Text Indent"/>
    <w:basedOn w:val="a"/>
    <w:link w:val="af3"/>
    <w:uiPriority w:val="99"/>
    <w:unhideWhenUsed/>
    <w:rsid w:val="0074733D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rsid w:val="0074733D"/>
  </w:style>
  <w:style w:type="character" w:customStyle="1" w:styleId="20">
    <w:name w:val="Заголовок 2 Знак"/>
    <w:basedOn w:val="a1"/>
    <w:link w:val="2"/>
    <w:uiPriority w:val="99"/>
    <w:rsid w:val="000660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rsid w:val="000660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rsid w:val="000660A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9"/>
    <w:rsid w:val="000660A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90">
    <w:name w:val="Заголовок 9 Знак"/>
    <w:basedOn w:val="a1"/>
    <w:link w:val="9"/>
    <w:uiPriority w:val="99"/>
    <w:rsid w:val="000660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31">
    <w:name w:val="Body Text 3"/>
    <w:basedOn w:val="a"/>
    <w:link w:val="32"/>
    <w:uiPriority w:val="99"/>
    <w:unhideWhenUsed/>
    <w:rsid w:val="000660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660A9"/>
    <w:rPr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0660A9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rsid w:val="000660A9"/>
  </w:style>
  <w:style w:type="paragraph" w:styleId="33">
    <w:name w:val="Body Text Indent 3"/>
    <w:basedOn w:val="a"/>
    <w:link w:val="34"/>
    <w:uiPriority w:val="99"/>
    <w:unhideWhenUsed/>
    <w:rsid w:val="000660A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0660A9"/>
    <w:rPr>
      <w:sz w:val="16"/>
      <w:szCs w:val="16"/>
    </w:rPr>
  </w:style>
  <w:style w:type="numbering" w:customStyle="1" w:styleId="11">
    <w:name w:val="Нет списка1"/>
    <w:next w:val="a3"/>
    <w:semiHidden/>
    <w:unhideWhenUsed/>
    <w:rsid w:val="000660A9"/>
  </w:style>
  <w:style w:type="paragraph" w:customStyle="1" w:styleId="ConsNormal">
    <w:name w:val="ConsNormal"/>
    <w:uiPriority w:val="99"/>
    <w:rsid w:val="000660A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0660A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uiPriority w:val="99"/>
    <w:rsid w:val="000660A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f4">
    <w:name w:val="page number"/>
    <w:basedOn w:val="a1"/>
    <w:uiPriority w:val="99"/>
    <w:rsid w:val="000660A9"/>
  </w:style>
  <w:style w:type="paragraph" w:customStyle="1" w:styleId="ConsPlusNormal">
    <w:name w:val="ConsPlusNormal"/>
    <w:link w:val="ConsPlusNormal0"/>
    <w:rsid w:val="000660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0660A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26">
    <w:name w:val="Абзац списка2"/>
    <w:basedOn w:val="a"/>
    <w:rsid w:val="000660A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blk">
    <w:name w:val="blk"/>
    <w:rsid w:val="000660A9"/>
  </w:style>
  <w:style w:type="numbering" w:customStyle="1" w:styleId="27">
    <w:name w:val="Нет списка2"/>
    <w:next w:val="a3"/>
    <w:semiHidden/>
    <w:rsid w:val="003C2C97"/>
  </w:style>
  <w:style w:type="character" w:customStyle="1" w:styleId="40">
    <w:name w:val="Заголовок 4 Знак"/>
    <w:basedOn w:val="a1"/>
    <w:link w:val="4"/>
    <w:uiPriority w:val="99"/>
    <w:rsid w:val="004F5C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35">
    <w:name w:val="Нет списка3"/>
    <w:next w:val="a3"/>
    <w:semiHidden/>
    <w:unhideWhenUsed/>
    <w:rsid w:val="004F5C93"/>
  </w:style>
  <w:style w:type="paragraph" w:customStyle="1" w:styleId="ConsPlusTitle">
    <w:name w:val="ConsPlusTitle"/>
    <w:rsid w:val="004F5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F5C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F5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5C9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4F5C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2"/>
    <w:next w:val="a9"/>
    <w:uiPriority w:val="59"/>
    <w:rsid w:val="004F5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1"/>
    <w:uiPriority w:val="99"/>
    <w:unhideWhenUsed/>
    <w:rsid w:val="00B741C4"/>
    <w:rPr>
      <w:color w:val="800080"/>
      <w:u w:val="single"/>
    </w:rPr>
  </w:style>
  <w:style w:type="paragraph" w:customStyle="1" w:styleId="font5">
    <w:name w:val="font5"/>
    <w:basedOn w:val="a"/>
    <w:rsid w:val="00B741C4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nt6">
    <w:name w:val="font6"/>
    <w:basedOn w:val="a"/>
    <w:rsid w:val="00B7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B7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741C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741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741C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B741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741C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B741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741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B741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B741C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B741C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B741C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B741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741C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B741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741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B7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741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B741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741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B741C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B741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B741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B741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B741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B741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B741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741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741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B741C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B741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741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B741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B741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B741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741C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B741C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4">
    <w:name w:val="xl134"/>
    <w:basedOn w:val="a"/>
    <w:rsid w:val="00B741C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741C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741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B741C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B741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B741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B741C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B741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B741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741C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741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3"/>
    <w:semiHidden/>
    <w:unhideWhenUsed/>
    <w:rsid w:val="00252959"/>
  </w:style>
  <w:style w:type="numbering" w:customStyle="1" w:styleId="51">
    <w:name w:val="Нет списка5"/>
    <w:next w:val="a3"/>
    <w:uiPriority w:val="99"/>
    <w:semiHidden/>
    <w:unhideWhenUsed/>
    <w:rsid w:val="005D3920"/>
  </w:style>
  <w:style w:type="paragraph" w:customStyle="1" w:styleId="Standard">
    <w:name w:val="Standard"/>
    <w:rsid w:val="005D3920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Preformatted">
    <w:name w:val="Preformatted"/>
    <w:rsid w:val="005D3920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rsid w:val="005D3920"/>
    <w:pPr>
      <w:keepNext/>
      <w:spacing w:before="240" w:after="120"/>
      <w:jc w:val="center"/>
    </w:pPr>
    <w:rPr>
      <w:b/>
    </w:rPr>
  </w:style>
  <w:style w:type="paragraph" w:customStyle="1" w:styleId="af6">
    <w:name w:val="Нормальный"/>
    <w:basedOn w:val="Standard"/>
    <w:rsid w:val="005D3920"/>
  </w:style>
  <w:style w:type="paragraph" w:customStyle="1" w:styleId="OEM">
    <w:name w:val="Нормальный (OEM)"/>
    <w:basedOn w:val="Preformatted"/>
    <w:rsid w:val="005D3920"/>
  </w:style>
  <w:style w:type="paragraph" w:customStyle="1" w:styleId="af7">
    <w:name w:val="Утратил силу"/>
    <w:basedOn w:val="Standard"/>
    <w:rsid w:val="005D3920"/>
    <w:rPr>
      <w:strike/>
      <w:color w:val="666600"/>
    </w:rPr>
  </w:style>
  <w:style w:type="paragraph" w:customStyle="1" w:styleId="Textreference">
    <w:name w:val="Text (reference)"/>
    <w:basedOn w:val="Standard"/>
    <w:rsid w:val="005D3920"/>
    <w:pPr>
      <w:ind w:left="170" w:right="170" w:firstLine="0"/>
      <w:jc w:val="left"/>
    </w:pPr>
  </w:style>
  <w:style w:type="paragraph" w:customStyle="1" w:styleId="af8">
    <w:name w:val="Комментарий"/>
    <w:basedOn w:val="Textreference"/>
    <w:uiPriority w:val="99"/>
    <w:rsid w:val="005D3920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9">
    <w:name w:val="Заголовок статьи"/>
    <w:basedOn w:val="Standard"/>
    <w:uiPriority w:val="99"/>
    <w:rsid w:val="005D3920"/>
    <w:pPr>
      <w:ind w:left="1612" w:hanging="892"/>
    </w:pPr>
  </w:style>
  <w:style w:type="paragraph" w:customStyle="1" w:styleId="afa">
    <w:name w:val="Прижатый влево"/>
    <w:basedOn w:val="Standard"/>
    <w:rsid w:val="005D3920"/>
    <w:pPr>
      <w:ind w:firstLine="0"/>
      <w:jc w:val="left"/>
    </w:pPr>
  </w:style>
  <w:style w:type="paragraph" w:customStyle="1" w:styleId="afb">
    <w:name w:val="Информация о версии"/>
    <w:basedOn w:val="Textreference"/>
    <w:rsid w:val="005D3920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c">
    <w:name w:val="Не вступил в силу"/>
    <w:basedOn w:val="Standard"/>
    <w:rsid w:val="005D3920"/>
    <w:pPr>
      <w:ind w:left="139" w:hanging="139"/>
    </w:pPr>
  </w:style>
  <w:style w:type="paragraph" w:customStyle="1" w:styleId="afd">
    <w:name w:val="Информация об изменениях"/>
    <w:basedOn w:val="Standard"/>
    <w:rsid w:val="005D3920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e">
    <w:name w:val="Заголовок ЭР (левое окно)"/>
    <w:basedOn w:val="Heading"/>
    <w:rsid w:val="005D3920"/>
  </w:style>
  <w:style w:type="paragraph" w:customStyle="1" w:styleId="aff">
    <w:name w:val="Сноска"/>
    <w:basedOn w:val="Standard"/>
    <w:rsid w:val="005D3920"/>
    <w:rPr>
      <w:sz w:val="20"/>
    </w:rPr>
  </w:style>
  <w:style w:type="paragraph" w:styleId="aff0">
    <w:name w:val="No Spacing"/>
    <w:uiPriority w:val="1"/>
    <w:qFormat/>
    <w:rsid w:val="005D392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val="en-US" w:eastAsia="ru-RU"/>
    </w:rPr>
  </w:style>
  <w:style w:type="character" w:styleId="aff1">
    <w:name w:val="annotation reference"/>
    <w:uiPriority w:val="99"/>
    <w:semiHidden/>
    <w:unhideWhenUsed/>
    <w:rsid w:val="005D3920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5D392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ff3">
    <w:name w:val="Текст примечания Знак"/>
    <w:basedOn w:val="a1"/>
    <w:link w:val="aff2"/>
    <w:uiPriority w:val="99"/>
    <w:rsid w:val="005D392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5D3920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5D3920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F947CE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947CE"/>
    <w:rPr>
      <w:rFonts w:ascii="Arial" w:eastAsia="Times New Roman" w:hAnsi="Arial" w:cs="Arial"/>
      <w:i/>
      <w:iCs/>
      <w:sz w:val="20"/>
      <w:szCs w:val="20"/>
      <w:lang w:eastAsia="ar-SA"/>
    </w:rPr>
  </w:style>
  <w:style w:type="numbering" w:customStyle="1" w:styleId="61">
    <w:name w:val="Нет списка6"/>
    <w:next w:val="a3"/>
    <w:uiPriority w:val="99"/>
    <w:semiHidden/>
    <w:unhideWhenUsed/>
    <w:rsid w:val="00F947CE"/>
  </w:style>
  <w:style w:type="character" w:customStyle="1" w:styleId="WW8Num1z0">
    <w:name w:val="WW8Num1z0"/>
    <w:uiPriority w:val="99"/>
    <w:rsid w:val="00F947CE"/>
  </w:style>
  <w:style w:type="character" w:customStyle="1" w:styleId="WW8Num1z1">
    <w:name w:val="WW8Num1z1"/>
    <w:uiPriority w:val="99"/>
    <w:rsid w:val="00F947CE"/>
  </w:style>
  <w:style w:type="character" w:customStyle="1" w:styleId="WW8Num1z2">
    <w:name w:val="WW8Num1z2"/>
    <w:uiPriority w:val="99"/>
    <w:rsid w:val="00F947CE"/>
  </w:style>
  <w:style w:type="character" w:customStyle="1" w:styleId="WW8Num1z3">
    <w:name w:val="WW8Num1z3"/>
    <w:uiPriority w:val="99"/>
    <w:rsid w:val="00F947CE"/>
  </w:style>
  <w:style w:type="character" w:customStyle="1" w:styleId="WW8Num1z5">
    <w:name w:val="WW8Num1z5"/>
    <w:uiPriority w:val="99"/>
    <w:rsid w:val="00F947CE"/>
  </w:style>
  <w:style w:type="character" w:customStyle="1" w:styleId="WW8Num1z6">
    <w:name w:val="WW8Num1z6"/>
    <w:uiPriority w:val="99"/>
    <w:rsid w:val="00F947CE"/>
  </w:style>
  <w:style w:type="character" w:customStyle="1" w:styleId="WW8Num1z7">
    <w:name w:val="WW8Num1z7"/>
    <w:uiPriority w:val="99"/>
    <w:rsid w:val="00F947CE"/>
  </w:style>
  <w:style w:type="character" w:customStyle="1" w:styleId="WW8Num1z8">
    <w:name w:val="WW8Num1z8"/>
    <w:uiPriority w:val="99"/>
    <w:rsid w:val="00F947CE"/>
  </w:style>
  <w:style w:type="character" w:customStyle="1" w:styleId="WW8Num2z0">
    <w:name w:val="WW8Num2z0"/>
    <w:uiPriority w:val="99"/>
    <w:rsid w:val="00F947CE"/>
  </w:style>
  <w:style w:type="character" w:customStyle="1" w:styleId="WW8Num2z1">
    <w:name w:val="WW8Num2z1"/>
    <w:uiPriority w:val="99"/>
    <w:rsid w:val="00F947CE"/>
    <w:rPr>
      <w:rFonts w:ascii="Courier New" w:hAnsi="Courier New"/>
    </w:rPr>
  </w:style>
  <w:style w:type="character" w:customStyle="1" w:styleId="WW8Num2z2">
    <w:name w:val="WW8Num2z2"/>
    <w:uiPriority w:val="99"/>
    <w:rsid w:val="00F947CE"/>
    <w:rPr>
      <w:rFonts w:ascii="Wingdings" w:hAnsi="Wingdings"/>
    </w:rPr>
  </w:style>
  <w:style w:type="character" w:customStyle="1" w:styleId="WW8Num2z3">
    <w:name w:val="WW8Num2z3"/>
    <w:uiPriority w:val="99"/>
    <w:rsid w:val="00F947CE"/>
    <w:rPr>
      <w:rFonts w:ascii="Symbol" w:hAnsi="Symbol"/>
    </w:rPr>
  </w:style>
  <w:style w:type="character" w:customStyle="1" w:styleId="WW8Num3z0">
    <w:name w:val="WW8Num3z0"/>
    <w:uiPriority w:val="99"/>
    <w:rsid w:val="00F947CE"/>
  </w:style>
  <w:style w:type="character" w:customStyle="1" w:styleId="WW8Num3z1">
    <w:name w:val="WW8Num3z1"/>
    <w:uiPriority w:val="99"/>
    <w:rsid w:val="00F947CE"/>
  </w:style>
  <w:style w:type="character" w:customStyle="1" w:styleId="WW8Num3z2">
    <w:name w:val="WW8Num3z2"/>
    <w:uiPriority w:val="99"/>
    <w:rsid w:val="00F947CE"/>
  </w:style>
  <w:style w:type="character" w:customStyle="1" w:styleId="WW8Num3z3">
    <w:name w:val="WW8Num3z3"/>
    <w:uiPriority w:val="99"/>
    <w:rsid w:val="00F947CE"/>
  </w:style>
  <w:style w:type="character" w:customStyle="1" w:styleId="WW8Num3z4">
    <w:name w:val="WW8Num3z4"/>
    <w:uiPriority w:val="99"/>
    <w:rsid w:val="00F947CE"/>
  </w:style>
  <w:style w:type="character" w:customStyle="1" w:styleId="WW8Num3z5">
    <w:name w:val="WW8Num3z5"/>
    <w:uiPriority w:val="99"/>
    <w:rsid w:val="00F947CE"/>
  </w:style>
  <w:style w:type="character" w:customStyle="1" w:styleId="WW8Num3z6">
    <w:name w:val="WW8Num3z6"/>
    <w:uiPriority w:val="99"/>
    <w:rsid w:val="00F947CE"/>
  </w:style>
  <w:style w:type="character" w:customStyle="1" w:styleId="WW8Num3z7">
    <w:name w:val="WW8Num3z7"/>
    <w:uiPriority w:val="99"/>
    <w:rsid w:val="00F947CE"/>
  </w:style>
  <w:style w:type="character" w:customStyle="1" w:styleId="WW8Num3z8">
    <w:name w:val="WW8Num3z8"/>
    <w:uiPriority w:val="99"/>
    <w:rsid w:val="00F947CE"/>
  </w:style>
  <w:style w:type="character" w:customStyle="1" w:styleId="WW8Num4z0">
    <w:name w:val="WW8Num4z0"/>
    <w:uiPriority w:val="99"/>
    <w:rsid w:val="00F947CE"/>
  </w:style>
  <w:style w:type="character" w:customStyle="1" w:styleId="WW8Num4z1">
    <w:name w:val="WW8Num4z1"/>
    <w:uiPriority w:val="99"/>
    <w:rsid w:val="00F947CE"/>
  </w:style>
  <w:style w:type="character" w:customStyle="1" w:styleId="WW8Num4z2">
    <w:name w:val="WW8Num4z2"/>
    <w:uiPriority w:val="99"/>
    <w:rsid w:val="00F947CE"/>
  </w:style>
  <w:style w:type="character" w:customStyle="1" w:styleId="WW8Num4z3">
    <w:name w:val="WW8Num4z3"/>
    <w:uiPriority w:val="99"/>
    <w:rsid w:val="00F947CE"/>
  </w:style>
  <w:style w:type="character" w:customStyle="1" w:styleId="WW8Num4z4">
    <w:name w:val="WW8Num4z4"/>
    <w:uiPriority w:val="99"/>
    <w:rsid w:val="00F947CE"/>
  </w:style>
  <w:style w:type="character" w:customStyle="1" w:styleId="WW8Num4z5">
    <w:name w:val="WW8Num4z5"/>
    <w:uiPriority w:val="99"/>
    <w:rsid w:val="00F947CE"/>
  </w:style>
  <w:style w:type="character" w:customStyle="1" w:styleId="WW8Num4z6">
    <w:name w:val="WW8Num4z6"/>
    <w:uiPriority w:val="99"/>
    <w:rsid w:val="00F947CE"/>
  </w:style>
  <w:style w:type="character" w:customStyle="1" w:styleId="WW8Num4z7">
    <w:name w:val="WW8Num4z7"/>
    <w:uiPriority w:val="99"/>
    <w:rsid w:val="00F947CE"/>
  </w:style>
  <w:style w:type="character" w:customStyle="1" w:styleId="WW8Num4z8">
    <w:name w:val="WW8Num4z8"/>
    <w:uiPriority w:val="99"/>
    <w:rsid w:val="00F947CE"/>
  </w:style>
  <w:style w:type="character" w:customStyle="1" w:styleId="WW8Num5z0">
    <w:name w:val="WW8Num5z0"/>
    <w:uiPriority w:val="99"/>
    <w:rsid w:val="00F947CE"/>
  </w:style>
  <w:style w:type="character" w:customStyle="1" w:styleId="WW8Num5z1">
    <w:name w:val="WW8Num5z1"/>
    <w:uiPriority w:val="99"/>
    <w:rsid w:val="00F947CE"/>
  </w:style>
  <w:style w:type="character" w:customStyle="1" w:styleId="WW8Num5z2">
    <w:name w:val="WW8Num5z2"/>
    <w:uiPriority w:val="99"/>
    <w:rsid w:val="00F947CE"/>
  </w:style>
  <w:style w:type="character" w:customStyle="1" w:styleId="WW8Num5z3">
    <w:name w:val="WW8Num5z3"/>
    <w:uiPriority w:val="99"/>
    <w:rsid w:val="00F947CE"/>
  </w:style>
  <w:style w:type="character" w:customStyle="1" w:styleId="WW8Num5z4">
    <w:name w:val="WW8Num5z4"/>
    <w:uiPriority w:val="99"/>
    <w:rsid w:val="00F947CE"/>
  </w:style>
  <w:style w:type="character" w:customStyle="1" w:styleId="WW8Num5z5">
    <w:name w:val="WW8Num5z5"/>
    <w:uiPriority w:val="99"/>
    <w:rsid w:val="00F947CE"/>
  </w:style>
  <w:style w:type="character" w:customStyle="1" w:styleId="WW8Num5z6">
    <w:name w:val="WW8Num5z6"/>
    <w:uiPriority w:val="99"/>
    <w:rsid w:val="00F947CE"/>
  </w:style>
  <w:style w:type="character" w:customStyle="1" w:styleId="WW8Num5z7">
    <w:name w:val="WW8Num5z7"/>
    <w:uiPriority w:val="99"/>
    <w:rsid w:val="00F947CE"/>
  </w:style>
  <w:style w:type="character" w:customStyle="1" w:styleId="WW8Num5z8">
    <w:name w:val="WW8Num5z8"/>
    <w:uiPriority w:val="99"/>
    <w:rsid w:val="00F947CE"/>
  </w:style>
  <w:style w:type="character" w:customStyle="1" w:styleId="WW8Num6z0">
    <w:name w:val="WW8Num6z0"/>
    <w:uiPriority w:val="99"/>
    <w:rsid w:val="00F947CE"/>
  </w:style>
  <w:style w:type="character" w:customStyle="1" w:styleId="WW8Num6z1">
    <w:name w:val="WW8Num6z1"/>
    <w:uiPriority w:val="99"/>
    <w:rsid w:val="00F947CE"/>
  </w:style>
  <w:style w:type="character" w:customStyle="1" w:styleId="WW8Num6z2">
    <w:name w:val="WW8Num6z2"/>
    <w:uiPriority w:val="99"/>
    <w:rsid w:val="00F947CE"/>
  </w:style>
  <w:style w:type="character" w:customStyle="1" w:styleId="WW8Num6z3">
    <w:name w:val="WW8Num6z3"/>
    <w:uiPriority w:val="99"/>
    <w:rsid w:val="00F947CE"/>
  </w:style>
  <w:style w:type="character" w:customStyle="1" w:styleId="WW8Num6z4">
    <w:name w:val="WW8Num6z4"/>
    <w:uiPriority w:val="99"/>
    <w:rsid w:val="00F947CE"/>
  </w:style>
  <w:style w:type="character" w:customStyle="1" w:styleId="WW8Num6z5">
    <w:name w:val="WW8Num6z5"/>
    <w:uiPriority w:val="99"/>
    <w:rsid w:val="00F947CE"/>
  </w:style>
  <w:style w:type="character" w:customStyle="1" w:styleId="WW8Num6z6">
    <w:name w:val="WW8Num6z6"/>
    <w:uiPriority w:val="99"/>
    <w:rsid w:val="00F947CE"/>
  </w:style>
  <w:style w:type="character" w:customStyle="1" w:styleId="WW8Num6z7">
    <w:name w:val="WW8Num6z7"/>
    <w:uiPriority w:val="99"/>
    <w:rsid w:val="00F947CE"/>
  </w:style>
  <w:style w:type="character" w:customStyle="1" w:styleId="WW8Num6z8">
    <w:name w:val="WW8Num6z8"/>
    <w:uiPriority w:val="99"/>
    <w:rsid w:val="00F947CE"/>
  </w:style>
  <w:style w:type="character" w:customStyle="1" w:styleId="WW8Num7z0">
    <w:name w:val="WW8Num7z0"/>
    <w:uiPriority w:val="99"/>
    <w:rsid w:val="00F947CE"/>
    <w:rPr>
      <w:rFonts w:ascii="Vladimir Script" w:eastAsia="Times New Roman" w:hAnsi="Vladimir Script"/>
    </w:rPr>
  </w:style>
  <w:style w:type="character" w:customStyle="1" w:styleId="WW8Num7z1">
    <w:name w:val="WW8Num7z1"/>
    <w:uiPriority w:val="99"/>
    <w:rsid w:val="00F947CE"/>
    <w:rPr>
      <w:rFonts w:ascii="Courier New" w:hAnsi="Courier New"/>
    </w:rPr>
  </w:style>
  <w:style w:type="character" w:customStyle="1" w:styleId="WW8Num8z0">
    <w:name w:val="WW8Num8z0"/>
    <w:uiPriority w:val="99"/>
    <w:rsid w:val="00F947CE"/>
  </w:style>
  <w:style w:type="character" w:customStyle="1" w:styleId="WW8Num8z1">
    <w:name w:val="WW8Num8z1"/>
    <w:uiPriority w:val="99"/>
    <w:rsid w:val="00F947CE"/>
  </w:style>
  <w:style w:type="character" w:customStyle="1" w:styleId="WW8Num8z2">
    <w:name w:val="WW8Num8z2"/>
    <w:uiPriority w:val="99"/>
    <w:rsid w:val="00F947CE"/>
  </w:style>
  <w:style w:type="character" w:customStyle="1" w:styleId="WW8Num8z3">
    <w:name w:val="WW8Num8z3"/>
    <w:uiPriority w:val="99"/>
    <w:rsid w:val="00F947CE"/>
  </w:style>
  <w:style w:type="character" w:customStyle="1" w:styleId="WW8Num8z4">
    <w:name w:val="WW8Num8z4"/>
    <w:uiPriority w:val="99"/>
    <w:rsid w:val="00F947CE"/>
  </w:style>
  <w:style w:type="character" w:customStyle="1" w:styleId="WW8Num8z5">
    <w:name w:val="WW8Num8z5"/>
    <w:uiPriority w:val="99"/>
    <w:rsid w:val="00F947CE"/>
  </w:style>
  <w:style w:type="character" w:customStyle="1" w:styleId="WW8Num8z6">
    <w:name w:val="WW8Num8z6"/>
    <w:uiPriority w:val="99"/>
    <w:rsid w:val="00F947CE"/>
  </w:style>
  <w:style w:type="character" w:customStyle="1" w:styleId="WW8Num8z7">
    <w:name w:val="WW8Num8z7"/>
    <w:uiPriority w:val="99"/>
    <w:rsid w:val="00F947CE"/>
  </w:style>
  <w:style w:type="character" w:customStyle="1" w:styleId="WW8Num8z8">
    <w:name w:val="WW8Num8z8"/>
    <w:uiPriority w:val="99"/>
    <w:rsid w:val="00F947CE"/>
  </w:style>
  <w:style w:type="character" w:customStyle="1" w:styleId="WW8Num9z0">
    <w:name w:val="WW8Num9z0"/>
    <w:uiPriority w:val="99"/>
    <w:rsid w:val="00F947CE"/>
  </w:style>
  <w:style w:type="character" w:customStyle="1" w:styleId="WW8Num9z1">
    <w:name w:val="WW8Num9z1"/>
    <w:uiPriority w:val="99"/>
    <w:rsid w:val="00F947CE"/>
  </w:style>
  <w:style w:type="character" w:customStyle="1" w:styleId="WW8Num9z2">
    <w:name w:val="WW8Num9z2"/>
    <w:uiPriority w:val="99"/>
    <w:rsid w:val="00F947CE"/>
  </w:style>
  <w:style w:type="character" w:customStyle="1" w:styleId="WW8Num9z3">
    <w:name w:val="WW8Num9z3"/>
    <w:uiPriority w:val="99"/>
    <w:rsid w:val="00F947CE"/>
  </w:style>
  <w:style w:type="character" w:customStyle="1" w:styleId="WW8Num9z4">
    <w:name w:val="WW8Num9z4"/>
    <w:uiPriority w:val="99"/>
    <w:rsid w:val="00F947CE"/>
  </w:style>
  <w:style w:type="character" w:customStyle="1" w:styleId="WW8Num9z5">
    <w:name w:val="WW8Num9z5"/>
    <w:uiPriority w:val="99"/>
    <w:rsid w:val="00F947CE"/>
  </w:style>
  <w:style w:type="character" w:customStyle="1" w:styleId="WW8Num9z6">
    <w:name w:val="WW8Num9z6"/>
    <w:uiPriority w:val="99"/>
    <w:rsid w:val="00F947CE"/>
  </w:style>
  <w:style w:type="character" w:customStyle="1" w:styleId="WW8Num9z7">
    <w:name w:val="WW8Num9z7"/>
    <w:uiPriority w:val="99"/>
    <w:rsid w:val="00F947CE"/>
  </w:style>
  <w:style w:type="character" w:customStyle="1" w:styleId="WW8Num9z8">
    <w:name w:val="WW8Num9z8"/>
    <w:uiPriority w:val="99"/>
    <w:rsid w:val="00F947CE"/>
  </w:style>
  <w:style w:type="character" w:customStyle="1" w:styleId="WW8Num1z4">
    <w:name w:val="WW8Num1z4"/>
    <w:uiPriority w:val="99"/>
    <w:rsid w:val="00F947CE"/>
  </w:style>
  <w:style w:type="character" w:customStyle="1" w:styleId="RTFNum21">
    <w:name w:val="RTF_Num 2 1"/>
    <w:uiPriority w:val="99"/>
    <w:rsid w:val="00F947CE"/>
  </w:style>
  <w:style w:type="character" w:customStyle="1" w:styleId="RTFNum22">
    <w:name w:val="RTF_Num 2 2"/>
    <w:uiPriority w:val="99"/>
    <w:rsid w:val="00F947CE"/>
  </w:style>
  <w:style w:type="character" w:customStyle="1" w:styleId="RTFNum23">
    <w:name w:val="RTF_Num 2 3"/>
    <w:uiPriority w:val="99"/>
    <w:rsid w:val="00F947CE"/>
  </w:style>
  <w:style w:type="character" w:customStyle="1" w:styleId="RTFNum24">
    <w:name w:val="RTF_Num 2 4"/>
    <w:uiPriority w:val="99"/>
    <w:rsid w:val="00F947CE"/>
  </w:style>
  <w:style w:type="character" w:customStyle="1" w:styleId="RTFNum25">
    <w:name w:val="RTF_Num 2 5"/>
    <w:uiPriority w:val="99"/>
    <w:rsid w:val="00F947CE"/>
  </w:style>
  <w:style w:type="character" w:customStyle="1" w:styleId="RTFNum26">
    <w:name w:val="RTF_Num 2 6"/>
    <w:uiPriority w:val="99"/>
    <w:rsid w:val="00F947CE"/>
  </w:style>
  <w:style w:type="character" w:customStyle="1" w:styleId="RTFNum27">
    <w:name w:val="RTF_Num 2 7"/>
    <w:uiPriority w:val="99"/>
    <w:rsid w:val="00F947CE"/>
  </w:style>
  <w:style w:type="character" w:customStyle="1" w:styleId="RTFNum28">
    <w:name w:val="RTF_Num 2 8"/>
    <w:uiPriority w:val="99"/>
    <w:rsid w:val="00F947CE"/>
  </w:style>
  <w:style w:type="character" w:customStyle="1" w:styleId="RTFNum29">
    <w:name w:val="RTF_Num 2 9"/>
    <w:uiPriority w:val="99"/>
    <w:rsid w:val="00F947CE"/>
  </w:style>
  <w:style w:type="character" w:customStyle="1" w:styleId="RTFNum31">
    <w:name w:val="RTF_Num 3 1"/>
    <w:uiPriority w:val="99"/>
    <w:rsid w:val="00F947CE"/>
    <w:rPr>
      <w:rFonts w:ascii="Vladimir Script" w:eastAsia="Times New Roman" w:hAnsi="Vladimir Script"/>
    </w:rPr>
  </w:style>
  <w:style w:type="character" w:customStyle="1" w:styleId="RTFNum32">
    <w:name w:val="RTF_Num 3 2"/>
    <w:uiPriority w:val="99"/>
    <w:rsid w:val="00F947CE"/>
    <w:rPr>
      <w:rFonts w:ascii="Courier New" w:hAnsi="Courier New"/>
    </w:rPr>
  </w:style>
  <w:style w:type="character" w:customStyle="1" w:styleId="RTFNum33">
    <w:name w:val="RTF_Num 3 3"/>
    <w:uiPriority w:val="99"/>
    <w:rsid w:val="00F947CE"/>
    <w:rPr>
      <w:rFonts w:ascii="Wingdings" w:hAnsi="Wingdings"/>
    </w:rPr>
  </w:style>
  <w:style w:type="character" w:customStyle="1" w:styleId="RTFNum34">
    <w:name w:val="RTF_Num 3 4"/>
    <w:uiPriority w:val="99"/>
    <w:rsid w:val="00F947CE"/>
    <w:rPr>
      <w:rFonts w:ascii="Symbol" w:hAnsi="Symbol"/>
    </w:rPr>
  </w:style>
  <w:style w:type="character" w:customStyle="1" w:styleId="RTFNum35">
    <w:name w:val="RTF_Num 3 5"/>
    <w:uiPriority w:val="99"/>
    <w:rsid w:val="00F947CE"/>
    <w:rPr>
      <w:rFonts w:ascii="Courier New" w:hAnsi="Courier New"/>
    </w:rPr>
  </w:style>
  <w:style w:type="character" w:customStyle="1" w:styleId="RTFNum36">
    <w:name w:val="RTF_Num 3 6"/>
    <w:uiPriority w:val="99"/>
    <w:rsid w:val="00F947CE"/>
    <w:rPr>
      <w:rFonts w:ascii="Wingdings" w:hAnsi="Wingdings"/>
    </w:rPr>
  </w:style>
  <w:style w:type="character" w:customStyle="1" w:styleId="RTFNum37">
    <w:name w:val="RTF_Num 3 7"/>
    <w:uiPriority w:val="99"/>
    <w:rsid w:val="00F947CE"/>
    <w:rPr>
      <w:rFonts w:ascii="Symbol" w:hAnsi="Symbol"/>
    </w:rPr>
  </w:style>
  <w:style w:type="character" w:customStyle="1" w:styleId="RTFNum38">
    <w:name w:val="RTF_Num 3 8"/>
    <w:uiPriority w:val="99"/>
    <w:rsid w:val="00F947CE"/>
    <w:rPr>
      <w:rFonts w:ascii="Courier New" w:hAnsi="Courier New"/>
    </w:rPr>
  </w:style>
  <w:style w:type="character" w:customStyle="1" w:styleId="RTFNum39">
    <w:name w:val="RTF_Num 3 9"/>
    <w:uiPriority w:val="99"/>
    <w:rsid w:val="00F947CE"/>
    <w:rPr>
      <w:rFonts w:ascii="Wingdings" w:hAnsi="Wingdings"/>
    </w:rPr>
  </w:style>
  <w:style w:type="character" w:customStyle="1" w:styleId="WW-RTFNum31">
    <w:name w:val="WW-RTF_Num 3 1"/>
    <w:uiPriority w:val="99"/>
    <w:rsid w:val="00F947CE"/>
  </w:style>
  <w:style w:type="character" w:customStyle="1" w:styleId="WW-RTFNum32">
    <w:name w:val="WW-RTF_Num 3 2"/>
    <w:uiPriority w:val="99"/>
    <w:rsid w:val="00F947CE"/>
  </w:style>
  <w:style w:type="character" w:customStyle="1" w:styleId="WW-RTFNum33">
    <w:name w:val="WW-RTF_Num 3 3"/>
    <w:uiPriority w:val="99"/>
    <w:rsid w:val="00F947CE"/>
  </w:style>
  <w:style w:type="character" w:customStyle="1" w:styleId="WW-RTFNum34">
    <w:name w:val="WW-RTF_Num 3 4"/>
    <w:uiPriority w:val="99"/>
    <w:rsid w:val="00F947CE"/>
  </w:style>
  <w:style w:type="character" w:customStyle="1" w:styleId="WW-RTFNum35">
    <w:name w:val="WW-RTF_Num 3 5"/>
    <w:uiPriority w:val="99"/>
    <w:rsid w:val="00F947CE"/>
  </w:style>
  <w:style w:type="character" w:customStyle="1" w:styleId="WW-RTFNum36">
    <w:name w:val="WW-RTF_Num 3 6"/>
    <w:uiPriority w:val="99"/>
    <w:rsid w:val="00F947CE"/>
  </w:style>
  <w:style w:type="character" w:customStyle="1" w:styleId="WW-RTFNum37">
    <w:name w:val="WW-RTF_Num 3 7"/>
    <w:uiPriority w:val="99"/>
    <w:rsid w:val="00F947CE"/>
  </w:style>
  <w:style w:type="character" w:customStyle="1" w:styleId="WW-RTFNum38">
    <w:name w:val="WW-RTF_Num 3 8"/>
    <w:uiPriority w:val="99"/>
    <w:rsid w:val="00F947CE"/>
  </w:style>
  <w:style w:type="character" w:customStyle="1" w:styleId="WW-RTFNum39">
    <w:name w:val="WW-RTF_Num 3 9"/>
    <w:uiPriority w:val="99"/>
    <w:rsid w:val="00F947CE"/>
  </w:style>
  <w:style w:type="character" w:customStyle="1" w:styleId="WW-RTFNum311">
    <w:name w:val="WW-RTF_Num 3 11"/>
    <w:uiPriority w:val="99"/>
    <w:rsid w:val="00F947CE"/>
  </w:style>
  <w:style w:type="character" w:customStyle="1" w:styleId="WW-RTFNum321">
    <w:name w:val="WW-RTF_Num 3 21"/>
    <w:uiPriority w:val="99"/>
    <w:rsid w:val="00F947CE"/>
  </w:style>
  <w:style w:type="character" w:customStyle="1" w:styleId="WW-RTFNum331">
    <w:name w:val="WW-RTF_Num 3 31"/>
    <w:uiPriority w:val="99"/>
    <w:rsid w:val="00F947CE"/>
  </w:style>
  <w:style w:type="character" w:customStyle="1" w:styleId="WW-RTFNum341">
    <w:name w:val="WW-RTF_Num 3 41"/>
    <w:uiPriority w:val="99"/>
    <w:rsid w:val="00F947CE"/>
  </w:style>
  <w:style w:type="character" w:customStyle="1" w:styleId="WW-RTFNum351">
    <w:name w:val="WW-RTF_Num 3 51"/>
    <w:uiPriority w:val="99"/>
    <w:rsid w:val="00F947CE"/>
  </w:style>
  <w:style w:type="character" w:customStyle="1" w:styleId="WW-RTFNum361">
    <w:name w:val="WW-RTF_Num 3 61"/>
    <w:uiPriority w:val="99"/>
    <w:rsid w:val="00F947CE"/>
  </w:style>
  <w:style w:type="character" w:customStyle="1" w:styleId="WW-RTFNum371">
    <w:name w:val="WW-RTF_Num 3 71"/>
    <w:uiPriority w:val="99"/>
    <w:rsid w:val="00F947CE"/>
  </w:style>
  <w:style w:type="character" w:customStyle="1" w:styleId="WW-RTFNum381">
    <w:name w:val="WW-RTF_Num 3 81"/>
    <w:uiPriority w:val="99"/>
    <w:rsid w:val="00F947CE"/>
  </w:style>
  <w:style w:type="character" w:customStyle="1" w:styleId="WW-RTFNum391">
    <w:name w:val="WW-RTF_Num 3 91"/>
    <w:uiPriority w:val="99"/>
    <w:rsid w:val="00F947CE"/>
  </w:style>
  <w:style w:type="character" w:customStyle="1" w:styleId="WW-RTFNum3112">
    <w:name w:val="WW-RTF_Num 3 112"/>
    <w:uiPriority w:val="99"/>
    <w:rsid w:val="00F947CE"/>
  </w:style>
  <w:style w:type="character" w:customStyle="1" w:styleId="WW-RTFNum3212">
    <w:name w:val="WW-RTF_Num 3 212"/>
    <w:uiPriority w:val="99"/>
    <w:rsid w:val="00F947CE"/>
  </w:style>
  <w:style w:type="character" w:customStyle="1" w:styleId="WW-RTFNum3312">
    <w:name w:val="WW-RTF_Num 3 312"/>
    <w:uiPriority w:val="99"/>
    <w:rsid w:val="00F947CE"/>
  </w:style>
  <w:style w:type="character" w:customStyle="1" w:styleId="WW-RTFNum3412">
    <w:name w:val="WW-RTF_Num 3 412"/>
    <w:uiPriority w:val="99"/>
    <w:rsid w:val="00F947CE"/>
  </w:style>
  <w:style w:type="character" w:customStyle="1" w:styleId="WW-RTFNum3512">
    <w:name w:val="WW-RTF_Num 3 512"/>
    <w:uiPriority w:val="99"/>
    <w:rsid w:val="00F947CE"/>
  </w:style>
  <w:style w:type="character" w:customStyle="1" w:styleId="WW-RTFNum3612">
    <w:name w:val="WW-RTF_Num 3 612"/>
    <w:uiPriority w:val="99"/>
    <w:rsid w:val="00F947CE"/>
  </w:style>
  <w:style w:type="character" w:customStyle="1" w:styleId="WW-RTFNum3712">
    <w:name w:val="WW-RTF_Num 3 712"/>
    <w:uiPriority w:val="99"/>
    <w:rsid w:val="00F947CE"/>
  </w:style>
  <w:style w:type="character" w:customStyle="1" w:styleId="WW-RTFNum3812">
    <w:name w:val="WW-RTF_Num 3 812"/>
    <w:uiPriority w:val="99"/>
    <w:rsid w:val="00F947CE"/>
  </w:style>
  <w:style w:type="character" w:customStyle="1" w:styleId="WW-RTFNum3912">
    <w:name w:val="WW-RTF_Num 3 912"/>
    <w:uiPriority w:val="99"/>
    <w:rsid w:val="00F947CE"/>
  </w:style>
  <w:style w:type="character" w:customStyle="1" w:styleId="WW-RTFNum31123">
    <w:name w:val="WW-RTF_Num 3 1123"/>
    <w:uiPriority w:val="99"/>
    <w:rsid w:val="00F947CE"/>
  </w:style>
  <w:style w:type="character" w:customStyle="1" w:styleId="WW-RTFNum32123">
    <w:name w:val="WW-RTF_Num 3 2123"/>
    <w:uiPriority w:val="99"/>
    <w:rsid w:val="00F947CE"/>
  </w:style>
  <w:style w:type="character" w:customStyle="1" w:styleId="WW-RTFNum33123">
    <w:name w:val="WW-RTF_Num 3 3123"/>
    <w:uiPriority w:val="99"/>
    <w:rsid w:val="00F947CE"/>
  </w:style>
  <w:style w:type="character" w:customStyle="1" w:styleId="WW-RTFNum34123">
    <w:name w:val="WW-RTF_Num 3 4123"/>
    <w:uiPriority w:val="99"/>
    <w:rsid w:val="00F947CE"/>
  </w:style>
  <w:style w:type="character" w:customStyle="1" w:styleId="WW-RTFNum35123">
    <w:name w:val="WW-RTF_Num 3 5123"/>
    <w:uiPriority w:val="99"/>
    <w:rsid w:val="00F947CE"/>
  </w:style>
  <w:style w:type="character" w:customStyle="1" w:styleId="WW-RTFNum36123">
    <w:name w:val="WW-RTF_Num 3 6123"/>
    <w:uiPriority w:val="99"/>
    <w:rsid w:val="00F947CE"/>
  </w:style>
  <w:style w:type="character" w:customStyle="1" w:styleId="WW-RTFNum37123">
    <w:name w:val="WW-RTF_Num 3 7123"/>
    <w:uiPriority w:val="99"/>
    <w:rsid w:val="00F947CE"/>
  </w:style>
  <w:style w:type="character" w:customStyle="1" w:styleId="WW-RTFNum38123">
    <w:name w:val="WW-RTF_Num 3 8123"/>
    <w:uiPriority w:val="99"/>
    <w:rsid w:val="00F947CE"/>
  </w:style>
  <w:style w:type="character" w:customStyle="1" w:styleId="WW-RTFNum39123">
    <w:name w:val="WW-RTF_Num 3 9123"/>
    <w:uiPriority w:val="99"/>
    <w:rsid w:val="00F947CE"/>
  </w:style>
  <w:style w:type="character" w:customStyle="1" w:styleId="WW-RTFNum311234">
    <w:name w:val="WW-RTF_Num 3 11234"/>
    <w:uiPriority w:val="99"/>
    <w:rsid w:val="00F947CE"/>
    <w:rPr>
      <w:rFonts w:ascii="Times New Roman" w:hAnsi="Times New Roman"/>
    </w:rPr>
  </w:style>
  <w:style w:type="character" w:customStyle="1" w:styleId="WW-RTFNum321234">
    <w:name w:val="WW-RTF_Num 3 21234"/>
    <w:uiPriority w:val="99"/>
    <w:rsid w:val="00F947CE"/>
    <w:rPr>
      <w:rFonts w:ascii="Vladimir Script" w:eastAsia="Times New Roman" w:hAnsi="Vladimir Script"/>
    </w:rPr>
  </w:style>
  <w:style w:type="character" w:customStyle="1" w:styleId="WW-RTFNum331234">
    <w:name w:val="WW-RTF_Num 3 31234"/>
    <w:uiPriority w:val="99"/>
    <w:rsid w:val="00F947CE"/>
    <w:rPr>
      <w:rFonts w:ascii="Vladimir Script" w:eastAsia="Times New Roman" w:hAnsi="Vladimir Script"/>
    </w:rPr>
  </w:style>
  <w:style w:type="character" w:customStyle="1" w:styleId="WW-RTFNum341234">
    <w:name w:val="WW-RTF_Num 3 41234"/>
    <w:uiPriority w:val="99"/>
    <w:rsid w:val="00F947CE"/>
    <w:rPr>
      <w:rFonts w:ascii="Vladimir Script" w:eastAsia="Times New Roman" w:hAnsi="Vladimir Script"/>
    </w:rPr>
  </w:style>
  <w:style w:type="character" w:customStyle="1" w:styleId="WW-RTFNum351234">
    <w:name w:val="WW-RTF_Num 3 51234"/>
    <w:uiPriority w:val="99"/>
    <w:rsid w:val="00F947CE"/>
    <w:rPr>
      <w:rFonts w:ascii="Vladimir Script" w:eastAsia="Times New Roman" w:hAnsi="Vladimir Script"/>
    </w:rPr>
  </w:style>
  <w:style w:type="character" w:customStyle="1" w:styleId="WW-RTFNum361234">
    <w:name w:val="WW-RTF_Num 3 61234"/>
    <w:uiPriority w:val="99"/>
    <w:rsid w:val="00F947CE"/>
    <w:rPr>
      <w:rFonts w:ascii="Vladimir Script" w:eastAsia="Times New Roman" w:hAnsi="Vladimir Script"/>
    </w:rPr>
  </w:style>
  <w:style w:type="character" w:customStyle="1" w:styleId="WW-RTFNum371234">
    <w:name w:val="WW-RTF_Num 3 71234"/>
    <w:uiPriority w:val="99"/>
    <w:rsid w:val="00F947CE"/>
    <w:rPr>
      <w:rFonts w:ascii="Vladimir Script" w:eastAsia="Times New Roman" w:hAnsi="Vladimir Script"/>
    </w:rPr>
  </w:style>
  <w:style w:type="character" w:customStyle="1" w:styleId="WW-RTFNum381234">
    <w:name w:val="WW-RTF_Num 3 81234"/>
    <w:uiPriority w:val="99"/>
    <w:rsid w:val="00F947CE"/>
    <w:rPr>
      <w:rFonts w:ascii="Vladimir Script" w:eastAsia="Times New Roman" w:hAnsi="Vladimir Script"/>
    </w:rPr>
  </w:style>
  <w:style w:type="character" w:customStyle="1" w:styleId="WW-RTFNum391234">
    <w:name w:val="WW-RTF_Num 3 91234"/>
    <w:uiPriority w:val="99"/>
    <w:rsid w:val="00F947CE"/>
    <w:rPr>
      <w:rFonts w:ascii="Vladimir Script" w:eastAsia="Times New Roman" w:hAnsi="Vladimir Script"/>
    </w:rPr>
  </w:style>
  <w:style w:type="character" w:customStyle="1" w:styleId="FontStyle47">
    <w:name w:val="Font Style47"/>
    <w:uiPriority w:val="99"/>
    <w:rsid w:val="00F947CE"/>
    <w:rPr>
      <w:rFonts w:ascii="Times New Roman" w:hAnsi="Times New Roman"/>
      <w:sz w:val="22"/>
    </w:rPr>
  </w:style>
  <w:style w:type="character" w:customStyle="1" w:styleId="WW8Num7z2">
    <w:name w:val="WW8Num7z2"/>
    <w:uiPriority w:val="99"/>
    <w:rsid w:val="00F947CE"/>
    <w:rPr>
      <w:rFonts w:ascii="Wingdings" w:hAnsi="Wingdings"/>
    </w:rPr>
  </w:style>
  <w:style w:type="character" w:customStyle="1" w:styleId="WW8Num7z3">
    <w:name w:val="WW8Num7z3"/>
    <w:uiPriority w:val="99"/>
    <w:rsid w:val="00F947CE"/>
    <w:rPr>
      <w:rFonts w:ascii="Symbol" w:hAnsi="Symbol"/>
    </w:rPr>
  </w:style>
  <w:style w:type="paragraph" w:customStyle="1" w:styleId="aff6">
    <w:basedOn w:val="a"/>
    <w:next w:val="a0"/>
    <w:uiPriority w:val="99"/>
    <w:rsid w:val="00F947CE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Arial"/>
      <w:kern w:val="1"/>
      <w:sz w:val="28"/>
      <w:szCs w:val="28"/>
      <w:lang w:eastAsia="ru-RU"/>
    </w:rPr>
  </w:style>
  <w:style w:type="paragraph" w:styleId="aff7">
    <w:name w:val="List"/>
    <w:basedOn w:val="a0"/>
    <w:uiPriority w:val="99"/>
    <w:rsid w:val="00F947CE"/>
    <w:pPr>
      <w:widowControl w:val="0"/>
      <w:suppressAutoHyphens/>
      <w:autoSpaceDE w:val="0"/>
    </w:pPr>
    <w:rPr>
      <w:rFonts w:ascii="Arial" w:hAnsi="Arial" w:cs="Arial"/>
      <w:kern w:val="1"/>
    </w:rPr>
  </w:style>
  <w:style w:type="paragraph" w:customStyle="1" w:styleId="28">
    <w:name w:val="Название2"/>
    <w:basedOn w:val="a"/>
    <w:uiPriority w:val="99"/>
    <w:rsid w:val="00F947CE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Times New Roman" w:hAnsi="Arial" w:cs="Arial"/>
      <w:i/>
      <w:iCs/>
      <w:kern w:val="1"/>
      <w:sz w:val="24"/>
      <w:szCs w:val="24"/>
      <w:lang w:eastAsia="ru-RU"/>
    </w:rPr>
  </w:style>
  <w:style w:type="paragraph" w:customStyle="1" w:styleId="29">
    <w:name w:val="Указатель2"/>
    <w:basedOn w:val="a"/>
    <w:uiPriority w:val="99"/>
    <w:rsid w:val="00F947CE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ru-RU"/>
    </w:rPr>
  </w:style>
  <w:style w:type="paragraph" w:customStyle="1" w:styleId="14">
    <w:name w:val="Название1"/>
    <w:basedOn w:val="a"/>
    <w:uiPriority w:val="10"/>
    <w:qFormat/>
    <w:rsid w:val="00F947CE"/>
    <w:pPr>
      <w:widowControl w:val="0"/>
      <w:suppressAutoHyphens/>
      <w:autoSpaceDE w:val="0"/>
      <w:spacing w:before="120" w:after="120" w:line="240" w:lineRule="auto"/>
    </w:pPr>
    <w:rPr>
      <w:rFonts w:ascii="Arial" w:eastAsia="Times New Roman" w:hAnsi="Arial" w:cs="Arial"/>
      <w:i/>
      <w:iCs/>
      <w:kern w:val="1"/>
      <w:sz w:val="24"/>
      <w:szCs w:val="24"/>
      <w:lang w:eastAsia="ru-RU"/>
    </w:rPr>
  </w:style>
  <w:style w:type="paragraph" w:customStyle="1" w:styleId="15">
    <w:name w:val="Указатель1"/>
    <w:basedOn w:val="a"/>
    <w:uiPriority w:val="99"/>
    <w:rsid w:val="00F947C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ru-RU"/>
    </w:rPr>
  </w:style>
  <w:style w:type="paragraph" w:customStyle="1" w:styleId="aff8">
    <w:name w:val="Содержимое таблицы"/>
    <w:basedOn w:val="a"/>
    <w:uiPriority w:val="99"/>
    <w:rsid w:val="00F947C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ru-RU"/>
    </w:rPr>
  </w:style>
  <w:style w:type="paragraph" w:customStyle="1" w:styleId="aff9">
    <w:name w:val="Заголовок таблицы"/>
    <w:basedOn w:val="aff8"/>
    <w:uiPriority w:val="99"/>
    <w:rsid w:val="00F947CE"/>
    <w:pPr>
      <w:jc w:val="center"/>
    </w:pPr>
    <w:rPr>
      <w:b/>
      <w:bCs/>
    </w:rPr>
  </w:style>
  <w:style w:type="paragraph" w:customStyle="1" w:styleId="120">
    <w:name w:val="Без интервала12"/>
    <w:uiPriority w:val="99"/>
    <w:rsid w:val="00F947C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customStyle="1" w:styleId="16">
    <w:name w:val="Без интервала1"/>
    <w:uiPriority w:val="99"/>
    <w:rsid w:val="00F947CE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affa">
    <w:name w:val="Знак Знак Знак Знак"/>
    <w:basedOn w:val="a"/>
    <w:uiPriority w:val="99"/>
    <w:rsid w:val="00F947CE"/>
    <w:pPr>
      <w:spacing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b">
    <w:name w:val="Знак"/>
    <w:basedOn w:val="a"/>
    <w:uiPriority w:val="99"/>
    <w:rsid w:val="00F947CE"/>
    <w:pPr>
      <w:spacing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10">
    <w:name w:val="Нет списка11"/>
    <w:next w:val="a3"/>
    <w:uiPriority w:val="99"/>
    <w:semiHidden/>
    <w:unhideWhenUsed/>
    <w:rsid w:val="00F947CE"/>
  </w:style>
  <w:style w:type="character" w:customStyle="1" w:styleId="111">
    <w:name w:val="Заголовок 1 Знак1"/>
    <w:uiPriority w:val="99"/>
    <w:rsid w:val="00F947CE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F947CE"/>
    <w:rPr>
      <w:rFonts w:ascii="Arial" w:hAnsi="Arial"/>
      <w:b/>
      <w:i/>
      <w:sz w:val="28"/>
    </w:rPr>
  </w:style>
  <w:style w:type="character" w:customStyle="1" w:styleId="affc">
    <w:name w:val="Текст сноски Знак"/>
    <w:uiPriority w:val="99"/>
    <w:rsid w:val="00F947CE"/>
    <w:rPr>
      <w:rFonts w:ascii="Times New Roman" w:hAnsi="Times New Roman" w:cs="Times New Roman"/>
      <w:sz w:val="20"/>
      <w:szCs w:val="20"/>
    </w:rPr>
  </w:style>
  <w:style w:type="character" w:customStyle="1" w:styleId="HTML">
    <w:name w:val="Стандартный HTML Знак"/>
    <w:uiPriority w:val="99"/>
    <w:rsid w:val="00F947CE"/>
    <w:rPr>
      <w:rFonts w:ascii="Courier New" w:hAnsi="Courier New" w:cs="Courier New"/>
      <w:color w:val="000090"/>
      <w:sz w:val="20"/>
      <w:szCs w:val="20"/>
    </w:rPr>
  </w:style>
  <w:style w:type="character" w:customStyle="1" w:styleId="42">
    <w:name w:val="Знак Знак4"/>
    <w:uiPriority w:val="99"/>
    <w:rsid w:val="00F947CE"/>
    <w:rPr>
      <w:rFonts w:ascii="Arial" w:hAnsi="Arial"/>
      <w:sz w:val="24"/>
      <w:lang w:val="ru-RU" w:eastAsia="ar-SA" w:bidi="ar-SA"/>
    </w:rPr>
  </w:style>
  <w:style w:type="character" w:customStyle="1" w:styleId="affd">
    <w:name w:val="Подпись Знак"/>
    <w:uiPriority w:val="99"/>
    <w:rsid w:val="00F947CE"/>
    <w:rPr>
      <w:rFonts w:ascii="Times New Roman" w:hAnsi="Times New Roman" w:cs="Times New Roman"/>
      <w:b/>
      <w:bCs/>
      <w:sz w:val="28"/>
      <w:szCs w:val="28"/>
    </w:rPr>
  </w:style>
  <w:style w:type="character" w:customStyle="1" w:styleId="affe">
    <w:name w:val="Красная строка Знак"/>
    <w:uiPriority w:val="99"/>
    <w:rsid w:val="00F947CE"/>
  </w:style>
  <w:style w:type="character" w:customStyle="1" w:styleId="BodyTextIndentChar">
    <w:name w:val="Body Text Indent Char"/>
    <w:uiPriority w:val="99"/>
    <w:rsid w:val="00F947CE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F947CE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F947CE"/>
    <w:rPr>
      <w:rFonts w:ascii="Times New Roman" w:hAnsi="Times New Roman"/>
      <w:sz w:val="22"/>
    </w:rPr>
  </w:style>
  <w:style w:type="character" w:styleId="afff">
    <w:name w:val="footnote reference"/>
    <w:uiPriority w:val="99"/>
    <w:semiHidden/>
    <w:rsid w:val="00F947CE"/>
    <w:rPr>
      <w:rFonts w:cs="Times New Roman"/>
      <w:vertAlign w:val="superscript"/>
    </w:rPr>
  </w:style>
  <w:style w:type="character" w:customStyle="1" w:styleId="afff0">
    <w:name w:val="Знак Знак"/>
    <w:uiPriority w:val="99"/>
    <w:rsid w:val="00F947CE"/>
    <w:rPr>
      <w:rFonts w:ascii="Tahoma" w:hAnsi="Tahoma"/>
      <w:sz w:val="20"/>
      <w:lang w:val="en-US" w:eastAsia="x-none"/>
    </w:rPr>
  </w:style>
  <w:style w:type="character" w:customStyle="1" w:styleId="350">
    <w:name w:val="Знак Знак35"/>
    <w:uiPriority w:val="99"/>
    <w:rsid w:val="00F947CE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F947CE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F947CE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F947CE"/>
    <w:rPr>
      <w:rFonts w:ascii="Times New Roman" w:hAnsi="Times New Roman"/>
      <w:b/>
      <w:i/>
      <w:sz w:val="26"/>
      <w:lang w:val="en-US" w:eastAsia="x-none"/>
    </w:rPr>
  </w:style>
  <w:style w:type="character" w:customStyle="1" w:styleId="u">
    <w:name w:val="u"/>
    <w:uiPriority w:val="99"/>
    <w:rsid w:val="00F947CE"/>
  </w:style>
  <w:style w:type="character" w:customStyle="1" w:styleId="17">
    <w:name w:val="Знак Знак17"/>
    <w:uiPriority w:val="99"/>
    <w:rsid w:val="00F947CE"/>
    <w:rPr>
      <w:rFonts w:eastAsia="Times New Roman"/>
      <w:i/>
      <w:sz w:val="22"/>
      <w:lang w:val="ru-RU" w:eastAsia="x-none"/>
    </w:rPr>
  </w:style>
  <w:style w:type="character" w:customStyle="1" w:styleId="160">
    <w:name w:val="Знак Знак16"/>
    <w:uiPriority w:val="99"/>
    <w:rsid w:val="00F947CE"/>
    <w:rPr>
      <w:rFonts w:ascii="Arial" w:hAnsi="Arial"/>
      <w:lang w:val="ru-RU" w:eastAsia="x-none"/>
    </w:rPr>
  </w:style>
  <w:style w:type="character" w:customStyle="1" w:styleId="18">
    <w:name w:val="бпОсновной текст Знак Знак1"/>
    <w:uiPriority w:val="99"/>
    <w:rsid w:val="00F947CE"/>
    <w:rPr>
      <w:rFonts w:ascii="Times New Roman" w:hAnsi="Times New Roman"/>
      <w:sz w:val="24"/>
      <w:lang w:val="en-US" w:eastAsia="x-none"/>
    </w:rPr>
  </w:style>
  <w:style w:type="character" w:customStyle="1" w:styleId="afff1">
    <w:name w:val="Название Знак"/>
    <w:uiPriority w:val="10"/>
    <w:rsid w:val="00F947CE"/>
    <w:rPr>
      <w:rFonts w:ascii="Arial" w:hAnsi="Arial" w:cs="Arial"/>
      <w:b/>
      <w:bCs/>
      <w:sz w:val="24"/>
      <w:szCs w:val="24"/>
    </w:rPr>
  </w:style>
  <w:style w:type="character" w:customStyle="1" w:styleId="afff2">
    <w:name w:val="Текст Знак"/>
    <w:uiPriority w:val="99"/>
    <w:rsid w:val="00F947CE"/>
    <w:rPr>
      <w:rFonts w:ascii="Courier New" w:hAnsi="Courier New" w:cs="Courier New"/>
      <w:sz w:val="20"/>
      <w:szCs w:val="20"/>
    </w:rPr>
  </w:style>
  <w:style w:type="character" w:customStyle="1" w:styleId="19">
    <w:name w:val="Обычный1 Знак"/>
    <w:uiPriority w:val="99"/>
    <w:rsid w:val="00F947CE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F947CE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F947CE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F947CE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F947CE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F947CE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F947CE"/>
    <w:rPr>
      <w:sz w:val="24"/>
      <w:lang w:val="ru-RU" w:eastAsia="x-none"/>
    </w:rPr>
  </w:style>
  <w:style w:type="character" w:customStyle="1" w:styleId="150">
    <w:name w:val="Знак Знак15"/>
    <w:uiPriority w:val="99"/>
    <w:rsid w:val="00F947CE"/>
    <w:rPr>
      <w:rFonts w:ascii="Times New Roman" w:hAnsi="Times New Roman"/>
      <w:sz w:val="24"/>
      <w:lang w:val="en-US" w:eastAsia="x-none"/>
    </w:rPr>
  </w:style>
  <w:style w:type="character" w:styleId="afff3">
    <w:name w:val="Strong"/>
    <w:uiPriority w:val="99"/>
    <w:qFormat/>
    <w:rsid w:val="00F947CE"/>
    <w:rPr>
      <w:rFonts w:cs="Times New Roman"/>
      <w:b/>
      <w:bCs/>
    </w:rPr>
  </w:style>
  <w:style w:type="character" w:customStyle="1" w:styleId="HeaderChar">
    <w:name w:val="Header Char"/>
    <w:uiPriority w:val="99"/>
    <w:rsid w:val="00F947CE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F947CE"/>
    <w:rPr>
      <w:sz w:val="24"/>
      <w:lang w:val="ru-RU" w:eastAsia="ar-SA" w:bidi="ar-SA"/>
    </w:rPr>
  </w:style>
  <w:style w:type="character" w:customStyle="1" w:styleId="121">
    <w:name w:val="Знак Знак12"/>
    <w:uiPriority w:val="99"/>
    <w:rsid w:val="00F947CE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F947CE"/>
    <w:rPr>
      <w:b/>
      <w:sz w:val="28"/>
      <w:lang w:val="ru-RU" w:eastAsia="x-none"/>
    </w:rPr>
  </w:style>
  <w:style w:type="character" w:customStyle="1" w:styleId="afff4">
    <w:name w:val="Цветовое выделение"/>
    <w:uiPriority w:val="99"/>
    <w:rsid w:val="00F947CE"/>
    <w:rPr>
      <w:b/>
      <w:color w:val="000080"/>
      <w:sz w:val="20"/>
    </w:rPr>
  </w:style>
  <w:style w:type="character" w:customStyle="1" w:styleId="afff5">
    <w:name w:val="Гипертекстовая ссылка"/>
    <w:uiPriority w:val="99"/>
    <w:rsid w:val="00F947CE"/>
    <w:rPr>
      <w:b/>
      <w:color w:val="008000"/>
      <w:sz w:val="20"/>
      <w:u w:val="single"/>
    </w:rPr>
  </w:style>
  <w:style w:type="character" w:customStyle="1" w:styleId="afff6">
    <w:name w:val="Продолжение ссылки"/>
    <w:uiPriority w:val="99"/>
    <w:rsid w:val="00F947CE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F947CE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F947CE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F947CE"/>
    <w:rPr>
      <w:sz w:val="16"/>
      <w:lang w:val="ru-RU" w:eastAsia="x-none"/>
    </w:rPr>
  </w:style>
  <w:style w:type="character" w:customStyle="1" w:styleId="270">
    <w:name w:val="Знак Знак27"/>
    <w:uiPriority w:val="99"/>
    <w:rsid w:val="00F947CE"/>
    <w:rPr>
      <w:sz w:val="28"/>
      <w:lang w:val="ru-RU" w:eastAsia="x-none"/>
    </w:rPr>
  </w:style>
  <w:style w:type="character" w:customStyle="1" w:styleId="260">
    <w:name w:val="Знак Знак26"/>
    <w:uiPriority w:val="99"/>
    <w:rsid w:val="00F947CE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F947CE"/>
    <w:rPr>
      <w:rFonts w:ascii="Arial" w:hAnsi="Arial"/>
      <w:b/>
      <w:sz w:val="24"/>
      <w:lang w:val="ru-RU" w:eastAsia="x-none"/>
    </w:rPr>
  </w:style>
  <w:style w:type="character" w:styleId="afff7">
    <w:name w:val="Emphasis"/>
    <w:uiPriority w:val="99"/>
    <w:qFormat/>
    <w:rsid w:val="00F947CE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F947CE"/>
    <w:rPr>
      <w:rFonts w:ascii="Courier New" w:hAnsi="Courier New"/>
      <w:lang w:val="en-US" w:eastAsia="ar-SA" w:bidi="ar-SA"/>
    </w:rPr>
  </w:style>
  <w:style w:type="character" w:customStyle="1" w:styleId="280">
    <w:name w:val="Знак Знак28"/>
    <w:uiPriority w:val="99"/>
    <w:rsid w:val="00F947CE"/>
    <w:rPr>
      <w:sz w:val="24"/>
      <w:lang w:val="ru-RU" w:eastAsia="x-none"/>
    </w:rPr>
  </w:style>
  <w:style w:type="character" w:customStyle="1" w:styleId="220">
    <w:name w:val="Заголовок 2 Знак2"/>
    <w:uiPriority w:val="99"/>
    <w:rsid w:val="00F947CE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F947CE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F947CE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F947CE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F947CE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F947CE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F947CE"/>
    <w:rPr>
      <w:sz w:val="24"/>
      <w:lang w:val="ru-RU" w:eastAsia="x-none"/>
    </w:rPr>
  </w:style>
  <w:style w:type="character" w:customStyle="1" w:styleId="2110">
    <w:name w:val="Знак Знак211"/>
    <w:uiPriority w:val="99"/>
    <w:rsid w:val="00F947CE"/>
    <w:rPr>
      <w:sz w:val="28"/>
      <w:lang w:val="ru-RU" w:eastAsia="x-none"/>
    </w:rPr>
  </w:style>
  <w:style w:type="character" w:customStyle="1" w:styleId="201">
    <w:name w:val="Знак Знак201"/>
    <w:uiPriority w:val="99"/>
    <w:rsid w:val="00F947CE"/>
    <w:rPr>
      <w:rFonts w:ascii="Arial" w:hAnsi="Arial"/>
      <w:b/>
      <w:sz w:val="26"/>
      <w:lang w:val="ru-RU" w:eastAsia="x-none"/>
    </w:rPr>
  </w:style>
  <w:style w:type="character" w:customStyle="1" w:styleId="190">
    <w:name w:val="Знак Знак19"/>
    <w:uiPriority w:val="99"/>
    <w:rsid w:val="00F947CE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sid w:val="00F947CE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F947CE"/>
    <w:rPr>
      <w:rFonts w:ascii="Arial" w:hAnsi="Arial"/>
      <w:i/>
      <w:lang w:val="ru-RU" w:eastAsia="x-none"/>
    </w:rPr>
  </w:style>
  <w:style w:type="character" w:customStyle="1" w:styleId="112">
    <w:name w:val="Знак Знак11"/>
    <w:uiPriority w:val="99"/>
    <w:rsid w:val="00F947CE"/>
    <w:rPr>
      <w:sz w:val="24"/>
      <w:lang w:val="ru-RU" w:eastAsia="x-none"/>
    </w:rPr>
  </w:style>
  <w:style w:type="character" w:customStyle="1" w:styleId="91">
    <w:name w:val="Знак Знак9"/>
    <w:uiPriority w:val="99"/>
    <w:rsid w:val="00F947CE"/>
    <w:rPr>
      <w:lang w:val="ru-RU" w:eastAsia="x-none"/>
    </w:rPr>
  </w:style>
  <w:style w:type="character" w:customStyle="1" w:styleId="36">
    <w:name w:val="Знак Знак3"/>
    <w:uiPriority w:val="99"/>
    <w:rsid w:val="00F947CE"/>
    <w:rPr>
      <w:b/>
      <w:sz w:val="28"/>
      <w:lang w:val="ru-RU" w:eastAsia="x-none"/>
    </w:rPr>
  </w:style>
  <w:style w:type="character" w:customStyle="1" w:styleId="140">
    <w:name w:val="Знак Знак14"/>
    <w:uiPriority w:val="99"/>
    <w:rsid w:val="00F947CE"/>
    <w:rPr>
      <w:sz w:val="24"/>
      <w:lang w:val="ru-RU" w:eastAsia="x-none"/>
    </w:rPr>
  </w:style>
  <w:style w:type="character" w:customStyle="1" w:styleId="2a">
    <w:name w:val="Знак Знак2"/>
    <w:uiPriority w:val="99"/>
    <w:rsid w:val="00F947CE"/>
    <w:rPr>
      <w:rFonts w:ascii="Times New Roman" w:hAnsi="Times New Roman"/>
      <w:sz w:val="24"/>
      <w:lang w:val="ru-RU" w:eastAsia="x-none"/>
    </w:rPr>
  </w:style>
  <w:style w:type="character" w:customStyle="1" w:styleId="100">
    <w:name w:val="Знак Знак10"/>
    <w:uiPriority w:val="99"/>
    <w:rsid w:val="00F947CE"/>
    <w:rPr>
      <w:sz w:val="24"/>
      <w:lang w:val="ru-RU" w:eastAsia="x-none"/>
    </w:rPr>
  </w:style>
  <w:style w:type="character" w:customStyle="1" w:styleId="1a">
    <w:name w:val="Знак Знак1"/>
    <w:uiPriority w:val="99"/>
    <w:rsid w:val="00F947CE"/>
    <w:rPr>
      <w:sz w:val="16"/>
      <w:lang w:val="ru-RU" w:eastAsia="x-none"/>
    </w:rPr>
  </w:style>
  <w:style w:type="character" w:customStyle="1" w:styleId="52">
    <w:name w:val="Знак Знак5"/>
    <w:uiPriority w:val="99"/>
    <w:rsid w:val="00F947CE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F947CE"/>
    <w:rPr>
      <w:rFonts w:ascii="Arial" w:hAnsi="Arial"/>
      <w:b/>
      <w:color w:val="000080"/>
      <w:sz w:val="20"/>
      <w:lang w:val="en-US" w:eastAsia="x-none"/>
    </w:rPr>
  </w:style>
  <w:style w:type="character" w:customStyle="1" w:styleId="1b">
    <w:name w:val="Текст выноски Знак1"/>
    <w:uiPriority w:val="99"/>
    <w:rsid w:val="00F947CE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F947CE"/>
    <w:rPr>
      <w:rFonts w:ascii="Tahoma" w:hAnsi="Tahoma"/>
      <w:sz w:val="16"/>
      <w:lang w:val="en-US" w:eastAsia="ar-SA" w:bidi="ar-SA"/>
    </w:rPr>
  </w:style>
  <w:style w:type="character" w:customStyle="1" w:styleId="2b">
    <w:name w:val="Заголовок 2 Знак Знак Знак"/>
    <w:uiPriority w:val="99"/>
    <w:rsid w:val="00F947CE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F947CE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F947CE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F947CE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F947CE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F947CE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F947CE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F947CE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F947CE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F947CE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F947CE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F947CE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F947CE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F947CE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F947CE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F947CE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F947CE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F947CE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F947CE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F947CE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F947CE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F947CE"/>
    <w:rPr>
      <w:rFonts w:ascii="Courier New" w:hAnsi="Courier New"/>
      <w:lang w:val="ru-RU" w:eastAsia="ar-SA" w:bidi="ar-SA"/>
    </w:rPr>
  </w:style>
  <w:style w:type="character" w:customStyle="1" w:styleId="2c">
    <w:name w:val="Красная строка 2 Знак"/>
    <w:uiPriority w:val="99"/>
    <w:rsid w:val="00F947CE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F947CE"/>
    <w:rPr>
      <w:rFonts w:cs="Times New Roman"/>
    </w:rPr>
  </w:style>
  <w:style w:type="character" w:customStyle="1" w:styleId="ListLabel1">
    <w:name w:val="ListLabel 1"/>
    <w:uiPriority w:val="99"/>
    <w:rsid w:val="00F947CE"/>
    <w:rPr>
      <w:color w:val="auto"/>
      <w:sz w:val="28"/>
    </w:rPr>
  </w:style>
  <w:style w:type="character" w:customStyle="1" w:styleId="ListLabel2">
    <w:name w:val="ListLabel 2"/>
    <w:uiPriority w:val="99"/>
    <w:rsid w:val="00F947CE"/>
    <w:rPr>
      <w:sz w:val="24"/>
    </w:rPr>
  </w:style>
  <w:style w:type="character" w:customStyle="1" w:styleId="ListLabel3">
    <w:name w:val="ListLabel 3"/>
    <w:uiPriority w:val="99"/>
    <w:rsid w:val="00F947CE"/>
    <w:rPr>
      <w:rFonts w:eastAsia="Times New Roman"/>
      <w:sz w:val="22"/>
    </w:rPr>
  </w:style>
  <w:style w:type="character" w:customStyle="1" w:styleId="ListLabel4">
    <w:name w:val="ListLabel 4"/>
    <w:uiPriority w:val="99"/>
    <w:rsid w:val="00F947CE"/>
    <w:rPr>
      <w:sz w:val="28"/>
    </w:rPr>
  </w:style>
  <w:style w:type="character" w:customStyle="1" w:styleId="ListLabel5">
    <w:name w:val="ListLabel 5"/>
    <w:uiPriority w:val="99"/>
    <w:rsid w:val="00F947CE"/>
  </w:style>
  <w:style w:type="character" w:customStyle="1" w:styleId="ListLabel6">
    <w:name w:val="ListLabel 6"/>
    <w:uiPriority w:val="99"/>
    <w:rsid w:val="00F947CE"/>
  </w:style>
  <w:style w:type="character" w:customStyle="1" w:styleId="ListLabel7">
    <w:name w:val="ListLabel 7"/>
    <w:uiPriority w:val="99"/>
    <w:rsid w:val="00F947CE"/>
  </w:style>
  <w:style w:type="character" w:customStyle="1" w:styleId="ListLabel8">
    <w:name w:val="ListLabel 8"/>
    <w:uiPriority w:val="99"/>
    <w:rsid w:val="00F947CE"/>
  </w:style>
  <w:style w:type="paragraph" w:styleId="afff8">
    <w:name w:val="Title"/>
    <w:basedOn w:val="a"/>
    <w:next w:val="afff9"/>
    <w:link w:val="1d"/>
    <w:uiPriority w:val="99"/>
    <w:qFormat/>
    <w:rsid w:val="00F947CE"/>
    <w:pPr>
      <w:suppressAutoHyphens/>
      <w:spacing w:after="0" w:line="100" w:lineRule="atLeast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1d">
    <w:name w:val="Название Знак1"/>
    <w:basedOn w:val="a1"/>
    <w:link w:val="afff8"/>
    <w:uiPriority w:val="99"/>
    <w:rsid w:val="00F947CE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fff9">
    <w:name w:val="Subtitle"/>
    <w:basedOn w:val="afff8"/>
    <w:next w:val="a0"/>
    <w:link w:val="afffa"/>
    <w:uiPriority w:val="99"/>
    <w:qFormat/>
    <w:rsid w:val="00F947CE"/>
    <w:pPr>
      <w:keepNext/>
      <w:spacing w:before="240" w:after="120" w:line="276" w:lineRule="auto"/>
    </w:pPr>
    <w:rPr>
      <w:rFonts w:eastAsia="Microsoft YaHei"/>
      <w:b w:val="0"/>
      <w:bCs w:val="0"/>
      <w:i/>
      <w:iCs/>
      <w:sz w:val="28"/>
      <w:szCs w:val="28"/>
    </w:rPr>
  </w:style>
  <w:style w:type="character" w:customStyle="1" w:styleId="afffa">
    <w:name w:val="Подзаголовок Знак"/>
    <w:basedOn w:val="a1"/>
    <w:link w:val="afff9"/>
    <w:uiPriority w:val="99"/>
    <w:rsid w:val="00F947CE"/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1e">
    <w:name w:val="Основной текст Знак1"/>
    <w:uiPriority w:val="99"/>
    <w:semiHidden/>
    <w:locked/>
    <w:rsid w:val="00F947CE"/>
    <w:rPr>
      <w:rFonts w:ascii="Calibri" w:eastAsia="SimSun" w:hAnsi="Calibri" w:cs="Calibri"/>
      <w:lang w:val="x-none" w:eastAsia="ar-SA" w:bidi="ar-SA"/>
    </w:rPr>
  </w:style>
  <w:style w:type="character" w:customStyle="1" w:styleId="1f">
    <w:name w:val="Верхний колонтитул Знак1"/>
    <w:uiPriority w:val="99"/>
    <w:rsid w:val="00F947CE"/>
    <w:rPr>
      <w:rFonts w:ascii="Calibri" w:eastAsia="SimSun" w:hAnsi="Calibri" w:cs="Calibri"/>
      <w:lang w:eastAsia="ar-SA"/>
    </w:rPr>
  </w:style>
  <w:style w:type="character" w:customStyle="1" w:styleId="1f0">
    <w:name w:val="Нижний колонтитул Знак1"/>
    <w:uiPriority w:val="99"/>
    <w:rsid w:val="00F947CE"/>
    <w:rPr>
      <w:rFonts w:ascii="Calibri" w:eastAsia="SimSun" w:hAnsi="Calibri" w:cs="Calibri"/>
      <w:lang w:eastAsia="ar-SA"/>
    </w:rPr>
  </w:style>
  <w:style w:type="character" w:customStyle="1" w:styleId="2d">
    <w:name w:val="Текст выноски Знак2"/>
    <w:uiPriority w:val="99"/>
    <w:semiHidden/>
    <w:rsid w:val="00F947CE"/>
    <w:rPr>
      <w:rFonts w:ascii="Tahoma" w:eastAsia="SimSun" w:hAnsi="Tahoma" w:cs="Tahoma"/>
      <w:sz w:val="16"/>
      <w:szCs w:val="16"/>
      <w:lang w:eastAsia="ar-SA"/>
    </w:rPr>
  </w:style>
  <w:style w:type="paragraph" w:customStyle="1" w:styleId="afffb">
    <w:name w:val="МУ Обычный стиль"/>
    <w:basedOn w:val="a"/>
    <w:uiPriority w:val="99"/>
    <w:rsid w:val="00F947CE"/>
    <w:pPr>
      <w:widowControl w:val="0"/>
      <w:tabs>
        <w:tab w:val="left" w:pos="1134"/>
        <w:tab w:val="left" w:pos="1560"/>
      </w:tabs>
      <w:suppressAutoHyphens/>
      <w:spacing w:after="0" w:line="276" w:lineRule="auto"/>
      <w:jc w:val="both"/>
    </w:pPr>
    <w:rPr>
      <w:rFonts w:ascii="Times New Roman" w:eastAsia="SimSun" w:hAnsi="Times New Roman" w:cs="Times New Roman"/>
      <w:sz w:val="28"/>
      <w:szCs w:val="28"/>
      <w:lang w:eastAsia="ar-SA"/>
    </w:rPr>
  </w:style>
  <w:style w:type="paragraph" w:styleId="afffc">
    <w:name w:val="footnote text"/>
    <w:basedOn w:val="a"/>
    <w:link w:val="1f1"/>
    <w:uiPriority w:val="99"/>
    <w:semiHidden/>
    <w:rsid w:val="00F947CE"/>
    <w:pPr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1f1">
    <w:name w:val="Текст сноски Знак1"/>
    <w:basedOn w:val="a1"/>
    <w:link w:val="afffc"/>
    <w:uiPriority w:val="99"/>
    <w:semiHidden/>
    <w:rsid w:val="00F947CE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1f2">
    <w:name w:val="Основной текст с отступом Знак1"/>
    <w:uiPriority w:val="99"/>
    <w:rsid w:val="00F947CE"/>
    <w:rPr>
      <w:rFonts w:ascii="Calibri" w:hAnsi="Calibri" w:cs="Calibri"/>
      <w:sz w:val="24"/>
      <w:szCs w:val="24"/>
      <w:lang w:eastAsia="ar-SA"/>
    </w:rPr>
  </w:style>
  <w:style w:type="paragraph" w:styleId="HTML0">
    <w:name w:val="HTML Preformatted"/>
    <w:basedOn w:val="a"/>
    <w:link w:val="HTML2"/>
    <w:uiPriority w:val="99"/>
    <w:rsid w:val="00F947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color w:val="000090"/>
      <w:sz w:val="20"/>
      <w:szCs w:val="20"/>
      <w:lang w:eastAsia="ar-SA"/>
    </w:rPr>
  </w:style>
  <w:style w:type="character" w:customStyle="1" w:styleId="HTML2">
    <w:name w:val="Стандартный HTML Знак2"/>
    <w:basedOn w:val="a1"/>
    <w:link w:val="HTML0"/>
    <w:uiPriority w:val="99"/>
    <w:rsid w:val="00F947CE"/>
    <w:rPr>
      <w:rFonts w:ascii="Courier New" w:eastAsia="Times New Roman" w:hAnsi="Courier New" w:cs="Courier New"/>
      <w:color w:val="000090"/>
      <w:sz w:val="20"/>
      <w:szCs w:val="20"/>
      <w:lang w:eastAsia="ar-SA"/>
    </w:rPr>
  </w:style>
  <w:style w:type="character" w:customStyle="1" w:styleId="212">
    <w:name w:val="Основной текст 2 Знак1"/>
    <w:uiPriority w:val="99"/>
    <w:rsid w:val="00F947CE"/>
    <w:rPr>
      <w:rFonts w:ascii="Calibri" w:hAnsi="Calibri" w:cs="Calibri"/>
      <w:b/>
      <w:bCs/>
      <w:sz w:val="24"/>
      <w:szCs w:val="24"/>
      <w:lang w:eastAsia="ar-SA"/>
    </w:rPr>
  </w:style>
  <w:style w:type="paragraph" w:customStyle="1" w:styleId="afffd">
    <w:name w:val="Готовый"/>
    <w:basedOn w:val="a"/>
    <w:uiPriority w:val="99"/>
    <w:rsid w:val="00F947C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e">
    <w:name w:val="Signature"/>
    <w:basedOn w:val="a"/>
    <w:link w:val="1f3"/>
    <w:uiPriority w:val="99"/>
    <w:rsid w:val="00F947CE"/>
    <w:pPr>
      <w:suppressLineNumbers/>
      <w:suppressAutoHyphens/>
      <w:spacing w:after="0" w:line="100" w:lineRule="atLeast"/>
      <w:ind w:left="4252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1f3">
    <w:name w:val="Подпись Знак1"/>
    <w:basedOn w:val="a1"/>
    <w:link w:val="afffe"/>
    <w:uiPriority w:val="99"/>
    <w:rsid w:val="00F947CE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310">
    <w:name w:val="Основной текст 3 Знак1"/>
    <w:uiPriority w:val="99"/>
    <w:rsid w:val="00F947CE"/>
    <w:rPr>
      <w:rFonts w:ascii="Calibri" w:hAnsi="Calibri" w:cs="Calibri"/>
      <w:sz w:val="16"/>
      <w:szCs w:val="16"/>
      <w:lang w:eastAsia="ar-SA"/>
    </w:rPr>
  </w:style>
  <w:style w:type="paragraph" w:styleId="affff">
    <w:name w:val="Normal (Web)"/>
    <w:basedOn w:val="a"/>
    <w:uiPriority w:val="99"/>
    <w:rsid w:val="00F947CE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F947CE"/>
    <w:pPr>
      <w:widowControl w:val="0"/>
      <w:suppressAutoHyphens/>
      <w:spacing w:after="0" w:line="317" w:lineRule="exact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ffff0">
    <w:name w:val="Знак Знак Знак Знак Знак Знак Знак Знак Знак Знак"/>
    <w:basedOn w:val="a"/>
    <w:uiPriority w:val="99"/>
    <w:rsid w:val="00F947CE"/>
    <w:pPr>
      <w:suppressAutoHyphens/>
      <w:spacing w:line="240" w:lineRule="exact"/>
      <w:jc w:val="center"/>
    </w:pPr>
    <w:rPr>
      <w:rFonts w:ascii="Verdana" w:eastAsia="Times New Roman" w:hAnsi="Verdana" w:cs="Verdana"/>
      <w:sz w:val="24"/>
      <w:szCs w:val="24"/>
      <w:lang w:val="en-US" w:eastAsia="ar-SA"/>
    </w:rPr>
  </w:style>
  <w:style w:type="character" w:customStyle="1" w:styleId="1f4">
    <w:name w:val="Текст примечания Знак1"/>
    <w:uiPriority w:val="99"/>
    <w:semiHidden/>
    <w:rsid w:val="00F947CE"/>
    <w:rPr>
      <w:rFonts w:ascii="Calibri" w:hAnsi="Calibri" w:cs="Calibri"/>
      <w:sz w:val="20"/>
      <w:szCs w:val="20"/>
      <w:lang w:eastAsia="ar-SA"/>
    </w:rPr>
  </w:style>
  <w:style w:type="character" w:customStyle="1" w:styleId="1f5">
    <w:name w:val="Тема примечания Знак1"/>
    <w:uiPriority w:val="99"/>
    <w:semiHidden/>
    <w:rsid w:val="00F947CE"/>
    <w:rPr>
      <w:rFonts w:ascii="Calibri" w:hAnsi="Calibri" w:cs="Calibri"/>
      <w:b/>
      <w:bCs/>
      <w:sz w:val="20"/>
      <w:szCs w:val="20"/>
      <w:lang w:eastAsia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F947CE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ConsPlusDocList">
    <w:name w:val="ConsPlusDocList"/>
    <w:uiPriority w:val="99"/>
    <w:rsid w:val="00F947CE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f1">
    <w:name w:val="caption"/>
    <w:basedOn w:val="a"/>
    <w:uiPriority w:val="99"/>
    <w:qFormat/>
    <w:rsid w:val="00F947CE"/>
    <w:pPr>
      <w:suppressAutoHyphens/>
      <w:spacing w:after="0" w:line="216" w:lineRule="auto"/>
      <w:jc w:val="center"/>
    </w:pPr>
    <w:rPr>
      <w:rFonts w:ascii="Calibri" w:eastAsia="Times New Roman" w:hAnsi="Calibri" w:cs="Calibri"/>
      <w:b/>
      <w:bCs/>
      <w:lang w:eastAsia="ar-SA"/>
    </w:rPr>
  </w:style>
  <w:style w:type="paragraph" w:customStyle="1" w:styleId="213">
    <w:name w:val="Основной текст 21"/>
    <w:basedOn w:val="a"/>
    <w:uiPriority w:val="99"/>
    <w:rsid w:val="00F947CE"/>
    <w:pPr>
      <w:suppressAutoHyphens/>
      <w:spacing w:after="0" w:line="216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311">
    <w:name w:val="Основной текст с отступом 3 Знак1"/>
    <w:uiPriority w:val="99"/>
    <w:rsid w:val="00F947CE"/>
    <w:rPr>
      <w:rFonts w:ascii="Calibri" w:hAnsi="Calibri" w:cs="Calibri"/>
      <w:sz w:val="16"/>
      <w:szCs w:val="16"/>
      <w:lang w:eastAsia="ar-SA"/>
    </w:rPr>
  </w:style>
  <w:style w:type="paragraph" w:styleId="affff2">
    <w:name w:val="Plain Text"/>
    <w:basedOn w:val="a"/>
    <w:link w:val="1f6"/>
    <w:uiPriority w:val="99"/>
    <w:rsid w:val="00F947CE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f6">
    <w:name w:val="Текст Знак1"/>
    <w:basedOn w:val="a1"/>
    <w:link w:val="affff2"/>
    <w:uiPriority w:val="99"/>
    <w:rsid w:val="00F947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eformat">
    <w:name w:val="Preformat"/>
    <w:uiPriority w:val="99"/>
    <w:rsid w:val="00F947CE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3">
    <w:name w:val="Нумерованный Список"/>
    <w:basedOn w:val="a"/>
    <w:uiPriority w:val="99"/>
    <w:rsid w:val="00F947CE"/>
    <w:pPr>
      <w:suppressAutoHyphens/>
      <w:spacing w:before="120" w:after="120" w:line="100" w:lineRule="atLeast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ConsCell">
    <w:name w:val="ConsCell"/>
    <w:uiPriority w:val="99"/>
    <w:rsid w:val="00F947CE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7">
    <w:name w:val="Обычный1"/>
    <w:uiPriority w:val="99"/>
    <w:rsid w:val="00F947CE"/>
    <w:pPr>
      <w:widowControl w:val="0"/>
      <w:suppressAutoHyphens/>
      <w:spacing w:after="0" w:line="300" w:lineRule="auto"/>
      <w:ind w:firstLine="820"/>
      <w:jc w:val="both"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F947CE"/>
    <w:pPr>
      <w:suppressAutoHyphens/>
      <w:spacing w:after="0" w:line="100" w:lineRule="atLeast"/>
      <w:jc w:val="center"/>
    </w:pPr>
    <w:rPr>
      <w:rFonts w:ascii="Verdana" w:eastAsia="Times New Roman" w:hAnsi="Verdana" w:cs="Verdana"/>
      <w:color w:val="000000"/>
      <w:sz w:val="16"/>
      <w:szCs w:val="16"/>
      <w:lang w:eastAsia="ar-SA"/>
    </w:rPr>
  </w:style>
  <w:style w:type="paragraph" w:customStyle="1" w:styleId="affff4">
    <w:name w:val="Адресат"/>
    <w:basedOn w:val="a"/>
    <w:uiPriority w:val="99"/>
    <w:rsid w:val="00F947CE"/>
    <w:pPr>
      <w:suppressAutoHyphens/>
      <w:spacing w:after="120" w:line="240" w:lineRule="exact"/>
      <w:jc w:val="center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customStyle="1" w:styleId="affff5">
    <w:name w:val="Приложение"/>
    <w:basedOn w:val="a0"/>
    <w:uiPriority w:val="99"/>
    <w:rsid w:val="00F947CE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fff6">
    <w:name w:val="Заголовок к тексту"/>
    <w:basedOn w:val="a"/>
    <w:uiPriority w:val="99"/>
    <w:rsid w:val="00F947CE"/>
    <w:pPr>
      <w:suppressAutoHyphens/>
      <w:spacing w:after="480" w:line="240" w:lineRule="exact"/>
      <w:jc w:val="center"/>
    </w:pPr>
    <w:rPr>
      <w:rFonts w:ascii="Calibri" w:eastAsia="Times New Roman" w:hAnsi="Calibri" w:cs="Calibri"/>
      <w:sz w:val="28"/>
      <w:szCs w:val="28"/>
      <w:lang w:eastAsia="ar-SA"/>
    </w:rPr>
  </w:style>
  <w:style w:type="paragraph" w:customStyle="1" w:styleId="affff7">
    <w:name w:val="регистрационные поля"/>
    <w:basedOn w:val="a"/>
    <w:uiPriority w:val="99"/>
    <w:rsid w:val="00F947CE"/>
    <w:pPr>
      <w:suppressAutoHyphens/>
      <w:spacing w:after="0" w:line="240" w:lineRule="exact"/>
      <w:jc w:val="center"/>
    </w:pPr>
    <w:rPr>
      <w:rFonts w:ascii="Calibri" w:eastAsia="Times New Roman" w:hAnsi="Calibri" w:cs="Calibri"/>
      <w:b/>
      <w:bCs/>
      <w:sz w:val="28"/>
      <w:szCs w:val="28"/>
      <w:lang w:val="en-US" w:eastAsia="ar-SA"/>
    </w:rPr>
  </w:style>
  <w:style w:type="paragraph" w:customStyle="1" w:styleId="affff8">
    <w:name w:val="Исполнитель"/>
    <w:basedOn w:val="a0"/>
    <w:uiPriority w:val="99"/>
    <w:rsid w:val="00F947CE"/>
    <w:pPr>
      <w:suppressAutoHyphens/>
      <w:spacing w:line="240" w:lineRule="exact"/>
    </w:pPr>
    <w:rPr>
      <w:rFonts w:ascii="Calibri" w:hAnsi="Calibri" w:cs="Calibri"/>
      <w:b/>
      <w:bCs/>
      <w:lang w:eastAsia="ar-SA"/>
    </w:rPr>
  </w:style>
  <w:style w:type="paragraph" w:customStyle="1" w:styleId="affff9">
    <w:name w:val="Подпись на общем бланке"/>
    <w:basedOn w:val="afffe"/>
    <w:uiPriority w:val="99"/>
    <w:rsid w:val="00F947CE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a">
    <w:name w:val="Таблицы (моноширинный)"/>
    <w:basedOn w:val="a"/>
    <w:uiPriority w:val="99"/>
    <w:rsid w:val="00F947CE"/>
    <w:pPr>
      <w:suppressAutoHyphens/>
      <w:spacing w:after="0" w:line="100" w:lineRule="atLeast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F947CE"/>
    <w:pPr>
      <w:suppressAutoHyphens/>
      <w:spacing w:after="0" w:line="100" w:lineRule="atLeast"/>
      <w:ind w:right="2" w:firstLine="110"/>
      <w:jc w:val="both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1f8">
    <w:name w:val="Стиль1"/>
    <w:basedOn w:val="af2"/>
    <w:uiPriority w:val="99"/>
    <w:rsid w:val="00F947CE"/>
    <w:pPr>
      <w:suppressAutoHyphens/>
      <w:spacing w:after="60" w:line="100" w:lineRule="atLeast"/>
      <w:ind w:left="0" w:firstLine="709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paragraph" w:customStyle="1" w:styleId="1f9">
    <w:name w:val="Знак1"/>
    <w:basedOn w:val="a"/>
    <w:uiPriority w:val="99"/>
    <w:rsid w:val="00F947CE"/>
    <w:pPr>
      <w:suppressAutoHyphens/>
      <w:spacing w:line="240" w:lineRule="exact"/>
      <w:jc w:val="both"/>
    </w:pPr>
    <w:rPr>
      <w:rFonts w:ascii="Calibri" w:eastAsia="Times New Roman" w:hAnsi="Calibri" w:cs="Calibri"/>
      <w:sz w:val="24"/>
      <w:szCs w:val="24"/>
      <w:lang w:val="en-US" w:eastAsia="ar-SA"/>
    </w:rPr>
  </w:style>
  <w:style w:type="paragraph" w:customStyle="1" w:styleId="Normal1">
    <w:name w:val="Normal1"/>
    <w:uiPriority w:val="99"/>
    <w:rsid w:val="00F947CE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affffb">
    <w:name w:val="Знак Знак Знак Знак Знак Знак Знак"/>
    <w:basedOn w:val="a"/>
    <w:uiPriority w:val="99"/>
    <w:rsid w:val="00F947CE"/>
    <w:pPr>
      <w:suppressAutoHyphens/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1fa">
    <w:name w:val="Знак Знак Знак Знак Знак Знак Знак Знак Знак Знак1"/>
    <w:basedOn w:val="a"/>
    <w:uiPriority w:val="99"/>
    <w:rsid w:val="00F947CE"/>
    <w:pPr>
      <w:suppressAutoHyphens/>
      <w:spacing w:line="240" w:lineRule="exact"/>
      <w:jc w:val="center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b">
    <w:name w:val="Знак Знак Знак Знак Знак Знак Знак1"/>
    <w:basedOn w:val="a"/>
    <w:uiPriority w:val="99"/>
    <w:rsid w:val="00F947CE"/>
    <w:pPr>
      <w:suppressAutoHyphens/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F947CE"/>
    <w:pPr>
      <w:suppressAutoHyphens/>
      <w:spacing w:before="100" w:after="100" w:line="100" w:lineRule="atLeast"/>
      <w:jc w:val="center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msonormalcxsplast">
    <w:name w:val="msonormalcxsplast"/>
    <w:basedOn w:val="a"/>
    <w:uiPriority w:val="99"/>
    <w:rsid w:val="00F947CE"/>
    <w:pPr>
      <w:suppressAutoHyphens/>
      <w:spacing w:before="100" w:after="100" w:line="100" w:lineRule="atLeast"/>
      <w:jc w:val="center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affffc">
    <w:name w:val="......."/>
    <w:basedOn w:val="a"/>
    <w:uiPriority w:val="99"/>
    <w:rsid w:val="00F947CE"/>
    <w:pPr>
      <w:suppressAutoHyphens/>
      <w:spacing w:after="0" w:line="100" w:lineRule="atLeast"/>
      <w:jc w:val="center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2e">
    <w:name w:val="Обычный2"/>
    <w:uiPriority w:val="99"/>
    <w:rsid w:val="00F947CE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f">
    <w:name w:val="Body Text First Indent 2"/>
    <w:basedOn w:val="af2"/>
    <w:link w:val="214"/>
    <w:uiPriority w:val="99"/>
    <w:rsid w:val="00F947CE"/>
    <w:pPr>
      <w:widowControl w:val="0"/>
      <w:suppressAutoHyphens/>
      <w:spacing w:line="100" w:lineRule="atLeast"/>
      <w:ind w:firstLine="210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214">
    <w:name w:val="Красная строка 2 Знак1"/>
    <w:basedOn w:val="af3"/>
    <w:link w:val="2f"/>
    <w:uiPriority w:val="99"/>
    <w:rsid w:val="00F947CE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22">
    <w:name w:val="Основной текст 22"/>
    <w:basedOn w:val="a"/>
    <w:uiPriority w:val="99"/>
    <w:rsid w:val="00F947CE"/>
    <w:pPr>
      <w:suppressAutoHyphens/>
      <w:spacing w:after="0" w:line="216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F947CE"/>
    <w:pPr>
      <w:suppressAutoHyphens/>
      <w:spacing w:after="0" w:line="100" w:lineRule="atLeas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s1">
    <w:name w:val="s_1"/>
    <w:basedOn w:val="a"/>
    <w:uiPriority w:val="99"/>
    <w:rsid w:val="00F947C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ListLabel11">
    <w:name w:val="ListLabel 11"/>
    <w:uiPriority w:val="99"/>
    <w:rsid w:val="00F947CE"/>
    <w:rPr>
      <w:rFonts w:ascii="Times New Roman" w:hAnsi="Times New Roman"/>
      <w:color w:val="FF0000"/>
      <w:sz w:val="28"/>
    </w:rPr>
  </w:style>
  <w:style w:type="paragraph" w:styleId="2f0">
    <w:name w:val="List 2"/>
    <w:basedOn w:val="a"/>
    <w:uiPriority w:val="99"/>
    <w:rsid w:val="00F947CE"/>
    <w:pPr>
      <w:suppressAutoHyphens/>
      <w:spacing w:after="200" w:line="276" w:lineRule="auto"/>
      <w:ind w:left="566" w:hanging="283"/>
      <w:contextualSpacing/>
    </w:pPr>
    <w:rPr>
      <w:rFonts w:ascii="Calibri" w:eastAsia="SimSun" w:hAnsi="Calibri" w:cs="Calibri"/>
      <w:lang w:eastAsia="ar-SA"/>
    </w:rPr>
  </w:style>
  <w:style w:type="paragraph" w:customStyle="1" w:styleId="bodytext">
    <w:name w:val="bodytext"/>
    <w:basedOn w:val="a"/>
    <w:rsid w:val="00F9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d">
    <w:name w:val="Intense Emphasis"/>
    <w:uiPriority w:val="21"/>
    <w:qFormat/>
    <w:rsid w:val="00F947CE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F9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c">
    <w:name w:val="Строгий1"/>
    <w:rsid w:val="00F947CE"/>
  </w:style>
  <w:style w:type="paragraph" w:customStyle="1" w:styleId="consplusnormal1">
    <w:name w:val="consplusnormal"/>
    <w:basedOn w:val="a"/>
    <w:rsid w:val="00F9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Знак Знак6 Знак Знак"/>
    <w:basedOn w:val="a"/>
    <w:rsid w:val="00F947C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ffe">
    <w:name w:val="Неразрешенное упоминание"/>
    <w:uiPriority w:val="99"/>
    <w:semiHidden/>
    <w:unhideWhenUsed/>
    <w:rsid w:val="00F947CE"/>
    <w:rPr>
      <w:color w:val="605E5C"/>
      <w:shd w:val="clear" w:color="auto" w:fill="E1DFDD"/>
    </w:rPr>
  </w:style>
  <w:style w:type="numbering" w:customStyle="1" w:styleId="71">
    <w:name w:val="Нет списка7"/>
    <w:next w:val="a3"/>
    <w:uiPriority w:val="99"/>
    <w:semiHidden/>
    <w:unhideWhenUsed/>
    <w:rsid w:val="00F947CE"/>
  </w:style>
  <w:style w:type="numbering" w:customStyle="1" w:styleId="122">
    <w:name w:val="Нет списка12"/>
    <w:next w:val="a3"/>
    <w:uiPriority w:val="99"/>
    <w:semiHidden/>
    <w:unhideWhenUsed/>
    <w:rsid w:val="00F947CE"/>
  </w:style>
  <w:style w:type="numbering" w:customStyle="1" w:styleId="81">
    <w:name w:val="Нет списка8"/>
    <w:next w:val="a3"/>
    <w:uiPriority w:val="99"/>
    <w:semiHidden/>
    <w:unhideWhenUsed/>
    <w:rsid w:val="00DB7999"/>
  </w:style>
  <w:style w:type="paragraph" w:customStyle="1" w:styleId="afffff">
    <w:basedOn w:val="a"/>
    <w:next w:val="affff"/>
    <w:uiPriority w:val="99"/>
    <w:unhideWhenUsed/>
    <w:rsid w:val="00DB799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973B1C"/>
    <w:rPr>
      <w:color w:val="605E5C"/>
      <w:shd w:val="clear" w:color="auto" w:fill="E1DFDD"/>
    </w:rPr>
  </w:style>
  <w:style w:type="paragraph" w:customStyle="1" w:styleId="empty">
    <w:name w:val="empty"/>
    <w:basedOn w:val="a"/>
    <w:rsid w:val="0097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7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97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2">
    <w:name w:val="Нет списка9"/>
    <w:next w:val="a3"/>
    <w:uiPriority w:val="99"/>
    <w:semiHidden/>
    <w:unhideWhenUsed/>
    <w:rsid w:val="00C47CC4"/>
  </w:style>
  <w:style w:type="numbering" w:customStyle="1" w:styleId="102">
    <w:name w:val="Нет списка10"/>
    <w:next w:val="a3"/>
    <w:uiPriority w:val="99"/>
    <w:semiHidden/>
    <w:unhideWhenUsed/>
    <w:rsid w:val="006333D7"/>
  </w:style>
  <w:style w:type="paragraph" w:customStyle="1" w:styleId="afffff0">
    <w:basedOn w:val="a"/>
    <w:next w:val="a0"/>
    <w:uiPriority w:val="99"/>
    <w:rsid w:val="006333D7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Arial"/>
      <w:kern w:val="1"/>
      <w:sz w:val="28"/>
      <w:szCs w:val="28"/>
      <w:lang w:eastAsia="ru-RU"/>
    </w:rPr>
  </w:style>
  <w:style w:type="numbering" w:customStyle="1" w:styleId="130">
    <w:name w:val="Нет списка13"/>
    <w:next w:val="a3"/>
    <w:uiPriority w:val="99"/>
    <w:semiHidden/>
    <w:unhideWhenUsed/>
    <w:rsid w:val="006333D7"/>
  </w:style>
  <w:style w:type="character" w:customStyle="1" w:styleId="2f1">
    <w:name w:val="Строгий2"/>
    <w:rsid w:val="006333D7"/>
  </w:style>
  <w:style w:type="paragraph" w:customStyle="1" w:styleId="63">
    <w:name w:val="Знак Знак6 Знак Знак"/>
    <w:basedOn w:val="a"/>
    <w:rsid w:val="006333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Page">
    <w:name w:val="ConsPlusTitlePage"/>
    <w:rsid w:val="00A96D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082CE-E47C-4712-AE1F-0D4900D0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1967</TotalTime>
  <Pages>1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40</cp:revision>
  <cp:lastPrinted>2023-11-24T12:04:00Z</cp:lastPrinted>
  <dcterms:created xsi:type="dcterms:W3CDTF">2023-08-04T09:29:00Z</dcterms:created>
  <dcterms:modified xsi:type="dcterms:W3CDTF">2024-06-13T07:59:00Z</dcterms:modified>
</cp:coreProperties>
</file>