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BD2414" w:rsidRPr="00356D7A" w:rsidRDefault="00BD2414"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BD2414" w:rsidRPr="00356D7A" w:rsidRDefault="00BD2414"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Pr="00936E6C" w:rsidRDefault="00936E6C" w:rsidP="0074733D">
      <w:pPr>
        <w:tabs>
          <w:tab w:val="left" w:pos="3390"/>
        </w:tabs>
        <w:jc w:val="center"/>
        <w:rPr>
          <w:rFonts w:ascii="Times New Roman" w:hAnsi="Times New Roman" w:cs="Times New Roman"/>
          <w:b/>
          <w:sz w:val="48"/>
        </w:rPr>
      </w:pPr>
      <w:r>
        <w:rPr>
          <w:rFonts w:ascii="Times New Roman" w:hAnsi="Times New Roman" w:cs="Times New Roman"/>
          <w:b/>
          <w:sz w:val="48"/>
        </w:rPr>
        <w:t>№ 1</w:t>
      </w:r>
      <w:r w:rsidR="00A0051E">
        <w:rPr>
          <w:rFonts w:ascii="Times New Roman" w:hAnsi="Times New Roman" w:cs="Times New Roman"/>
          <w:b/>
          <w:sz w:val="48"/>
        </w:rPr>
        <w:t>8</w:t>
      </w:r>
    </w:p>
    <w:p w:rsidR="0074733D" w:rsidRDefault="00A0051E" w:rsidP="0074733D">
      <w:pPr>
        <w:tabs>
          <w:tab w:val="left" w:pos="3390"/>
        </w:tabs>
        <w:jc w:val="center"/>
        <w:rPr>
          <w:rFonts w:ascii="Times New Roman" w:hAnsi="Times New Roman" w:cs="Times New Roman"/>
          <w:b/>
          <w:sz w:val="48"/>
        </w:rPr>
      </w:pPr>
      <w:r>
        <w:rPr>
          <w:rFonts w:ascii="Times New Roman" w:hAnsi="Times New Roman" w:cs="Times New Roman"/>
          <w:b/>
          <w:sz w:val="48"/>
        </w:rPr>
        <w:t>20</w:t>
      </w:r>
      <w:r w:rsidR="00936E6C" w:rsidRPr="00936E6C">
        <w:rPr>
          <w:rFonts w:ascii="Times New Roman" w:hAnsi="Times New Roman" w:cs="Times New Roman"/>
          <w:b/>
          <w:sz w:val="48"/>
        </w:rPr>
        <w:t xml:space="preserve"> </w:t>
      </w:r>
      <w:r>
        <w:rPr>
          <w:rFonts w:ascii="Times New Roman" w:hAnsi="Times New Roman" w:cs="Times New Roman"/>
          <w:b/>
          <w:sz w:val="48"/>
        </w:rPr>
        <w:t>янва</w:t>
      </w:r>
      <w:r w:rsidR="009413F5">
        <w:rPr>
          <w:rFonts w:ascii="Times New Roman" w:hAnsi="Times New Roman" w:cs="Times New Roman"/>
          <w:b/>
          <w:sz w:val="48"/>
        </w:rPr>
        <w:t>ря</w:t>
      </w:r>
      <w:r>
        <w:rPr>
          <w:rFonts w:ascii="Times New Roman" w:hAnsi="Times New Roman" w:cs="Times New Roman"/>
          <w:b/>
          <w:sz w:val="48"/>
        </w:rPr>
        <w:t xml:space="preserve"> 2025</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5116A2" w:rsidRPr="000E5E28" w:rsidRDefault="005116A2" w:rsidP="0074733D">
      <w:pPr>
        <w:tabs>
          <w:tab w:val="left" w:pos="3390"/>
        </w:tabs>
        <w:spacing w:after="0"/>
        <w:jc w:val="center"/>
        <w:rPr>
          <w:rFonts w:ascii="Times New Roman" w:hAnsi="Times New Roman" w:cs="Times New Roman"/>
          <w:b/>
          <w:sz w:val="28"/>
        </w:rPr>
      </w:pPr>
    </w:p>
    <w:tbl>
      <w:tblPr>
        <w:tblStyle w:val="a9"/>
        <w:tblW w:w="10060" w:type="dxa"/>
        <w:tblInd w:w="-431" w:type="dxa"/>
        <w:tblLook w:val="04A0" w:firstRow="1" w:lastRow="0" w:firstColumn="1" w:lastColumn="0" w:noHBand="0" w:noVBand="1"/>
      </w:tblPr>
      <w:tblGrid>
        <w:gridCol w:w="702"/>
        <w:gridCol w:w="7515"/>
        <w:gridCol w:w="1843"/>
      </w:tblGrid>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5116A2" w:rsidRPr="00C84F7E" w:rsidRDefault="005116A2" w:rsidP="00FA4F77">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242546" w:rsidRPr="00C84F7E" w:rsidRDefault="005116A2" w:rsidP="00BD2414">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w:t>
            </w:r>
            <w:r w:rsidR="00BD2414">
              <w:rPr>
                <w:rFonts w:ascii="Times New Roman" w:hAnsi="Times New Roman" w:cs="Times New Roman"/>
                <w:sz w:val="24"/>
                <w:szCs w:val="28"/>
              </w:rPr>
              <w:t>о поселения «Богородск» от 20.01.2025</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BD2414">
              <w:rPr>
                <w:rFonts w:ascii="Times New Roman" w:hAnsi="Times New Roman" w:cs="Times New Roman"/>
                <w:sz w:val="24"/>
                <w:szCs w:val="28"/>
              </w:rPr>
              <w:t>-22</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C34926" w:rsidRPr="00C34926">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5116A2" w:rsidRPr="00C84F7E" w:rsidRDefault="007B447B"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r>
      <w:tr w:rsidR="00EB2543" w:rsidRPr="00C84F7E" w:rsidTr="00430248">
        <w:tc>
          <w:tcPr>
            <w:tcW w:w="702" w:type="dxa"/>
          </w:tcPr>
          <w:p w:rsidR="00EB2543" w:rsidRDefault="00A041B8"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EB2543" w:rsidRDefault="00DB0D1C" w:rsidP="00C34926">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BD2414">
              <w:rPr>
                <w:rFonts w:ascii="Times New Roman" w:hAnsi="Times New Roman" w:cs="Times New Roman"/>
                <w:sz w:val="24"/>
                <w:szCs w:val="28"/>
              </w:rPr>
              <w:t>кого поселения «Богородск» от 20.01.2025</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BD2414">
              <w:rPr>
                <w:rFonts w:ascii="Times New Roman" w:hAnsi="Times New Roman" w:cs="Times New Roman"/>
                <w:sz w:val="24"/>
                <w:szCs w:val="28"/>
              </w:rPr>
              <w:t>-22</w:t>
            </w:r>
            <w:r>
              <w:rPr>
                <w:rFonts w:ascii="Times New Roman" w:hAnsi="Times New Roman" w:cs="Times New Roman"/>
                <w:sz w:val="24"/>
                <w:szCs w:val="28"/>
              </w:rPr>
              <w:t>/2</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C34926" w:rsidRPr="00C34926">
              <w:rPr>
                <w:rFonts w:ascii="Times New Roman" w:hAnsi="Times New Roman" w:cs="Times New Roman"/>
                <w:sz w:val="24"/>
                <w:szCs w:val="28"/>
              </w:rPr>
              <w:t>О внесении изменений в решение Совета от 10 июня 2019 года № V-11/4 «Об утверждении Положения о старостах сельских населенных пун</w:t>
            </w:r>
            <w:r w:rsidR="00C34926">
              <w:rPr>
                <w:rFonts w:ascii="Times New Roman" w:hAnsi="Times New Roman" w:cs="Times New Roman"/>
                <w:sz w:val="24"/>
                <w:szCs w:val="28"/>
              </w:rPr>
              <w:t xml:space="preserve">ктов муниципального образования </w:t>
            </w:r>
            <w:r w:rsidR="00C34926" w:rsidRPr="00C34926">
              <w:rPr>
                <w:rFonts w:ascii="Times New Roman" w:hAnsi="Times New Roman" w:cs="Times New Roman"/>
                <w:sz w:val="24"/>
                <w:szCs w:val="28"/>
              </w:rPr>
              <w:t>сельского поселения «Богородск»</w:t>
            </w:r>
            <w:r w:rsidR="0003502B">
              <w:rPr>
                <w:rFonts w:ascii="Times New Roman" w:hAnsi="Times New Roman" w:cs="Times New Roman"/>
                <w:sz w:val="24"/>
                <w:szCs w:val="28"/>
              </w:rPr>
              <w:t>»</w:t>
            </w:r>
          </w:p>
        </w:tc>
        <w:tc>
          <w:tcPr>
            <w:tcW w:w="1843" w:type="dxa"/>
            <w:vAlign w:val="center"/>
          </w:tcPr>
          <w:p w:rsidR="00EB2543" w:rsidRDefault="007B447B"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64"/>
        <w:tblW w:w="10060" w:type="dxa"/>
        <w:tblInd w:w="-431" w:type="dxa"/>
        <w:tblLook w:val="04A0" w:firstRow="1" w:lastRow="0" w:firstColumn="1" w:lastColumn="0" w:noHBand="0" w:noVBand="1"/>
      </w:tblPr>
      <w:tblGrid>
        <w:gridCol w:w="702"/>
        <w:gridCol w:w="7515"/>
        <w:gridCol w:w="1843"/>
      </w:tblGrid>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 п/п</w:t>
            </w:r>
          </w:p>
        </w:tc>
        <w:tc>
          <w:tcPr>
            <w:tcW w:w="7515" w:type="dxa"/>
            <w:vAlign w:val="center"/>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Наименование</w:t>
            </w:r>
          </w:p>
        </w:tc>
        <w:tc>
          <w:tcPr>
            <w:tcW w:w="1843" w:type="dxa"/>
            <w:vAlign w:val="center"/>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стр.</w:t>
            </w:r>
          </w:p>
        </w:tc>
      </w:tr>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szCs w:val="28"/>
              </w:rPr>
            </w:pPr>
            <w:r w:rsidRPr="005457C1">
              <w:rPr>
                <w:rFonts w:ascii="Times New Roman" w:hAnsi="Times New Roman" w:cs="Times New Roman"/>
                <w:sz w:val="24"/>
                <w:szCs w:val="28"/>
              </w:rPr>
              <w:t>1</w:t>
            </w:r>
          </w:p>
        </w:tc>
        <w:tc>
          <w:tcPr>
            <w:tcW w:w="7515" w:type="dxa"/>
          </w:tcPr>
          <w:p w:rsidR="005457C1" w:rsidRPr="005457C1" w:rsidRDefault="005457C1" w:rsidP="005457C1">
            <w:pPr>
              <w:tabs>
                <w:tab w:val="left" w:pos="3390"/>
              </w:tabs>
              <w:jc w:val="both"/>
              <w:rPr>
                <w:rFonts w:ascii="Times New Roman" w:hAnsi="Times New Roman" w:cs="Times New Roman"/>
                <w:sz w:val="24"/>
                <w:szCs w:val="28"/>
              </w:rPr>
            </w:pPr>
            <w:r w:rsidRPr="005457C1">
              <w:rPr>
                <w:rFonts w:ascii="Times New Roman" w:hAnsi="Times New Roman" w:cs="Times New Roman"/>
                <w:sz w:val="24"/>
                <w:szCs w:val="28"/>
              </w:rPr>
              <w:t xml:space="preserve">Постановление от </w:t>
            </w:r>
            <w:r w:rsidR="004E617B">
              <w:rPr>
                <w:rFonts w:ascii="Times New Roman" w:hAnsi="Times New Roman" w:cs="Times New Roman"/>
                <w:sz w:val="24"/>
                <w:szCs w:val="28"/>
              </w:rPr>
              <w:t>09.01.2025</w:t>
            </w:r>
            <w:r w:rsidRPr="005457C1">
              <w:rPr>
                <w:rFonts w:ascii="Times New Roman" w:hAnsi="Times New Roman" w:cs="Times New Roman"/>
                <w:sz w:val="24"/>
                <w:szCs w:val="28"/>
              </w:rPr>
              <w:t xml:space="preserve"> </w:t>
            </w:r>
            <w:r w:rsidR="004E617B">
              <w:rPr>
                <w:rFonts w:ascii="Times New Roman" w:hAnsi="Times New Roman" w:cs="Times New Roman"/>
                <w:sz w:val="24"/>
                <w:szCs w:val="28"/>
              </w:rPr>
              <w:t>года № 01</w:t>
            </w:r>
            <w:r w:rsidRPr="005457C1">
              <w:rPr>
                <w:rFonts w:ascii="Times New Roman" w:hAnsi="Times New Roman" w:cs="Times New Roman"/>
                <w:sz w:val="24"/>
                <w:szCs w:val="28"/>
              </w:rPr>
              <w:t xml:space="preserve"> «</w:t>
            </w:r>
            <w:r w:rsidR="004E617B" w:rsidRPr="004E617B">
              <w:rPr>
                <w:rFonts w:ascii="Times New Roman" w:hAnsi="Times New Roman" w:cs="Times New Roman"/>
                <w:sz w:val="24"/>
              </w:rPr>
              <w:t>Об оплате труда водителя администрации муниципального образования сельского поселения «Богородск»</w:t>
            </w:r>
            <w:r w:rsidRPr="005457C1">
              <w:rPr>
                <w:rFonts w:ascii="Times New Roman" w:hAnsi="Times New Roman" w:cs="Times New Roman"/>
                <w:sz w:val="24"/>
              </w:rPr>
              <w:t>»</w:t>
            </w:r>
          </w:p>
        </w:tc>
        <w:tc>
          <w:tcPr>
            <w:tcW w:w="1843" w:type="dxa"/>
            <w:vAlign w:val="center"/>
          </w:tcPr>
          <w:p w:rsidR="005457C1" w:rsidRPr="005457C1" w:rsidRDefault="007B44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r>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szCs w:val="28"/>
              </w:rPr>
            </w:pPr>
            <w:r w:rsidRPr="005457C1">
              <w:rPr>
                <w:rFonts w:ascii="Times New Roman" w:hAnsi="Times New Roman" w:cs="Times New Roman"/>
                <w:sz w:val="24"/>
                <w:szCs w:val="28"/>
              </w:rPr>
              <w:t>2</w:t>
            </w:r>
          </w:p>
        </w:tc>
        <w:tc>
          <w:tcPr>
            <w:tcW w:w="7515" w:type="dxa"/>
          </w:tcPr>
          <w:p w:rsidR="005457C1" w:rsidRPr="005457C1" w:rsidRDefault="005457C1" w:rsidP="005457C1">
            <w:pPr>
              <w:tabs>
                <w:tab w:val="left" w:pos="3390"/>
              </w:tabs>
              <w:jc w:val="both"/>
              <w:rPr>
                <w:rFonts w:ascii="Times New Roman" w:hAnsi="Times New Roman" w:cs="Times New Roman"/>
                <w:sz w:val="24"/>
              </w:rPr>
            </w:pPr>
            <w:r>
              <w:rPr>
                <w:rFonts w:ascii="Times New Roman" w:hAnsi="Times New Roman" w:cs="Times New Roman"/>
                <w:sz w:val="24"/>
                <w:szCs w:val="28"/>
              </w:rPr>
              <w:t xml:space="preserve">Постановление от </w:t>
            </w:r>
            <w:r w:rsidR="004E617B">
              <w:rPr>
                <w:rFonts w:ascii="Times New Roman" w:hAnsi="Times New Roman" w:cs="Times New Roman"/>
                <w:sz w:val="24"/>
                <w:szCs w:val="28"/>
              </w:rPr>
              <w:t>09.01.2025</w:t>
            </w:r>
            <w:r w:rsidR="004E617B" w:rsidRPr="005457C1">
              <w:rPr>
                <w:rFonts w:ascii="Times New Roman" w:hAnsi="Times New Roman" w:cs="Times New Roman"/>
                <w:sz w:val="24"/>
                <w:szCs w:val="28"/>
              </w:rPr>
              <w:t xml:space="preserve"> </w:t>
            </w:r>
            <w:r w:rsidR="004E617B">
              <w:rPr>
                <w:rFonts w:ascii="Times New Roman" w:hAnsi="Times New Roman" w:cs="Times New Roman"/>
                <w:sz w:val="24"/>
                <w:szCs w:val="28"/>
              </w:rPr>
              <w:t>года № 02</w:t>
            </w:r>
            <w:r w:rsidR="004E617B" w:rsidRPr="005457C1">
              <w:rPr>
                <w:rFonts w:ascii="Times New Roman" w:hAnsi="Times New Roman" w:cs="Times New Roman"/>
                <w:sz w:val="24"/>
                <w:szCs w:val="28"/>
              </w:rPr>
              <w:t xml:space="preserve"> </w:t>
            </w:r>
            <w:r w:rsidRPr="005457C1">
              <w:rPr>
                <w:rFonts w:ascii="Times New Roman" w:hAnsi="Times New Roman" w:cs="Times New Roman"/>
                <w:sz w:val="24"/>
                <w:szCs w:val="28"/>
              </w:rPr>
              <w:t>«</w:t>
            </w:r>
            <w:r w:rsidR="004E617B" w:rsidRPr="004E617B">
              <w:rPr>
                <w:rFonts w:ascii="Times New Roman" w:hAnsi="Times New Roman" w:cs="Times New Roman"/>
                <w:sz w:val="24"/>
              </w:rPr>
              <w:t>Об оплате труда тракториста администрации муниципального образования</w:t>
            </w:r>
            <w:r w:rsidR="004E617B">
              <w:rPr>
                <w:rFonts w:ascii="Times New Roman" w:hAnsi="Times New Roman" w:cs="Times New Roman"/>
                <w:sz w:val="24"/>
              </w:rPr>
              <w:t xml:space="preserve"> сельского поселения «Богородск</w:t>
            </w:r>
            <w:r w:rsidRPr="005457C1">
              <w:rPr>
                <w:rFonts w:ascii="Times New Roman" w:hAnsi="Times New Roman" w:cs="Times New Roman"/>
                <w:sz w:val="24"/>
                <w:szCs w:val="28"/>
              </w:rPr>
              <w:t>»</w:t>
            </w:r>
          </w:p>
        </w:tc>
        <w:tc>
          <w:tcPr>
            <w:tcW w:w="1843" w:type="dxa"/>
            <w:vAlign w:val="center"/>
          </w:tcPr>
          <w:p w:rsidR="005457C1" w:rsidRPr="005457C1" w:rsidRDefault="007B44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r>
      <w:tr w:rsidR="004E617B" w:rsidRPr="005457C1" w:rsidTr="003E0CE6">
        <w:tc>
          <w:tcPr>
            <w:tcW w:w="702" w:type="dxa"/>
          </w:tcPr>
          <w:p w:rsidR="004E617B" w:rsidRPr="005457C1" w:rsidRDefault="004E61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4E617B" w:rsidRDefault="004E617B" w:rsidP="005457C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09.01.2025</w:t>
            </w:r>
            <w:r w:rsidRPr="005457C1">
              <w:rPr>
                <w:rFonts w:ascii="Times New Roman" w:hAnsi="Times New Roman" w:cs="Times New Roman"/>
                <w:sz w:val="24"/>
                <w:szCs w:val="28"/>
              </w:rPr>
              <w:t xml:space="preserve"> </w:t>
            </w:r>
            <w:r>
              <w:rPr>
                <w:rFonts w:ascii="Times New Roman" w:hAnsi="Times New Roman" w:cs="Times New Roman"/>
                <w:sz w:val="24"/>
                <w:szCs w:val="28"/>
              </w:rPr>
              <w:t>года № 03</w:t>
            </w:r>
            <w:r w:rsidRPr="005457C1">
              <w:rPr>
                <w:rFonts w:ascii="Times New Roman" w:hAnsi="Times New Roman" w:cs="Times New Roman"/>
                <w:sz w:val="24"/>
                <w:szCs w:val="28"/>
              </w:rPr>
              <w:t xml:space="preserve"> «</w:t>
            </w:r>
            <w:r w:rsidRPr="004E617B">
              <w:rPr>
                <w:rFonts w:ascii="Times New Roman" w:hAnsi="Times New Roman" w:cs="Times New Roman"/>
                <w:sz w:val="24"/>
                <w:szCs w:val="28"/>
              </w:rPr>
              <w:t>Об оплате труда делопроизводителя администрации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4E617B" w:rsidRDefault="007B44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r>
      <w:tr w:rsidR="004E617B" w:rsidRPr="005457C1" w:rsidTr="003E0CE6">
        <w:tc>
          <w:tcPr>
            <w:tcW w:w="702" w:type="dxa"/>
          </w:tcPr>
          <w:p w:rsidR="004E617B" w:rsidRPr="005457C1" w:rsidRDefault="004E61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4E617B" w:rsidRDefault="004E617B" w:rsidP="005457C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09.01.2025</w:t>
            </w:r>
            <w:r w:rsidRPr="005457C1">
              <w:rPr>
                <w:rFonts w:ascii="Times New Roman" w:hAnsi="Times New Roman" w:cs="Times New Roman"/>
                <w:sz w:val="24"/>
                <w:szCs w:val="28"/>
              </w:rPr>
              <w:t xml:space="preserve"> </w:t>
            </w:r>
            <w:r>
              <w:rPr>
                <w:rFonts w:ascii="Times New Roman" w:hAnsi="Times New Roman" w:cs="Times New Roman"/>
                <w:sz w:val="24"/>
                <w:szCs w:val="28"/>
              </w:rPr>
              <w:t>года № 04</w:t>
            </w:r>
            <w:r w:rsidRPr="005457C1">
              <w:rPr>
                <w:rFonts w:ascii="Times New Roman" w:hAnsi="Times New Roman" w:cs="Times New Roman"/>
                <w:sz w:val="24"/>
                <w:szCs w:val="28"/>
              </w:rPr>
              <w:t xml:space="preserve"> «</w:t>
            </w:r>
            <w:r w:rsidRPr="004E617B">
              <w:rPr>
                <w:rFonts w:ascii="Times New Roman" w:hAnsi="Times New Roman" w:cs="Times New Roman"/>
                <w:sz w:val="24"/>
                <w:szCs w:val="28"/>
              </w:rPr>
              <w:t>Об оплате труда машиниста водогрейного котла администрации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4E617B" w:rsidRDefault="007B44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r>
      <w:tr w:rsidR="004E617B" w:rsidRPr="005457C1" w:rsidTr="003E0CE6">
        <w:tc>
          <w:tcPr>
            <w:tcW w:w="702" w:type="dxa"/>
          </w:tcPr>
          <w:p w:rsidR="004E617B" w:rsidRPr="005457C1" w:rsidRDefault="004E61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rsidR="004E617B" w:rsidRDefault="004E617B" w:rsidP="005457C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09.01.2025</w:t>
            </w:r>
            <w:r w:rsidRPr="005457C1">
              <w:rPr>
                <w:rFonts w:ascii="Times New Roman" w:hAnsi="Times New Roman" w:cs="Times New Roman"/>
                <w:sz w:val="24"/>
                <w:szCs w:val="28"/>
              </w:rPr>
              <w:t xml:space="preserve"> </w:t>
            </w:r>
            <w:r>
              <w:rPr>
                <w:rFonts w:ascii="Times New Roman" w:hAnsi="Times New Roman" w:cs="Times New Roman"/>
                <w:sz w:val="24"/>
                <w:szCs w:val="28"/>
              </w:rPr>
              <w:t>года № 05</w:t>
            </w:r>
            <w:r w:rsidRPr="005457C1">
              <w:rPr>
                <w:rFonts w:ascii="Times New Roman" w:hAnsi="Times New Roman" w:cs="Times New Roman"/>
                <w:sz w:val="24"/>
                <w:szCs w:val="28"/>
              </w:rPr>
              <w:t xml:space="preserve"> «</w:t>
            </w:r>
            <w:r w:rsidRPr="004E617B">
              <w:rPr>
                <w:rFonts w:ascii="Times New Roman" w:hAnsi="Times New Roman" w:cs="Times New Roman"/>
                <w:sz w:val="24"/>
                <w:szCs w:val="28"/>
              </w:rPr>
              <w:t>Об оплате труда уборщицы администрации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4E617B" w:rsidRDefault="007B44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7</w:t>
            </w:r>
          </w:p>
        </w:tc>
      </w:tr>
      <w:tr w:rsidR="004E617B" w:rsidRPr="005457C1" w:rsidTr="003E0CE6">
        <w:tc>
          <w:tcPr>
            <w:tcW w:w="702" w:type="dxa"/>
          </w:tcPr>
          <w:p w:rsidR="004E617B" w:rsidRPr="005457C1" w:rsidRDefault="004E61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rsidR="004E617B" w:rsidRDefault="004E617B" w:rsidP="005457C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09.01.2025</w:t>
            </w:r>
            <w:r w:rsidRPr="005457C1">
              <w:rPr>
                <w:rFonts w:ascii="Times New Roman" w:hAnsi="Times New Roman" w:cs="Times New Roman"/>
                <w:sz w:val="24"/>
                <w:szCs w:val="28"/>
              </w:rPr>
              <w:t xml:space="preserve"> </w:t>
            </w:r>
            <w:r>
              <w:rPr>
                <w:rFonts w:ascii="Times New Roman" w:hAnsi="Times New Roman" w:cs="Times New Roman"/>
                <w:sz w:val="24"/>
                <w:szCs w:val="28"/>
              </w:rPr>
              <w:t>года № 06</w:t>
            </w:r>
            <w:r w:rsidRPr="005457C1">
              <w:rPr>
                <w:rFonts w:ascii="Times New Roman" w:hAnsi="Times New Roman" w:cs="Times New Roman"/>
                <w:sz w:val="24"/>
                <w:szCs w:val="28"/>
              </w:rPr>
              <w:t xml:space="preserve"> «</w:t>
            </w:r>
            <w:r w:rsidR="00C34926" w:rsidRPr="00C34926">
              <w:rPr>
                <w:rFonts w:ascii="Times New Roman" w:hAnsi="Times New Roman" w:cs="Times New Roman"/>
                <w:sz w:val="24"/>
                <w:szCs w:val="28"/>
              </w:rPr>
              <w:t>Об оплате труда специалиста по осуществлению первичного воинского учета администрации муниципального образования сельского поселения «Богородск»</w:t>
            </w:r>
          </w:p>
        </w:tc>
        <w:tc>
          <w:tcPr>
            <w:tcW w:w="1843" w:type="dxa"/>
            <w:vAlign w:val="center"/>
          </w:tcPr>
          <w:p w:rsidR="004E617B" w:rsidRDefault="007B447B"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8</w:t>
            </w:r>
            <w:bookmarkStart w:id="0" w:name="_GoBack"/>
            <w:bookmarkEnd w:id="0"/>
          </w:p>
        </w:tc>
      </w:tr>
    </w:tbl>
    <w:p w:rsidR="00575A41" w:rsidRDefault="00575A41" w:rsidP="00A041B8">
      <w:pPr>
        <w:tabs>
          <w:tab w:val="left" w:pos="3390"/>
        </w:tabs>
        <w:spacing w:after="0"/>
        <w:rPr>
          <w:rFonts w:ascii="Times New Roman" w:hAnsi="Times New Roman" w:cs="Times New Roman"/>
          <w:b/>
          <w:sz w:val="32"/>
          <w:u w:val="single"/>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C34926" w:rsidRDefault="00C34926" w:rsidP="00430248">
      <w:pPr>
        <w:tabs>
          <w:tab w:val="left" w:pos="3390"/>
        </w:tabs>
        <w:spacing w:after="0"/>
        <w:rPr>
          <w:rFonts w:ascii="Times New Roman" w:hAnsi="Times New Roman"/>
          <w:sz w:val="28"/>
          <w:szCs w:val="26"/>
        </w:rPr>
      </w:pPr>
    </w:p>
    <w:p w:rsidR="0003502B" w:rsidRDefault="007B447B" w:rsidP="00430248">
      <w:pPr>
        <w:tabs>
          <w:tab w:val="left" w:pos="3390"/>
        </w:tabs>
        <w:spacing w:after="0"/>
        <w:rPr>
          <w:rFonts w:ascii="Times New Roman" w:hAnsi="Times New Roman" w:cs="Times New Roman"/>
          <w:b/>
          <w:sz w:val="24"/>
          <w:u w:val="single"/>
        </w:rPr>
      </w:pPr>
      <w:r>
        <w:rPr>
          <w:rFonts w:ascii="Times New Roman" w:hAnsi="Times New Roman"/>
          <w:sz w:val="28"/>
          <w:szCs w:val="26"/>
        </w:rPr>
        <w:t>На 20 января 2025</w:t>
      </w:r>
      <w:r w:rsidR="00C34926" w:rsidRPr="00C34926">
        <w:rPr>
          <w:rFonts w:ascii="Times New Roman" w:hAnsi="Times New Roman"/>
          <w:sz w:val="28"/>
          <w:szCs w:val="26"/>
        </w:rPr>
        <w:t xml:space="preserve"> года </w:t>
      </w:r>
      <w:r w:rsidR="00C34926">
        <w:rPr>
          <w:rFonts w:ascii="Times New Roman" w:hAnsi="Times New Roman"/>
          <w:sz w:val="28"/>
          <w:szCs w:val="26"/>
        </w:rPr>
        <w:t>документов на опубликование нет</w:t>
      </w:r>
    </w:p>
    <w:p w:rsidR="00430248" w:rsidRPr="00091602" w:rsidRDefault="00430248" w:rsidP="0043024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rsidR="00430248" w:rsidRPr="00DB7C41" w:rsidRDefault="00430248" w:rsidP="00430248">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sidR="00C34926">
        <w:rPr>
          <w:rFonts w:ascii="Times New Roman" w:eastAsia="Times New Roman" w:hAnsi="Times New Roman" w:cs="Times New Roman"/>
          <w:b/>
          <w:bCs/>
          <w:sz w:val="20"/>
          <w:szCs w:val="20"/>
          <w:lang w:eastAsia="ru-RU"/>
        </w:rPr>
        <w:t>от 20 янва</w:t>
      </w:r>
      <w:r>
        <w:rPr>
          <w:rFonts w:ascii="Times New Roman" w:eastAsia="Times New Roman" w:hAnsi="Times New Roman" w:cs="Times New Roman"/>
          <w:b/>
          <w:bCs/>
          <w:sz w:val="20"/>
          <w:szCs w:val="20"/>
          <w:lang w:eastAsia="ru-RU"/>
        </w:rPr>
        <w:t>ря</w:t>
      </w:r>
      <w:r w:rsidR="008D2381">
        <w:rPr>
          <w:rFonts w:ascii="Times New Roman" w:eastAsia="Times New Roman" w:hAnsi="Times New Roman" w:cs="Times New Roman"/>
          <w:b/>
          <w:bCs/>
          <w:sz w:val="20"/>
          <w:szCs w:val="20"/>
          <w:lang w:eastAsia="ru-RU"/>
        </w:rPr>
        <w:t xml:space="preserve"> 2025</w:t>
      </w:r>
      <w:r w:rsidRPr="00DB7C41">
        <w:rPr>
          <w:rFonts w:ascii="Times New Roman" w:eastAsia="Times New Roman" w:hAnsi="Times New Roman" w:cs="Times New Roman"/>
          <w:b/>
          <w:bCs/>
          <w:sz w:val="20"/>
          <w:szCs w:val="20"/>
          <w:lang w:eastAsia="ru-RU"/>
        </w:rPr>
        <w:t xml:space="preserve"> года № </w:t>
      </w:r>
      <w:r w:rsidRPr="00DB7C41">
        <w:rPr>
          <w:rFonts w:ascii="Times New Roman" w:eastAsia="Times New Roman" w:hAnsi="Times New Roman" w:cs="Times New Roman"/>
          <w:b/>
          <w:bCs/>
          <w:sz w:val="20"/>
          <w:szCs w:val="20"/>
          <w:lang w:val="en-US" w:eastAsia="ru-RU"/>
        </w:rPr>
        <w:t>VI</w:t>
      </w:r>
      <w:r w:rsidR="00E1746C">
        <w:rPr>
          <w:rFonts w:ascii="Times New Roman" w:eastAsia="Times New Roman" w:hAnsi="Times New Roman" w:cs="Times New Roman"/>
          <w:b/>
          <w:bCs/>
          <w:sz w:val="20"/>
          <w:szCs w:val="20"/>
          <w:lang w:eastAsia="ru-RU"/>
        </w:rPr>
        <w:t>-22</w:t>
      </w:r>
      <w:r w:rsidRPr="00DB7C41">
        <w:rPr>
          <w:rFonts w:ascii="Times New Roman" w:eastAsia="Times New Roman" w:hAnsi="Times New Roman" w:cs="Times New Roman"/>
          <w:b/>
          <w:bCs/>
          <w:sz w:val="20"/>
          <w:szCs w:val="20"/>
          <w:lang w:eastAsia="ru-RU"/>
        </w:rPr>
        <w:t>/1</w:t>
      </w:r>
    </w:p>
    <w:p w:rsidR="00430248" w:rsidRDefault="00E1746C" w:rsidP="00430248">
      <w:pPr>
        <w:widowControl w:val="0"/>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r w:rsidRPr="00E1746C">
        <w:rPr>
          <w:rFonts w:ascii="Times New Roman" w:eastAsia="Times New Roman" w:hAnsi="Times New Roman" w:cs="Times New Roman"/>
          <w:b/>
          <w:bCs/>
          <w:sz w:val="20"/>
          <w:szCs w:val="20"/>
          <w:lang w:eastAsia="ru-RU"/>
        </w:rPr>
        <w:t>О внесении изменений в Устав муниципального образования сельского поселения «Богородск»</w:t>
      </w:r>
    </w:p>
    <w:p w:rsidR="00E1746C" w:rsidRPr="006014F5" w:rsidRDefault="00E1746C" w:rsidP="00430248">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E1746C" w:rsidRPr="00E1746C" w:rsidRDefault="00E1746C" w:rsidP="00E1746C">
      <w:pPr>
        <w:pStyle w:val="paragraph"/>
        <w:spacing w:before="0" w:beforeAutospacing="0" w:after="0" w:afterAutospacing="0"/>
        <w:ind w:firstLine="705"/>
        <w:jc w:val="both"/>
        <w:textAlignment w:val="baseline"/>
        <w:rPr>
          <w:rStyle w:val="normaltextrun"/>
          <w:sz w:val="20"/>
          <w:szCs w:val="20"/>
        </w:rPr>
      </w:pPr>
      <w:r w:rsidRPr="00E1746C">
        <w:rPr>
          <w:rStyle w:val="normaltextrun"/>
          <w:sz w:val="20"/>
          <w:szCs w:val="20"/>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E1746C" w:rsidRPr="00E1746C" w:rsidRDefault="00E1746C" w:rsidP="00E1746C">
      <w:pPr>
        <w:pStyle w:val="paragraph"/>
        <w:spacing w:before="0" w:beforeAutospacing="0" w:after="0" w:afterAutospacing="0"/>
        <w:ind w:firstLine="705"/>
        <w:jc w:val="both"/>
        <w:textAlignment w:val="baseline"/>
        <w:rPr>
          <w:rFonts w:ascii="Segoe UI" w:hAnsi="Segoe UI" w:cs="Segoe UI"/>
          <w:sz w:val="20"/>
          <w:szCs w:val="20"/>
        </w:rPr>
      </w:pPr>
    </w:p>
    <w:p w:rsidR="00E1746C" w:rsidRPr="00E1746C" w:rsidRDefault="00E1746C" w:rsidP="00E1746C">
      <w:pPr>
        <w:pStyle w:val="paragraph"/>
        <w:numPr>
          <w:ilvl w:val="0"/>
          <w:numId w:val="22"/>
        </w:numPr>
        <w:spacing w:before="0" w:beforeAutospacing="0" w:after="0" w:afterAutospacing="0"/>
        <w:ind w:left="0" w:firstLine="705"/>
        <w:jc w:val="both"/>
        <w:textAlignment w:val="baseline"/>
        <w:rPr>
          <w:rStyle w:val="normaltextrun"/>
          <w:sz w:val="20"/>
          <w:szCs w:val="20"/>
        </w:rPr>
      </w:pPr>
      <w:r w:rsidRPr="00E1746C">
        <w:rPr>
          <w:rStyle w:val="normaltextrun"/>
          <w:sz w:val="20"/>
          <w:szCs w:val="20"/>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E1746C" w:rsidRPr="00E1746C" w:rsidRDefault="00E1746C" w:rsidP="00E1746C">
      <w:pPr>
        <w:numPr>
          <w:ilvl w:val="1"/>
          <w:numId w:val="39"/>
        </w:numPr>
        <w:spacing w:after="0" w:line="240" w:lineRule="auto"/>
        <w:jc w:val="both"/>
        <w:rPr>
          <w:rStyle w:val="normaltextrun"/>
          <w:rFonts w:ascii="Times New Roman" w:eastAsia="Times New Roman" w:hAnsi="Times New Roman"/>
          <w:sz w:val="20"/>
          <w:szCs w:val="20"/>
          <w:lang w:eastAsia="ru-RU"/>
        </w:rPr>
      </w:pPr>
      <w:r w:rsidRPr="00E1746C">
        <w:rPr>
          <w:rStyle w:val="normaltextrun"/>
          <w:rFonts w:ascii="Times New Roman" w:eastAsia="Times New Roman" w:hAnsi="Times New Roman"/>
          <w:sz w:val="20"/>
          <w:szCs w:val="20"/>
          <w:lang w:eastAsia="ru-RU"/>
        </w:rPr>
        <w:t>часть 4 статьи 11 Устава изложить в следующей редакции:</w:t>
      </w:r>
    </w:p>
    <w:p w:rsidR="00E1746C" w:rsidRPr="00E1746C" w:rsidRDefault="00E1746C" w:rsidP="00E1746C">
      <w:pPr>
        <w:spacing w:after="0" w:line="240" w:lineRule="auto"/>
        <w:ind w:firstLine="709"/>
        <w:jc w:val="both"/>
        <w:rPr>
          <w:rStyle w:val="normaltextrun"/>
          <w:rFonts w:ascii="Times New Roman" w:eastAsia="Times New Roman" w:hAnsi="Times New Roman"/>
          <w:sz w:val="20"/>
          <w:szCs w:val="20"/>
          <w:lang w:eastAsia="ru-RU"/>
        </w:rPr>
      </w:pPr>
      <w:r w:rsidRPr="00E1746C">
        <w:rPr>
          <w:rStyle w:val="normaltextrun"/>
          <w:rFonts w:ascii="Times New Roman" w:eastAsia="Times New Roman" w:hAnsi="Times New Roman"/>
          <w:sz w:val="20"/>
          <w:szCs w:val="20"/>
          <w:lang w:eastAsia="ru-RU"/>
        </w:rPr>
        <w:t xml:space="preserve"> «4. Органы местного самоуправления поселения несут ответственность за осуществление переданных полномочий Российской Федерации, полномочий Республики Коми в пределах субвенций, предоставленных местному бюджету в целях финансового обеспечения осуществления соответствующих полномочий».».</w:t>
      </w:r>
    </w:p>
    <w:p w:rsidR="00E1746C" w:rsidRPr="00E1746C" w:rsidRDefault="00E1746C" w:rsidP="00E1746C">
      <w:pPr>
        <w:numPr>
          <w:ilvl w:val="1"/>
          <w:numId w:val="39"/>
        </w:numPr>
        <w:spacing w:after="0" w:line="240" w:lineRule="auto"/>
        <w:ind w:left="0" w:firstLine="709"/>
        <w:jc w:val="both"/>
        <w:rPr>
          <w:rStyle w:val="normaltextrun"/>
          <w:rFonts w:ascii="Times New Roman" w:eastAsia="Times New Roman" w:hAnsi="Times New Roman"/>
          <w:sz w:val="20"/>
          <w:szCs w:val="20"/>
          <w:lang w:eastAsia="ru-RU"/>
        </w:rPr>
      </w:pPr>
      <w:r w:rsidRPr="00E1746C">
        <w:rPr>
          <w:rStyle w:val="normaltextrun"/>
          <w:rFonts w:ascii="Times New Roman" w:eastAsia="Times New Roman" w:hAnsi="Times New Roman"/>
          <w:sz w:val="20"/>
          <w:szCs w:val="20"/>
          <w:lang w:eastAsia="ru-RU"/>
        </w:rPr>
        <w:t>часть 2 статьи 34 Устава изложить в следующей редакции:</w:t>
      </w:r>
    </w:p>
    <w:p w:rsidR="00E1746C" w:rsidRPr="00E1746C" w:rsidRDefault="00E1746C" w:rsidP="00E1746C">
      <w:pPr>
        <w:spacing w:after="0" w:line="240" w:lineRule="auto"/>
        <w:ind w:firstLine="709"/>
        <w:jc w:val="both"/>
        <w:rPr>
          <w:rStyle w:val="normaltextrun"/>
          <w:rFonts w:ascii="Times New Roman" w:eastAsia="Times New Roman" w:hAnsi="Times New Roman"/>
          <w:sz w:val="20"/>
          <w:szCs w:val="20"/>
          <w:lang w:eastAsia="ru-RU"/>
        </w:rPr>
      </w:pPr>
      <w:r w:rsidRPr="00E1746C">
        <w:rPr>
          <w:rStyle w:val="normaltextrun"/>
          <w:rFonts w:ascii="Times New Roman" w:eastAsia="Times New Roman" w:hAnsi="Times New Roman"/>
          <w:sz w:val="20"/>
          <w:szCs w:val="20"/>
          <w:lang w:eastAsia="ru-RU"/>
        </w:rPr>
        <w:t>«2. Глава поселения избирается на муниципальных выборах и исполняет полномочия председателя Совета поселения и руководителя администрации поселения.».</w:t>
      </w:r>
    </w:p>
    <w:p w:rsidR="00E1746C" w:rsidRPr="00E1746C" w:rsidRDefault="00E1746C" w:rsidP="00E1746C">
      <w:pPr>
        <w:numPr>
          <w:ilvl w:val="1"/>
          <w:numId w:val="39"/>
        </w:numPr>
        <w:spacing w:after="0" w:line="240" w:lineRule="auto"/>
        <w:ind w:left="0" w:firstLine="709"/>
        <w:jc w:val="both"/>
        <w:rPr>
          <w:rStyle w:val="normaltextrun"/>
          <w:rFonts w:ascii="Times New Roman" w:eastAsia="Times New Roman" w:hAnsi="Times New Roman"/>
          <w:sz w:val="20"/>
          <w:szCs w:val="20"/>
          <w:lang w:eastAsia="ru-RU"/>
        </w:rPr>
      </w:pPr>
      <w:r w:rsidRPr="00E1746C">
        <w:rPr>
          <w:rStyle w:val="normaltextrun"/>
          <w:rFonts w:ascii="Times New Roman" w:eastAsia="Times New Roman" w:hAnsi="Times New Roman"/>
          <w:sz w:val="20"/>
          <w:szCs w:val="20"/>
          <w:lang w:eastAsia="ru-RU"/>
        </w:rPr>
        <w:t>Устав дополнить статьей 54.1 следующего содержания:</w:t>
      </w:r>
    </w:p>
    <w:p w:rsidR="00E1746C" w:rsidRPr="00E1746C" w:rsidRDefault="00E1746C" w:rsidP="00E1746C">
      <w:pPr>
        <w:spacing w:after="0" w:line="240" w:lineRule="auto"/>
        <w:ind w:firstLine="709"/>
        <w:jc w:val="both"/>
        <w:rPr>
          <w:rStyle w:val="normaltextrun"/>
          <w:rFonts w:ascii="Times New Roman" w:eastAsia="Times New Roman" w:hAnsi="Times New Roman"/>
          <w:sz w:val="20"/>
          <w:szCs w:val="20"/>
          <w:lang w:eastAsia="ru-RU"/>
        </w:rPr>
      </w:pPr>
      <w:r w:rsidRPr="00E1746C">
        <w:rPr>
          <w:rStyle w:val="normaltextrun"/>
          <w:rFonts w:ascii="Times New Roman" w:eastAsia="Times New Roman" w:hAnsi="Times New Roman"/>
          <w:sz w:val="20"/>
          <w:szCs w:val="20"/>
          <w:lang w:eastAsia="ru-RU"/>
        </w:rPr>
        <w:t>«Статья 54.1. Право на обращение в органы местного самоуправления</w:t>
      </w:r>
    </w:p>
    <w:p w:rsidR="00E1746C" w:rsidRPr="00E1746C" w:rsidRDefault="00E1746C" w:rsidP="00E1746C">
      <w:pPr>
        <w:spacing w:after="0" w:line="240" w:lineRule="auto"/>
        <w:ind w:firstLine="709"/>
        <w:jc w:val="both"/>
        <w:rPr>
          <w:rStyle w:val="normaltextrun"/>
          <w:rFonts w:ascii="Times New Roman" w:eastAsia="Times New Roman" w:hAnsi="Times New Roman"/>
          <w:sz w:val="20"/>
          <w:szCs w:val="20"/>
          <w:lang w:eastAsia="ru-RU"/>
        </w:rPr>
      </w:pPr>
      <w:r w:rsidRPr="00E1746C">
        <w:rPr>
          <w:rStyle w:val="normaltextrun"/>
          <w:rFonts w:ascii="Times New Roman" w:eastAsia="Times New Roman" w:hAnsi="Times New Roman"/>
          <w:sz w:val="20"/>
          <w:szCs w:val="20"/>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 в муниципальные учреждения и иные организации, на которые возложено осуществление публично значимых функций, и их должностным лицам.</w:t>
      </w:r>
    </w:p>
    <w:p w:rsidR="00E1746C" w:rsidRPr="00E1746C" w:rsidRDefault="00E1746C" w:rsidP="00E1746C">
      <w:pPr>
        <w:spacing w:after="0" w:line="240" w:lineRule="auto"/>
        <w:ind w:firstLine="709"/>
        <w:jc w:val="both"/>
        <w:rPr>
          <w:rStyle w:val="normaltextrun"/>
          <w:rFonts w:ascii="Times New Roman" w:eastAsia="Times New Roman" w:hAnsi="Times New Roman"/>
          <w:sz w:val="20"/>
          <w:szCs w:val="20"/>
          <w:lang w:eastAsia="ru-RU"/>
        </w:rPr>
      </w:pPr>
      <w:r w:rsidRPr="00E1746C">
        <w:rPr>
          <w:rStyle w:val="normaltextrun"/>
          <w:rFonts w:ascii="Times New Roman" w:eastAsia="Times New Roman" w:hAnsi="Times New Roman"/>
          <w:sz w:val="20"/>
          <w:szCs w:val="20"/>
          <w:lang w:eastAsia="ru-RU"/>
        </w:rPr>
        <w:t>2. Обращения, указанные в части 1 настоящей статьи,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1746C" w:rsidRPr="00E1746C" w:rsidRDefault="00E1746C" w:rsidP="00E1746C">
      <w:pPr>
        <w:spacing w:after="0" w:line="240" w:lineRule="auto"/>
        <w:ind w:firstLine="709"/>
        <w:jc w:val="both"/>
        <w:rPr>
          <w:rStyle w:val="normaltextrun"/>
          <w:rFonts w:ascii="Times New Roman" w:eastAsia="Times New Roman" w:hAnsi="Times New Roman"/>
          <w:sz w:val="20"/>
          <w:szCs w:val="20"/>
          <w:lang w:eastAsia="ru-RU"/>
        </w:rPr>
      </w:pPr>
    </w:p>
    <w:p w:rsidR="00E1746C" w:rsidRPr="00E1746C" w:rsidRDefault="00E1746C" w:rsidP="00E1746C">
      <w:pPr>
        <w:pStyle w:val="paragraph"/>
        <w:numPr>
          <w:ilvl w:val="0"/>
          <w:numId w:val="39"/>
        </w:numPr>
        <w:spacing w:before="0" w:beforeAutospacing="0" w:after="0" w:afterAutospacing="0"/>
        <w:ind w:left="0" w:firstLine="709"/>
        <w:jc w:val="both"/>
        <w:textAlignment w:val="baseline"/>
        <w:rPr>
          <w:rStyle w:val="normaltextrun"/>
          <w:sz w:val="20"/>
          <w:szCs w:val="20"/>
        </w:rPr>
      </w:pPr>
      <w:r w:rsidRPr="00E1746C">
        <w:rPr>
          <w:rStyle w:val="normaltextrun"/>
          <w:sz w:val="20"/>
          <w:szCs w:val="20"/>
        </w:rPr>
        <w:t>Настоящее решение вступает в силу в порядке, предусмотренном федеральным законодательством.</w:t>
      </w:r>
    </w:p>
    <w:p w:rsidR="00E1746C" w:rsidRDefault="00E1746C" w:rsidP="0003502B">
      <w:pPr>
        <w:spacing w:after="0" w:line="240" w:lineRule="auto"/>
        <w:jc w:val="center"/>
        <w:rPr>
          <w:rFonts w:ascii="Times New Roman" w:eastAsia="Times New Roman" w:hAnsi="Times New Roman" w:cs="Times New Roman"/>
          <w:b/>
          <w:snapToGrid w:val="0"/>
          <w:sz w:val="20"/>
          <w:szCs w:val="20"/>
          <w:lang w:eastAsia="ru-RU"/>
        </w:rPr>
      </w:pPr>
    </w:p>
    <w:p w:rsidR="0003502B" w:rsidRPr="0003502B" w:rsidRDefault="0003502B" w:rsidP="0003502B">
      <w:pPr>
        <w:spacing w:after="0" w:line="240" w:lineRule="auto"/>
        <w:jc w:val="center"/>
        <w:rPr>
          <w:rFonts w:ascii="Times New Roman" w:eastAsia="Times New Roman" w:hAnsi="Times New Roman" w:cs="Times New Roman"/>
          <w:b/>
          <w:snapToGrid w:val="0"/>
          <w:sz w:val="20"/>
          <w:szCs w:val="20"/>
          <w:lang w:eastAsia="ru-RU"/>
        </w:rPr>
      </w:pPr>
      <w:r w:rsidRPr="0003502B">
        <w:rPr>
          <w:rFonts w:ascii="Times New Roman" w:eastAsia="Times New Roman" w:hAnsi="Times New Roman" w:cs="Times New Roman"/>
          <w:b/>
          <w:snapToGrid w:val="0"/>
          <w:sz w:val="20"/>
          <w:szCs w:val="20"/>
          <w:lang w:eastAsia="ru-RU"/>
        </w:rPr>
        <w:t>Глава сельского поселения</w:t>
      </w:r>
      <w:r w:rsidRPr="0003502B">
        <w:rPr>
          <w:rFonts w:ascii="Times New Roman" w:eastAsia="Times New Roman" w:hAnsi="Times New Roman" w:cs="Times New Roman"/>
          <w:b/>
          <w:snapToGrid w:val="0"/>
          <w:sz w:val="20"/>
          <w:szCs w:val="20"/>
          <w:lang w:eastAsia="ru-RU"/>
        </w:rPr>
        <w:tab/>
      </w:r>
      <w:r w:rsidRPr="0003502B">
        <w:rPr>
          <w:rFonts w:ascii="Times New Roman" w:eastAsia="Times New Roman" w:hAnsi="Times New Roman" w:cs="Times New Roman"/>
          <w:b/>
          <w:snapToGrid w:val="0"/>
          <w:sz w:val="20"/>
          <w:szCs w:val="20"/>
          <w:lang w:eastAsia="ru-RU"/>
        </w:rPr>
        <w:tab/>
      </w:r>
      <w:r w:rsidRPr="0003502B">
        <w:rPr>
          <w:rFonts w:ascii="Times New Roman" w:eastAsia="Times New Roman" w:hAnsi="Times New Roman" w:cs="Times New Roman"/>
          <w:b/>
          <w:snapToGrid w:val="0"/>
          <w:sz w:val="20"/>
          <w:szCs w:val="20"/>
          <w:lang w:eastAsia="ru-RU"/>
        </w:rPr>
        <w:tab/>
      </w:r>
      <w:r w:rsidRPr="0003502B">
        <w:rPr>
          <w:rFonts w:ascii="Times New Roman" w:eastAsia="Times New Roman" w:hAnsi="Times New Roman" w:cs="Times New Roman"/>
          <w:b/>
          <w:snapToGrid w:val="0"/>
          <w:sz w:val="20"/>
          <w:szCs w:val="20"/>
          <w:lang w:eastAsia="ru-RU"/>
        </w:rPr>
        <w:tab/>
      </w:r>
      <w:r w:rsidRPr="0003502B">
        <w:rPr>
          <w:rFonts w:ascii="Times New Roman" w:eastAsia="Times New Roman" w:hAnsi="Times New Roman" w:cs="Times New Roman"/>
          <w:b/>
          <w:snapToGrid w:val="0"/>
          <w:sz w:val="20"/>
          <w:szCs w:val="20"/>
          <w:lang w:eastAsia="ru-RU"/>
        </w:rPr>
        <w:tab/>
        <w:t xml:space="preserve">    С.А. Шевкаленко</w:t>
      </w:r>
    </w:p>
    <w:p w:rsidR="00FB642E" w:rsidRDefault="00FB642E" w:rsidP="00FB642E">
      <w:pPr>
        <w:spacing w:after="0"/>
        <w:rPr>
          <w:rFonts w:ascii="Times New Roman" w:eastAsia="Calibri" w:hAnsi="Times New Roman" w:cs="Times New Roman"/>
          <w:sz w:val="16"/>
          <w:szCs w:val="20"/>
        </w:rPr>
      </w:pPr>
    </w:p>
    <w:p w:rsidR="00076281" w:rsidRPr="00206A11" w:rsidRDefault="00076281" w:rsidP="00076281">
      <w:pPr>
        <w:spacing w:after="0" w:line="240" w:lineRule="auto"/>
        <w:jc w:val="both"/>
        <w:rPr>
          <w:rFonts w:ascii="Times New Roman" w:eastAsia="Times New Roman" w:hAnsi="Times New Roman" w:cs="Times New Roman"/>
          <w:color w:val="FF0000"/>
          <w:sz w:val="20"/>
          <w:szCs w:val="20"/>
          <w:lang w:eastAsia="ru-RU"/>
        </w:rPr>
      </w:pPr>
    </w:p>
    <w:p w:rsidR="00076281" w:rsidRPr="00206A11" w:rsidRDefault="00076281" w:rsidP="0003502B">
      <w:pPr>
        <w:spacing w:after="0" w:line="240" w:lineRule="auto"/>
        <w:ind w:right="43"/>
        <w:jc w:val="center"/>
        <w:rPr>
          <w:rFonts w:ascii="Times New Roman" w:eastAsia="Times New Roman" w:hAnsi="Times New Roman" w:cs="Times New Roman"/>
          <w:b/>
          <w:bCs/>
          <w:sz w:val="20"/>
          <w:szCs w:val="20"/>
          <w:lang w:eastAsia="ru-RU"/>
        </w:rPr>
      </w:pPr>
    </w:p>
    <w:p w:rsidR="0003502B" w:rsidRPr="00206A11" w:rsidRDefault="0003502B" w:rsidP="0003502B">
      <w:pPr>
        <w:spacing w:after="0" w:line="240" w:lineRule="auto"/>
        <w:ind w:right="43"/>
        <w:jc w:val="center"/>
        <w:rPr>
          <w:rFonts w:ascii="Times New Roman" w:eastAsia="Times New Roman" w:hAnsi="Times New Roman" w:cs="Times New Roman"/>
          <w:b/>
          <w:bCs/>
          <w:sz w:val="20"/>
          <w:szCs w:val="20"/>
          <w:lang w:eastAsia="ru-RU"/>
        </w:rPr>
      </w:pPr>
      <w:r w:rsidRPr="00206A11">
        <w:rPr>
          <w:rFonts w:ascii="Times New Roman" w:eastAsia="Times New Roman" w:hAnsi="Times New Roman" w:cs="Times New Roman"/>
          <w:b/>
          <w:bCs/>
          <w:sz w:val="20"/>
          <w:szCs w:val="20"/>
          <w:lang w:eastAsia="ru-RU"/>
        </w:rPr>
        <w:t>Решение</w:t>
      </w:r>
      <w:r w:rsidRPr="00206A11">
        <w:rPr>
          <w:rFonts w:ascii="Times New Roman" w:eastAsia="Times New Roman" w:hAnsi="Times New Roman" w:cs="Times New Roman"/>
          <w:b/>
          <w:sz w:val="20"/>
          <w:szCs w:val="20"/>
          <w:lang w:eastAsia="ru-RU"/>
        </w:rPr>
        <w:t xml:space="preserve"> </w:t>
      </w:r>
      <w:r w:rsidRPr="00206A11">
        <w:rPr>
          <w:rFonts w:ascii="Times New Roman" w:eastAsia="Times New Roman" w:hAnsi="Times New Roman" w:cs="Times New Roman"/>
          <w:b/>
          <w:bCs/>
          <w:sz w:val="20"/>
          <w:szCs w:val="20"/>
          <w:lang w:eastAsia="ru-RU"/>
        </w:rPr>
        <w:t xml:space="preserve">от </w:t>
      </w:r>
      <w:r w:rsidR="00E1746C">
        <w:rPr>
          <w:rFonts w:ascii="Times New Roman" w:eastAsia="Times New Roman" w:hAnsi="Times New Roman" w:cs="Times New Roman"/>
          <w:b/>
          <w:bCs/>
          <w:sz w:val="20"/>
          <w:szCs w:val="20"/>
          <w:lang w:eastAsia="ru-RU"/>
        </w:rPr>
        <w:t>20 января</w:t>
      </w:r>
      <w:r w:rsidR="008D2381">
        <w:rPr>
          <w:rFonts w:ascii="Times New Roman" w:eastAsia="Times New Roman" w:hAnsi="Times New Roman" w:cs="Times New Roman"/>
          <w:b/>
          <w:bCs/>
          <w:sz w:val="20"/>
          <w:szCs w:val="20"/>
          <w:lang w:eastAsia="ru-RU"/>
        </w:rPr>
        <w:t xml:space="preserve"> 2025</w:t>
      </w:r>
      <w:r w:rsidR="00E1746C" w:rsidRPr="00DB7C41">
        <w:rPr>
          <w:rFonts w:ascii="Times New Roman" w:eastAsia="Times New Roman" w:hAnsi="Times New Roman" w:cs="Times New Roman"/>
          <w:b/>
          <w:bCs/>
          <w:sz w:val="20"/>
          <w:szCs w:val="20"/>
          <w:lang w:eastAsia="ru-RU"/>
        </w:rPr>
        <w:t xml:space="preserve"> года № </w:t>
      </w:r>
      <w:r w:rsidR="00E1746C" w:rsidRPr="00DB7C41">
        <w:rPr>
          <w:rFonts w:ascii="Times New Roman" w:eastAsia="Times New Roman" w:hAnsi="Times New Roman" w:cs="Times New Roman"/>
          <w:b/>
          <w:bCs/>
          <w:sz w:val="20"/>
          <w:szCs w:val="20"/>
          <w:lang w:val="en-US" w:eastAsia="ru-RU"/>
        </w:rPr>
        <w:t>VI</w:t>
      </w:r>
      <w:r w:rsidR="00E1746C">
        <w:rPr>
          <w:rFonts w:ascii="Times New Roman" w:eastAsia="Times New Roman" w:hAnsi="Times New Roman" w:cs="Times New Roman"/>
          <w:b/>
          <w:bCs/>
          <w:sz w:val="20"/>
          <w:szCs w:val="20"/>
          <w:lang w:eastAsia="ru-RU"/>
        </w:rPr>
        <w:t>-22</w:t>
      </w:r>
      <w:r w:rsidR="00E1746C">
        <w:rPr>
          <w:rFonts w:ascii="Times New Roman" w:eastAsia="Times New Roman" w:hAnsi="Times New Roman" w:cs="Times New Roman"/>
          <w:b/>
          <w:bCs/>
          <w:sz w:val="20"/>
          <w:szCs w:val="20"/>
          <w:lang w:eastAsia="ru-RU"/>
        </w:rPr>
        <w:t>/2</w:t>
      </w:r>
    </w:p>
    <w:p w:rsidR="0003502B" w:rsidRPr="00206A11" w:rsidRDefault="0003502B" w:rsidP="0003502B">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206A11">
        <w:rPr>
          <w:rFonts w:ascii="Times New Roman" w:eastAsia="Times New Roman" w:hAnsi="Times New Roman" w:cs="Times New Roman"/>
          <w:b/>
          <w:bCs/>
          <w:sz w:val="20"/>
          <w:szCs w:val="20"/>
          <w:lang w:eastAsia="ru-RU"/>
        </w:rPr>
        <w:t>О принятии к осуществлению части полномочий муниципального района «</w:t>
      </w:r>
      <w:proofErr w:type="spellStart"/>
      <w:r w:rsidRPr="00206A11">
        <w:rPr>
          <w:rFonts w:ascii="Times New Roman" w:eastAsia="Times New Roman" w:hAnsi="Times New Roman" w:cs="Times New Roman"/>
          <w:b/>
          <w:bCs/>
          <w:sz w:val="20"/>
          <w:szCs w:val="20"/>
          <w:lang w:eastAsia="ru-RU"/>
        </w:rPr>
        <w:t>Корткеросский</w:t>
      </w:r>
      <w:proofErr w:type="spellEnd"/>
      <w:r w:rsidRPr="00206A11">
        <w:rPr>
          <w:rFonts w:ascii="Times New Roman" w:eastAsia="Times New Roman" w:hAnsi="Times New Roman" w:cs="Times New Roman"/>
          <w:b/>
          <w:bCs/>
          <w:sz w:val="20"/>
          <w:szCs w:val="20"/>
          <w:lang w:eastAsia="ru-RU"/>
        </w:rPr>
        <w:t>» муниципального образования сельского поселения «Богородск» на 2025 год</w:t>
      </w:r>
    </w:p>
    <w:p w:rsidR="00373A28" w:rsidRPr="00206A11" w:rsidRDefault="00373A28" w:rsidP="0003502B">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p>
    <w:p w:rsidR="008D2381" w:rsidRPr="008D2381" w:rsidRDefault="008D2381" w:rsidP="008D2381">
      <w:pPr>
        <w:snapToGrid w:val="0"/>
        <w:spacing w:after="0" w:line="240" w:lineRule="auto"/>
        <w:ind w:firstLine="709"/>
        <w:jc w:val="both"/>
        <w:rPr>
          <w:rFonts w:ascii="Times New Roman" w:eastAsia="Times New Roman" w:hAnsi="Times New Roman" w:cs="Times New Roman"/>
          <w:sz w:val="20"/>
          <w:szCs w:val="28"/>
          <w:lang w:eastAsia="ru-RU"/>
        </w:rPr>
      </w:pPr>
      <w:r w:rsidRPr="008D2381">
        <w:rPr>
          <w:rFonts w:ascii="Times New Roman" w:eastAsia="Times New Roman" w:hAnsi="Times New Roman" w:cs="Times New Roman"/>
          <w:sz w:val="20"/>
          <w:szCs w:val="28"/>
          <w:lang w:eastAsia="ru-RU"/>
        </w:rPr>
        <w:t>В соответствии со статьей 27.1 Федерального закона от 6 октября 2003 г.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«Богородск» решил:</w:t>
      </w:r>
    </w:p>
    <w:p w:rsidR="008D2381" w:rsidRPr="008D2381" w:rsidRDefault="008D2381" w:rsidP="008D2381">
      <w:pPr>
        <w:snapToGrid w:val="0"/>
        <w:spacing w:after="0" w:line="240" w:lineRule="auto"/>
        <w:ind w:firstLine="709"/>
        <w:jc w:val="both"/>
        <w:rPr>
          <w:rFonts w:ascii="Times New Roman" w:eastAsia="Times New Roman" w:hAnsi="Times New Roman" w:cs="Times New Roman"/>
          <w:b/>
          <w:sz w:val="20"/>
          <w:szCs w:val="20"/>
          <w:lang w:eastAsia="ru-RU"/>
        </w:rPr>
      </w:pPr>
    </w:p>
    <w:p w:rsidR="008D2381" w:rsidRPr="008D2381" w:rsidRDefault="008D2381" w:rsidP="008D2381">
      <w:pPr>
        <w:numPr>
          <w:ilvl w:val="0"/>
          <w:numId w:val="2"/>
        </w:numPr>
        <w:spacing w:after="0" w:line="240" w:lineRule="auto"/>
        <w:ind w:left="0" w:firstLine="709"/>
        <w:contextualSpacing/>
        <w:jc w:val="both"/>
        <w:rPr>
          <w:rFonts w:ascii="Times New Roman" w:eastAsia="Times New Roman" w:hAnsi="Times New Roman" w:cs="Times New Roman"/>
          <w:sz w:val="20"/>
          <w:szCs w:val="20"/>
          <w:lang w:eastAsia="ru-RU"/>
        </w:rPr>
      </w:pPr>
      <w:r w:rsidRPr="008D2381">
        <w:rPr>
          <w:rFonts w:ascii="Times New Roman" w:eastAsia="Times New Roman" w:hAnsi="Times New Roman" w:cs="Times New Roman"/>
          <w:sz w:val="20"/>
          <w:szCs w:val="20"/>
          <w:lang w:eastAsia="ru-RU"/>
        </w:rPr>
        <w:t>Внести</w:t>
      </w:r>
      <w:r w:rsidRPr="008D2381">
        <w:rPr>
          <w:rFonts w:ascii="Calibri" w:eastAsia="Calibri" w:hAnsi="Calibri" w:cs="Times New Roman"/>
          <w:sz w:val="16"/>
        </w:rPr>
        <w:t xml:space="preserve"> </w:t>
      </w:r>
      <w:r w:rsidRPr="008D2381">
        <w:rPr>
          <w:rFonts w:ascii="Times New Roman" w:eastAsia="Times New Roman" w:hAnsi="Times New Roman" w:cs="Times New Roman"/>
          <w:sz w:val="20"/>
          <w:szCs w:val="20"/>
          <w:lang w:eastAsia="ru-RU"/>
        </w:rPr>
        <w:t>в решение Совета от 10 июня 2019 года № V-11/4 «Об утверждении Положения о старостах сельских населенных пунктов муниципального образования сельского поселения «Богородск» следующие изменения:</w:t>
      </w:r>
    </w:p>
    <w:p w:rsidR="008D2381" w:rsidRPr="008D2381" w:rsidRDefault="008D2381" w:rsidP="008D2381">
      <w:pPr>
        <w:spacing w:after="0" w:line="240" w:lineRule="auto"/>
        <w:ind w:firstLine="709"/>
        <w:contextualSpacing/>
        <w:jc w:val="both"/>
        <w:rPr>
          <w:rFonts w:ascii="Times New Roman" w:eastAsia="Times New Roman" w:hAnsi="Times New Roman" w:cs="Times New Roman"/>
          <w:sz w:val="20"/>
          <w:szCs w:val="20"/>
          <w:lang w:eastAsia="ru-RU"/>
        </w:rPr>
      </w:pPr>
      <w:r w:rsidRPr="008D2381">
        <w:rPr>
          <w:rFonts w:ascii="Times New Roman" w:eastAsia="Times New Roman" w:hAnsi="Times New Roman" w:cs="Times New Roman"/>
          <w:sz w:val="20"/>
          <w:szCs w:val="20"/>
          <w:lang w:eastAsia="ru-RU"/>
        </w:rPr>
        <w:t>Подпункт 12 пункта 2 изложить в новой редакции:</w:t>
      </w:r>
    </w:p>
    <w:p w:rsidR="008D2381" w:rsidRPr="008D2381" w:rsidRDefault="008D2381" w:rsidP="008D2381">
      <w:pPr>
        <w:spacing w:after="0" w:line="240" w:lineRule="auto"/>
        <w:ind w:firstLine="709"/>
        <w:contextualSpacing/>
        <w:jc w:val="both"/>
        <w:rPr>
          <w:rFonts w:ascii="Times New Roman" w:eastAsia="Times New Roman" w:hAnsi="Times New Roman" w:cs="Times New Roman"/>
          <w:sz w:val="20"/>
          <w:szCs w:val="20"/>
          <w:lang w:eastAsia="ru-RU"/>
        </w:rPr>
      </w:pPr>
      <w:r w:rsidRPr="008D2381">
        <w:rPr>
          <w:rFonts w:ascii="Times New Roman" w:eastAsia="Times New Roman" w:hAnsi="Times New Roman" w:cs="Times New Roman"/>
          <w:sz w:val="20"/>
          <w:szCs w:val="20"/>
          <w:lang w:eastAsia="ru-RU"/>
        </w:rPr>
        <w:t xml:space="preserve">«12.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 131-ФЗ.». </w:t>
      </w:r>
    </w:p>
    <w:p w:rsidR="008D2381" w:rsidRPr="008D2381" w:rsidRDefault="008D2381" w:rsidP="008D2381">
      <w:pPr>
        <w:spacing w:after="0" w:line="240" w:lineRule="auto"/>
        <w:ind w:firstLine="709"/>
        <w:contextualSpacing/>
        <w:jc w:val="both"/>
        <w:rPr>
          <w:rFonts w:ascii="Times New Roman" w:eastAsia="Times New Roman" w:hAnsi="Times New Roman" w:cs="Times New Roman"/>
          <w:sz w:val="20"/>
          <w:szCs w:val="20"/>
          <w:lang w:eastAsia="ru-RU"/>
        </w:rPr>
      </w:pPr>
    </w:p>
    <w:p w:rsidR="008D2381" w:rsidRPr="008D2381" w:rsidRDefault="008D2381" w:rsidP="008D2381">
      <w:pPr>
        <w:spacing w:after="0" w:line="240" w:lineRule="auto"/>
        <w:ind w:firstLine="709"/>
        <w:jc w:val="both"/>
        <w:rPr>
          <w:rFonts w:ascii="Times New Roman" w:eastAsia="Calibri" w:hAnsi="Times New Roman" w:cs="Times New Roman"/>
          <w:sz w:val="20"/>
          <w:szCs w:val="28"/>
        </w:rPr>
      </w:pPr>
      <w:r w:rsidRPr="008D2381">
        <w:rPr>
          <w:rFonts w:ascii="Times New Roman" w:eastAsia="Times New Roman" w:hAnsi="Times New Roman" w:cs="Times New Roman"/>
          <w:sz w:val="20"/>
          <w:szCs w:val="20"/>
          <w:lang w:eastAsia="ru-RU"/>
        </w:rPr>
        <w:t>2. Настоящее решение вступает в силу со дня его официального опубликования.</w:t>
      </w:r>
    </w:p>
    <w:p w:rsidR="00373A28" w:rsidRPr="00206A11" w:rsidRDefault="00373A28" w:rsidP="00373A28">
      <w:pPr>
        <w:spacing w:after="0" w:line="240" w:lineRule="auto"/>
        <w:jc w:val="both"/>
        <w:rPr>
          <w:rFonts w:ascii="Times New Roman" w:eastAsia="Times New Roman" w:hAnsi="Times New Roman" w:cs="Times New Roman"/>
          <w:sz w:val="20"/>
          <w:szCs w:val="20"/>
          <w:lang w:eastAsia="ru-RU"/>
        </w:rPr>
      </w:pPr>
    </w:p>
    <w:p w:rsidR="00373A28" w:rsidRPr="00206A11" w:rsidRDefault="00373A28" w:rsidP="00373A28">
      <w:pPr>
        <w:spacing w:after="0" w:line="240" w:lineRule="auto"/>
        <w:jc w:val="both"/>
        <w:rPr>
          <w:rFonts w:ascii="Times New Roman" w:eastAsia="Times New Roman" w:hAnsi="Times New Roman" w:cs="Times New Roman"/>
          <w:b/>
          <w:sz w:val="20"/>
          <w:szCs w:val="20"/>
          <w:lang w:eastAsia="ru-RU"/>
        </w:rPr>
      </w:pPr>
      <w:r w:rsidRPr="00206A11">
        <w:rPr>
          <w:rFonts w:ascii="Times New Roman" w:eastAsia="Times New Roman" w:hAnsi="Times New Roman" w:cs="Times New Roman"/>
          <w:b/>
          <w:sz w:val="20"/>
          <w:szCs w:val="20"/>
          <w:lang w:eastAsia="ru-RU"/>
        </w:rPr>
        <w:t>Глава сельского поселения                                                  С.А. Шевкаленко</w:t>
      </w:r>
    </w:p>
    <w:p w:rsidR="003E65F6" w:rsidRDefault="003E65F6" w:rsidP="003E65F6">
      <w:pPr>
        <w:tabs>
          <w:tab w:val="left" w:pos="3390"/>
        </w:tabs>
        <w:spacing w:after="0"/>
        <w:jc w:val="right"/>
        <w:rPr>
          <w:rFonts w:ascii="Times New Roman" w:eastAsia="Calibri" w:hAnsi="Times New Roman" w:cs="Times New Roman"/>
          <w:sz w:val="20"/>
          <w:szCs w:val="20"/>
        </w:rPr>
      </w:pPr>
    </w:p>
    <w:p w:rsidR="00B54B9C" w:rsidRPr="00373A28" w:rsidRDefault="00B54B9C" w:rsidP="003E65F6">
      <w:pPr>
        <w:tabs>
          <w:tab w:val="left" w:pos="3390"/>
        </w:tabs>
        <w:spacing w:after="0"/>
        <w:jc w:val="right"/>
        <w:rPr>
          <w:rFonts w:ascii="Times New Roman" w:eastAsia="Calibri" w:hAnsi="Times New Roman" w:cs="Times New Roman"/>
          <w:sz w:val="20"/>
          <w:szCs w:val="20"/>
        </w:rPr>
      </w:pPr>
    </w:p>
    <w:p w:rsidR="003E65F6" w:rsidRDefault="003E65F6" w:rsidP="00242546">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5457C1" w:rsidRPr="005457C1" w:rsidRDefault="005457C1" w:rsidP="005457C1">
      <w:pPr>
        <w:tabs>
          <w:tab w:val="left" w:pos="3390"/>
        </w:tabs>
        <w:spacing w:after="0"/>
        <w:jc w:val="center"/>
        <w:rPr>
          <w:rFonts w:ascii="Times New Roman" w:hAnsi="Times New Roman" w:cs="Times New Roman"/>
          <w:b/>
          <w:sz w:val="24"/>
          <w:szCs w:val="20"/>
          <w:u w:val="single"/>
        </w:rPr>
      </w:pPr>
      <w:r w:rsidRPr="005457C1">
        <w:rPr>
          <w:rFonts w:ascii="Times New Roman" w:hAnsi="Times New Roman" w:cs="Times New Roman"/>
          <w:b/>
          <w:sz w:val="24"/>
          <w:szCs w:val="20"/>
          <w:u w:val="single"/>
        </w:rPr>
        <w:lastRenderedPageBreak/>
        <w:t>Раздел второй:</w:t>
      </w:r>
    </w:p>
    <w:p w:rsidR="005457C1" w:rsidRPr="005457C1" w:rsidRDefault="005457C1" w:rsidP="005457C1">
      <w:pPr>
        <w:tabs>
          <w:tab w:val="left" w:pos="3390"/>
        </w:tabs>
        <w:spacing w:after="0"/>
        <w:rPr>
          <w:rFonts w:ascii="Times New Roman" w:hAnsi="Times New Roman" w:cs="Times New Roman"/>
          <w:b/>
          <w:sz w:val="20"/>
          <w:szCs w:val="20"/>
          <w:u w:val="single"/>
        </w:rPr>
      </w:pPr>
    </w:p>
    <w:p w:rsidR="005457C1" w:rsidRPr="005457C1" w:rsidRDefault="005457C1" w:rsidP="005457C1">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t>Постановление</w:t>
      </w:r>
      <w:r w:rsidR="00B54B9C">
        <w:rPr>
          <w:rFonts w:ascii="Times New Roman" w:hAnsi="Times New Roman" w:cs="Times New Roman"/>
          <w:b/>
          <w:sz w:val="20"/>
          <w:szCs w:val="20"/>
        </w:rPr>
        <w:t xml:space="preserve"> от 09 января 2025 года № 01</w:t>
      </w:r>
    </w:p>
    <w:p w:rsidR="005457C1" w:rsidRDefault="00B54B9C" w:rsidP="005457C1">
      <w:pPr>
        <w:widowControl w:val="0"/>
        <w:autoSpaceDE w:val="0"/>
        <w:autoSpaceDN w:val="0"/>
        <w:spacing w:after="0" w:line="240" w:lineRule="auto"/>
        <w:outlineLvl w:val="0"/>
        <w:rPr>
          <w:rFonts w:ascii="Times New Roman" w:hAnsi="Times New Roman" w:cs="Times New Roman"/>
          <w:b/>
          <w:sz w:val="20"/>
          <w:szCs w:val="32"/>
        </w:rPr>
      </w:pPr>
      <w:r w:rsidRPr="00B54B9C">
        <w:rPr>
          <w:rFonts w:ascii="Times New Roman" w:hAnsi="Times New Roman" w:cs="Times New Roman"/>
          <w:b/>
          <w:sz w:val="20"/>
          <w:szCs w:val="32"/>
        </w:rPr>
        <w:t>Об оплате труда водителя администрации муниципального образования сельского поселения «Богородск»</w:t>
      </w:r>
    </w:p>
    <w:p w:rsidR="00B54B9C" w:rsidRDefault="00B54B9C" w:rsidP="005457C1">
      <w:pPr>
        <w:widowControl w:val="0"/>
        <w:autoSpaceDE w:val="0"/>
        <w:autoSpaceDN w:val="0"/>
        <w:spacing w:after="0" w:line="240" w:lineRule="auto"/>
        <w:outlineLvl w:val="0"/>
        <w:rPr>
          <w:rFonts w:ascii="Times New Roman" w:hAnsi="Times New Roman" w:cs="Times New Roman"/>
          <w:b/>
          <w:sz w:val="20"/>
          <w:szCs w:val="32"/>
        </w:rPr>
      </w:pPr>
    </w:p>
    <w:p w:rsidR="00B54B9C" w:rsidRPr="00B54B9C" w:rsidRDefault="00B54B9C" w:rsidP="00B54B9C">
      <w:pPr>
        <w:autoSpaceDE w:val="0"/>
        <w:autoSpaceDN w:val="0"/>
        <w:adjustRightInd w:val="0"/>
        <w:spacing w:after="0" w:line="240" w:lineRule="auto"/>
        <w:ind w:firstLine="600"/>
        <w:jc w:val="both"/>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w:t>
      </w:r>
      <w:r w:rsidRPr="00B54B9C">
        <w:rPr>
          <w:rFonts w:ascii="Times New Roman" w:eastAsia="Times New Roman" w:hAnsi="Times New Roman" w:cs="Times New Roman"/>
          <w:sz w:val="20"/>
          <w:szCs w:val="20"/>
          <w:lang w:eastAsia="ru-RU"/>
        </w:rPr>
        <w:t xml:space="preserve"> </w:t>
      </w:r>
      <w:r w:rsidRPr="00B54B9C">
        <w:rPr>
          <w:rFonts w:ascii="Times New Roman" w:eastAsia="Times New Roman" w:hAnsi="Times New Roman" w:cs="Times New Roman"/>
          <w:bCs/>
          <w:sz w:val="20"/>
          <w:szCs w:val="20"/>
          <w:lang w:eastAsia="ru-RU"/>
        </w:rPr>
        <w:t>Федерального закона от 29.10.2024 N 365-ФЗ «О внесении изменения в статью 1 Федерального закона «О минимальном размере оплаты труда», администрация сельского поселения «Богородск»,</w:t>
      </w: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 </w:t>
      </w:r>
    </w:p>
    <w:p w:rsidR="00B54B9C" w:rsidRPr="00B54B9C" w:rsidRDefault="00B54B9C" w:rsidP="00B54B9C">
      <w:pPr>
        <w:spacing w:after="0" w:line="240" w:lineRule="auto"/>
        <w:jc w:val="both"/>
        <w:rPr>
          <w:rFonts w:ascii="Times New Roman" w:eastAsia="Times New Roman" w:hAnsi="Times New Roman" w:cs="Times New Roman"/>
          <w:b/>
          <w:sz w:val="20"/>
          <w:szCs w:val="20"/>
          <w:lang w:eastAsia="ru-RU"/>
        </w:rPr>
      </w:pPr>
      <w:r w:rsidRPr="00B54B9C">
        <w:rPr>
          <w:rFonts w:ascii="Times New Roman" w:eastAsia="Times New Roman" w:hAnsi="Times New Roman" w:cs="Times New Roman"/>
          <w:b/>
          <w:sz w:val="20"/>
          <w:szCs w:val="20"/>
          <w:lang w:eastAsia="ru-RU"/>
        </w:rPr>
        <w:t xml:space="preserve">ПОСТАНОВЛЯЕТ: </w:t>
      </w:r>
    </w:p>
    <w:p w:rsidR="00B54B9C" w:rsidRPr="00B54B9C" w:rsidRDefault="00B54B9C" w:rsidP="00B54B9C">
      <w:pPr>
        <w:autoSpaceDE w:val="0"/>
        <w:autoSpaceDN w:val="0"/>
        <w:adjustRightInd w:val="0"/>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Утвердить размер должностного оклада водителя администрации муниципального образования сельского поселения «Богородск» (приложение 1).</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 Выплачивать водителю:</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должностной оклад.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 Утвердить:</w:t>
      </w:r>
    </w:p>
    <w:p w:rsidR="00B54B9C" w:rsidRPr="00B54B9C" w:rsidRDefault="00B54B9C" w:rsidP="00B54B9C">
      <w:pPr>
        <w:spacing w:after="0" w:line="240" w:lineRule="auto"/>
        <w:ind w:firstLine="709"/>
        <w:jc w:val="both"/>
        <w:rPr>
          <w:rFonts w:ascii="Times New Roman" w:eastAsia="Times New Roman" w:hAnsi="Times New Roman" w:cs="Times New Roman"/>
          <w:color w:val="000000"/>
          <w:sz w:val="20"/>
          <w:szCs w:val="20"/>
          <w:lang w:eastAsia="ru-RU"/>
        </w:rPr>
      </w:pPr>
      <w:r w:rsidRPr="00B54B9C">
        <w:rPr>
          <w:rFonts w:ascii="Times New Roman" w:eastAsia="Times New Roman" w:hAnsi="Times New Roman" w:cs="Times New Roman"/>
          <w:sz w:val="20"/>
          <w:szCs w:val="20"/>
          <w:lang w:eastAsia="ru-RU"/>
        </w:rPr>
        <w:t xml:space="preserve">1) размер </w:t>
      </w:r>
      <w:r w:rsidRPr="00B54B9C">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B54B9C">
        <w:rPr>
          <w:rFonts w:ascii="Times New Roman" w:eastAsia="Times New Roman" w:hAnsi="Times New Roman" w:cs="Times New Roman"/>
          <w:sz w:val="20"/>
          <w:szCs w:val="20"/>
          <w:lang w:eastAsia="ru-RU"/>
        </w:rPr>
        <w:t>63</w:t>
      </w:r>
      <w:r w:rsidRPr="00B54B9C">
        <w:rPr>
          <w:rFonts w:ascii="Times New Roman" w:eastAsia="Times New Roman" w:hAnsi="Times New Roman" w:cs="Times New Roman"/>
          <w:color w:val="000000"/>
          <w:sz w:val="20"/>
          <w:szCs w:val="20"/>
          <w:lang w:eastAsia="ru-RU"/>
        </w:rPr>
        <w:t xml:space="preserve"> должностного оклада.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color w:val="000000"/>
          <w:sz w:val="20"/>
          <w:szCs w:val="20"/>
          <w:lang w:eastAsia="ru-RU"/>
        </w:rPr>
        <w:t>2)</w:t>
      </w:r>
      <w:r w:rsidRPr="00B54B9C">
        <w:rPr>
          <w:rFonts w:ascii="Times New Roman" w:eastAsia="Times New Roman" w:hAnsi="Times New Roman" w:cs="Times New Roman"/>
          <w:sz w:val="20"/>
          <w:szCs w:val="20"/>
          <w:lang w:eastAsia="ru-RU"/>
        </w:rPr>
        <w:t xml:space="preserve"> </w:t>
      </w:r>
      <w:r w:rsidRPr="00B54B9C">
        <w:rPr>
          <w:rFonts w:ascii="Times New Roman" w:eastAsia="Times New Roman" w:hAnsi="Times New Roman" w:cs="Times New Roman"/>
          <w:color w:val="000000"/>
          <w:sz w:val="20"/>
          <w:szCs w:val="20"/>
          <w:lang w:eastAsia="ru-RU"/>
        </w:rPr>
        <w:t>на основании распоряжения администрации муниципального образования сельского поселения «Богородск» установить дополнительную премию за выполнение работ по установке таймеров реле времени уличного освещения в размере 25% оклада сверх МРОТ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4. Фонд оплаты труда водителя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2025 года.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7. Считать утратившим силу постановления администрации муниципального образования сельского поселения «Богородск» от 10 января 2024 года № 02 «Об оплате труда водителя администрации муниципального образования сельского поселения «Богородск».</w:t>
      </w:r>
    </w:p>
    <w:p w:rsidR="00B54B9C" w:rsidRPr="00B54B9C" w:rsidRDefault="00B54B9C" w:rsidP="00B54B9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54B9C">
        <w:rPr>
          <w:rFonts w:ascii="Times New Roman" w:eastAsia="Times New Roman" w:hAnsi="Times New Roman" w:cs="Times New Roman"/>
          <w:b/>
          <w:sz w:val="20"/>
          <w:szCs w:val="20"/>
          <w:lang w:eastAsia="ru-RU"/>
        </w:rPr>
        <w:t>Глава сельского поселения                                                  С.А. Шевкаленко</w:t>
      </w:r>
    </w:p>
    <w:p w:rsidR="00B54B9C" w:rsidRPr="00B54B9C" w:rsidRDefault="00B54B9C" w:rsidP="00B54B9C">
      <w:pPr>
        <w:spacing w:after="0" w:line="240" w:lineRule="auto"/>
        <w:rPr>
          <w:rFonts w:ascii="Times New Roman" w:eastAsia="Times New Roman" w:hAnsi="Times New Roman" w:cs="Times New Roman"/>
          <w:sz w:val="28"/>
          <w:szCs w:val="28"/>
          <w:lang w:eastAsia="ru-RU"/>
        </w:rPr>
      </w:pPr>
    </w:p>
    <w:p w:rsidR="00B54B9C" w:rsidRPr="00B54B9C" w:rsidRDefault="00B54B9C" w:rsidP="00B54B9C">
      <w:pPr>
        <w:spacing w:after="0" w:line="240" w:lineRule="auto"/>
        <w:rPr>
          <w:rFonts w:ascii="Times New Roman" w:eastAsia="Times New Roman" w:hAnsi="Times New Roman" w:cs="Times New Roman"/>
          <w:sz w:val="24"/>
          <w:szCs w:val="24"/>
          <w:lang w:eastAsia="ru-RU"/>
        </w:rPr>
      </w:pP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Приложение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к Постановлению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муниципального образования </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сельского поселения «Богородск»</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от 09.01.2025 № 01 </w:t>
      </w: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center"/>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 xml:space="preserve">Должностной оклад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B54B9C" w:rsidRPr="00B54B9C" w:rsidTr="005E0672">
        <w:trPr>
          <w:trHeight w:val="54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Месячный должностной оклад, рублей</w:t>
            </w:r>
          </w:p>
        </w:tc>
      </w:tr>
      <w:tr w:rsidR="00B54B9C" w:rsidRPr="00B54B9C" w:rsidTr="005E0672">
        <w:trPr>
          <w:trHeight w:val="26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w:t>
            </w:r>
          </w:p>
        </w:tc>
      </w:tr>
      <w:tr w:rsidR="00B54B9C" w:rsidRPr="00B54B9C" w:rsidTr="005E0672">
        <w:trPr>
          <w:trHeight w:val="639"/>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водитель</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3598</w:t>
            </w:r>
          </w:p>
        </w:tc>
      </w:tr>
    </w:tbl>
    <w:p w:rsidR="00206A11" w:rsidRDefault="00206A11" w:rsidP="005457C1">
      <w:pPr>
        <w:spacing w:after="0" w:line="240" w:lineRule="exact"/>
        <w:ind w:left="4922"/>
        <w:jc w:val="right"/>
        <w:rPr>
          <w:rFonts w:ascii="Times New Roman" w:eastAsia="Calibri" w:hAnsi="Times New Roman" w:cs="Times New Roman"/>
          <w:sz w:val="18"/>
          <w:szCs w:val="18"/>
          <w:lang w:eastAsia="ru-RU"/>
        </w:rPr>
      </w:pPr>
    </w:p>
    <w:p w:rsidR="005457C1" w:rsidRDefault="005457C1" w:rsidP="00B54B9C">
      <w:pPr>
        <w:autoSpaceDE w:val="0"/>
        <w:autoSpaceDN w:val="0"/>
        <w:adjustRightInd w:val="0"/>
        <w:spacing w:after="0" w:line="240" w:lineRule="auto"/>
        <w:rPr>
          <w:rFonts w:ascii="Times New Roman" w:eastAsia="Calibri" w:hAnsi="Times New Roman" w:cs="Times New Roman"/>
          <w:sz w:val="18"/>
          <w:szCs w:val="18"/>
          <w:lang w:eastAsia="ru-RU"/>
        </w:rPr>
      </w:pPr>
    </w:p>
    <w:p w:rsidR="00B54B9C" w:rsidRPr="005457C1" w:rsidRDefault="00B54B9C" w:rsidP="00B54B9C">
      <w:pPr>
        <w:autoSpaceDE w:val="0"/>
        <w:autoSpaceDN w:val="0"/>
        <w:adjustRightInd w:val="0"/>
        <w:spacing w:after="0" w:line="240" w:lineRule="auto"/>
        <w:rPr>
          <w:rFonts w:ascii="Times New Roman" w:eastAsia="Calibri" w:hAnsi="Times New Roman" w:cs="Times New Roman"/>
          <w:sz w:val="18"/>
          <w:szCs w:val="18"/>
          <w:lang w:eastAsia="ru-RU"/>
        </w:rPr>
      </w:pPr>
    </w:p>
    <w:p w:rsidR="00B54B9C" w:rsidRPr="005457C1" w:rsidRDefault="00B54B9C" w:rsidP="00B54B9C">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lastRenderedPageBreak/>
        <w:t>Постановление</w:t>
      </w:r>
      <w:r>
        <w:rPr>
          <w:rFonts w:ascii="Times New Roman" w:hAnsi="Times New Roman" w:cs="Times New Roman"/>
          <w:b/>
          <w:sz w:val="20"/>
          <w:szCs w:val="20"/>
        </w:rPr>
        <w:t xml:space="preserve"> от 09 января 2025</w:t>
      </w:r>
      <w:r>
        <w:rPr>
          <w:rFonts w:ascii="Times New Roman" w:hAnsi="Times New Roman" w:cs="Times New Roman"/>
          <w:b/>
          <w:sz w:val="20"/>
          <w:szCs w:val="20"/>
        </w:rPr>
        <w:t xml:space="preserve"> года № 02</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r w:rsidRPr="00B54B9C">
        <w:rPr>
          <w:rFonts w:ascii="Times New Roman" w:hAnsi="Times New Roman" w:cs="Times New Roman"/>
          <w:b/>
          <w:sz w:val="20"/>
          <w:szCs w:val="32"/>
        </w:rPr>
        <w:t>Об оплате труда тракториста администрации муниципального образования сельского поселения «Богородск»</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Pr="00B54B9C" w:rsidRDefault="00B54B9C" w:rsidP="00B54B9C">
      <w:pPr>
        <w:spacing w:after="0" w:line="240" w:lineRule="auto"/>
        <w:ind w:firstLine="709"/>
        <w:jc w:val="both"/>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 Федерального закона от 29.10.2024 N 365-ФЗ «О внесении изменения в статью 1 Федерального закона «О минимальном размере оплаты труда», администрация сельского поселения «Богородск»,</w:t>
      </w: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 </w:t>
      </w:r>
    </w:p>
    <w:p w:rsidR="00B54B9C" w:rsidRPr="00B54B9C" w:rsidRDefault="00B54B9C" w:rsidP="00B54B9C">
      <w:pPr>
        <w:spacing w:after="0" w:line="240" w:lineRule="auto"/>
        <w:jc w:val="both"/>
        <w:rPr>
          <w:rFonts w:ascii="Times New Roman" w:eastAsia="Times New Roman" w:hAnsi="Times New Roman" w:cs="Times New Roman"/>
          <w:b/>
          <w:sz w:val="20"/>
          <w:szCs w:val="20"/>
          <w:lang w:eastAsia="ru-RU"/>
        </w:rPr>
      </w:pPr>
      <w:r w:rsidRPr="00B54B9C">
        <w:rPr>
          <w:rFonts w:ascii="Times New Roman" w:eastAsia="Times New Roman" w:hAnsi="Times New Roman" w:cs="Times New Roman"/>
          <w:b/>
          <w:sz w:val="20"/>
          <w:szCs w:val="20"/>
          <w:lang w:eastAsia="ru-RU"/>
        </w:rPr>
        <w:t xml:space="preserve">ПОСТАНОВЛЯЕТ: </w:t>
      </w:r>
    </w:p>
    <w:p w:rsidR="00B54B9C" w:rsidRPr="00B54B9C" w:rsidRDefault="00B54B9C" w:rsidP="00B54B9C">
      <w:pPr>
        <w:autoSpaceDE w:val="0"/>
        <w:autoSpaceDN w:val="0"/>
        <w:adjustRightInd w:val="0"/>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Утвердить размер должностного оклада тракториста администрации муниципального образования сельского поселения «Богородск» (приложение 1).</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 Выплачивать трактористу:</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должностной оклад.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 Утвердить:</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1) размер </w:t>
      </w:r>
      <w:r w:rsidRPr="00B54B9C">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B54B9C">
        <w:rPr>
          <w:rFonts w:ascii="Times New Roman" w:eastAsia="Times New Roman" w:hAnsi="Times New Roman" w:cs="Times New Roman"/>
          <w:sz w:val="20"/>
          <w:szCs w:val="20"/>
          <w:lang w:eastAsia="ru-RU"/>
        </w:rPr>
        <w:t>63</w:t>
      </w:r>
      <w:r w:rsidRPr="00B54B9C">
        <w:rPr>
          <w:rFonts w:ascii="Times New Roman" w:eastAsia="Times New Roman" w:hAnsi="Times New Roman" w:cs="Times New Roman"/>
          <w:color w:val="000000"/>
          <w:sz w:val="20"/>
          <w:szCs w:val="20"/>
          <w:lang w:eastAsia="ru-RU"/>
        </w:rPr>
        <w:t xml:space="preserve"> должностного оклада.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4. Фонд оплаты труда тракториста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2025 года.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7. Считать утратившим силу постановления администрации муниципального образования сельского поселения «Богородск» от 10 января 2024 года № 03 «Об оплате труда тракториста администрации муниципального образования сельского поселения «Богородск».</w:t>
      </w:r>
    </w:p>
    <w:p w:rsidR="00B54B9C" w:rsidRPr="00B54B9C" w:rsidRDefault="00B54B9C" w:rsidP="00B54B9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54B9C">
        <w:rPr>
          <w:rFonts w:ascii="Times New Roman" w:eastAsia="Times New Roman" w:hAnsi="Times New Roman" w:cs="Times New Roman"/>
          <w:b/>
          <w:sz w:val="20"/>
          <w:szCs w:val="20"/>
          <w:lang w:eastAsia="ru-RU"/>
        </w:rPr>
        <w:t>Глава сельского поселения                                                   С.А. Шевкаленко</w:t>
      </w: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Приложение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к Постановлению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муниципального образования </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сельского поселения «Богородск»</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от 09.01.2025 № 02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center"/>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 xml:space="preserve">Должностной оклад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B54B9C" w:rsidRPr="00B54B9C" w:rsidTr="005E0672">
        <w:trPr>
          <w:trHeight w:val="54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Месячный должностной оклад, рублей</w:t>
            </w:r>
          </w:p>
        </w:tc>
      </w:tr>
      <w:tr w:rsidR="00B54B9C" w:rsidRPr="00B54B9C" w:rsidTr="005E0672">
        <w:trPr>
          <w:trHeight w:val="26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w:t>
            </w:r>
          </w:p>
        </w:tc>
      </w:tr>
      <w:tr w:rsidR="00B54B9C" w:rsidRPr="00B54B9C" w:rsidTr="005E0672">
        <w:trPr>
          <w:trHeight w:val="639"/>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тракторист</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3598</w:t>
            </w:r>
          </w:p>
        </w:tc>
      </w:tr>
    </w:tbl>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Pr="005457C1" w:rsidRDefault="00B54B9C" w:rsidP="00B54B9C">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lastRenderedPageBreak/>
        <w:t>Постановление</w:t>
      </w:r>
      <w:r>
        <w:rPr>
          <w:rFonts w:ascii="Times New Roman" w:hAnsi="Times New Roman" w:cs="Times New Roman"/>
          <w:b/>
          <w:sz w:val="20"/>
          <w:szCs w:val="20"/>
        </w:rPr>
        <w:t xml:space="preserve"> от 09 января 2025</w:t>
      </w:r>
      <w:r>
        <w:rPr>
          <w:rFonts w:ascii="Times New Roman" w:hAnsi="Times New Roman" w:cs="Times New Roman"/>
          <w:b/>
          <w:sz w:val="20"/>
          <w:szCs w:val="20"/>
        </w:rPr>
        <w:t xml:space="preserve"> года № 03</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r w:rsidRPr="00B54B9C">
        <w:rPr>
          <w:rFonts w:ascii="Times New Roman" w:hAnsi="Times New Roman" w:cs="Times New Roman"/>
          <w:b/>
          <w:sz w:val="20"/>
          <w:szCs w:val="32"/>
        </w:rPr>
        <w:t>Об оплате труда делопроизводителя администрации муниципального образования сельского поселения «Богородск»</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Pr="00B54B9C" w:rsidRDefault="00B54B9C" w:rsidP="00B54B9C">
      <w:pPr>
        <w:autoSpaceDE w:val="0"/>
        <w:autoSpaceDN w:val="0"/>
        <w:adjustRightInd w:val="0"/>
        <w:spacing w:after="0" w:line="240" w:lineRule="auto"/>
        <w:ind w:firstLine="600"/>
        <w:jc w:val="both"/>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w:t>
      </w:r>
      <w:r w:rsidRPr="00B54B9C">
        <w:rPr>
          <w:rFonts w:ascii="Times New Roman" w:eastAsia="Times New Roman" w:hAnsi="Times New Roman" w:cs="Times New Roman"/>
          <w:sz w:val="20"/>
          <w:szCs w:val="20"/>
          <w:lang w:eastAsia="ru-RU"/>
        </w:rPr>
        <w:t xml:space="preserve"> </w:t>
      </w:r>
      <w:r w:rsidRPr="00B54B9C">
        <w:rPr>
          <w:rFonts w:ascii="Times New Roman" w:eastAsia="Times New Roman" w:hAnsi="Times New Roman" w:cs="Times New Roman"/>
          <w:bCs/>
          <w:sz w:val="20"/>
          <w:szCs w:val="20"/>
          <w:lang w:eastAsia="ru-RU"/>
        </w:rPr>
        <w:t>Федерального закона от 29.10.2024 N 365-ФЗ «О внесении изменения в статью 1 Федерального закона «О минимальном размере оплаты труда», администрация сельского поселения «Богородск»,</w:t>
      </w: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b/>
          <w:sz w:val="20"/>
          <w:szCs w:val="20"/>
          <w:lang w:eastAsia="ru-RU"/>
        </w:rPr>
      </w:pPr>
      <w:r w:rsidRPr="00B54B9C">
        <w:rPr>
          <w:rFonts w:ascii="Times New Roman" w:eastAsia="Times New Roman" w:hAnsi="Times New Roman" w:cs="Times New Roman"/>
          <w:b/>
          <w:sz w:val="20"/>
          <w:szCs w:val="20"/>
          <w:lang w:eastAsia="ru-RU"/>
        </w:rPr>
        <w:t xml:space="preserve">ПОСТАНОВЛЯЕТ: </w:t>
      </w:r>
    </w:p>
    <w:p w:rsidR="00B54B9C" w:rsidRPr="00B54B9C" w:rsidRDefault="00B54B9C" w:rsidP="00B54B9C">
      <w:pPr>
        <w:autoSpaceDE w:val="0"/>
        <w:autoSpaceDN w:val="0"/>
        <w:adjustRightInd w:val="0"/>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Утвердить размер должностного оклада делопроизводителя администрации муниципального образования сельского поселения «Богородск» (приложение 1).</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 Выплачивать делопроизводителю:</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должностной оклад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 Утвердить:</w:t>
      </w:r>
    </w:p>
    <w:p w:rsidR="00B54B9C" w:rsidRPr="00B54B9C" w:rsidRDefault="00B54B9C" w:rsidP="00B54B9C">
      <w:pPr>
        <w:spacing w:after="0" w:line="240" w:lineRule="auto"/>
        <w:ind w:firstLine="709"/>
        <w:jc w:val="both"/>
        <w:rPr>
          <w:rFonts w:ascii="Times New Roman" w:eastAsia="Times New Roman" w:hAnsi="Times New Roman" w:cs="Times New Roman"/>
          <w:color w:val="000000"/>
          <w:sz w:val="20"/>
          <w:szCs w:val="20"/>
          <w:lang w:eastAsia="ru-RU"/>
        </w:rPr>
      </w:pPr>
      <w:r w:rsidRPr="00B54B9C">
        <w:rPr>
          <w:rFonts w:ascii="Times New Roman" w:eastAsia="Times New Roman" w:hAnsi="Times New Roman" w:cs="Times New Roman"/>
          <w:sz w:val="20"/>
          <w:szCs w:val="20"/>
          <w:lang w:eastAsia="ru-RU"/>
        </w:rPr>
        <w:t xml:space="preserve">1) размер </w:t>
      </w:r>
      <w:r w:rsidRPr="00B54B9C">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B54B9C">
        <w:rPr>
          <w:rFonts w:ascii="Times New Roman" w:eastAsia="Times New Roman" w:hAnsi="Times New Roman" w:cs="Times New Roman"/>
          <w:sz w:val="20"/>
          <w:szCs w:val="20"/>
          <w:lang w:eastAsia="ru-RU"/>
        </w:rPr>
        <w:t>63,5</w:t>
      </w:r>
      <w:r w:rsidRPr="00B54B9C">
        <w:rPr>
          <w:rFonts w:ascii="Times New Roman" w:eastAsia="Times New Roman" w:hAnsi="Times New Roman" w:cs="Times New Roman"/>
          <w:color w:val="000000"/>
          <w:sz w:val="20"/>
          <w:szCs w:val="20"/>
          <w:lang w:eastAsia="ru-RU"/>
        </w:rPr>
        <w:t xml:space="preserve"> должностного оклада.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4. Фонд оплаты труда делопроизводителя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2025 года.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7. Считать утратившим силу постановления администрации муниципального образования сельского поселения «Богородск» от 10 января 2024 года № 04 «Об оплате труда делопроизводителя администрации муниципального образования сельского поселения «Богородск».</w:t>
      </w:r>
    </w:p>
    <w:p w:rsidR="00B54B9C" w:rsidRPr="00B54B9C" w:rsidRDefault="00B54B9C" w:rsidP="00B54B9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54B9C">
        <w:rPr>
          <w:rFonts w:ascii="Times New Roman" w:eastAsia="Times New Roman" w:hAnsi="Times New Roman" w:cs="Times New Roman"/>
          <w:b/>
          <w:sz w:val="20"/>
          <w:szCs w:val="20"/>
          <w:lang w:eastAsia="ru-RU"/>
        </w:rPr>
        <w:t>Глава сельского поселения                                                  С.А. Шевкаленко</w:t>
      </w: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Приложение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к Постановлению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муниципального образования </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сельского поселения «Богородск»</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от 09.01.2025 № 03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center"/>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 xml:space="preserve">Должностной оклад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B54B9C" w:rsidRPr="00B54B9C" w:rsidTr="005E0672">
        <w:trPr>
          <w:trHeight w:val="54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Месячный должностной оклад, рублей</w:t>
            </w:r>
          </w:p>
        </w:tc>
      </w:tr>
      <w:tr w:rsidR="00B54B9C" w:rsidRPr="00B54B9C" w:rsidTr="005E0672">
        <w:trPr>
          <w:trHeight w:val="26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w:t>
            </w:r>
          </w:p>
        </w:tc>
      </w:tr>
      <w:tr w:rsidR="00B54B9C" w:rsidRPr="00B54B9C" w:rsidTr="005E0672">
        <w:trPr>
          <w:trHeight w:val="639"/>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делопроизводитель</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3572</w:t>
            </w:r>
          </w:p>
        </w:tc>
      </w:tr>
    </w:tbl>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Default="00B54B9C" w:rsidP="00B54B9C">
      <w:pPr>
        <w:tabs>
          <w:tab w:val="left" w:pos="3390"/>
        </w:tabs>
        <w:spacing w:after="0"/>
        <w:jc w:val="center"/>
        <w:rPr>
          <w:rFonts w:ascii="Times New Roman" w:hAnsi="Times New Roman" w:cs="Times New Roman"/>
          <w:b/>
          <w:sz w:val="20"/>
          <w:szCs w:val="20"/>
        </w:rPr>
      </w:pPr>
    </w:p>
    <w:p w:rsidR="00B54B9C" w:rsidRDefault="00B54B9C" w:rsidP="00B54B9C">
      <w:pPr>
        <w:tabs>
          <w:tab w:val="left" w:pos="3390"/>
        </w:tabs>
        <w:spacing w:after="0"/>
        <w:jc w:val="center"/>
        <w:rPr>
          <w:rFonts w:ascii="Times New Roman" w:hAnsi="Times New Roman" w:cs="Times New Roman"/>
          <w:b/>
          <w:sz w:val="20"/>
          <w:szCs w:val="20"/>
        </w:rPr>
      </w:pPr>
    </w:p>
    <w:p w:rsidR="00B54B9C" w:rsidRPr="005457C1" w:rsidRDefault="00B54B9C" w:rsidP="00B54B9C">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lastRenderedPageBreak/>
        <w:t>Постановление</w:t>
      </w:r>
      <w:r>
        <w:rPr>
          <w:rFonts w:ascii="Times New Roman" w:hAnsi="Times New Roman" w:cs="Times New Roman"/>
          <w:b/>
          <w:sz w:val="20"/>
          <w:szCs w:val="20"/>
        </w:rPr>
        <w:t xml:space="preserve"> от 09 января 2025</w:t>
      </w:r>
      <w:r>
        <w:rPr>
          <w:rFonts w:ascii="Times New Roman" w:hAnsi="Times New Roman" w:cs="Times New Roman"/>
          <w:b/>
          <w:sz w:val="20"/>
          <w:szCs w:val="20"/>
        </w:rPr>
        <w:t xml:space="preserve"> года № 04</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r w:rsidRPr="00B54B9C">
        <w:rPr>
          <w:rFonts w:ascii="Times New Roman" w:hAnsi="Times New Roman" w:cs="Times New Roman"/>
          <w:b/>
          <w:sz w:val="20"/>
          <w:szCs w:val="32"/>
        </w:rPr>
        <w:t>Об оплате труда машиниста водогрейного котла администрации муниципального образования сельского поселения «Богородск»</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Pr="00B54B9C" w:rsidRDefault="00B54B9C" w:rsidP="00B54B9C">
      <w:pPr>
        <w:autoSpaceDE w:val="0"/>
        <w:autoSpaceDN w:val="0"/>
        <w:adjustRightInd w:val="0"/>
        <w:spacing w:after="0" w:line="240" w:lineRule="auto"/>
        <w:ind w:firstLine="600"/>
        <w:jc w:val="both"/>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w:t>
      </w:r>
      <w:r w:rsidRPr="00B54B9C">
        <w:rPr>
          <w:rFonts w:ascii="Times New Roman" w:eastAsia="Times New Roman" w:hAnsi="Times New Roman" w:cs="Times New Roman"/>
          <w:sz w:val="20"/>
          <w:szCs w:val="20"/>
          <w:lang w:eastAsia="ru-RU"/>
        </w:rPr>
        <w:t xml:space="preserve"> </w:t>
      </w:r>
      <w:r w:rsidRPr="00B54B9C">
        <w:rPr>
          <w:rFonts w:ascii="Times New Roman" w:eastAsia="Times New Roman" w:hAnsi="Times New Roman" w:cs="Times New Roman"/>
          <w:bCs/>
          <w:sz w:val="20"/>
          <w:szCs w:val="20"/>
          <w:lang w:eastAsia="ru-RU"/>
        </w:rPr>
        <w:t>Федерального закона от 29.10.2024 N 365-ФЗ «О внесении изменения в статью 1 Федерального закона «О минимальном размере оплаты труда», администрация сельского поселения «Богородск»,</w:t>
      </w: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 </w:t>
      </w:r>
    </w:p>
    <w:p w:rsidR="00B54B9C" w:rsidRPr="00B54B9C" w:rsidRDefault="00B54B9C" w:rsidP="00B54B9C">
      <w:pPr>
        <w:spacing w:after="0" w:line="240" w:lineRule="auto"/>
        <w:jc w:val="both"/>
        <w:rPr>
          <w:rFonts w:ascii="Times New Roman" w:eastAsia="Times New Roman" w:hAnsi="Times New Roman" w:cs="Times New Roman"/>
          <w:b/>
          <w:sz w:val="20"/>
          <w:szCs w:val="20"/>
          <w:lang w:eastAsia="ru-RU"/>
        </w:rPr>
      </w:pPr>
      <w:r w:rsidRPr="00B54B9C">
        <w:rPr>
          <w:rFonts w:ascii="Times New Roman" w:eastAsia="Times New Roman" w:hAnsi="Times New Roman" w:cs="Times New Roman"/>
          <w:b/>
          <w:sz w:val="20"/>
          <w:szCs w:val="20"/>
          <w:lang w:eastAsia="ru-RU"/>
        </w:rPr>
        <w:t xml:space="preserve">ПОСТАНОВЛЯЕТ: </w:t>
      </w:r>
    </w:p>
    <w:p w:rsidR="00B54B9C" w:rsidRPr="00B54B9C" w:rsidRDefault="00B54B9C" w:rsidP="00B54B9C">
      <w:pPr>
        <w:autoSpaceDE w:val="0"/>
        <w:autoSpaceDN w:val="0"/>
        <w:adjustRightInd w:val="0"/>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Утвердить размер должностного оклада машиниста водогрейного котла администрации муниципального образования сельского поселения «Богородск» (приложение 1).</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 Выплачивать машинисту водогрейного котла: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должностной оклад;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 Утвердить:</w:t>
      </w:r>
    </w:p>
    <w:p w:rsidR="00B54B9C" w:rsidRPr="00B54B9C" w:rsidRDefault="00B54B9C" w:rsidP="00B54B9C">
      <w:pPr>
        <w:spacing w:after="0" w:line="240" w:lineRule="auto"/>
        <w:ind w:firstLine="709"/>
        <w:jc w:val="both"/>
        <w:rPr>
          <w:rFonts w:ascii="Times New Roman" w:eastAsia="Times New Roman" w:hAnsi="Times New Roman" w:cs="Times New Roman"/>
          <w:color w:val="000000"/>
          <w:sz w:val="20"/>
          <w:szCs w:val="20"/>
          <w:lang w:eastAsia="ru-RU"/>
        </w:rPr>
      </w:pPr>
      <w:r w:rsidRPr="00B54B9C">
        <w:rPr>
          <w:rFonts w:ascii="Times New Roman" w:eastAsia="Times New Roman" w:hAnsi="Times New Roman" w:cs="Times New Roman"/>
          <w:sz w:val="20"/>
          <w:szCs w:val="20"/>
          <w:lang w:eastAsia="ru-RU"/>
        </w:rPr>
        <w:t xml:space="preserve">1) размер </w:t>
      </w:r>
      <w:r w:rsidRPr="00B54B9C">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B54B9C">
        <w:rPr>
          <w:rFonts w:ascii="Times New Roman" w:eastAsia="Times New Roman" w:hAnsi="Times New Roman" w:cs="Times New Roman"/>
          <w:sz w:val="20"/>
          <w:szCs w:val="20"/>
          <w:lang w:eastAsia="ru-RU"/>
        </w:rPr>
        <w:t>64,3</w:t>
      </w:r>
      <w:r w:rsidRPr="00B54B9C">
        <w:rPr>
          <w:rFonts w:ascii="Times New Roman" w:eastAsia="Times New Roman" w:hAnsi="Times New Roman" w:cs="Times New Roman"/>
          <w:color w:val="000000"/>
          <w:sz w:val="20"/>
          <w:szCs w:val="20"/>
          <w:lang w:eastAsia="ru-RU"/>
        </w:rPr>
        <w:t xml:space="preserve"> должностного оклада;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4. Фонд оплаты труда машиниста водогрейного котла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2025 года.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7. Считать утратившим силу постановление администрации муниципального образования сельского поселения «Богородск» от 10 января 2024 года № 05 «Об оплате труда машинистов водогрейного котла администрации сельского поселения «Богородск».</w:t>
      </w:r>
    </w:p>
    <w:p w:rsidR="00B54B9C" w:rsidRPr="00B54B9C" w:rsidRDefault="00B54B9C" w:rsidP="00B54B9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b/>
          <w:sz w:val="20"/>
          <w:szCs w:val="20"/>
          <w:lang w:eastAsia="ru-RU"/>
        </w:rPr>
        <w:t>Глава сельского поселения                                                    С.А. Шевкаленко</w:t>
      </w: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Приложение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к Постановлению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муниципального образования </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сельского поселения «Богородск»</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от 09.01.2025 № 04</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center"/>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 xml:space="preserve">Должностной оклад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B54B9C" w:rsidRPr="00B54B9C" w:rsidTr="005E0672">
        <w:trPr>
          <w:trHeight w:val="54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Месячный должностной оклад, рублей</w:t>
            </w:r>
          </w:p>
        </w:tc>
      </w:tr>
      <w:tr w:rsidR="00B54B9C" w:rsidRPr="00B54B9C" w:rsidTr="005E0672">
        <w:trPr>
          <w:trHeight w:val="26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w:t>
            </w:r>
          </w:p>
        </w:tc>
      </w:tr>
      <w:tr w:rsidR="00B54B9C" w:rsidRPr="00B54B9C" w:rsidTr="005E0672">
        <w:trPr>
          <w:trHeight w:val="639"/>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машинист водогрейного котла</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3532</w:t>
            </w:r>
          </w:p>
        </w:tc>
      </w:tr>
    </w:tbl>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Pr="005457C1" w:rsidRDefault="00B54B9C" w:rsidP="00B54B9C">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lastRenderedPageBreak/>
        <w:t>Постановление</w:t>
      </w:r>
      <w:r>
        <w:rPr>
          <w:rFonts w:ascii="Times New Roman" w:hAnsi="Times New Roman" w:cs="Times New Roman"/>
          <w:b/>
          <w:sz w:val="20"/>
          <w:szCs w:val="20"/>
        </w:rPr>
        <w:t xml:space="preserve"> от 09 января 2025</w:t>
      </w:r>
      <w:r>
        <w:rPr>
          <w:rFonts w:ascii="Times New Roman" w:hAnsi="Times New Roman" w:cs="Times New Roman"/>
          <w:b/>
          <w:sz w:val="20"/>
          <w:szCs w:val="20"/>
        </w:rPr>
        <w:t xml:space="preserve"> года № 05</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r w:rsidRPr="00B54B9C">
        <w:rPr>
          <w:rFonts w:ascii="Times New Roman" w:hAnsi="Times New Roman" w:cs="Times New Roman"/>
          <w:b/>
          <w:sz w:val="20"/>
          <w:szCs w:val="32"/>
        </w:rPr>
        <w:t>Об оплате труда уборщицы администрации муниципального образования сельского поселения «Богородск»</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Pr="00B54B9C" w:rsidRDefault="00B54B9C" w:rsidP="00B54B9C">
      <w:pPr>
        <w:autoSpaceDE w:val="0"/>
        <w:autoSpaceDN w:val="0"/>
        <w:adjustRightInd w:val="0"/>
        <w:spacing w:after="0" w:line="240" w:lineRule="auto"/>
        <w:ind w:firstLine="600"/>
        <w:jc w:val="both"/>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w:t>
      </w:r>
      <w:r w:rsidRPr="00B54B9C">
        <w:rPr>
          <w:rFonts w:ascii="Times New Roman" w:eastAsia="Times New Roman" w:hAnsi="Times New Roman" w:cs="Times New Roman"/>
          <w:sz w:val="20"/>
          <w:szCs w:val="20"/>
          <w:lang w:eastAsia="ru-RU"/>
        </w:rPr>
        <w:t xml:space="preserve"> </w:t>
      </w:r>
      <w:r w:rsidRPr="00B54B9C">
        <w:rPr>
          <w:rFonts w:ascii="Times New Roman" w:eastAsia="Times New Roman" w:hAnsi="Times New Roman" w:cs="Times New Roman"/>
          <w:bCs/>
          <w:sz w:val="20"/>
          <w:szCs w:val="20"/>
          <w:lang w:eastAsia="ru-RU"/>
        </w:rPr>
        <w:t>Федерального закона от 29.10.2024 N 365-ФЗ «О внесении изменения в статью 1 Федерального закона «О минимальном размере оплаты труда», администрация сельского поселения «Богородск»,</w:t>
      </w: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 </w:t>
      </w:r>
    </w:p>
    <w:p w:rsidR="00B54B9C" w:rsidRPr="00B54B9C" w:rsidRDefault="00B54B9C" w:rsidP="00B54B9C">
      <w:pPr>
        <w:spacing w:after="0" w:line="240" w:lineRule="auto"/>
        <w:jc w:val="both"/>
        <w:rPr>
          <w:rFonts w:ascii="Times New Roman" w:eastAsia="Times New Roman" w:hAnsi="Times New Roman" w:cs="Times New Roman"/>
          <w:b/>
          <w:sz w:val="20"/>
          <w:szCs w:val="20"/>
          <w:lang w:eastAsia="ru-RU"/>
        </w:rPr>
      </w:pPr>
      <w:r w:rsidRPr="00B54B9C">
        <w:rPr>
          <w:rFonts w:ascii="Times New Roman" w:eastAsia="Times New Roman" w:hAnsi="Times New Roman" w:cs="Times New Roman"/>
          <w:b/>
          <w:sz w:val="20"/>
          <w:szCs w:val="20"/>
          <w:lang w:eastAsia="ru-RU"/>
        </w:rPr>
        <w:t xml:space="preserve">ПОСТАНОВЛЯЕТ: </w:t>
      </w:r>
    </w:p>
    <w:p w:rsidR="00B54B9C" w:rsidRPr="00B54B9C" w:rsidRDefault="00B54B9C" w:rsidP="00B54B9C">
      <w:pPr>
        <w:autoSpaceDE w:val="0"/>
        <w:autoSpaceDN w:val="0"/>
        <w:adjustRightInd w:val="0"/>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Утвердить размер должностного оклада уборщицы администрации муниципального образования сельского поселения «Богородск» (приложение 1).</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 Выплачивать уборщице:</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должностной оклад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 Утвердить:</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1) размер </w:t>
      </w:r>
      <w:r w:rsidRPr="00B54B9C">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B54B9C">
        <w:rPr>
          <w:rFonts w:ascii="Times New Roman" w:eastAsia="Times New Roman" w:hAnsi="Times New Roman" w:cs="Times New Roman"/>
          <w:sz w:val="20"/>
          <w:szCs w:val="20"/>
          <w:lang w:eastAsia="ru-RU"/>
        </w:rPr>
        <w:t>67,2</w:t>
      </w:r>
      <w:r w:rsidRPr="00B54B9C">
        <w:rPr>
          <w:rFonts w:ascii="Times New Roman" w:eastAsia="Times New Roman" w:hAnsi="Times New Roman" w:cs="Times New Roman"/>
          <w:color w:val="000000"/>
          <w:sz w:val="20"/>
          <w:szCs w:val="20"/>
          <w:lang w:eastAsia="ru-RU"/>
        </w:rPr>
        <w:t xml:space="preserve"> должностного оклада.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4. Фонд оплаты труда уборщицы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2025 года.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7. Считать утратившим силу постановления администрации муниципального образования сельского поселения «Богородск» от 10 января 2024 года № 06 «Об оплате труда уборщицы администрации муниципального образования сельского поселения «Богородск».</w:t>
      </w:r>
    </w:p>
    <w:p w:rsidR="00B54B9C" w:rsidRPr="00B54B9C" w:rsidRDefault="00B54B9C" w:rsidP="00B54B9C">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b/>
          <w:sz w:val="20"/>
          <w:szCs w:val="20"/>
          <w:lang w:eastAsia="ru-RU"/>
        </w:rPr>
        <w:t>Глава сельского поселения                                                  С.А. Шевкаленко</w:t>
      </w: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Приложение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к Постановлению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муниципального образования </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сельского поселения «Богородск»</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от 09.01.2025 № 05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center"/>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 xml:space="preserve">Должностной оклад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B54B9C" w:rsidRPr="00B54B9C" w:rsidTr="005E0672">
        <w:trPr>
          <w:trHeight w:val="54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Месячный должностной оклад, рублей</w:t>
            </w:r>
          </w:p>
        </w:tc>
      </w:tr>
      <w:tr w:rsidR="00B54B9C" w:rsidRPr="00B54B9C" w:rsidTr="005E0672">
        <w:trPr>
          <w:trHeight w:val="26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w:t>
            </w:r>
          </w:p>
        </w:tc>
      </w:tr>
      <w:tr w:rsidR="00B54B9C" w:rsidRPr="00B54B9C" w:rsidTr="005E0672">
        <w:trPr>
          <w:trHeight w:val="639"/>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уборщица</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3402</w:t>
            </w:r>
          </w:p>
        </w:tc>
      </w:tr>
    </w:tbl>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Default="00B54B9C" w:rsidP="00B54B9C">
      <w:pPr>
        <w:tabs>
          <w:tab w:val="left" w:pos="3390"/>
        </w:tabs>
        <w:spacing w:after="0"/>
        <w:jc w:val="center"/>
        <w:rPr>
          <w:rFonts w:ascii="Times New Roman" w:hAnsi="Times New Roman" w:cs="Times New Roman"/>
          <w:b/>
          <w:sz w:val="20"/>
          <w:szCs w:val="20"/>
        </w:rPr>
      </w:pPr>
    </w:p>
    <w:p w:rsidR="00B54B9C" w:rsidRDefault="00B54B9C" w:rsidP="00B54B9C">
      <w:pPr>
        <w:tabs>
          <w:tab w:val="left" w:pos="3390"/>
        </w:tabs>
        <w:spacing w:after="0"/>
        <w:jc w:val="center"/>
        <w:rPr>
          <w:rFonts w:ascii="Times New Roman" w:hAnsi="Times New Roman" w:cs="Times New Roman"/>
          <w:b/>
          <w:sz w:val="20"/>
          <w:szCs w:val="20"/>
        </w:rPr>
      </w:pPr>
    </w:p>
    <w:p w:rsidR="00B54B9C" w:rsidRPr="005457C1" w:rsidRDefault="00B54B9C" w:rsidP="00B54B9C">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lastRenderedPageBreak/>
        <w:t>Постановление</w:t>
      </w:r>
      <w:r>
        <w:rPr>
          <w:rFonts w:ascii="Times New Roman" w:hAnsi="Times New Roman" w:cs="Times New Roman"/>
          <w:b/>
          <w:sz w:val="20"/>
          <w:szCs w:val="20"/>
        </w:rPr>
        <w:t xml:space="preserve"> от 09 января 2025</w:t>
      </w:r>
      <w:r>
        <w:rPr>
          <w:rFonts w:ascii="Times New Roman" w:hAnsi="Times New Roman" w:cs="Times New Roman"/>
          <w:b/>
          <w:sz w:val="20"/>
          <w:szCs w:val="20"/>
        </w:rPr>
        <w:t xml:space="preserve"> года № 06</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r w:rsidRPr="00B54B9C">
        <w:rPr>
          <w:rFonts w:ascii="Times New Roman" w:hAnsi="Times New Roman" w:cs="Times New Roman"/>
          <w:b/>
          <w:sz w:val="20"/>
          <w:szCs w:val="32"/>
        </w:rPr>
        <w:t>Об оплате труда специалиста по осуществлению первичного воинского учета администрации муниципального образования сельского поселения «Богородск»</w:t>
      </w:r>
    </w:p>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B54B9C" w:rsidRPr="00B54B9C" w:rsidRDefault="00B54B9C" w:rsidP="00B54B9C">
      <w:pPr>
        <w:autoSpaceDE w:val="0"/>
        <w:autoSpaceDN w:val="0"/>
        <w:adjustRightInd w:val="0"/>
        <w:spacing w:after="0" w:line="240" w:lineRule="auto"/>
        <w:ind w:firstLine="600"/>
        <w:jc w:val="both"/>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sz w:val="20"/>
          <w:szCs w:val="20"/>
          <w:lang w:eastAsia="ru-RU"/>
        </w:rPr>
        <w:t xml:space="preserve">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 постановлением Правительства РФ от 29.04.2006 года № 258 «О субвенциях на осуществление полномочий по первичному учету на территориях, где отсутствуют военные комиссариаты», частью 4 статьи 86 Бюджетного кодекса Российской Федерации от 31 июля 1988 года № 145 –ФЗ (изменениями и дополнениями), статьей 135 Трудового кодекса Российской Федерации, </w:t>
      </w:r>
      <w:r w:rsidRPr="00B54B9C">
        <w:rPr>
          <w:rFonts w:ascii="Times New Roman" w:eastAsia="Times New Roman" w:hAnsi="Times New Roman" w:cs="Times New Roman"/>
          <w:bCs/>
          <w:sz w:val="20"/>
          <w:szCs w:val="20"/>
          <w:lang w:eastAsia="ru-RU"/>
        </w:rPr>
        <w:t>Федерального закона от 29.10.2024 N 365-ФЗ «О внесении изменения в статью 1 Федерального закона «О минимальном размере оплаты труда», администрация сельского поселения «Богородск»,</w:t>
      </w: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 </w:t>
      </w:r>
    </w:p>
    <w:p w:rsidR="00B54B9C" w:rsidRPr="00B54B9C" w:rsidRDefault="00B54B9C" w:rsidP="00B54B9C">
      <w:pPr>
        <w:spacing w:after="0" w:line="240" w:lineRule="auto"/>
        <w:jc w:val="both"/>
        <w:rPr>
          <w:rFonts w:ascii="Times New Roman" w:eastAsia="Times New Roman" w:hAnsi="Times New Roman" w:cs="Times New Roman"/>
          <w:b/>
          <w:sz w:val="20"/>
          <w:szCs w:val="20"/>
          <w:lang w:eastAsia="ru-RU"/>
        </w:rPr>
      </w:pPr>
      <w:r w:rsidRPr="00B54B9C">
        <w:rPr>
          <w:rFonts w:ascii="Times New Roman" w:eastAsia="Times New Roman" w:hAnsi="Times New Roman" w:cs="Times New Roman"/>
          <w:b/>
          <w:sz w:val="20"/>
          <w:szCs w:val="20"/>
          <w:lang w:eastAsia="ru-RU"/>
        </w:rPr>
        <w:t xml:space="preserve">ПОСТАНОВЛЯЕТ: </w:t>
      </w:r>
    </w:p>
    <w:p w:rsidR="00B54B9C" w:rsidRPr="00B54B9C" w:rsidRDefault="00B54B9C" w:rsidP="00B54B9C">
      <w:pPr>
        <w:autoSpaceDE w:val="0"/>
        <w:autoSpaceDN w:val="0"/>
        <w:adjustRightInd w:val="0"/>
        <w:spacing w:after="0" w:line="240" w:lineRule="auto"/>
        <w:rPr>
          <w:rFonts w:ascii="Times New Roman" w:eastAsia="Times New Roman" w:hAnsi="Times New Roman" w:cs="Times New Roman"/>
          <w:sz w:val="20"/>
          <w:szCs w:val="20"/>
          <w:lang w:eastAsia="ru-RU"/>
        </w:rPr>
      </w:pPr>
    </w:p>
    <w:p w:rsidR="00B54B9C" w:rsidRPr="00B54B9C" w:rsidRDefault="00B54B9C" w:rsidP="00B54B9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Утвердить размер должностного оклада специалиста по осуществлению первичного воинского учета администрации муниципального образования сельского поселения «Богородск» (приложение 1).</w:t>
      </w:r>
    </w:p>
    <w:p w:rsidR="00B54B9C" w:rsidRPr="00B54B9C" w:rsidRDefault="00B54B9C" w:rsidP="00B54B9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 Выплачивать специалисту по осуществлению первичного воинского учета:</w:t>
      </w:r>
    </w:p>
    <w:p w:rsidR="00B54B9C" w:rsidRPr="00B54B9C" w:rsidRDefault="00B54B9C" w:rsidP="00B54B9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должностной оклад;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 Утвердить:</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 размер иных выплат стимулирующего характера в целях доведения заработной платы до МРОТ в размере 60 должностного оклада;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 по распоряжению администрации сельского поселения «Богородск» при экономии средств по фонду оплаты труда может выплачиваться дополнительная премия в размере суммы экономии.</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4. Фонд оплаты труда специалиста по осуществлению первичного воинского учета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2025 года.</w:t>
      </w:r>
    </w:p>
    <w:p w:rsidR="00B54B9C" w:rsidRPr="00B54B9C" w:rsidRDefault="00B54B9C" w:rsidP="00B54B9C">
      <w:pPr>
        <w:spacing w:after="0" w:line="240" w:lineRule="auto"/>
        <w:ind w:firstLine="709"/>
        <w:jc w:val="both"/>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7. Считать утратившим силу постановления администрации муниципального образования сельского поселения «Богородск» от 10 января 2024 года № 07 «Об оплате труда специалиста по осуществлению первичного воинского учета администрации муниципального образования сельского поселения «Богородск».</w:t>
      </w:r>
    </w:p>
    <w:p w:rsidR="00B54B9C" w:rsidRPr="00B54B9C" w:rsidRDefault="00B54B9C" w:rsidP="00B54B9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both"/>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b/>
          <w:sz w:val="20"/>
          <w:szCs w:val="20"/>
          <w:lang w:eastAsia="ru-RU"/>
        </w:rPr>
        <w:t>Глава сельского поселения                                                   С.А. Шевкаленко</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Приложение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к Постановлению </w:t>
      </w:r>
    </w:p>
    <w:p w:rsidR="00B54B9C" w:rsidRPr="00B54B9C" w:rsidRDefault="00B54B9C" w:rsidP="00B54B9C">
      <w:pPr>
        <w:spacing w:after="0" w:line="240" w:lineRule="auto"/>
        <w:ind w:firstLine="540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муниципального образования </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сельского поселения «Богородск»</w:t>
      </w:r>
    </w:p>
    <w:p w:rsidR="00B54B9C" w:rsidRPr="00B54B9C" w:rsidRDefault="00B54B9C" w:rsidP="00B54B9C">
      <w:pPr>
        <w:spacing w:after="0" w:line="240" w:lineRule="auto"/>
        <w:ind w:firstLine="540"/>
        <w:jc w:val="right"/>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 xml:space="preserve">от 09.01.2025 года № 06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p w:rsidR="00B54B9C" w:rsidRPr="00B54B9C" w:rsidRDefault="00B54B9C" w:rsidP="00B54B9C">
      <w:pPr>
        <w:spacing w:after="0" w:line="240" w:lineRule="auto"/>
        <w:jc w:val="center"/>
        <w:rPr>
          <w:rFonts w:ascii="Times New Roman" w:eastAsia="Times New Roman" w:hAnsi="Times New Roman" w:cs="Times New Roman"/>
          <w:bCs/>
          <w:sz w:val="20"/>
          <w:szCs w:val="20"/>
          <w:lang w:eastAsia="ru-RU"/>
        </w:rPr>
      </w:pPr>
      <w:r w:rsidRPr="00B54B9C">
        <w:rPr>
          <w:rFonts w:ascii="Times New Roman" w:eastAsia="Times New Roman" w:hAnsi="Times New Roman" w:cs="Times New Roman"/>
          <w:bCs/>
          <w:sz w:val="20"/>
          <w:szCs w:val="20"/>
          <w:lang w:eastAsia="ru-RU"/>
        </w:rPr>
        <w:t xml:space="preserve">Должностной оклад </w:t>
      </w:r>
    </w:p>
    <w:p w:rsidR="00B54B9C" w:rsidRPr="00B54B9C" w:rsidRDefault="00B54B9C" w:rsidP="00B54B9C">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B54B9C" w:rsidRPr="00B54B9C" w:rsidTr="005E0672">
        <w:trPr>
          <w:trHeight w:val="54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Месячный должностной оклад, рублей</w:t>
            </w:r>
          </w:p>
        </w:tc>
      </w:tr>
      <w:tr w:rsidR="00B54B9C" w:rsidRPr="00B54B9C" w:rsidTr="005E0672">
        <w:trPr>
          <w:trHeight w:val="264"/>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2</w:t>
            </w:r>
          </w:p>
        </w:tc>
      </w:tr>
      <w:tr w:rsidR="00B54B9C" w:rsidRPr="00B54B9C" w:rsidTr="005E0672">
        <w:trPr>
          <w:trHeight w:val="639"/>
        </w:trPr>
        <w:tc>
          <w:tcPr>
            <w:tcW w:w="4678"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Специалист по осуществлению первичного воинского учета</w:t>
            </w:r>
          </w:p>
        </w:tc>
        <w:tc>
          <w:tcPr>
            <w:tcW w:w="4784" w:type="dxa"/>
            <w:tcBorders>
              <w:top w:val="single" w:sz="4" w:space="0" w:color="auto"/>
              <w:left w:val="single" w:sz="4" w:space="0" w:color="auto"/>
              <w:bottom w:val="single" w:sz="4" w:space="0" w:color="auto"/>
              <w:right w:val="single" w:sz="4" w:space="0" w:color="auto"/>
            </w:tcBorders>
          </w:tcPr>
          <w:p w:rsidR="00B54B9C" w:rsidRPr="00B54B9C" w:rsidRDefault="00B54B9C" w:rsidP="00B54B9C">
            <w:pPr>
              <w:spacing w:after="0" w:line="240" w:lineRule="auto"/>
              <w:rPr>
                <w:rFonts w:ascii="Times New Roman" w:eastAsia="Times New Roman" w:hAnsi="Times New Roman" w:cs="Times New Roman"/>
                <w:sz w:val="20"/>
                <w:szCs w:val="20"/>
                <w:lang w:eastAsia="ru-RU"/>
              </w:rPr>
            </w:pPr>
            <w:r w:rsidRPr="00B54B9C">
              <w:rPr>
                <w:rFonts w:ascii="Times New Roman" w:eastAsia="Times New Roman" w:hAnsi="Times New Roman" w:cs="Times New Roman"/>
                <w:sz w:val="20"/>
                <w:szCs w:val="20"/>
                <w:lang w:eastAsia="ru-RU"/>
              </w:rPr>
              <w:t>3744</w:t>
            </w:r>
          </w:p>
        </w:tc>
      </w:tr>
    </w:tbl>
    <w:p w:rsidR="00B54B9C" w:rsidRDefault="00B54B9C" w:rsidP="00B54B9C">
      <w:pPr>
        <w:autoSpaceDE w:val="0"/>
        <w:autoSpaceDN w:val="0"/>
        <w:adjustRightInd w:val="0"/>
        <w:spacing w:after="0" w:line="240" w:lineRule="auto"/>
        <w:jc w:val="center"/>
        <w:rPr>
          <w:rFonts w:ascii="Times New Roman" w:hAnsi="Times New Roman" w:cs="Times New Roman"/>
          <w:b/>
          <w:sz w:val="20"/>
          <w:szCs w:val="32"/>
        </w:rPr>
      </w:pPr>
    </w:p>
    <w:p w:rsidR="00206A11" w:rsidRPr="007B447B" w:rsidRDefault="00206A11" w:rsidP="007B447B">
      <w:pPr>
        <w:tabs>
          <w:tab w:val="left" w:pos="405"/>
        </w:tabs>
        <w:rPr>
          <w:rFonts w:ascii="Times New Roman" w:hAnsi="Times New Roman" w:cs="Times New Roman"/>
          <w:sz w:val="8"/>
          <w:szCs w:val="20"/>
        </w:rPr>
      </w:pPr>
    </w:p>
    <w:p w:rsidR="00BD1884" w:rsidRPr="00587771" w:rsidRDefault="00BD1884" w:rsidP="00587771">
      <w:pPr>
        <w:autoSpaceDE w:val="0"/>
        <w:autoSpaceDN w:val="0"/>
        <w:adjustRightInd w:val="0"/>
        <w:ind w:firstLine="540"/>
        <w:jc w:val="center"/>
        <w:outlineLvl w:val="0"/>
        <w:rPr>
          <w:rFonts w:ascii="Times New Roman" w:hAnsi="Times New Roman" w:cs="Times New Roman"/>
          <w:b/>
          <w:sz w:val="20"/>
          <w:szCs w:val="32"/>
        </w:rPr>
      </w:pP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Игушева С.М., Лавицкая А.В.</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7B447B">
        <w:rPr>
          <w:rFonts w:ascii="Times New Roman" w:eastAsia="Times New Roman" w:hAnsi="Times New Roman" w:cs="Times New Roman"/>
          <w:color w:val="000000"/>
          <w:sz w:val="24"/>
          <w:szCs w:val="24"/>
          <w:lang w:eastAsia="ru-RU"/>
        </w:rPr>
        <w:t>20.01.2025</w:t>
      </w:r>
      <w:r w:rsidRPr="00F13551">
        <w:rPr>
          <w:rFonts w:ascii="Times New Roman" w:eastAsia="Times New Roman" w:hAnsi="Times New Roman" w:cs="Times New Roman"/>
          <w:sz w:val="24"/>
          <w:szCs w:val="24"/>
          <w:lang w:eastAsia="ru-RU"/>
        </w:rPr>
        <w:t xml:space="preserve"> г.</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674778" w:rsidRDefault="00674778" w:rsidP="006747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674778" w:rsidRPr="001878D5" w:rsidRDefault="00674778" w:rsidP="00674778">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32E70"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w:t>
      </w:r>
      <w:r w:rsidR="00732E70">
        <w:rPr>
          <w:rFonts w:ascii="Times New Roman" w:eastAsia="Times New Roman" w:hAnsi="Times New Roman" w:cs="Times New Roman"/>
          <w:color w:val="000000"/>
          <w:sz w:val="24"/>
          <w:szCs w:val="24"/>
          <w:lang w:eastAsia="ru-RU"/>
        </w:rPr>
        <w:t>йлова, д. 18</w:t>
      </w: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362D44" w:rsidRPr="00B034BF" w:rsidRDefault="00362D44" w:rsidP="00B034BF">
      <w:pPr>
        <w:tabs>
          <w:tab w:val="left" w:pos="1335"/>
        </w:tabs>
      </w:pPr>
    </w:p>
    <w:sectPr w:rsidR="00362D44" w:rsidRPr="00B034BF" w:rsidSect="00D40BEB">
      <w:headerReference w:type="even" r:id="rId11"/>
      <w:headerReference w:type="default" r:id="rId12"/>
      <w:footerReference w:type="even" r:id="rId13"/>
      <w:footerReference w:type="default" r:id="rId14"/>
      <w:headerReference w:type="first" r:id="rId15"/>
      <w:footerReference w:type="first" r:id="rId16"/>
      <w:pgSz w:w="11906" w:h="16838"/>
      <w:pgMar w:top="1134" w:right="1077" w:bottom="1276"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632" w:rsidRDefault="00832632">
      <w:pPr>
        <w:spacing w:after="0" w:line="240" w:lineRule="auto"/>
      </w:pPr>
      <w:r>
        <w:separator/>
      </w:r>
    </w:p>
  </w:endnote>
  <w:endnote w:type="continuationSeparator" w:id="0">
    <w:p w:rsidR="00832632" w:rsidRDefault="0083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14" w:rsidRDefault="00BD2414">
    <w:pPr>
      <w:pStyle w:val="a6"/>
      <w:jc w:val="center"/>
    </w:pPr>
  </w:p>
  <w:p w:rsidR="00BD2414" w:rsidRDefault="00BD24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14" w:rsidRDefault="00BD2414" w:rsidP="007648A2">
    <w:pPr>
      <w:pStyle w:val="a6"/>
    </w:pPr>
  </w:p>
  <w:p w:rsidR="00BD2414" w:rsidRDefault="00BD241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14" w:rsidRDefault="00BD2414">
    <w:pPr>
      <w:pStyle w:val="a6"/>
    </w:pPr>
  </w:p>
  <w:p w:rsidR="00BD2414" w:rsidRDefault="00BD24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278203"/>
      <w:docPartObj>
        <w:docPartGallery w:val="Page Numbers (Bottom of Page)"/>
        <w:docPartUnique/>
      </w:docPartObj>
    </w:sdtPr>
    <w:sdtContent>
      <w:p w:rsidR="00BD2414" w:rsidRDefault="00BD2414">
        <w:pPr>
          <w:pStyle w:val="a6"/>
          <w:jc w:val="center"/>
        </w:pPr>
        <w:r>
          <w:fldChar w:fldCharType="begin"/>
        </w:r>
        <w:r>
          <w:instrText>PAGE   \* MERGEFORMAT</w:instrText>
        </w:r>
        <w:r>
          <w:fldChar w:fldCharType="separate"/>
        </w:r>
        <w:r w:rsidR="007B447B">
          <w:rPr>
            <w:noProof/>
          </w:rPr>
          <w:t>5</w:t>
        </w:r>
        <w:r>
          <w:fldChar w:fldCharType="end"/>
        </w:r>
      </w:p>
    </w:sdtContent>
  </w:sdt>
  <w:p w:rsidR="00BD2414" w:rsidRDefault="00BD2414">
    <w:pPr>
      <w:pStyle w:val="a6"/>
    </w:pPr>
  </w:p>
  <w:p w:rsidR="00BD2414" w:rsidRDefault="00BD24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14" w:rsidRDefault="00BD2414">
    <w:pPr>
      <w:pStyle w:val="a6"/>
      <w:jc w:val="center"/>
    </w:pPr>
  </w:p>
  <w:p w:rsidR="00BD2414" w:rsidRDefault="00BD24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632" w:rsidRDefault="00832632">
      <w:pPr>
        <w:spacing w:after="0" w:line="240" w:lineRule="auto"/>
      </w:pPr>
      <w:r>
        <w:separator/>
      </w:r>
    </w:p>
  </w:footnote>
  <w:footnote w:type="continuationSeparator" w:id="0">
    <w:p w:rsidR="00832632" w:rsidRDefault="00832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14" w:rsidRDefault="00BD2414">
    <w:pPr>
      <w:pStyle w:val="a4"/>
    </w:pPr>
  </w:p>
  <w:p w:rsidR="00BD2414" w:rsidRDefault="00BD24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14" w:rsidRDefault="00BD2414">
    <w:pPr>
      <w:pStyle w:val="a4"/>
    </w:pPr>
  </w:p>
  <w:p w:rsidR="00BD2414" w:rsidRDefault="00BD24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14" w:rsidRDefault="00BD24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0"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4"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6"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7"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8"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5"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C735EA6"/>
    <w:multiLevelType w:val="multilevel"/>
    <w:tmpl w:val="EB0859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1"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2"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7" w15:restartNumberingAfterBreak="0">
    <w:nsid w:val="7BF95254"/>
    <w:multiLevelType w:val="hybridMultilevel"/>
    <w:tmpl w:val="9096731E"/>
    <w:lvl w:ilvl="0" w:tplc="DF00959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8"/>
  </w:num>
  <w:num w:numId="2">
    <w:abstractNumId w:val="31"/>
  </w:num>
  <w:num w:numId="3">
    <w:abstractNumId w:val="36"/>
  </w:num>
  <w:num w:numId="4">
    <w:abstractNumId w:val="38"/>
  </w:num>
  <w:num w:numId="5">
    <w:abstractNumId w:val="33"/>
  </w:num>
  <w:num w:numId="6">
    <w:abstractNumId w:val="9"/>
  </w:num>
  <w:num w:numId="7">
    <w:abstractNumId w:val="44"/>
  </w:num>
  <w:num w:numId="8">
    <w:abstractNumId w:val="11"/>
  </w:num>
  <w:num w:numId="9">
    <w:abstractNumId w:val="12"/>
  </w:num>
  <w:num w:numId="10">
    <w:abstractNumId w:val="32"/>
  </w:num>
  <w:num w:numId="11">
    <w:abstractNumId w:val="10"/>
  </w:num>
  <w:num w:numId="12">
    <w:abstractNumId w:val="35"/>
  </w:num>
  <w:num w:numId="13">
    <w:abstractNumId w:val="42"/>
  </w:num>
  <w:num w:numId="14">
    <w:abstractNumId w:val="45"/>
  </w:num>
  <w:num w:numId="15">
    <w:abstractNumId w:val="8"/>
  </w:num>
  <w:num w:numId="16">
    <w:abstractNumId w:val="13"/>
  </w:num>
  <w:num w:numId="17">
    <w:abstractNumId w:val="34"/>
  </w:num>
  <w:num w:numId="18">
    <w:abstractNumId w:val="19"/>
  </w:num>
  <w:num w:numId="19">
    <w:abstractNumId w:val="48"/>
  </w:num>
  <w:num w:numId="20">
    <w:abstractNumId w:val="46"/>
  </w:num>
  <w:num w:numId="21">
    <w:abstractNumId w:val="14"/>
  </w:num>
  <w:num w:numId="22">
    <w:abstractNumId w:val="29"/>
  </w:num>
  <w:num w:numId="23">
    <w:abstractNumId w:val="41"/>
  </w:num>
  <w:num w:numId="24">
    <w:abstractNumId w:val="20"/>
  </w:num>
  <w:num w:numId="25">
    <w:abstractNumId w:val="15"/>
  </w:num>
  <w:num w:numId="26">
    <w:abstractNumId w:val="21"/>
  </w:num>
  <w:num w:numId="27">
    <w:abstractNumId w:val="43"/>
  </w:num>
  <w:num w:numId="28">
    <w:abstractNumId w:val="26"/>
  </w:num>
  <w:num w:numId="29">
    <w:abstractNumId w:val="27"/>
  </w:num>
  <w:num w:numId="30">
    <w:abstractNumId w:val="40"/>
  </w:num>
  <w:num w:numId="31">
    <w:abstractNumId w:val="24"/>
  </w:num>
  <w:num w:numId="32">
    <w:abstractNumId w:val="16"/>
  </w:num>
  <w:num w:numId="33">
    <w:abstractNumId w:val="17"/>
  </w:num>
  <w:num w:numId="34">
    <w:abstractNumId w:val="37"/>
  </w:num>
  <w:num w:numId="35">
    <w:abstractNumId w:val="23"/>
  </w:num>
  <w:num w:numId="36">
    <w:abstractNumId w:val="25"/>
  </w:num>
  <w:num w:numId="37">
    <w:abstractNumId w:val="22"/>
  </w:num>
  <w:num w:numId="38">
    <w:abstractNumId w:val="28"/>
  </w:num>
  <w:num w:numId="39">
    <w:abstractNumId w:val="39"/>
  </w:num>
  <w:num w:numId="40">
    <w:abstractNumId w:val="30"/>
  </w:num>
  <w:num w:numId="41">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239DC"/>
    <w:rsid w:val="0003502B"/>
    <w:rsid w:val="000414D5"/>
    <w:rsid w:val="0004265C"/>
    <w:rsid w:val="000660A9"/>
    <w:rsid w:val="00067D9A"/>
    <w:rsid w:val="00076281"/>
    <w:rsid w:val="00091602"/>
    <w:rsid w:val="00093D82"/>
    <w:rsid w:val="000A197D"/>
    <w:rsid w:val="000C43F5"/>
    <w:rsid w:val="000D4697"/>
    <w:rsid w:val="000E7B50"/>
    <w:rsid w:val="000F5829"/>
    <w:rsid w:val="00152DEF"/>
    <w:rsid w:val="00161C89"/>
    <w:rsid w:val="0018088A"/>
    <w:rsid w:val="00185358"/>
    <w:rsid w:val="001B52E0"/>
    <w:rsid w:val="001D563F"/>
    <w:rsid w:val="00200035"/>
    <w:rsid w:val="00206A11"/>
    <w:rsid w:val="002072C1"/>
    <w:rsid w:val="00212E6C"/>
    <w:rsid w:val="00225E0E"/>
    <w:rsid w:val="0023134B"/>
    <w:rsid w:val="00237F81"/>
    <w:rsid w:val="00242546"/>
    <w:rsid w:val="00252959"/>
    <w:rsid w:val="0026607A"/>
    <w:rsid w:val="00267713"/>
    <w:rsid w:val="002755B0"/>
    <w:rsid w:val="00275C9F"/>
    <w:rsid w:val="0028076D"/>
    <w:rsid w:val="00282B6F"/>
    <w:rsid w:val="00282E83"/>
    <w:rsid w:val="00290349"/>
    <w:rsid w:val="00290657"/>
    <w:rsid w:val="002A4633"/>
    <w:rsid w:val="002B461C"/>
    <w:rsid w:val="002D39D8"/>
    <w:rsid w:val="002E7AB2"/>
    <w:rsid w:val="002F2BAF"/>
    <w:rsid w:val="003120FF"/>
    <w:rsid w:val="00317382"/>
    <w:rsid w:val="00332FF9"/>
    <w:rsid w:val="00336AF5"/>
    <w:rsid w:val="00362D44"/>
    <w:rsid w:val="003718CB"/>
    <w:rsid w:val="00373A28"/>
    <w:rsid w:val="00386FC2"/>
    <w:rsid w:val="00387313"/>
    <w:rsid w:val="003A29E6"/>
    <w:rsid w:val="003C2C97"/>
    <w:rsid w:val="003C4561"/>
    <w:rsid w:val="003C6296"/>
    <w:rsid w:val="003C68B9"/>
    <w:rsid w:val="003D7721"/>
    <w:rsid w:val="003E0CE6"/>
    <w:rsid w:val="003E31AC"/>
    <w:rsid w:val="003E65F6"/>
    <w:rsid w:val="004165A8"/>
    <w:rsid w:val="00417104"/>
    <w:rsid w:val="004256B9"/>
    <w:rsid w:val="00427809"/>
    <w:rsid w:val="00430248"/>
    <w:rsid w:val="004377AE"/>
    <w:rsid w:val="0044689B"/>
    <w:rsid w:val="00460BD7"/>
    <w:rsid w:val="00482024"/>
    <w:rsid w:val="00487544"/>
    <w:rsid w:val="004A758D"/>
    <w:rsid w:val="004B2C85"/>
    <w:rsid w:val="004E617B"/>
    <w:rsid w:val="004E71A1"/>
    <w:rsid w:val="004F5C93"/>
    <w:rsid w:val="005116A2"/>
    <w:rsid w:val="00541891"/>
    <w:rsid w:val="0054260C"/>
    <w:rsid w:val="005457C1"/>
    <w:rsid w:val="00556E89"/>
    <w:rsid w:val="00566EBC"/>
    <w:rsid w:val="00575A41"/>
    <w:rsid w:val="00581C77"/>
    <w:rsid w:val="00587771"/>
    <w:rsid w:val="00587F3C"/>
    <w:rsid w:val="005911D0"/>
    <w:rsid w:val="005B173F"/>
    <w:rsid w:val="005D3920"/>
    <w:rsid w:val="005E25CB"/>
    <w:rsid w:val="006014F5"/>
    <w:rsid w:val="00607A25"/>
    <w:rsid w:val="006333D7"/>
    <w:rsid w:val="00652165"/>
    <w:rsid w:val="006644A6"/>
    <w:rsid w:val="006705DA"/>
    <w:rsid w:val="00671C5C"/>
    <w:rsid w:val="00674778"/>
    <w:rsid w:val="00675FCA"/>
    <w:rsid w:val="006810A4"/>
    <w:rsid w:val="00690B19"/>
    <w:rsid w:val="00694ACA"/>
    <w:rsid w:val="00694F55"/>
    <w:rsid w:val="006D5AD5"/>
    <w:rsid w:val="006F50E9"/>
    <w:rsid w:val="00704EAC"/>
    <w:rsid w:val="00705B0F"/>
    <w:rsid w:val="0073056C"/>
    <w:rsid w:val="00732E70"/>
    <w:rsid w:val="0074480A"/>
    <w:rsid w:val="0074733D"/>
    <w:rsid w:val="007648A2"/>
    <w:rsid w:val="00782FCE"/>
    <w:rsid w:val="00783ED6"/>
    <w:rsid w:val="00785DEF"/>
    <w:rsid w:val="00787AA3"/>
    <w:rsid w:val="00790950"/>
    <w:rsid w:val="007A243B"/>
    <w:rsid w:val="007B447B"/>
    <w:rsid w:val="007C001F"/>
    <w:rsid w:val="007C73CA"/>
    <w:rsid w:val="007D7D74"/>
    <w:rsid w:val="007E7082"/>
    <w:rsid w:val="007F235B"/>
    <w:rsid w:val="00800527"/>
    <w:rsid w:val="008010E9"/>
    <w:rsid w:val="00830D20"/>
    <w:rsid w:val="00832632"/>
    <w:rsid w:val="00877C00"/>
    <w:rsid w:val="00896AD0"/>
    <w:rsid w:val="008D2381"/>
    <w:rsid w:val="008E44AE"/>
    <w:rsid w:val="009076B5"/>
    <w:rsid w:val="009177FF"/>
    <w:rsid w:val="009308E4"/>
    <w:rsid w:val="00936E6C"/>
    <w:rsid w:val="009413F5"/>
    <w:rsid w:val="00973B1C"/>
    <w:rsid w:val="009808C7"/>
    <w:rsid w:val="009B2AEF"/>
    <w:rsid w:val="009B65DC"/>
    <w:rsid w:val="009E02EA"/>
    <w:rsid w:val="009E208F"/>
    <w:rsid w:val="009F38E0"/>
    <w:rsid w:val="00A0051E"/>
    <w:rsid w:val="00A02048"/>
    <w:rsid w:val="00A041B8"/>
    <w:rsid w:val="00A0497B"/>
    <w:rsid w:val="00A1498E"/>
    <w:rsid w:val="00A33374"/>
    <w:rsid w:val="00A33AA5"/>
    <w:rsid w:val="00A60155"/>
    <w:rsid w:val="00A6372B"/>
    <w:rsid w:val="00A70B32"/>
    <w:rsid w:val="00A96DE8"/>
    <w:rsid w:val="00A9782F"/>
    <w:rsid w:val="00AC03DF"/>
    <w:rsid w:val="00AF6F03"/>
    <w:rsid w:val="00B034BF"/>
    <w:rsid w:val="00B167D7"/>
    <w:rsid w:val="00B21369"/>
    <w:rsid w:val="00B54308"/>
    <w:rsid w:val="00B54B9C"/>
    <w:rsid w:val="00B72400"/>
    <w:rsid w:val="00B741C4"/>
    <w:rsid w:val="00BB7863"/>
    <w:rsid w:val="00BC3E25"/>
    <w:rsid w:val="00BD1884"/>
    <w:rsid w:val="00BD2414"/>
    <w:rsid w:val="00C07C70"/>
    <w:rsid w:val="00C27D4E"/>
    <w:rsid w:val="00C34926"/>
    <w:rsid w:val="00C47CC4"/>
    <w:rsid w:val="00CB4F9A"/>
    <w:rsid w:val="00CE1364"/>
    <w:rsid w:val="00CE61FA"/>
    <w:rsid w:val="00D254B3"/>
    <w:rsid w:val="00D346C9"/>
    <w:rsid w:val="00D365C4"/>
    <w:rsid w:val="00D40BEB"/>
    <w:rsid w:val="00D91B2E"/>
    <w:rsid w:val="00DA4DCE"/>
    <w:rsid w:val="00DB0D1C"/>
    <w:rsid w:val="00DB7999"/>
    <w:rsid w:val="00DB7C41"/>
    <w:rsid w:val="00DC2F00"/>
    <w:rsid w:val="00DE252B"/>
    <w:rsid w:val="00DF43AF"/>
    <w:rsid w:val="00E0015A"/>
    <w:rsid w:val="00E04098"/>
    <w:rsid w:val="00E1746C"/>
    <w:rsid w:val="00E33DC6"/>
    <w:rsid w:val="00E532AB"/>
    <w:rsid w:val="00E55D4D"/>
    <w:rsid w:val="00E56F98"/>
    <w:rsid w:val="00E771D8"/>
    <w:rsid w:val="00E9023F"/>
    <w:rsid w:val="00E923DE"/>
    <w:rsid w:val="00EA3D02"/>
    <w:rsid w:val="00EB2543"/>
    <w:rsid w:val="00EB3939"/>
    <w:rsid w:val="00ED7557"/>
    <w:rsid w:val="00EE77E5"/>
    <w:rsid w:val="00F141EE"/>
    <w:rsid w:val="00F30F05"/>
    <w:rsid w:val="00F35FEF"/>
    <w:rsid w:val="00F707B7"/>
    <w:rsid w:val="00F733DA"/>
    <w:rsid w:val="00F74F9F"/>
    <w:rsid w:val="00F77805"/>
    <w:rsid w:val="00F872EE"/>
    <w:rsid w:val="00F947CE"/>
    <w:rsid w:val="00F95ADC"/>
    <w:rsid w:val="00F97F17"/>
    <w:rsid w:val="00FA4F77"/>
    <w:rsid w:val="00FA5CA2"/>
    <w:rsid w:val="00FA6007"/>
    <w:rsid w:val="00FB2C75"/>
    <w:rsid w:val="00FB642E"/>
    <w:rsid w:val="00FC1E4E"/>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UnresolvedMention">
    <w:name w:val="Unresolved Mention"/>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1">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9"/>
    <w:uiPriority w:val="59"/>
    <w:rsid w:val="002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List 3"/>
    <w:basedOn w:val="a"/>
    <w:uiPriority w:val="99"/>
    <w:semiHidden/>
    <w:unhideWhenUsed/>
    <w:rsid w:val="0003502B"/>
    <w:pPr>
      <w:ind w:left="849" w:hanging="283"/>
      <w:contextualSpacing/>
    </w:pPr>
  </w:style>
  <w:style w:type="table" w:customStyle="1" w:styleId="64">
    <w:name w:val="Сетка таблицы6"/>
    <w:basedOn w:val="a2"/>
    <w:next w:val="a9"/>
    <w:uiPriority w:val="59"/>
    <w:rsid w:val="00545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4580">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0125331">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56117978">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10457643">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361437899">
      <w:bodyDiv w:val="1"/>
      <w:marLeft w:val="0"/>
      <w:marRight w:val="0"/>
      <w:marTop w:val="0"/>
      <w:marBottom w:val="0"/>
      <w:divBdr>
        <w:top w:val="none" w:sz="0" w:space="0" w:color="auto"/>
        <w:left w:val="none" w:sz="0" w:space="0" w:color="auto"/>
        <w:bottom w:val="none" w:sz="0" w:space="0" w:color="auto"/>
        <w:right w:val="none" w:sz="0" w:space="0" w:color="auto"/>
      </w:divBdr>
    </w:div>
    <w:div w:id="41274814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25199923">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38208167">
      <w:bodyDiv w:val="1"/>
      <w:marLeft w:val="0"/>
      <w:marRight w:val="0"/>
      <w:marTop w:val="0"/>
      <w:marBottom w:val="0"/>
      <w:divBdr>
        <w:top w:val="none" w:sz="0" w:space="0" w:color="auto"/>
        <w:left w:val="none" w:sz="0" w:space="0" w:color="auto"/>
        <w:bottom w:val="none" w:sz="0" w:space="0" w:color="auto"/>
        <w:right w:val="none" w:sz="0" w:space="0" w:color="auto"/>
      </w:divBdr>
    </w:div>
    <w:div w:id="579603042">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8336520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46196433">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16263226">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08297192">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762138661">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884363974">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 w:id="21057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D7C2-3355-49A1-8DB7-BF56583C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2579</TotalTime>
  <Pages>1</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56</cp:revision>
  <cp:lastPrinted>2023-11-24T12:04:00Z</cp:lastPrinted>
  <dcterms:created xsi:type="dcterms:W3CDTF">2023-08-04T09:29:00Z</dcterms:created>
  <dcterms:modified xsi:type="dcterms:W3CDTF">2025-01-20T07:37:00Z</dcterms:modified>
</cp:coreProperties>
</file>