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7C6C1AB4" wp14:editId="5A497422">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EF92939" wp14:editId="47AF46A0">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F947CE" w:rsidRPr="00356D7A" w:rsidRDefault="00F947CE"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2939"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F947CE" w:rsidRPr="00356D7A" w:rsidRDefault="00F947CE"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Default="0074733D" w:rsidP="0074733D">
      <w:pPr>
        <w:tabs>
          <w:tab w:val="left" w:pos="3390"/>
        </w:tabs>
        <w:rPr>
          <w:rFonts w:ascii="Times New Roman" w:hAnsi="Times New Roman" w:cs="Times New Roman"/>
          <w:sz w:val="24"/>
        </w:rPr>
      </w:pPr>
    </w:p>
    <w:p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«Богородск» и администрации сельского поселения «Богородск»</w:t>
      </w:r>
    </w:p>
    <w:p w:rsidR="0074733D" w:rsidRDefault="0074733D" w:rsidP="0074733D">
      <w:pPr>
        <w:tabs>
          <w:tab w:val="left" w:pos="3390"/>
        </w:tabs>
        <w:rPr>
          <w:rFonts w:ascii="Times New Roman" w:hAnsi="Times New Roman" w:cs="Times New Roman"/>
          <w:b/>
          <w:sz w:val="48"/>
        </w:rPr>
      </w:pPr>
    </w:p>
    <w:p w:rsidR="0074733D" w:rsidRDefault="00A02048" w:rsidP="0074733D">
      <w:pPr>
        <w:tabs>
          <w:tab w:val="left" w:pos="3390"/>
        </w:tabs>
        <w:jc w:val="center"/>
        <w:rPr>
          <w:rFonts w:ascii="Times New Roman" w:hAnsi="Times New Roman" w:cs="Times New Roman"/>
          <w:b/>
          <w:sz w:val="48"/>
        </w:rPr>
      </w:pPr>
      <w:r>
        <w:rPr>
          <w:rFonts w:ascii="Times New Roman" w:hAnsi="Times New Roman" w:cs="Times New Roman"/>
          <w:b/>
          <w:sz w:val="48"/>
        </w:rPr>
        <w:t>№ 8</w:t>
      </w:r>
    </w:p>
    <w:p w:rsidR="0074733D" w:rsidRDefault="00A02048" w:rsidP="0074733D">
      <w:pPr>
        <w:tabs>
          <w:tab w:val="left" w:pos="3390"/>
        </w:tabs>
        <w:jc w:val="center"/>
        <w:rPr>
          <w:rFonts w:ascii="Times New Roman" w:hAnsi="Times New Roman" w:cs="Times New Roman"/>
          <w:b/>
          <w:sz w:val="48"/>
        </w:rPr>
      </w:pPr>
      <w:r>
        <w:rPr>
          <w:rFonts w:ascii="Times New Roman" w:hAnsi="Times New Roman" w:cs="Times New Roman"/>
          <w:b/>
          <w:sz w:val="48"/>
        </w:rPr>
        <w:t>31</w:t>
      </w:r>
      <w:r w:rsidR="00830D20">
        <w:rPr>
          <w:rFonts w:ascii="Times New Roman" w:hAnsi="Times New Roman" w:cs="Times New Roman"/>
          <w:b/>
          <w:sz w:val="48"/>
        </w:rPr>
        <w:t xml:space="preserve"> </w:t>
      </w:r>
      <w:r>
        <w:rPr>
          <w:rFonts w:ascii="Times New Roman" w:hAnsi="Times New Roman" w:cs="Times New Roman"/>
          <w:b/>
          <w:sz w:val="48"/>
        </w:rPr>
        <w:t>янва</w:t>
      </w:r>
      <w:r w:rsidR="00282B6F">
        <w:rPr>
          <w:rFonts w:ascii="Times New Roman" w:hAnsi="Times New Roman" w:cs="Times New Roman"/>
          <w:b/>
          <w:sz w:val="48"/>
        </w:rPr>
        <w:t>ря</w:t>
      </w:r>
      <w:r>
        <w:rPr>
          <w:rFonts w:ascii="Times New Roman" w:hAnsi="Times New Roman" w:cs="Times New Roman"/>
          <w:b/>
          <w:sz w:val="48"/>
        </w:rPr>
        <w:t xml:space="preserve"> 2024</w:t>
      </w:r>
      <w:r w:rsidR="0074733D">
        <w:rPr>
          <w:rFonts w:ascii="Times New Roman" w:hAnsi="Times New Roman" w:cs="Times New Roman"/>
          <w:b/>
          <w:sz w:val="48"/>
        </w:rPr>
        <w:t>г.</w:t>
      </w:r>
    </w:p>
    <w:p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Богородск </w:t>
      </w:r>
      <w:proofErr w:type="spellStart"/>
      <w:r w:rsidRPr="004F31BE">
        <w:rPr>
          <w:rFonts w:ascii="Times New Roman" w:hAnsi="Times New Roman" w:cs="Times New Roman"/>
          <w:b/>
          <w:sz w:val="28"/>
        </w:rPr>
        <w:t>Корткеросского</w:t>
      </w:r>
      <w:proofErr w:type="spellEnd"/>
      <w:r w:rsidRPr="004F31BE">
        <w:rPr>
          <w:rFonts w:ascii="Times New Roman" w:hAnsi="Times New Roman" w:cs="Times New Roman"/>
          <w:b/>
          <w:sz w:val="28"/>
        </w:rPr>
        <w:t xml:space="preserve"> района </w:t>
      </w:r>
    </w:p>
    <w:p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74733D" w:rsidRPr="004F31BE" w:rsidRDefault="0074733D" w:rsidP="0074733D">
      <w:pPr>
        <w:tabs>
          <w:tab w:val="left" w:pos="3390"/>
        </w:tabs>
        <w:jc w:val="center"/>
        <w:rPr>
          <w:rFonts w:ascii="Times New Roman" w:hAnsi="Times New Roman" w:cs="Times New Roman"/>
          <w:b/>
          <w:sz w:val="28"/>
        </w:rPr>
        <w:sectPr w:rsidR="0074733D" w:rsidRPr="004F31BE"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4F31BE">
        <w:rPr>
          <w:rFonts w:ascii="Times New Roman" w:hAnsi="Times New Roman" w:cs="Times New Roman"/>
          <w:b/>
          <w:sz w:val="28"/>
        </w:rPr>
        <w:t>https://bogorodsk-r11.gosweb.gosuslugi.ru/</w:t>
      </w:r>
    </w:p>
    <w:p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74733D" w:rsidRPr="000E5E28"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«Богородск»</w:t>
      </w:r>
    </w:p>
    <w:p w:rsidR="0074733D" w:rsidRDefault="0074733D" w:rsidP="0074733D">
      <w:pPr>
        <w:tabs>
          <w:tab w:val="left" w:pos="3390"/>
        </w:tabs>
        <w:spacing w:after="0"/>
        <w:jc w:val="center"/>
        <w:rPr>
          <w:rFonts w:ascii="Times New Roman" w:hAnsi="Times New Roman" w:cs="Times New Roman"/>
          <w:sz w:val="36"/>
        </w:rPr>
      </w:pPr>
    </w:p>
    <w:tbl>
      <w:tblPr>
        <w:tblStyle w:val="a9"/>
        <w:tblW w:w="10060" w:type="dxa"/>
        <w:tblLook w:val="04A0" w:firstRow="1" w:lastRow="0" w:firstColumn="1" w:lastColumn="0" w:noHBand="0" w:noVBand="1"/>
      </w:tblPr>
      <w:tblGrid>
        <w:gridCol w:w="702"/>
        <w:gridCol w:w="7515"/>
        <w:gridCol w:w="1843"/>
      </w:tblGrid>
      <w:tr w:rsidR="0074733D" w:rsidRPr="00C84F7E" w:rsidTr="00282B6F">
        <w:tc>
          <w:tcPr>
            <w:tcW w:w="702" w:type="dxa"/>
          </w:tcPr>
          <w:p w:rsidR="0074733D" w:rsidRPr="00C84F7E" w:rsidRDefault="0074733D" w:rsidP="00282B6F">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74733D" w:rsidRPr="00C84F7E" w:rsidRDefault="0074733D" w:rsidP="00282B6F">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74733D" w:rsidRPr="00C84F7E" w:rsidRDefault="0074733D" w:rsidP="00282B6F">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482024" w:rsidRPr="00C84F7E" w:rsidTr="00282B6F">
        <w:tc>
          <w:tcPr>
            <w:tcW w:w="702" w:type="dxa"/>
          </w:tcPr>
          <w:p w:rsidR="00482024" w:rsidRPr="00C84F7E" w:rsidRDefault="00482024" w:rsidP="00282B6F">
            <w:pPr>
              <w:tabs>
                <w:tab w:val="left" w:pos="3390"/>
              </w:tabs>
              <w:jc w:val="center"/>
              <w:rPr>
                <w:rFonts w:ascii="Times New Roman" w:hAnsi="Times New Roman" w:cs="Times New Roman"/>
                <w:sz w:val="24"/>
              </w:rPr>
            </w:pPr>
            <w:r>
              <w:rPr>
                <w:rFonts w:ascii="Times New Roman" w:hAnsi="Times New Roman" w:cs="Times New Roman"/>
                <w:sz w:val="24"/>
              </w:rPr>
              <w:t>1</w:t>
            </w:r>
          </w:p>
        </w:tc>
        <w:tc>
          <w:tcPr>
            <w:tcW w:w="7515" w:type="dxa"/>
            <w:vAlign w:val="center"/>
          </w:tcPr>
          <w:p w:rsidR="00482024" w:rsidRPr="00C84F7E" w:rsidRDefault="00200035" w:rsidP="00200035">
            <w:pPr>
              <w:tabs>
                <w:tab w:val="left" w:pos="3390"/>
              </w:tabs>
              <w:jc w:val="both"/>
              <w:rPr>
                <w:rFonts w:ascii="Times New Roman" w:hAnsi="Times New Roman" w:cs="Times New Roman"/>
                <w:sz w:val="24"/>
              </w:rPr>
            </w:pPr>
            <w:r>
              <w:rPr>
                <w:rFonts w:ascii="Times New Roman" w:hAnsi="Times New Roman" w:cs="Times New Roman"/>
                <w:sz w:val="24"/>
                <w:szCs w:val="28"/>
              </w:rPr>
              <w:t>Устав в редакции Решения</w:t>
            </w:r>
            <w:r w:rsidRPr="00C84F7E">
              <w:rPr>
                <w:rFonts w:ascii="Times New Roman" w:hAnsi="Times New Roman" w:cs="Times New Roman"/>
                <w:sz w:val="24"/>
                <w:szCs w:val="28"/>
              </w:rPr>
              <w:t xml:space="preserve"> Совета се</w:t>
            </w:r>
            <w:r>
              <w:rPr>
                <w:rFonts w:ascii="Times New Roman" w:hAnsi="Times New Roman" w:cs="Times New Roman"/>
                <w:sz w:val="24"/>
                <w:szCs w:val="28"/>
              </w:rPr>
              <w:t>льского поселения «Богородск» от 25.12</w:t>
            </w:r>
            <w:r w:rsidRPr="00C84F7E">
              <w:rPr>
                <w:rFonts w:ascii="Times New Roman" w:hAnsi="Times New Roman" w:cs="Times New Roman"/>
                <w:sz w:val="24"/>
                <w:szCs w:val="28"/>
              </w:rPr>
              <w:t>.2023</w:t>
            </w:r>
            <w:r>
              <w:rPr>
                <w:rFonts w:ascii="Times New Roman" w:hAnsi="Times New Roman" w:cs="Times New Roman"/>
                <w:sz w:val="24"/>
                <w:szCs w:val="28"/>
              </w:rPr>
              <w:t xml:space="preserve"> года</w:t>
            </w:r>
            <w:r w:rsidRPr="00C84F7E">
              <w:rPr>
                <w:rFonts w:ascii="Times New Roman" w:hAnsi="Times New Roman" w:cs="Times New Roman"/>
                <w:sz w:val="24"/>
                <w:szCs w:val="28"/>
              </w:rPr>
              <w:t xml:space="preserve"> № </w:t>
            </w:r>
            <w:r w:rsidRPr="00C84F7E">
              <w:rPr>
                <w:rFonts w:ascii="Times New Roman" w:hAnsi="Times New Roman" w:cs="Times New Roman"/>
                <w:sz w:val="24"/>
                <w:szCs w:val="28"/>
                <w:lang w:val="en-US"/>
              </w:rPr>
              <w:t>VI</w:t>
            </w:r>
            <w:r>
              <w:rPr>
                <w:rFonts w:ascii="Times New Roman" w:hAnsi="Times New Roman" w:cs="Times New Roman"/>
                <w:sz w:val="24"/>
                <w:szCs w:val="28"/>
              </w:rPr>
              <w:t>-11/2</w:t>
            </w:r>
          </w:p>
        </w:tc>
        <w:tc>
          <w:tcPr>
            <w:tcW w:w="1843" w:type="dxa"/>
            <w:vAlign w:val="center"/>
          </w:tcPr>
          <w:p w:rsidR="00482024" w:rsidRPr="00C84F7E" w:rsidRDefault="006705DA" w:rsidP="00282B6F">
            <w:pPr>
              <w:tabs>
                <w:tab w:val="left" w:pos="3390"/>
              </w:tabs>
              <w:jc w:val="center"/>
              <w:rPr>
                <w:rFonts w:ascii="Times New Roman" w:hAnsi="Times New Roman" w:cs="Times New Roman"/>
                <w:sz w:val="24"/>
                <w:szCs w:val="24"/>
              </w:rPr>
            </w:pPr>
            <w:r>
              <w:rPr>
                <w:rFonts w:ascii="Times New Roman" w:hAnsi="Times New Roman" w:cs="Times New Roman"/>
                <w:sz w:val="24"/>
                <w:szCs w:val="24"/>
              </w:rPr>
              <w:t>1-32</w:t>
            </w:r>
          </w:p>
        </w:tc>
      </w:tr>
      <w:tr w:rsidR="0074733D" w:rsidRPr="00C84F7E" w:rsidTr="003C6296">
        <w:tc>
          <w:tcPr>
            <w:tcW w:w="702" w:type="dxa"/>
          </w:tcPr>
          <w:p w:rsidR="0074733D" w:rsidRPr="00C84F7E" w:rsidRDefault="00200035" w:rsidP="00282B6F">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74733D" w:rsidRPr="00C84F7E" w:rsidRDefault="00E33DC6" w:rsidP="00A02048">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w:t>
            </w:r>
            <w:r w:rsidR="00A02048">
              <w:rPr>
                <w:rFonts w:ascii="Times New Roman" w:hAnsi="Times New Roman" w:cs="Times New Roman"/>
                <w:sz w:val="24"/>
                <w:szCs w:val="28"/>
              </w:rPr>
              <w:t>кого поселения «Богородск» от 18.01.2024</w:t>
            </w:r>
            <w:r>
              <w:rPr>
                <w:rFonts w:ascii="Times New Roman" w:hAnsi="Times New Roman" w:cs="Times New Roman"/>
                <w:sz w:val="24"/>
                <w:szCs w:val="28"/>
              </w:rPr>
              <w:t xml:space="preserve">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A02048">
              <w:rPr>
                <w:rFonts w:ascii="Times New Roman" w:hAnsi="Times New Roman" w:cs="Times New Roman"/>
                <w:sz w:val="24"/>
                <w:szCs w:val="28"/>
              </w:rPr>
              <w:t>-12</w:t>
            </w:r>
            <w:r>
              <w:rPr>
                <w:rFonts w:ascii="Times New Roman" w:hAnsi="Times New Roman" w:cs="Times New Roman"/>
                <w:sz w:val="24"/>
                <w:szCs w:val="28"/>
              </w:rPr>
              <w:t>/1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A02048" w:rsidRPr="00A02048">
              <w:rPr>
                <w:rFonts w:ascii="Times New Roman" w:hAnsi="Times New Roman" w:cs="Times New Roman"/>
                <w:sz w:val="24"/>
                <w:szCs w:val="28"/>
              </w:rPr>
              <w:t>О канд</w:t>
            </w:r>
            <w:r w:rsidR="00A02048">
              <w:rPr>
                <w:rFonts w:ascii="Times New Roman" w:hAnsi="Times New Roman" w:cs="Times New Roman"/>
                <w:sz w:val="24"/>
                <w:szCs w:val="28"/>
              </w:rPr>
              <w:t xml:space="preserve">идатурах, предлагаемых в состав </w:t>
            </w:r>
            <w:r w:rsidR="00A02048" w:rsidRPr="00A02048">
              <w:rPr>
                <w:rFonts w:ascii="Times New Roman" w:hAnsi="Times New Roman" w:cs="Times New Roman"/>
                <w:sz w:val="24"/>
                <w:szCs w:val="28"/>
              </w:rPr>
              <w:t>участковой избирательной комиссии с правом решающего голоса избирательного участка № 424</w:t>
            </w:r>
            <w:r>
              <w:rPr>
                <w:rFonts w:ascii="Times New Roman" w:hAnsi="Times New Roman" w:cs="Times New Roman"/>
                <w:sz w:val="24"/>
                <w:szCs w:val="28"/>
              </w:rPr>
              <w:t>»</w:t>
            </w:r>
          </w:p>
        </w:tc>
        <w:tc>
          <w:tcPr>
            <w:tcW w:w="1843" w:type="dxa"/>
            <w:vAlign w:val="center"/>
          </w:tcPr>
          <w:p w:rsidR="0074733D" w:rsidRPr="00C84F7E" w:rsidRDefault="006705DA" w:rsidP="003C6296">
            <w:pPr>
              <w:tabs>
                <w:tab w:val="left" w:pos="3390"/>
              </w:tabs>
              <w:jc w:val="center"/>
              <w:rPr>
                <w:rFonts w:ascii="Times New Roman" w:hAnsi="Times New Roman" w:cs="Times New Roman"/>
                <w:sz w:val="24"/>
                <w:szCs w:val="24"/>
              </w:rPr>
            </w:pPr>
            <w:r>
              <w:rPr>
                <w:rFonts w:ascii="Times New Roman" w:hAnsi="Times New Roman" w:cs="Times New Roman"/>
                <w:sz w:val="24"/>
                <w:szCs w:val="24"/>
              </w:rPr>
              <w:t>32-33</w:t>
            </w:r>
          </w:p>
        </w:tc>
      </w:tr>
      <w:tr w:rsidR="00E33DC6" w:rsidRPr="00C84F7E" w:rsidTr="003C6296">
        <w:tc>
          <w:tcPr>
            <w:tcW w:w="702" w:type="dxa"/>
          </w:tcPr>
          <w:p w:rsidR="00E33DC6" w:rsidRPr="00C27D4E" w:rsidRDefault="00200035" w:rsidP="00282B6F">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rsidR="00E33DC6" w:rsidRPr="00E33DC6" w:rsidRDefault="00C27D4E" w:rsidP="00581C77">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w:t>
            </w:r>
            <w:r w:rsidR="00E532AB">
              <w:rPr>
                <w:rFonts w:ascii="Times New Roman" w:hAnsi="Times New Roman" w:cs="Times New Roman"/>
                <w:sz w:val="24"/>
                <w:szCs w:val="28"/>
              </w:rPr>
              <w:t xml:space="preserve">кого поселения «Богородск» от </w:t>
            </w:r>
            <w:r w:rsidR="00A02048">
              <w:rPr>
                <w:rFonts w:ascii="Times New Roman" w:hAnsi="Times New Roman" w:cs="Times New Roman"/>
                <w:sz w:val="24"/>
                <w:szCs w:val="28"/>
              </w:rPr>
              <w:t xml:space="preserve">18.01.2024 года № </w:t>
            </w:r>
            <w:r w:rsidR="00A02048" w:rsidRPr="00E33DC6">
              <w:rPr>
                <w:rFonts w:ascii="Times New Roman" w:hAnsi="Times New Roman" w:cs="Times New Roman"/>
                <w:sz w:val="24"/>
                <w:szCs w:val="28"/>
              </w:rPr>
              <w:t>V</w:t>
            </w:r>
            <w:r w:rsidR="00A02048">
              <w:rPr>
                <w:rFonts w:ascii="Times New Roman" w:hAnsi="Times New Roman" w:cs="Times New Roman"/>
                <w:sz w:val="24"/>
                <w:szCs w:val="28"/>
                <w:lang w:val="en-US"/>
              </w:rPr>
              <w:t>I</w:t>
            </w:r>
            <w:r w:rsidR="00A02048">
              <w:rPr>
                <w:rFonts w:ascii="Times New Roman" w:hAnsi="Times New Roman" w:cs="Times New Roman"/>
                <w:sz w:val="24"/>
                <w:szCs w:val="28"/>
              </w:rPr>
              <w:t>-12/2</w:t>
            </w:r>
            <w:r w:rsidR="00E33DC6" w:rsidRPr="00E33DC6">
              <w:rPr>
                <w:rFonts w:ascii="Times New Roman" w:hAnsi="Times New Roman" w:cs="Times New Roman"/>
                <w:sz w:val="24"/>
                <w:szCs w:val="28"/>
              </w:rPr>
              <w:t xml:space="preserve"> </w:t>
            </w:r>
            <w:r w:rsidR="00E33DC6">
              <w:rPr>
                <w:rFonts w:ascii="Times New Roman" w:hAnsi="Times New Roman" w:cs="Times New Roman"/>
                <w:sz w:val="24"/>
                <w:szCs w:val="28"/>
              </w:rPr>
              <w:t>«</w:t>
            </w:r>
            <w:r w:rsidR="00A02048" w:rsidRPr="00A02048">
              <w:rPr>
                <w:rFonts w:ascii="Times New Roman" w:hAnsi="Times New Roman" w:cs="Times New Roman"/>
                <w:sz w:val="24"/>
                <w:szCs w:val="28"/>
              </w:rPr>
              <w:t>Об утверждении Положения о порядке и условиях компенсации главе сельского поселения «Богородск» расходов на оплату проезда к месту использования отпуска и обратно</w:t>
            </w:r>
            <w:r w:rsidR="00E33DC6">
              <w:rPr>
                <w:rFonts w:ascii="Times New Roman" w:hAnsi="Times New Roman" w:cs="Times New Roman"/>
                <w:sz w:val="24"/>
                <w:szCs w:val="28"/>
              </w:rPr>
              <w:t>»</w:t>
            </w:r>
          </w:p>
        </w:tc>
        <w:tc>
          <w:tcPr>
            <w:tcW w:w="1843" w:type="dxa"/>
            <w:vAlign w:val="center"/>
          </w:tcPr>
          <w:p w:rsidR="00E33DC6" w:rsidRPr="00C84F7E" w:rsidRDefault="006705DA" w:rsidP="003C6296">
            <w:pPr>
              <w:tabs>
                <w:tab w:val="left" w:pos="3390"/>
              </w:tabs>
              <w:jc w:val="center"/>
              <w:rPr>
                <w:rFonts w:ascii="Times New Roman" w:hAnsi="Times New Roman" w:cs="Times New Roman"/>
                <w:sz w:val="24"/>
                <w:szCs w:val="24"/>
              </w:rPr>
            </w:pPr>
            <w:r>
              <w:rPr>
                <w:rFonts w:ascii="Times New Roman" w:hAnsi="Times New Roman" w:cs="Times New Roman"/>
                <w:sz w:val="24"/>
                <w:szCs w:val="24"/>
              </w:rPr>
              <w:t>34-36</w:t>
            </w:r>
          </w:p>
        </w:tc>
      </w:tr>
      <w:tr w:rsidR="00C27D4E" w:rsidRPr="00C84F7E" w:rsidTr="003C6296">
        <w:tc>
          <w:tcPr>
            <w:tcW w:w="702" w:type="dxa"/>
          </w:tcPr>
          <w:p w:rsidR="00C27D4E" w:rsidRPr="00C27D4E" w:rsidRDefault="00200035" w:rsidP="00282B6F">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C27D4E" w:rsidRDefault="00C27D4E" w:rsidP="00581C77">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w:t>
            </w:r>
            <w:r w:rsidR="00E532AB">
              <w:rPr>
                <w:rFonts w:ascii="Times New Roman" w:hAnsi="Times New Roman" w:cs="Times New Roman"/>
                <w:sz w:val="24"/>
                <w:szCs w:val="28"/>
              </w:rPr>
              <w:t xml:space="preserve">кого поселения «Богородск» от </w:t>
            </w:r>
            <w:r w:rsidR="00A02048">
              <w:rPr>
                <w:rFonts w:ascii="Times New Roman" w:hAnsi="Times New Roman" w:cs="Times New Roman"/>
                <w:sz w:val="24"/>
                <w:szCs w:val="28"/>
              </w:rPr>
              <w:t xml:space="preserve">18.01.2024 года № </w:t>
            </w:r>
            <w:r w:rsidR="00A02048" w:rsidRPr="00E33DC6">
              <w:rPr>
                <w:rFonts w:ascii="Times New Roman" w:hAnsi="Times New Roman" w:cs="Times New Roman"/>
                <w:sz w:val="24"/>
                <w:szCs w:val="28"/>
              </w:rPr>
              <w:t>V</w:t>
            </w:r>
            <w:r w:rsidR="00A02048">
              <w:rPr>
                <w:rFonts w:ascii="Times New Roman" w:hAnsi="Times New Roman" w:cs="Times New Roman"/>
                <w:sz w:val="24"/>
                <w:szCs w:val="28"/>
                <w:lang w:val="en-US"/>
              </w:rPr>
              <w:t>I</w:t>
            </w:r>
            <w:r w:rsidR="00A02048">
              <w:rPr>
                <w:rFonts w:ascii="Times New Roman" w:hAnsi="Times New Roman" w:cs="Times New Roman"/>
                <w:sz w:val="24"/>
                <w:szCs w:val="28"/>
              </w:rPr>
              <w:t>-12/3</w:t>
            </w:r>
            <w:r>
              <w:rPr>
                <w:rFonts w:ascii="Times New Roman" w:hAnsi="Times New Roman" w:cs="Times New Roman"/>
                <w:sz w:val="24"/>
                <w:szCs w:val="28"/>
              </w:rPr>
              <w:t xml:space="preserve"> «</w:t>
            </w:r>
            <w:r w:rsidR="00A02048" w:rsidRPr="00A02048">
              <w:rPr>
                <w:rFonts w:ascii="Times New Roman" w:hAnsi="Times New Roman" w:cs="Times New Roman"/>
                <w:sz w:val="24"/>
                <w:szCs w:val="28"/>
              </w:rPr>
              <w:t>Об утверждении Положения о порядке и условиях компенсации муниципальным служащим администрации сельского поселения «Богородск» расходов на оплату проезда к месту использования отпуска и обратно</w:t>
            </w:r>
            <w:r>
              <w:rPr>
                <w:rFonts w:ascii="Times New Roman" w:hAnsi="Times New Roman" w:cs="Times New Roman"/>
                <w:sz w:val="24"/>
                <w:szCs w:val="28"/>
              </w:rPr>
              <w:t>»</w:t>
            </w:r>
          </w:p>
        </w:tc>
        <w:tc>
          <w:tcPr>
            <w:tcW w:w="1843" w:type="dxa"/>
            <w:vAlign w:val="center"/>
          </w:tcPr>
          <w:p w:rsidR="00C27D4E" w:rsidRDefault="006705DA" w:rsidP="003C6296">
            <w:pPr>
              <w:tabs>
                <w:tab w:val="left" w:pos="3390"/>
              </w:tabs>
              <w:jc w:val="center"/>
              <w:rPr>
                <w:rFonts w:ascii="Times New Roman" w:hAnsi="Times New Roman" w:cs="Times New Roman"/>
                <w:sz w:val="24"/>
                <w:szCs w:val="24"/>
              </w:rPr>
            </w:pPr>
            <w:r>
              <w:rPr>
                <w:rFonts w:ascii="Times New Roman" w:hAnsi="Times New Roman" w:cs="Times New Roman"/>
                <w:sz w:val="24"/>
                <w:szCs w:val="24"/>
              </w:rPr>
              <w:t>36-39</w:t>
            </w:r>
          </w:p>
        </w:tc>
      </w:tr>
    </w:tbl>
    <w:p w:rsidR="00267713" w:rsidRDefault="00267713" w:rsidP="00267713">
      <w:pPr>
        <w:tabs>
          <w:tab w:val="left" w:pos="3390"/>
        </w:tabs>
        <w:spacing w:after="0"/>
        <w:jc w:val="center"/>
        <w:rPr>
          <w:rFonts w:ascii="Times New Roman" w:hAnsi="Times New Roman" w:cs="Times New Roman"/>
          <w:b/>
          <w:sz w:val="32"/>
          <w:u w:val="single"/>
        </w:rPr>
      </w:pPr>
    </w:p>
    <w:p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«Богородск»</w:t>
      </w:r>
    </w:p>
    <w:p w:rsidR="00267713" w:rsidRPr="005A1151" w:rsidRDefault="00267713" w:rsidP="00267713">
      <w:pPr>
        <w:tabs>
          <w:tab w:val="left" w:pos="3390"/>
        </w:tabs>
        <w:spacing w:after="0"/>
        <w:jc w:val="center"/>
        <w:rPr>
          <w:rFonts w:ascii="Times New Roman" w:hAnsi="Times New Roman" w:cs="Times New Roman"/>
          <w:b/>
          <w:sz w:val="32"/>
        </w:rPr>
      </w:pPr>
    </w:p>
    <w:tbl>
      <w:tblPr>
        <w:tblStyle w:val="a9"/>
        <w:tblW w:w="10060" w:type="dxa"/>
        <w:tblLook w:val="04A0" w:firstRow="1" w:lastRow="0" w:firstColumn="1" w:lastColumn="0" w:noHBand="0" w:noVBand="1"/>
      </w:tblPr>
      <w:tblGrid>
        <w:gridCol w:w="702"/>
        <w:gridCol w:w="7515"/>
        <w:gridCol w:w="1843"/>
      </w:tblGrid>
      <w:tr w:rsidR="00267713" w:rsidRPr="00F13551" w:rsidTr="000660A9">
        <w:tc>
          <w:tcPr>
            <w:tcW w:w="702" w:type="dxa"/>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267713" w:rsidRPr="00C84F7E" w:rsidTr="003C6296">
        <w:tc>
          <w:tcPr>
            <w:tcW w:w="702" w:type="dxa"/>
          </w:tcPr>
          <w:p w:rsidR="00267713" w:rsidRPr="00C84F7E" w:rsidRDefault="00267713" w:rsidP="000660A9">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267713" w:rsidRPr="00C84F7E" w:rsidRDefault="00267713" w:rsidP="00A02048">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w:t>
            </w:r>
            <w:r w:rsidR="00830D20">
              <w:rPr>
                <w:rFonts w:ascii="Times New Roman" w:hAnsi="Times New Roman" w:cs="Times New Roman"/>
                <w:sz w:val="24"/>
                <w:szCs w:val="28"/>
              </w:rPr>
              <w:t xml:space="preserve">новление от </w:t>
            </w:r>
            <w:r w:rsidR="00A02048">
              <w:rPr>
                <w:rFonts w:ascii="Times New Roman" w:hAnsi="Times New Roman" w:cs="Times New Roman"/>
                <w:sz w:val="24"/>
                <w:szCs w:val="28"/>
              </w:rPr>
              <w:t>10.01.2024</w:t>
            </w:r>
            <w:r w:rsidR="00E33DC6">
              <w:rPr>
                <w:rFonts w:ascii="Times New Roman" w:hAnsi="Times New Roman" w:cs="Times New Roman"/>
                <w:sz w:val="24"/>
                <w:szCs w:val="28"/>
              </w:rPr>
              <w:t xml:space="preserve"> </w:t>
            </w:r>
            <w:r w:rsidR="00A02048">
              <w:rPr>
                <w:rFonts w:ascii="Times New Roman" w:hAnsi="Times New Roman" w:cs="Times New Roman"/>
                <w:sz w:val="24"/>
                <w:szCs w:val="28"/>
              </w:rPr>
              <w:t>года № 0</w:t>
            </w:r>
            <w:r w:rsidR="00830D20">
              <w:rPr>
                <w:rFonts w:ascii="Times New Roman" w:hAnsi="Times New Roman" w:cs="Times New Roman"/>
                <w:sz w:val="24"/>
                <w:szCs w:val="28"/>
              </w:rPr>
              <w:t>1</w:t>
            </w:r>
            <w:r>
              <w:rPr>
                <w:rFonts w:ascii="Times New Roman" w:hAnsi="Times New Roman" w:cs="Times New Roman"/>
                <w:sz w:val="24"/>
                <w:szCs w:val="28"/>
              </w:rPr>
              <w:t xml:space="preserve"> «</w:t>
            </w:r>
            <w:r w:rsidR="00A02048" w:rsidRPr="00A02048">
              <w:rPr>
                <w:rFonts w:ascii="Times New Roman" w:hAnsi="Times New Roman" w:cs="Times New Roman"/>
                <w:sz w:val="24"/>
              </w:rPr>
              <w:t>О внесении изменений в постановление администрации муниципального образования сельского поселения «Богородск» от 14 декабря 2023 года № 43 «Об утверждении реестра муниципального имущества с</w:t>
            </w:r>
            <w:r w:rsidR="00A02048">
              <w:rPr>
                <w:rFonts w:ascii="Times New Roman" w:hAnsi="Times New Roman" w:cs="Times New Roman"/>
                <w:sz w:val="24"/>
              </w:rPr>
              <w:t>ельского поселения «Богородск»</w:t>
            </w:r>
            <w:r w:rsidR="00E33DC6">
              <w:rPr>
                <w:rFonts w:ascii="Times New Roman" w:hAnsi="Times New Roman" w:cs="Times New Roman"/>
                <w:sz w:val="24"/>
                <w:szCs w:val="28"/>
              </w:rPr>
              <w:t>»</w:t>
            </w:r>
          </w:p>
        </w:tc>
        <w:tc>
          <w:tcPr>
            <w:tcW w:w="1843" w:type="dxa"/>
            <w:vAlign w:val="center"/>
          </w:tcPr>
          <w:p w:rsidR="00C27D4E" w:rsidRPr="00C84F7E" w:rsidRDefault="006705DA"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39-40</w:t>
            </w:r>
          </w:p>
        </w:tc>
      </w:tr>
      <w:tr w:rsidR="00A02048" w:rsidRPr="00C84F7E" w:rsidTr="00A02048">
        <w:tc>
          <w:tcPr>
            <w:tcW w:w="702" w:type="dxa"/>
          </w:tcPr>
          <w:p w:rsidR="00A02048" w:rsidRPr="00C84F7E" w:rsidRDefault="00A02048" w:rsidP="00A02048">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A02048" w:rsidRPr="00830D20" w:rsidRDefault="00A02048" w:rsidP="00A02048">
            <w:pPr>
              <w:jc w:val="both"/>
              <w:rPr>
                <w:rFonts w:ascii="Times New Roman" w:hAnsi="Times New Roman" w:cs="Times New Roman"/>
                <w:sz w:val="24"/>
              </w:rPr>
            </w:pPr>
            <w:r>
              <w:rPr>
                <w:rFonts w:ascii="Times New Roman" w:hAnsi="Times New Roman" w:cs="Times New Roman"/>
                <w:sz w:val="24"/>
                <w:szCs w:val="28"/>
              </w:rPr>
              <w:t>Постановление от 10.01.2024 года № 02 «</w:t>
            </w:r>
            <w:r w:rsidRPr="00A02048">
              <w:rPr>
                <w:rFonts w:ascii="Times New Roman" w:hAnsi="Times New Roman" w:cs="Times New Roman"/>
                <w:sz w:val="24"/>
              </w:rPr>
              <w:t>Об оплате труда водителя администрации муниципального образования сельского поселения «Богородск»</w:t>
            </w:r>
            <w:r>
              <w:rPr>
                <w:rFonts w:ascii="Times New Roman" w:hAnsi="Times New Roman" w:cs="Times New Roman"/>
                <w:sz w:val="24"/>
                <w:szCs w:val="28"/>
              </w:rPr>
              <w:t>»</w:t>
            </w:r>
          </w:p>
        </w:tc>
        <w:tc>
          <w:tcPr>
            <w:tcW w:w="1843" w:type="dxa"/>
          </w:tcPr>
          <w:p w:rsidR="00A02048" w:rsidRDefault="006705DA" w:rsidP="00A02048">
            <w:pPr>
              <w:tabs>
                <w:tab w:val="left" w:pos="3390"/>
              </w:tabs>
              <w:jc w:val="center"/>
              <w:rPr>
                <w:rFonts w:ascii="Times New Roman" w:hAnsi="Times New Roman" w:cs="Times New Roman"/>
                <w:sz w:val="24"/>
                <w:szCs w:val="28"/>
              </w:rPr>
            </w:pPr>
            <w:r>
              <w:rPr>
                <w:rFonts w:ascii="Times New Roman" w:hAnsi="Times New Roman" w:cs="Times New Roman"/>
                <w:sz w:val="24"/>
                <w:szCs w:val="28"/>
              </w:rPr>
              <w:t>40-41</w:t>
            </w:r>
          </w:p>
        </w:tc>
      </w:tr>
      <w:tr w:rsidR="00A02048" w:rsidRPr="00C84F7E" w:rsidTr="00A02048">
        <w:tc>
          <w:tcPr>
            <w:tcW w:w="702" w:type="dxa"/>
          </w:tcPr>
          <w:p w:rsidR="00A02048" w:rsidRPr="00C84F7E" w:rsidRDefault="00A02048" w:rsidP="00A02048">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rsidR="00A02048" w:rsidRDefault="00A02048" w:rsidP="00A02048">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10.01.2024 года № 03 «</w:t>
            </w:r>
            <w:r w:rsidRPr="00A02048">
              <w:rPr>
                <w:rFonts w:ascii="Times New Roman" w:hAnsi="Times New Roman" w:cs="Times New Roman"/>
                <w:sz w:val="24"/>
              </w:rPr>
              <w:t>Об оплате труда тракториста администрации муниципального образования сельского поселения «Богородск»</w:t>
            </w:r>
            <w:r>
              <w:rPr>
                <w:rFonts w:ascii="Times New Roman" w:hAnsi="Times New Roman" w:cs="Times New Roman"/>
                <w:sz w:val="24"/>
                <w:szCs w:val="28"/>
              </w:rPr>
              <w:t>»</w:t>
            </w:r>
          </w:p>
        </w:tc>
        <w:tc>
          <w:tcPr>
            <w:tcW w:w="1843" w:type="dxa"/>
          </w:tcPr>
          <w:p w:rsidR="00A02048" w:rsidRDefault="006705DA" w:rsidP="00A02048">
            <w:pPr>
              <w:tabs>
                <w:tab w:val="left" w:pos="3390"/>
              </w:tabs>
              <w:jc w:val="center"/>
              <w:rPr>
                <w:rFonts w:ascii="Times New Roman" w:hAnsi="Times New Roman" w:cs="Times New Roman"/>
                <w:sz w:val="24"/>
                <w:szCs w:val="28"/>
              </w:rPr>
            </w:pPr>
            <w:r>
              <w:rPr>
                <w:rFonts w:ascii="Times New Roman" w:hAnsi="Times New Roman" w:cs="Times New Roman"/>
                <w:sz w:val="24"/>
                <w:szCs w:val="28"/>
              </w:rPr>
              <w:t>41</w:t>
            </w:r>
          </w:p>
        </w:tc>
      </w:tr>
      <w:tr w:rsidR="00A02048" w:rsidRPr="00C84F7E" w:rsidTr="00A02048">
        <w:tc>
          <w:tcPr>
            <w:tcW w:w="702" w:type="dxa"/>
          </w:tcPr>
          <w:p w:rsidR="00A02048" w:rsidRDefault="00A02048" w:rsidP="00A02048">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A02048" w:rsidRPr="00830D20" w:rsidRDefault="00A02048" w:rsidP="00A02048">
            <w:pPr>
              <w:tabs>
                <w:tab w:val="left" w:pos="3390"/>
              </w:tabs>
              <w:jc w:val="both"/>
              <w:rPr>
                <w:rFonts w:ascii="Times New Roman" w:hAnsi="Times New Roman" w:cs="Times New Roman"/>
                <w:sz w:val="24"/>
              </w:rPr>
            </w:pPr>
            <w:r>
              <w:rPr>
                <w:rFonts w:ascii="Times New Roman" w:hAnsi="Times New Roman" w:cs="Times New Roman"/>
                <w:sz w:val="24"/>
                <w:szCs w:val="28"/>
              </w:rPr>
              <w:t>Постановление от 10.01.2024 года № 04 «</w:t>
            </w:r>
            <w:r w:rsidRPr="00A02048">
              <w:rPr>
                <w:rFonts w:ascii="Times New Roman" w:hAnsi="Times New Roman" w:cs="Times New Roman"/>
                <w:sz w:val="24"/>
              </w:rPr>
              <w:t>Об оплате труда делопроизводителя администрации муниципального образования сельского поселения «Богородск»</w:t>
            </w:r>
            <w:r>
              <w:rPr>
                <w:rFonts w:ascii="Times New Roman" w:hAnsi="Times New Roman" w:cs="Times New Roman"/>
                <w:sz w:val="24"/>
                <w:szCs w:val="28"/>
              </w:rPr>
              <w:t>»</w:t>
            </w:r>
          </w:p>
        </w:tc>
        <w:tc>
          <w:tcPr>
            <w:tcW w:w="1843" w:type="dxa"/>
          </w:tcPr>
          <w:p w:rsidR="00A02048" w:rsidRDefault="006705DA" w:rsidP="00A02048">
            <w:pPr>
              <w:tabs>
                <w:tab w:val="left" w:pos="3390"/>
              </w:tabs>
              <w:jc w:val="center"/>
              <w:rPr>
                <w:rFonts w:ascii="Times New Roman" w:hAnsi="Times New Roman" w:cs="Times New Roman"/>
                <w:sz w:val="24"/>
                <w:szCs w:val="28"/>
              </w:rPr>
            </w:pPr>
            <w:r>
              <w:rPr>
                <w:rFonts w:ascii="Times New Roman" w:hAnsi="Times New Roman" w:cs="Times New Roman"/>
                <w:sz w:val="24"/>
                <w:szCs w:val="28"/>
              </w:rPr>
              <w:t>42</w:t>
            </w:r>
          </w:p>
        </w:tc>
      </w:tr>
    </w:tbl>
    <w:p w:rsidR="008E44AE" w:rsidRDefault="008E44AE" w:rsidP="00252959">
      <w:pPr>
        <w:tabs>
          <w:tab w:val="left" w:pos="3390"/>
        </w:tabs>
        <w:jc w:val="center"/>
        <w:rPr>
          <w:rFonts w:ascii="Times New Roman" w:hAnsi="Times New Roman" w:cs="Times New Roman"/>
          <w:sz w:val="24"/>
          <w:szCs w:val="28"/>
        </w:rPr>
        <w:sectPr w:rsidR="008E44AE" w:rsidSect="008E44AE">
          <w:type w:val="continuous"/>
          <w:pgSz w:w="11906" w:h="16838"/>
          <w:pgMar w:top="1440" w:right="1077" w:bottom="1276" w:left="1077" w:header="708" w:footer="708" w:gutter="0"/>
          <w:pgNumType w:start="1"/>
          <w:cols w:space="708"/>
          <w:titlePg/>
          <w:docGrid w:linePitch="360"/>
        </w:sectPr>
      </w:pPr>
    </w:p>
    <w:tbl>
      <w:tblPr>
        <w:tblStyle w:val="a9"/>
        <w:tblW w:w="10060" w:type="dxa"/>
        <w:tblLook w:val="04A0" w:firstRow="1" w:lastRow="0" w:firstColumn="1" w:lastColumn="0" w:noHBand="0" w:noVBand="1"/>
      </w:tblPr>
      <w:tblGrid>
        <w:gridCol w:w="702"/>
        <w:gridCol w:w="7515"/>
        <w:gridCol w:w="1843"/>
      </w:tblGrid>
      <w:tr w:rsidR="00482024" w:rsidRPr="00C84F7E" w:rsidTr="00482024">
        <w:tc>
          <w:tcPr>
            <w:tcW w:w="702" w:type="dxa"/>
          </w:tcPr>
          <w:p w:rsidR="00482024" w:rsidRDefault="00482024" w:rsidP="00252959">
            <w:pPr>
              <w:tabs>
                <w:tab w:val="left" w:pos="3390"/>
              </w:tabs>
              <w:jc w:val="center"/>
              <w:rPr>
                <w:rFonts w:ascii="Times New Roman" w:hAnsi="Times New Roman" w:cs="Times New Roman"/>
                <w:sz w:val="24"/>
                <w:szCs w:val="28"/>
              </w:rPr>
            </w:pPr>
            <w:r>
              <w:rPr>
                <w:rFonts w:ascii="Times New Roman" w:hAnsi="Times New Roman" w:cs="Times New Roman"/>
                <w:sz w:val="24"/>
                <w:szCs w:val="28"/>
              </w:rPr>
              <w:lastRenderedPageBreak/>
              <w:t>5</w:t>
            </w:r>
          </w:p>
        </w:tc>
        <w:tc>
          <w:tcPr>
            <w:tcW w:w="7515" w:type="dxa"/>
          </w:tcPr>
          <w:p w:rsidR="00482024" w:rsidRPr="007648A2" w:rsidRDefault="00482024" w:rsidP="007648A2">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10.01.2024 года № 05 «</w:t>
            </w:r>
            <w:r w:rsidRPr="00A02048">
              <w:rPr>
                <w:rFonts w:ascii="Times New Roman" w:hAnsi="Times New Roman" w:cs="Times New Roman"/>
                <w:sz w:val="24"/>
                <w:szCs w:val="28"/>
              </w:rPr>
              <w:t>Об оплате труда машиниста водогрейного котла администрации муниципального образования сельского поселения «Богородск»</w:t>
            </w:r>
            <w:r>
              <w:rPr>
                <w:rFonts w:ascii="Times New Roman" w:hAnsi="Times New Roman" w:cs="Times New Roman"/>
                <w:sz w:val="24"/>
                <w:szCs w:val="28"/>
              </w:rPr>
              <w:t>»</w:t>
            </w:r>
          </w:p>
        </w:tc>
        <w:tc>
          <w:tcPr>
            <w:tcW w:w="1843" w:type="dxa"/>
          </w:tcPr>
          <w:p w:rsidR="00482024" w:rsidRDefault="006705DA" w:rsidP="00252959">
            <w:pPr>
              <w:tabs>
                <w:tab w:val="left" w:pos="3390"/>
              </w:tabs>
              <w:jc w:val="center"/>
              <w:rPr>
                <w:rFonts w:ascii="Times New Roman" w:hAnsi="Times New Roman" w:cs="Times New Roman"/>
                <w:sz w:val="24"/>
                <w:szCs w:val="28"/>
              </w:rPr>
            </w:pPr>
            <w:r>
              <w:rPr>
                <w:rFonts w:ascii="Times New Roman" w:hAnsi="Times New Roman" w:cs="Times New Roman"/>
                <w:sz w:val="24"/>
                <w:szCs w:val="28"/>
              </w:rPr>
              <w:t>42-43</w:t>
            </w:r>
          </w:p>
        </w:tc>
      </w:tr>
      <w:tr w:rsidR="00482024" w:rsidRPr="00C84F7E" w:rsidTr="00482024">
        <w:tc>
          <w:tcPr>
            <w:tcW w:w="702" w:type="dxa"/>
          </w:tcPr>
          <w:p w:rsidR="00482024" w:rsidRDefault="00482024" w:rsidP="00252959">
            <w:pPr>
              <w:tabs>
                <w:tab w:val="left" w:pos="3390"/>
              </w:tabs>
              <w:jc w:val="center"/>
              <w:rPr>
                <w:rFonts w:ascii="Times New Roman" w:hAnsi="Times New Roman" w:cs="Times New Roman"/>
                <w:sz w:val="24"/>
                <w:szCs w:val="28"/>
              </w:rPr>
            </w:pPr>
            <w:r>
              <w:rPr>
                <w:rFonts w:ascii="Times New Roman" w:hAnsi="Times New Roman" w:cs="Times New Roman"/>
                <w:sz w:val="24"/>
                <w:szCs w:val="28"/>
              </w:rPr>
              <w:t>6</w:t>
            </w:r>
          </w:p>
        </w:tc>
        <w:tc>
          <w:tcPr>
            <w:tcW w:w="7515" w:type="dxa"/>
          </w:tcPr>
          <w:p w:rsidR="00482024" w:rsidRDefault="00482024" w:rsidP="00252959">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10.01.2024 года № 06 «</w:t>
            </w:r>
            <w:r w:rsidRPr="00A02048">
              <w:rPr>
                <w:rFonts w:ascii="Times New Roman" w:hAnsi="Times New Roman" w:cs="Times New Roman"/>
                <w:sz w:val="24"/>
                <w:szCs w:val="28"/>
              </w:rPr>
              <w:t>Об оплате труда уборщицы администрации муниципального образования сельского поселения «Богородск»</w:t>
            </w:r>
            <w:r>
              <w:rPr>
                <w:rFonts w:ascii="Times New Roman" w:hAnsi="Times New Roman" w:cs="Times New Roman"/>
                <w:sz w:val="24"/>
                <w:szCs w:val="28"/>
              </w:rPr>
              <w:t>»</w:t>
            </w:r>
          </w:p>
        </w:tc>
        <w:tc>
          <w:tcPr>
            <w:tcW w:w="1843" w:type="dxa"/>
          </w:tcPr>
          <w:p w:rsidR="00482024" w:rsidRDefault="006705DA" w:rsidP="00252959">
            <w:pPr>
              <w:tabs>
                <w:tab w:val="left" w:pos="3390"/>
              </w:tabs>
              <w:jc w:val="center"/>
              <w:rPr>
                <w:rFonts w:ascii="Times New Roman" w:hAnsi="Times New Roman" w:cs="Times New Roman"/>
                <w:sz w:val="24"/>
                <w:szCs w:val="28"/>
              </w:rPr>
            </w:pPr>
            <w:r>
              <w:rPr>
                <w:rFonts w:ascii="Times New Roman" w:hAnsi="Times New Roman" w:cs="Times New Roman"/>
                <w:sz w:val="24"/>
                <w:szCs w:val="28"/>
              </w:rPr>
              <w:t>43-44</w:t>
            </w:r>
          </w:p>
        </w:tc>
      </w:tr>
      <w:tr w:rsidR="00200035" w:rsidRPr="00C84F7E" w:rsidTr="00200035">
        <w:tc>
          <w:tcPr>
            <w:tcW w:w="702" w:type="dxa"/>
          </w:tcPr>
          <w:p w:rsidR="00200035" w:rsidRDefault="00200035" w:rsidP="00252959">
            <w:pPr>
              <w:tabs>
                <w:tab w:val="left" w:pos="3390"/>
              </w:tabs>
              <w:jc w:val="center"/>
              <w:rPr>
                <w:rFonts w:ascii="Times New Roman" w:hAnsi="Times New Roman" w:cs="Times New Roman"/>
                <w:sz w:val="24"/>
                <w:szCs w:val="28"/>
              </w:rPr>
            </w:pPr>
            <w:r>
              <w:rPr>
                <w:rFonts w:ascii="Times New Roman" w:hAnsi="Times New Roman" w:cs="Times New Roman"/>
                <w:sz w:val="24"/>
                <w:szCs w:val="28"/>
              </w:rPr>
              <w:t>7</w:t>
            </w:r>
          </w:p>
        </w:tc>
        <w:tc>
          <w:tcPr>
            <w:tcW w:w="7515" w:type="dxa"/>
          </w:tcPr>
          <w:p w:rsidR="00200035" w:rsidRDefault="00200035" w:rsidP="00252959">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10.01.2024 года № 07 «</w:t>
            </w:r>
            <w:r w:rsidRPr="00A02048">
              <w:rPr>
                <w:rFonts w:ascii="Times New Roman" w:hAnsi="Times New Roman" w:cs="Times New Roman"/>
                <w:sz w:val="24"/>
                <w:szCs w:val="28"/>
              </w:rPr>
              <w:t>Об оплате труда специалиста по осуществлению первичного воинского учета администрации муниципального образования сельского поселения «Богородск»</w:t>
            </w:r>
            <w:r>
              <w:rPr>
                <w:rFonts w:ascii="Times New Roman" w:hAnsi="Times New Roman" w:cs="Times New Roman"/>
                <w:sz w:val="24"/>
                <w:szCs w:val="28"/>
              </w:rPr>
              <w:t>»</w:t>
            </w:r>
          </w:p>
        </w:tc>
        <w:tc>
          <w:tcPr>
            <w:tcW w:w="1843" w:type="dxa"/>
          </w:tcPr>
          <w:p w:rsidR="00200035" w:rsidRDefault="006705DA" w:rsidP="00252959">
            <w:pPr>
              <w:tabs>
                <w:tab w:val="left" w:pos="3390"/>
              </w:tabs>
              <w:jc w:val="center"/>
              <w:rPr>
                <w:rFonts w:ascii="Times New Roman" w:hAnsi="Times New Roman" w:cs="Times New Roman"/>
                <w:sz w:val="24"/>
                <w:szCs w:val="28"/>
              </w:rPr>
            </w:pPr>
            <w:r>
              <w:rPr>
                <w:rFonts w:ascii="Times New Roman" w:hAnsi="Times New Roman" w:cs="Times New Roman"/>
                <w:sz w:val="24"/>
                <w:szCs w:val="28"/>
              </w:rPr>
              <w:t>44-45</w:t>
            </w:r>
          </w:p>
        </w:tc>
      </w:tr>
      <w:tr w:rsidR="00200035" w:rsidRPr="00C84F7E" w:rsidTr="00200035">
        <w:tc>
          <w:tcPr>
            <w:tcW w:w="702" w:type="dxa"/>
          </w:tcPr>
          <w:p w:rsidR="00200035" w:rsidRDefault="00200035" w:rsidP="00252959">
            <w:pPr>
              <w:tabs>
                <w:tab w:val="left" w:pos="3390"/>
              </w:tabs>
              <w:jc w:val="center"/>
              <w:rPr>
                <w:rFonts w:ascii="Times New Roman" w:hAnsi="Times New Roman" w:cs="Times New Roman"/>
                <w:sz w:val="24"/>
                <w:szCs w:val="28"/>
              </w:rPr>
            </w:pPr>
            <w:r>
              <w:rPr>
                <w:rFonts w:ascii="Times New Roman" w:hAnsi="Times New Roman" w:cs="Times New Roman"/>
                <w:sz w:val="24"/>
                <w:szCs w:val="28"/>
              </w:rPr>
              <w:t>8</w:t>
            </w:r>
          </w:p>
        </w:tc>
        <w:tc>
          <w:tcPr>
            <w:tcW w:w="7515" w:type="dxa"/>
          </w:tcPr>
          <w:p w:rsidR="00200035" w:rsidRDefault="00200035" w:rsidP="00252959">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15.01.2024 года № 08 «</w:t>
            </w:r>
            <w:r w:rsidRPr="00A02048">
              <w:rPr>
                <w:rFonts w:ascii="Times New Roman" w:hAnsi="Times New Roman" w:cs="Times New Roman"/>
                <w:sz w:val="24"/>
                <w:szCs w:val="28"/>
              </w:rPr>
              <w:t>О мерах по реализации решения Совета сельского поселения «Богородск» «О бюджете муниципального образования сельского поселения «Богородск» на текущий финансовый год и плановый период»</w:t>
            </w:r>
          </w:p>
        </w:tc>
        <w:tc>
          <w:tcPr>
            <w:tcW w:w="1843" w:type="dxa"/>
          </w:tcPr>
          <w:p w:rsidR="00200035" w:rsidRDefault="006705DA" w:rsidP="00252959">
            <w:pPr>
              <w:tabs>
                <w:tab w:val="left" w:pos="3390"/>
              </w:tabs>
              <w:jc w:val="center"/>
              <w:rPr>
                <w:rFonts w:ascii="Times New Roman" w:hAnsi="Times New Roman" w:cs="Times New Roman"/>
                <w:sz w:val="24"/>
                <w:szCs w:val="28"/>
              </w:rPr>
            </w:pPr>
            <w:r>
              <w:rPr>
                <w:rFonts w:ascii="Times New Roman" w:hAnsi="Times New Roman" w:cs="Times New Roman"/>
                <w:sz w:val="24"/>
                <w:szCs w:val="28"/>
              </w:rPr>
              <w:t>45-47</w:t>
            </w:r>
          </w:p>
        </w:tc>
      </w:tr>
      <w:tr w:rsidR="00200035" w:rsidRPr="00C84F7E" w:rsidTr="00200035">
        <w:tc>
          <w:tcPr>
            <w:tcW w:w="702" w:type="dxa"/>
          </w:tcPr>
          <w:p w:rsidR="00200035" w:rsidRDefault="00200035" w:rsidP="00252959">
            <w:pPr>
              <w:tabs>
                <w:tab w:val="left" w:pos="3390"/>
              </w:tabs>
              <w:jc w:val="center"/>
              <w:rPr>
                <w:rFonts w:ascii="Times New Roman" w:hAnsi="Times New Roman" w:cs="Times New Roman"/>
                <w:sz w:val="24"/>
                <w:szCs w:val="28"/>
              </w:rPr>
            </w:pPr>
            <w:r>
              <w:rPr>
                <w:rFonts w:ascii="Times New Roman" w:hAnsi="Times New Roman" w:cs="Times New Roman"/>
                <w:sz w:val="24"/>
                <w:szCs w:val="28"/>
              </w:rPr>
              <w:t>9</w:t>
            </w:r>
          </w:p>
        </w:tc>
        <w:tc>
          <w:tcPr>
            <w:tcW w:w="7515" w:type="dxa"/>
          </w:tcPr>
          <w:p w:rsidR="00200035" w:rsidRDefault="00200035" w:rsidP="00252959">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16.01.2024 года № 09 «</w:t>
            </w:r>
            <w:r w:rsidRPr="00482024">
              <w:rPr>
                <w:rFonts w:ascii="Times New Roman" w:hAnsi="Times New Roman" w:cs="Times New Roman"/>
                <w:sz w:val="24"/>
                <w:szCs w:val="28"/>
              </w:rPr>
              <w:t>О присвоении адресов</w:t>
            </w:r>
            <w:r>
              <w:rPr>
                <w:rFonts w:ascii="Times New Roman" w:hAnsi="Times New Roman" w:cs="Times New Roman"/>
                <w:sz w:val="24"/>
                <w:szCs w:val="28"/>
              </w:rPr>
              <w:t>»</w:t>
            </w:r>
          </w:p>
        </w:tc>
        <w:tc>
          <w:tcPr>
            <w:tcW w:w="1843" w:type="dxa"/>
          </w:tcPr>
          <w:p w:rsidR="00200035" w:rsidRDefault="006705DA" w:rsidP="00252959">
            <w:pPr>
              <w:tabs>
                <w:tab w:val="left" w:pos="3390"/>
              </w:tabs>
              <w:jc w:val="center"/>
              <w:rPr>
                <w:rFonts w:ascii="Times New Roman" w:hAnsi="Times New Roman" w:cs="Times New Roman"/>
                <w:sz w:val="24"/>
                <w:szCs w:val="28"/>
              </w:rPr>
            </w:pPr>
            <w:r>
              <w:rPr>
                <w:rFonts w:ascii="Times New Roman" w:hAnsi="Times New Roman" w:cs="Times New Roman"/>
                <w:sz w:val="24"/>
                <w:szCs w:val="28"/>
              </w:rPr>
              <w:t>48</w:t>
            </w:r>
          </w:p>
        </w:tc>
      </w:tr>
      <w:tr w:rsidR="00200035" w:rsidRPr="00C84F7E" w:rsidTr="00200035">
        <w:tc>
          <w:tcPr>
            <w:tcW w:w="702" w:type="dxa"/>
          </w:tcPr>
          <w:p w:rsidR="00200035" w:rsidRDefault="00200035" w:rsidP="00252959">
            <w:pPr>
              <w:tabs>
                <w:tab w:val="left" w:pos="3390"/>
              </w:tabs>
              <w:jc w:val="center"/>
              <w:rPr>
                <w:rFonts w:ascii="Times New Roman" w:hAnsi="Times New Roman" w:cs="Times New Roman"/>
                <w:sz w:val="24"/>
                <w:szCs w:val="28"/>
              </w:rPr>
            </w:pPr>
            <w:r>
              <w:rPr>
                <w:rFonts w:ascii="Times New Roman" w:hAnsi="Times New Roman" w:cs="Times New Roman"/>
                <w:sz w:val="24"/>
                <w:szCs w:val="28"/>
              </w:rPr>
              <w:t>10</w:t>
            </w:r>
          </w:p>
        </w:tc>
        <w:tc>
          <w:tcPr>
            <w:tcW w:w="7515" w:type="dxa"/>
          </w:tcPr>
          <w:p w:rsidR="00200035" w:rsidRDefault="00200035" w:rsidP="00252959">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26.01.2024 года № 10 «</w:t>
            </w:r>
            <w:r w:rsidRPr="00482024">
              <w:rPr>
                <w:rFonts w:ascii="Times New Roman" w:hAnsi="Times New Roman" w:cs="Times New Roman"/>
                <w:sz w:val="24"/>
                <w:szCs w:val="28"/>
              </w:rPr>
              <w:t>О признании</w:t>
            </w:r>
            <w:r>
              <w:rPr>
                <w:rFonts w:ascii="Times New Roman" w:hAnsi="Times New Roman" w:cs="Times New Roman"/>
                <w:sz w:val="24"/>
                <w:szCs w:val="28"/>
              </w:rPr>
              <w:t xml:space="preserve"> утратившим силу постановление </w:t>
            </w:r>
            <w:r w:rsidRPr="00482024">
              <w:rPr>
                <w:rFonts w:ascii="Times New Roman" w:hAnsi="Times New Roman" w:cs="Times New Roman"/>
                <w:sz w:val="24"/>
                <w:szCs w:val="28"/>
              </w:rPr>
              <w:t>Республика Коми Муниципальное образование «Корткерос</w:t>
            </w:r>
            <w:r>
              <w:rPr>
                <w:rFonts w:ascii="Times New Roman" w:hAnsi="Times New Roman" w:cs="Times New Roman"/>
                <w:sz w:val="24"/>
                <w:szCs w:val="28"/>
              </w:rPr>
              <w:t xml:space="preserve">ский район» от 06.11.2003 № 47 </w:t>
            </w:r>
            <w:r w:rsidRPr="00482024">
              <w:rPr>
                <w:rFonts w:ascii="Times New Roman" w:hAnsi="Times New Roman" w:cs="Times New Roman"/>
                <w:sz w:val="24"/>
                <w:szCs w:val="28"/>
              </w:rPr>
              <w:t>«О пре</w:t>
            </w:r>
            <w:r>
              <w:rPr>
                <w:rFonts w:ascii="Times New Roman" w:hAnsi="Times New Roman" w:cs="Times New Roman"/>
                <w:sz w:val="24"/>
                <w:szCs w:val="28"/>
              </w:rPr>
              <w:t xml:space="preserve">доставлении земельного участка </w:t>
            </w:r>
            <w:r w:rsidRPr="00482024">
              <w:rPr>
                <w:rFonts w:ascii="Times New Roman" w:hAnsi="Times New Roman" w:cs="Times New Roman"/>
                <w:sz w:val="24"/>
                <w:szCs w:val="28"/>
              </w:rPr>
              <w:t xml:space="preserve">ПБОЮЛ </w:t>
            </w:r>
            <w:proofErr w:type="spellStart"/>
            <w:r w:rsidRPr="00482024">
              <w:rPr>
                <w:rFonts w:ascii="Times New Roman" w:hAnsi="Times New Roman" w:cs="Times New Roman"/>
                <w:sz w:val="24"/>
                <w:szCs w:val="28"/>
              </w:rPr>
              <w:t>Новородскому</w:t>
            </w:r>
            <w:proofErr w:type="spellEnd"/>
            <w:r w:rsidRPr="00482024">
              <w:rPr>
                <w:rFonts w:ascii="Times New Roman" w:hAnsi="Times New Roman" w:cs="Times New Roman"/>
                <w:sz w:val="24"/>
                <w:szCs w:val="28"/>
              </w:rPr>
              <w:t xml:space="preserve"> А.И. в аренду»</w:t>
            </w:r>
          </w:p>
        </w:tc>
        <w:tc>
          <w:tcPr>
            <w:tcW w:w="1843" w:type="dxa"/>
          </w:tcPr>
          <w:p w:rsidR="00200035" w:rsidRDefault="006705DA" w:rsidP="00252959">
            <w:pPr>
              <w:tabs>
                <w:tab w:val="left" w:pos="3390"/>
              </w:tabs>
              <w:jc w:val="center"/>
              <w:rPr>
                <w:rFonts w:ascii="Times New Roman" w:hAnsi="Times New Roman" w:cs="Times New Roman"/>
                <w:sz w:val="24"/>
                <w:szCs w:val="28"/>
              </w:rPr>
            </w:pPr>
            <w:r>
              <w:rPr>
                <w:rFonts w:ascii="Times New Roman" w:hAnsi="Times New Roman" w:cs="Times New Roman"/>
                <w:sz w:val="24"/>
                <w:szCs w:val="28"/>
              </w:rPr>
              <w:t>48</w:t>
            </w:r>
          </w:p>
        </w:tc>
      </w:tr>
    </w:tbl>
    <w:p w:rsidR="00200035" w:rsidRDefault="00200035" w:rsidP="000660A9">
      <w:pPr>
        <w:tabs>
          <w:tab w:val="left" w:pos="3390"/>
        </w:tabs>
        <w:jc w:val="center"/>
        <w:rPr>
          <w:rFonts w:ascii="Times New Roman" w:hAnsi="Times New Roman" w:cs="Times New Roman"/>
          <w:sz w:val="24"/>
          <w:szCs w:val="28"/>
        </w:rPr>
      </w:pPr>
    </w:p>
    <w:p w:rsidR="00200035" w:rsidRPr="00EE4704" w:rsidRDefault="00200035" w:rsidP="00200035">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rsidR="00200035" w:rsidRPr="000E5E28" w:rsidRDefault="00200035" w:rsidP="00200035">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«Богородск»</w:t>
      </w:r>
    </w:p>
    <w:p w:rsidR="00200035" w:rsidRDefault="00200035" w:rsidP="00200035">
      <w:pPr>
        <w:tabs>
          <w:tab w:val="left" w:pos="3390"/>
        </w:tabs>
        <w:jc w:val="center"/>
        <w:rPr>
          <w:rFonts w:ascii="Times New Roman" w:hAnsi="Times New Roman" w:cs="Times New Roman"/>
          <w:b/>
          <w:sz w:val="36"/>
        </w:rPr>
      </w:pPr>
    </w:p>
    <w:tbl>
      <w:tblPr>
        <w:tblStyle w:val="a9"/>
        <w:tblW w:w="10060" w:type="dxa"/>
        <w:tblLook w:val="04A0" w:firstRow="1" w:lastRow="0" w:firstColumn="1" w:lastColumn="0" w:noHBand="0" w:noVBand="1"/>
      </w:tblPr>
      <w:tblGrid>
        <w:gridCol w:w="702"/>
        <w:gridCol w:w="7515"/>
        <w:gridCol w:w="1843"/>
      </w:tblGrid>
      <w:tr w:rsidR="00DF43AF" w:rsidRPr="00F13551" w:rsidTr="005D3920">
        <w:tc>
          <w:tcPr>
            <w:tcW w:w="702" w:type="dxa"/>
          </w:tcPr>
          <w:p w:rsidR="00DF43AF" w:rsidRPr="00F13551" w:rsidRDefault="00DF43AF" w:rsidP="005D3920">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DF43AF" w:rsidRPr="00F13551" w:rsidRDefault="00DF43AF" w:rsidP="005D3920">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DF43AF" w:rsidRPr="00F13551" w:rsidRDefault="00DF43AF" w:rsidP="005D3920">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DF43AF" w:rsidRPr="00C84F7E" w:rsidTr="005D3920">
        <w:tc>
          <w:tcPr>
            <w:tcW w:w="702" w:type="dxa"/>
          </w:tcPr>
          <w:p w:rsidR="00DF43AF" w:rsidRPr="00C84F7E" w:rsidRDefault="00DF43AF" w:rsidP="005D3920">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DF43AF" w:rsidRPr="00C84F7E" w:rsidRDefault="00DF43AF" w:rsidP="005D3920">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 xml:space="preserve">Проект </w:t>
            </w:r>
            <w:r w:rsidR="004F0798">
              <w:rPr>
                <w:rFonts w:ascii="Times New Roman" w:hAnsi="Times New Roman" w:cs="Times New Roman"/>
                <w:sz w:val="24"/>
                <w:szCs w:val="28"/>
              </w:rPr>
              <w:t>Постановления</w:t>
            </w:r>
            <w:r w:rsidRPr="00C84F7E">
              <w:rPr>
                <w:rFonts w:ascii="Times New Roman" w:hAnsi="Times New Roman" w:cs="Times New Roman"/>
                <w:sz w:val="24"/>
                <w:szCs w:val="28"/>
              </w:rPr>
              <w:t xml:space="preserve"> «</w:t>
            </w:r>
            <w:r w:rsidR="005D3920" w:rsidRPr="005D3920">
              <w:rPr>
                <w:rFonts w:ascii="Times New Roman" w:hAnsi="Times New Roman" w:cs="Times New Roman"/>
                <w:sz w:val="24"/>
                <w:szCs w:val="28"/>
              </w:rPr>
              <w:t xml:space="preserve">Об утверждении административного регламента предоставления муниципальной услуги «Выдача выписки из </w:t>
            </w:r>
            <w:proofErr w:type="spellStart"/>
            <w:r w:rsidR="005D3920" w:rsidRPr="005D3920">
              <w:rPr>
                <w:rFonts w:ascii="Times New Roman" w:hAnsi="Times New Roman" w:cs="Times New Roman"/>
                <w:sz w:val="24"/>
                <w:szCs w:val="28"/>
              </w:rPr>
              <w:t>похозяйственной</w:t>
            </w:r>
            <w:proofErr w:type="spellEnd"/>
            <w:r w:rsidR="005D3920" w:rsidRPr="005D3920">
              <w:rPr>
                <w:rFonts w:ascii="Times New Roman" w:hAnsi="Times New Roman" w:cs="Times New Roman"/>
                <w:sz w:val="24"/>
                <w:szCs w:val="28"/>
              </w:rPr>
              <w:t xml:space="preserve"> книги»</w:t>
            </w:r>
            <w:r w:rsidRPr="00C84F7E">
              <w:rPr>
                <w:rFonts w:ascii="Times New Roman" w:hAnsi="Times New Roman" w:cs="Times New Roman"/>
                <w:sz w:val="24"/>
                <w:szCs w:val="28"/>
              </w:rPr>
              <w:t>»</w:t>
            </w:r>
          </w:p>
        </w:tc>
        <w:tc>
          <w:tcPr>
            <w:tcW w:w="1843" w:type="dxa"/>
          </w:tcPr>
          <w:p w:rsidR="00DF43AF" w:rsidRPr="00C84F7E" w:rsidRDefault="006705DA" w:rsidP="005D3920">
            <w:pPr>
              <w:tabs>
                <w:tab w:val="left" w:pos="3390"/>
              </w:tabs>
              <w:jc w:val="center"/>
              <w:rPr>
                <w:rFonts w:ascii="Times New Roman" w:hAnsi="Times New Roman" w:cs="Times New Roman"/>
                <w:sz w:val="24"/>
                <w:szCs w:val="28"/>
              </w:rPr>
            </w:pPr>
            <w:r>
              <w:rPr>
                <w:rFonts w:ascii="Times New Roman" w:hAnsi="Times New Roman" w:cs="Times New Roman"/>
                <w:sz w:val="24"/>
                <w:szCs w:val="28"/>
              </w:rPr>
              <w:t>48-71</w:t>
            </w:r>
          </w:p>
        </w:tc>
      </w:tr>
      <w:tr w:rsidR="00DF43AF" w:rsidRPr="00C84F7E" w:rsidTr="005D3920">
        <w:tc>
          <w:tcPr>
            <w:tcW w:w="702" w:type="dxa"/>
          </w:tcPr>
          <w:p w:rsidR="00DF43AF" w:rsidRPr="00C84F7E" w:rsidRDefault="00DF43AF" w:rsidP="005D3920">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DF43AF" w:rsidRPr="00C84F7E" w:rsidRDefault="005D3920" w:rsidP="005D3920">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 xml:space="preserve">Проект </w:t>
            </w:r>
            <w:r w:rsidR="004F0798">
              <w:rPr>
                <w:rFonts w:ascii="Times New Roman" w:hAnsi="Times New Roman" w:cs="Times New Roman"/>
                <w:sz w:val="24"/>
                <w:szCs w:val="28"/>
              </w:rPr>
              <w:t>Постановления</w:t>
            </w:r>
            <w:r w:rsidRPr="00C84F7E">
              <w:rPr>
                <w:rFonts w:ascii="Times New Roman" w:hAnsi="Times New Roman" w:cs="Times New Roman"/>
                <w:sz w:val="24"/>
                <w:szCs w:val="28"/>
              </w:rPr>
              <w:t xml:space="preserve"> «</w:t>
            </w:r>
            <w:r w:rsidRPr="005D3920">
              <w:rPr>
                <w:rFonts w:ascii="Times New Roman" w:hAnsi="Times New Roman" w:cs="Times New Roman"/>
                <w:sz w:val="24"/>
                <w:szCs w:val="28"/>
              </w:rPr>
              <w:t>Об утверждении административного регламента предоставления муниципальной услуги «Предоставление выписки из Реестра муниципальной собственности»</w:t>
            </w:r>
          </w:p>
        </w:tc>
        <w:tc>
          <w:tcPr>
            <w:tcW w:w="1843" w:type="dxa"/>
          </w:tcPr>
          <w:p w:rsidR="00DF43AF" w:rsidRDefault="006705DA" w:rsidP="005D3920">
            <w:pPr>
              <w:tabs>
                <w:tab w:val="left" w:pos="3390"/>
              </w:tabs>
              <w:jc w:val="center"/>
              <w:rPr>
                <w:rFonts w:ascii="Times New Roman" w:hAnsi="Times New Roman" w:cs="Times New Roman"/>
                <w:sz w:val="24"/>
                <w:szCs w:val="28"/>
              </w:rPr>
            </w:pPr>
            <w:r>
              <w:rPr>
                <w:rFonts w:ascii="Times New Roman" w:hAnsi="Times New Roman" w:cs="Times New Roman"/>
                <w:sz w:val="24"/>
                <w:szCs w:val="28"/>
              </w:rPr>
              <w:t>71-92</w:t>
            </w:r>
          </w:p>
        </w:tc>
      </w:tr>
      <w:tr w:rsidR="00DF43AF" w:rsidRPr="00C84F7E" w:rsidTr="005D3920">
        <w:tc>
          <w:tcPr>
            <w:tcW w:w="702" w:type="dxa"/>
          </w:tcPr>
          <w:p w:rsidR="00DF43AF" w:rsidRPr="00C84F7E" w:rsidRDefault="00DF43AF" w:rsidP="005D3920">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rsidR="00DF43AF" w:rsidRPr="00C84F7E" w:rsidRDefault="005D3920" w:rsidP="005D3920">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 xml:space="preserve">Проект </w:t>
            </w:r>
            <w:r w:rsidR="004F0798">
              <w:rPr>
                <w:rFonts w:ascii="Times New Roman" w:hAnsi="Times New Roman" w:cs="Times New Roman"/>
                <w:sz w:val="24"/>
                <w:szCs w:val="28"/>
              </w:rPr>
              <w:t>Постановления</w:t>
            </w:r>
            <w:r w:rsidRPr="00C84F7E">
              <w:rPr>
                <w:rFonts w:ascii="Times New Roman" w:hAnsi="Times New Roman" w:cs="Times New Roman"/>
                <w:sz w:val="24"/>
                <w:szCs w:val="28"/>
              </w:rPr>
              <w:t xml:space="preserve"> «</w:t>
            </w:r>
            <w:r w:rsidRPr="005D3920">
              <w:rPr>
                <w:rFonts w:ascii="Times New Roman" w:hAnsi="Times New Roman" w:cs="Times New Roman"/>
                <w:sz w:val="24"/>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p>
        </w:tc>
        <w:tc>
          <w:tcPr>
            <w:tcW w:w="1843" w:type="dxa"/>
          </w:tcPr>
          <w:p w:rsidR="00DF43AF" w:rsidRDefault="006705DA" w:rsidP="005D3920">
            <w:pPr>
              <w:tabs>
                <w:tab w:val="left" w:pos="3390"/>
              </w:tabs>
              <w:jc w:val="center"/>
              <w:rPr>
                <w:rFonts w:ascii="Times New Roman" w:hAnsi="Times New Roman" w:cs="Times New Roman"/>
                <w:sz w:val="24"/>
                <w:szCs w:val="28"/>
              </w:rPr>
            </w:pPr>
            <w:r>
              <w:rPr>
                <w:rFonts w:ascii="Times New Roman" w:hAnsi="Times New Roman" w:cs="Times New Roman"/>
                <w:sz w:val="24"/>
                <w:szCs w:val="28"/>
              </w:rPr>
              <w:t>93-122</w:t>
            </w:r>
          </w:p>
        </w:tc>
      </w:tr>
      <w:tr w:rsidR="005D3920" w:rsidRPr="00C84F7E" w:rsidTr="005D3920">
        <w:tc>
          <w:tcPr>
            <w:tcW w:w="702" w:type="dxa"/>
          </w:tcPr>
          <w:p w:rsidR="005D3920" w:rsidRDefault="005D3920" w:rsidP="005D3920">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5D3920" w:rsidRPr="00C84F7E" w:rsidRDefault="005D3920" w:rsidP="004F0798">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 xml:space="preserve">Проект </w:t>
            </w:r>
            <w:r w:rsidR="004F0798">
              <w:rPr>
                <w:rFonts w:ascii="Times New Roman" w:hAnsi="Times New Roman" w:cs="Times New Roman"/>
                <w:sz w:val="24"/>
                <w:szCs w:val="28"/>
              </w:rPr>
              <w:t>Постановления</w:t>
            </w:r>
            <w:r w:rsidRPr="00C84F7E">
              <w:rPr>
                <w:rFonts w:ascii="Times New Roman" w:hAnsi="Times New Roman" w:cs="Times New Roman"/>
                <w:sz w:val="24"/>
                <w:szCs w:val="28"/>
              </w:rPr>
              <w:t xml:space="preserve"> «</w:t>
            </w:r>
            <w:r w:rsidRPr="005D3920">
              <w:rPr>
                <w:rFonts w:ascii="Times New Roman" w:hAnsi="Times New Roman" w:cs="Times New Roman"/>
                <w:sz w:val="24"/>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c>
          <w:tcPr>
            <w:tcW w:w="1843" w:type="dxa"/>
          </w:tcPr>
          <w:p w:rsidR="005D3920" w:rsidRDefault="006705DA" w:rsidP="005D3920">
            <w:pPr>
              <w:tabs>
                <w:tab w:val="left" w:pos="3390"/>
              </w:tabs>
              <w:jc w:val="center"/>
              <w:rPr>
                <w:rFonts w:ascii="Times New Roman" w:hAnsi="Times New Roman" w:cs="Times New Roman"/>
                <w:sz w:val="24"/>
                <w:szCs w:val="28"/>
              </w:rPr>
            </w:pPr>
            <w:r>
              <w:rPr>
                <w:rFonts w:ascii="Times New Roman" w:hAnsi="Times New Roman" w:cs="Times New Roman"/>
                <w:sz w:val="24"/>
                <w:szCs w:val="28"/>
              </w:rPr>
              <w:t>122-157</w:t>
            </w:r>
          </w:p>
        </w:tc>
      </w:tr>
    </w:tbl>
    <w:p w:rsidR="00DF43AF" w:rsidRPr="005A1151" w:rsidRDefault="00DF43AF" w:rsidP="00200035">
      <w:pPr>
        <w:tabs>
          <w:tab w:val="left" w:pos="3390"/>
        </w:tabs>
        <w:jc w:val="center"/>
        <w:rPr>
          <w:rFonts w:ascii="Times New Roman" w:hAnsi="Times New Roman" w:cs="Times New Roman"/>
          <w:b/>
          <w:sz w:val="36"/>
        </w:rPr>
      </w:pPr>
    </w:p>
    <w:p w:rsidR="008E44AE" w:rsidRDefault="008E44AE" w:rsidP="00200035">
      <w:pPr>
        <w:tabs>
          <w:tab w:val="center" w:pos="4876"/>
        </w:tabs>
        <w:rPr>
          <w:rFonts w:ascii="Times New Roman" w:hAnsi="Times New Roman" w:cs="Times New Roman"/>
          <w:sz w:val="24"/>
          <w:szCs w:val="28"/>
        </w:rPr>
        <w:sectPr w:rsidR="008E44AE" w:rsidSect="008E44AE">
          <w:pgSz w:w="11906" w:h="16838"/>
          <w:pgMar w:top="1440" w:right="1077" w:bottom="1276" w:left="1077" w:header="708" w:footer="708" w:gutter="0"/>
          <w:pgNumType w:start="1"/>
          <w:cols w:space="708"/>
          <w:titlePg/>
          <w:docGrid w:linePitch="360"/>
        </w:sectPr>
      </w:pPr>
    </w:p>
    <w:p w:rsidR="0074733D" w:rsidRPr="002D39D8" w:rsidRDefault="0074733D" w:rsidP="007648A2">
      <w:pPr>
        <w:tabs>
          <w:tab w:val="left" w:pos="3390"/>
        </w:tabs>
        <w:spacing w:after="0"/>
        <w:jc w:val="center"/>
        <w:rPr>
          <w:rFonts w:ascii="Times New Roman" w:hAnsi="Times New Roman" w:cs="Times New Roman"/>
          <w:b/>
          <w:sz w:val="24"/>
          <w:u w:val="single"/>
        </w:rPr>
      </w:pPr>
      <w:r w:rsidRPr="002D39D8">
        <w:rPr>
          <w:rFonts w:ascii="Times New Roman" w:hAnsi="Times New Roman" w:cs="Times New Roman"/>
          <w:b/>
          <w:sz w:val="24"/>
          <w:u w:val="single"/>
        </w:rPr>
        <w:lastRenderedPageBreak/>
        <w:t>Раздел первый:</w:t>
      </w:r>
    </w:p>
    <w:p w:rsidR="0074733D" w:rsidRPr="002D39D8" w:rsidRDefault="0074733D" w:rsidP="0074733D">
      <w:pPr>
        <w:tabs>
          <w:tab w:val="left" w:pos="3390"/>
        </w:tabs>
        <w:spacing w:after="0"/>
        <w:jc w:val="center"/>
        <w:rPr>
          <w:rFonts w:ascii="Times New Roman" w:hAnsi="Times New Roman" w:cs="Times New Roman"/>
          <w:b/>
          <w:sz w:val="20"/>
          <w:u w:val="single"/>
        </w:rPr>
      </w:pPr>
    </w:p>
    <w:p w:rsidR="002A4633" w:rsidRPr="00252959" w:rsidRDefault="002A4633" w:rsidP="00675FCA">
      <w:pPr>
        <w:spacing w:after="0" w:line="240" w:lineRule="auto"/>
        <w:jc w:val="center"/>
        <w:rPr>
          <w:rFonts w:ascii="Times New Roman" w:eastAsia="Times New Roman" w:hAnsi="Times New Roman" w:cs="Times New Roman"/>
          <w:b/>
          <w:snapToGrid w:val="0"/>
          <w:sz w:val="20"/>
          <w:szCs w:val="32"/>
          <w:lang w:eastAsia="ru-RU"/>
        </w:rPr>
      </w:pPr>
    </w:p>
    <w:p w:rsidR="00252959" w:rsidRPr="002D39D8" w:rsidRDefault="00252959" w:rsidP="00252959">
      <w:pPr>
        <w:spacing w:after="0" w:line="240" w:lineRule="auto"/>
        <w:ind w:left="5640"/>
        <w:jc w:val="center"/>
        <w:rPr>
          <w:rFonts w:ascii="Times New Roman" w:eastAsia="Times New Roman" w:hAnsi="Times New Roman" w:cs="Times New Roman"/>
          <w:bCs/>
          <w:snapToGrid w:val="0"/>
          <w:sz w:val="20"/>
          <w:szCs w:val="20"/>
          <w:lang w:eastAsia="ru-RU"/>
        </w:rPr>
      </w:pPr>
      <w:r w:rsidRPr="002D39D8">
        <w:rPr>
          <w:rFonts w:ascii="Times New Roman" w:eastAsia="Times New Roman" w:hAnsi="Times New Roman" w:cs="Times New Roman"/>
          <w:bCs/>
          <w:snapToGrid w:val="0"/>
          <w:sz w:val="20"/>
          <w:szCs w:val="20"/>
          <w:lang w:eastAsia="ru-RU"/>
        </w:rPr>
        <w:t xml:space="preserve">Приложение </w:t>
      </w:r>
    </w:p>
    <w:p w:rsidR="00252959" w:rsidRPr="002D39D8" w:rsidRDefault="00252959" w:rsidP="00252959">
      <w:pPr>
        <w:spacing w:after="0" w:line="240" w:lineRule="auto"/>
        <w:ind w:left="5640"/>
        <w:jc w:val="center"/>
        <w:rPr>
          <w:rFonts w:ascii="Times New Roman" w:eastAsia="Times New Roman" w:hAnsi="Times New Roman" w:cs="Times New Roman"/>
          <w:bCs/>
          <w:snapToGrid w:val="0"/>
          <w:sz w:val="20"/>
          <w:szCs w:val="20"/>
          <w:lang w:eastAsia="ru-RU"/>
        </w:rPr>
      </w:pPr>
      <w:r w:rsidRPr="002D39D8">
        <w:rPr>
          <w:rFonts w:ascii="Times New Roman" w:eastAsia="Times New Roman" w:hAnsi="Times New Roman" w:cs="Times New Roman"/>
          <w:bCs/>
          <w:snapToGrid w:val="0"/>
          <w:sz w:val="20"/>
          <w:szCs w:val="20"/>
          <w:lang w:eastAsia="ru-RU"/>
        </w:rPr>
        <w:t>к решению Совета</w:t>
      </w:r>
    </w:p>
    <w:p w:rsidR="00252959" w:rsidRPr="002D39D8" w:rsidRDefault="00252959" w:rsidP="00252959">
      <w:pPr>
        <w:spacing w:after="0" w:line="240" w:lineRule="auto"/>
        <w:ind w:left="5640"/>
        <w:jc w:val="center"/>
        <w:rPr>
          <w:rFonts w:ascii="Times New Roman" w:eastAsia="Times New Roman" w:hAnsi="Times New Roman" w:cs="Times New Roman"/>
          <w:bCs/>
          <w:snapToGrid w:val="0"/>
          <w:sz w:val="20"/>
          <w:szCs w:val="20"/>
          <w:lang w:eastAsia="ru-RU"/>
        </w:rPr>
      </w:pPr>
      <w:r w:rsidRPr="002D39D8">
        <w:rPr>
          <w:rFonts w:ascii="Times New Roman" w:eastAsia="Times New Roman" w:hAnsi="Times New Roman" w:cs="Times New Roman"/>
          <w:bCs/>
          <w:snapToGrid w:val="0"/>
          <w:sz w:val="20"/>
          <w:szCs w:val="20"/>
          <w:lang w:eastAsia="ru-RU"/>
        </w:rPr>
        <w:t>сельского поселения «Богородск»</w:t>
      </w:r>
    </w:p>
    <w:p w:rsidR="00252959" w:rsidRPr="002D39D8" w:rsidRDefault="00252959" w:rsidP="00252959">
      <w:pPr>
        <w:spacing w:after="0" w:line="240" w:lineRule="auto"/>
        <w:ind w:left="5640"/>
        <w:jc w:val="center"/>
        <w:rPr>
          <w:rFonts w:ascii="Times New Roman" w:eastAsia="Times New Roman" w:hAnsi="Times New Roman" w:cs="Times New Roman"/>
          <w:bCs/>
          <w:snapToGrid w:val="0"/>
          <w:sz w:val="20"/>
          <w:szCs w:val="20"/>
          <w:lang w:eastAsia="ru-RU"/>
        </w:rPr>
      </w:pPr>
      <w:r w:rsidRPr="002D39D8">
        <w:rPr>
          <w:rFonts w:ascii="Times New Roman" w:eastAsia="Times New Roman" w:hAnsi="Times New Roman" w:cs="Times New Roman"/>
          <w:bCs/>
          <w:snapToGrid w:val="0"/>
          <w:sz w:val="20"/>
          <w:szCs w:val="20"/>
          <w:lang w:eastAsia="ru-RU"/>
        </w:rPr>
        <w:t>от 17.02.2006 года № 1-4/1</w:t>
      </w:r>
    </w:p>
    <w:p w:rsidR="00252959" w:rsidRPr="002D39D8" w:rsidRDefault="00252959" w:rsidP="00252959">
      <w:pPr>
        <w:spacing w:after="0" w:line="240" w:lineRule="auto"/>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Cs/>
          <w:snapToGrid w:val="0"/>
          <w:sz w:val="20"/>
          <w:szCs w:val="20"/>
          <w:lang w:eastAsia="ru-RU"/>
        </w:rPr>
        <w:t xml:space="preserve">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Устав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муниципального образования </w:t>
      </w:r>
    </w:p>
    <w:p w:rsidR="00252959" w:rsidRPr="002D39D8" w:rsidRDefault="00252959" w:rsidP="00252959">
      <w:pPr>
        <w:spacing w:after="12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(в ред. решения Совета 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от 23.12.2006 года № </w:t>
      </w:r>
      <w:r w:rsidRPr="002D39D8">
        <w:rPr>
          <w:rFonts w:ascii="Times New Roman" w:eastAsia="Times New Roman" w:hAnsi="Times New Roman" w:cs="Times New Roman"/>
          <w:b/>
          <w:snapToGrid w:val="0"/>
          <w:sz w:val="20"/>
          <w:szCs w:val="20"/>
          <w:lang w:val="en-US" w:eastAsia="ru-RU"/>
        </w:rPr>
        <w:t>I</w:t>
      </w:r>
      <w:r w:rsidRPr="002D39D8">
        <w:rPr>
          <w:rFonts w:ascii="Times New Roman" w:eastAsia="Times New Roman" w:hAnsi="Times New Roman" w:cs="Times New Roman"/>
          <w:b/>
          <w:snapToGrid w:val="0"/>
          <w:sz w:val="20"/>
          <w:szCs w:val="20"/>
          <w:lang w:eastAsia="ru-RU"/>
        </w:rPr>
        <w:t>-9/2)</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(в ред. решения Совета 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от 06.11.2007 года № </w:t>
      </w:r>
      <w:r w:rsidRPr="002D39D8">
        <w:rPr>
          <w:rFonts w:ascii="Times New Roman" w:eastAsia="Times New Roman" w:hAnsi="Times New Roman" w:cs="Times New Roman"/>
          <w:b/>
          <w:snapToGrid w:val="0"/>
          <w:sz w:val="20"/>
          <w:szCs w:val="20"/>
          <w:lang w:val="en-US" w:eastAsia="ru-RU"/>
        </w:rPr>
        <w:t>I</w:t>
      </w:r>
      <w:r w:rsidRPr="002D39D8">
        <w:rPr>
          <w:rFonts w:ascii="Times New Roman" w:eastAsia="Times New Roman" w:hAnsi="Times New Roman" w:cs="Times New Roman"/>
          <w:b/>
          <w:snapToGrid w:val="0"/>
          <w:sz w:val="20"/>
          <w:szCs w:val="20"/>
          <w:lang w:eastAsia="ru-RU"/>
        </w:rPr>
        <w:t>-13/4)</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 (в ред. решения Совета 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от 26.05.2008 года № </w:t>
      </w:r>
      <w:r w:rsidRPr="002D39D8">
        <w:rPr>
          <w:rFonts w:ascii="Times New Roman" w:eastAsia="Times New Roman" w:hAnsi="Times New Roman" w:cs="Times New Roman"/>
          <w:b/>
          <w:snapToGrid w:val="0"/>
          <w:sz w:val="20"/>
          <w:szCs w:val="20"/>
          <w:lang w:val="en-US" w:eastAsia="ru-RU"/>
        </w:rPr>
        <w:t>I</w:t>
      </w:r>
      <w:r w:rsidRPr="002D39D8">
        <w:rPr>
          <w:rFonts w:ascii="Times New Roman" w:eastAsia="Times New Roman" w:hAnsi="Times New Roman" w:cs="Times New Roman"/>
          <w:b/>
          <w:snapToGrid w:val="0"/>
          <w:sz w:val="20"/>
          <w:szCs w:val="20"/>
          <w:lang w:eastAsia="ru-RU"/>
        </w:rPr>
        <w:t>-18/1)</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(в ред. решения Совета 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от 26.12.2008 года № </w:t>
      </w:r>
      <w:r w:rsidRPr="002D39D8">
        <w:rPr>
          <w:rFonts w:ascii="Times New Roman" w:eastAsia="Times New Roman" w:hAnsi="Times New Roman" w:cs="Times New Roman"/>
          <w:b/>
          <w:snapToGrid w:val="0"/>
          <w:sz w:val="20"/>
          <w:szCs w:val="20"/>
          <w:lang w:val="en-US" w:eastAsia="ru-RU"/>
        </w:rPr>
        <w:t>II</w:t>
      </w:r>
      <w:r w:rsidRPr="002D39D8">
        <w:rPr>
          <w:rFonts w:ascii="Times New Roman" w:eastAsia="Times New Roman" w:hAnsi="Times New Roman" w:cs="Times New Roman"/>
          <w:b/>
          <w:snapToGrid w:val="0"/>
          <w:sz w:val="20"/>
          <w:szCs w:val="20"/>
          <w:lang w:eastAsia="ru-RU"/>
        </w:rPr>
        <w:t>-4/1)</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(в ред. решения Совета 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от 05.05.2009 года № 1)</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(в ред. решения Совета 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от 12.05.2011 года № 1)</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(в ред. решения Совета 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от 28.08.2012 года № 1)</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(в ред. решения Совета 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от 17.07.2014 года № </w:t>
      </w:r>
      <w:r w:rsidRPr="002D39D8">
        <w:rPr>
          <w:rFonts w:ascii="Times New Roman" w:eastAsia="Times New Roman" w:hAnsi="Times New Roman" w:cs="Times New Roman"/>
          <w:b/>
          <w:snapToGrid w:val="0"/>
          <w:sz w:val="20"/>
          <w:szCs w:val="20"/>
          <w:lang w:val="en-US" w:eastAsia="ru-RU"/>
        </w:rPr>
        <w:t>III</w:t>
      </w:r>
      <w:r w:rsidRPr="002D39D8">
        <w:rPr>
          <w:rFonts w:ascii="Times New Roman" w:eastAsia="Times New Roman" w:hAnsi="Times New Roman" w:cs="Times New Roman"/>
          <w:b/>
          <w:snapToGrid w:val="0"/>
          <w:sz w:val="20"/>
          <w:szCs w:val="20"/>
          <w:lang w:eastAsia="ru-RU"/>
        </w:rPr>
        <w:t>-20/1)</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(в ред. решения Совета 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от 02.06.2015 года № </w:t>
      </w:r>
      <w:r w:rsidRPr="002D39D8">
        <w:rPr>
          <w:rFonts w:ascii="Times New Roman" w:eastAsia="Times New Roman" w:hAnsi="Times New Roman" w:cs="Times New Roman"/>
          <w:b/>
          <w:snapToGrid w:val="0"/>
          <w:sz w:val="20"/>
          <w:szCs w:val="20"/>
          <w:lang w:val="en-US" w:eastAsia="ru-RU"/>
        </w:rPr>
        <w:t>III</w:t>
      </w:r>
      <w:r w:rsidRPr="002D39D8">
        <w:rPr>
          <w:rFonts w:ascii="Times New Roman" w:eastAsia="Times New Roman" w:hAnsi="Times New Roman" w:cs="Times New Roman"/>
          <w:b/>
          <w:snapToGrid w:val="0"/>
          <w:sz w:val="20"/>
          <w:szCs w:val="20"/>
          <w:lang w:eastAsia="ru-RU"/>
        </w:rPr>
        <w:t>-30/2)</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(в ред. решения Совета 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от 14.11.2016 года № </w:t>
      </w:r>
      <w:r w:rsidRPr="002D39D8">
        <w:rPr>
          <w:rFonts w:ascii="Times New Roman" w:eastAsia="Times New Roman" w:hAnsi="Times New Roman" w:cs="Times New Roman"/>
          <w:b/>
          <w:snapToGrid w:val="0"/>
          <w:sz w:val="20"/>
          <w:szCs w:val="20"/>
          <w:lang w:val="en-US" w:eastAsia="ru-RU"/>
        </w:rPr>
        <w:t>IV</w:t>
      </w:r>
      <w:r w:rsidRPr="002D39D8">
        <w:rPr>
          <w:rFonts w:ascii="Times New Roman" w:eastAsia="Times New Roman" w:hAnsi="Times New Roman" w:cs="Times New Roman"/>
          <w:b/>
          <w:snapToGrid w:val="0"/>
          <w:sz w:val="20"/>
          <w:szCs w:val="20"/>
          <w:lang w:eastAsia="ru-RU"/>
        </w:rPr>
        <w:t>-3/2)</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(в ред. решения Совета 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от 10.06.2019 года № </w:t>
      </w:r>
      <w:r w:rsidRPr="002D39D8">
        <w:rPr>
          <w:rFonts w:ascii="Times New Roman" w:eastAsia="Times New Roman" w:hAnsi="Times New Roman" w:cs="Times New Roman"/>
          <w:b/>
          <w:snapToGrid w:val="0"/>
          <w:sz w:val="20"/>
          <w:szCs w:val="20"/>
          <w:lang w:val="en-US" w:eastAsia="ru-RU"/>
        </w:rPr>
        <w:t>V</w:t>
      </w:r>
      <w:r w:rsidRPr="002D39D8">
        <w:rPr>
          <w:rFonts w:ascii="Times New Roman" w:eastAsia="Times New Roman" w:hAnsi="Times New Roman" w:cs="Times New Roman"/>
          <w:b/>
          <w:snapToGrid w:val="0"/>
          <w:sz w:val="20"/>
          <w:szCs w:val="20"/>
          <w:lang w:eastAsia="ru-RU"/>
        </w:rPr>
        <w:t>-11/1)</w:t>
      </w:r>
      <w:r w:rsidRPr="002D39D8">
        <w:rPr>
          <w:rFonts w:ascii="Times New Roman" w:eastAsia="Times New Roman" w:hAnsi="Times New Roman" w:cs="Times New Roman"/>
          <w:b/>
          <w:snapToGrid w:val="0"/>
          <w:sz w:val="20"/>
          <w:szCs w:val="20"/>
          <w:lang w:eastAsia="ru-RU"/>
        </w:rPr>
        <w:tab/>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(в ред. решения Совета 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от 25.12.2019 года № V-20/1)</w:t>
      </w:r>
      <w:r w:rsidRPr="002D39D8">
        <w:rPr>
          <w:rFonts w:ascii="Times New Roman" w:eastAsia="Times New Roman" w:hAnsi="Times New Roman" w:cs="Times New Roman"/>
          <w:b/>
          <w:snapToGrid w:val="0"/>
          <w:sz w:val="20"/>
          <w:szCs w:val="20"/>
          <w:lang w:eastAsia="ru-RU"/>
        </w:rPr>
        <w:tab/>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(в ред. решения Совета 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от 18.01.2021 года № V-29/3)</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(в ред. решения Совета 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от 19.07.2022 года № V-42/1)</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(в ред. решения Совета 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от 04.08.2023 года № V</w:t>
      </w:r>
      <w:r w:rsidRPr="002D39D8">
        <w:rPr>
          <w:rFonts w:ascii="Times New Roman" w:eastAsia="Times New Roman" w:hAnsi="Times New Roman" w:cs="Times New Roman"/>
          <w:b/>
          <w:snapToGrid w:val="0"/>
          <w:sz w:val="20"/>
          <w:szCs w:val="20"/>
          <w:lang w:val="en-US" w:eastAsia="ru-RU"/>
        </w:rPr>
        <w:t>I</w:t>
      </w:r>
      <w:r w:rsidRPr="002D39D8">
        <w:rPr>
          <w:rFonts w:ascii="Times New Roman" w:eastAsia="Times New Roman" w:hAnsi="Times New Roman" w:cs="Times New Roman"/>
          <w:b/>
          <w:snapToGrid w:val="0"/>
          <w:sz w:val="20"/>
          <w:szCs w:val="20"/>
          <w:lang w:eastAsia="ru-RU"/>
        </w:rPr>
        <w:t>-6/1)</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(в ред. решения Совета 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от 20.10.2023 года № VI-8/1)</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(в ред. решения Совета сельского поселения «Богородск» </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от 25.12.2023 года № VI-11/2)</w:t>
      </w:r>
    </w:p>
    <w:p w:rsidR="00252959" w:rsidRPr="002D39D8" w:rsidRDefault="00252959" w:rsidP="00252959">
      <w:pPr>
        <w:spacing w:after="0" w:line="240" w:lineRule="auto"/>
        <w:rPr>
          <w:rFonts w:ascii="Times New Roman" w:eastAsia="Times New Roman" w:hAnsi="Times New Roman" w:cs="Times New Roman"/>
          <w:b/>
          <w:snapToGrid w:val="0"/>
          <w:sz w:val="20"/>
          <w:szCs w:val="20"/>
          <w:lang w:eastAsia="ru-RU"/>
        </w:rPr>
      </w:pP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Глава 1. Общие положения</w:t>
      </w:r>
    </w:p>
    <w:p w:rsidR="00252959" w:rsidRPr="002D39D8" w:rsidRDefault="00252959" w:rsidP="00252959">
      <w:pPr>
        <w:keepNext/>
        <w:spacing w:after="0" w:line="240" w:lineRule="auto"/>
        <w:jc w:val="center"/>
        <w:outlineLvl w:val="0"/>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1. Устав муниципального образования сельского поселения «Богородск»</w:t>
      </w:r>
    </w:p>
    <w:p w:rsidR="00252959" w:rsidRPr="002D39D8" w:rsidRDefault="00252959" w:rsidP="00252959">
      <w:pPr>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Настоящий Устав принят согласно требованиям Федерального закона от 6 октября 2003 года № 131-ФЗ «Об общих принципах организации местного самоуправления в Российской Федерации» и является основным нормативным правовым актом муниципального образования сельского поселения «Богородск» (далее – сельское поселение «Богородск</w:t>
      </w:r>
      <w:proofErr w:type="gramStart"/>
      <w:r w:rsidRPr="002D39D8">
        <w:rPr>
          <w:rFonts w:ascii="Times New Roman" w:eastAsia="Times New Roman" w:hAnsi="Times New Roman" w:cs="Times New Roman"/>
          <w:snapToGrid w:val="0"/>
          <w:sz w:val="20"/>
          <w:szCs w:val="20"/>
          <w:lang w:eastAsia="ru-RU"/>
        </w:rPr>
        <w:t>»</w:t>
      </w:r>
      <w:proofErr w:type="gramEnd"/>
      <w:r w:rsidRPr="002D39D8">
        <w:rPr>
          <w:rFonts w:ascii="Times New Roman" w:eastAsia="Times New Roman" w:hAnsi="Times New Roman" w:cs="Times New Roman"/>
          <w:snapToGrid w:val="0"/>
          <w:sz w:val="20"/>
          <w:szCs w:val="20"/>
          <w:lang w:eastAsia="ru-RU"/>
        </w:rPr>
        <w:t xml:space="preserve">). </w:t>
      </w:r>
    </w:p>
    <w:p w:rsidR="00252959" w:rsidRPr="002D39D8" w:rsidRDefault="00252959" w:rsidP="00252959">
      <w:pPr>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 Устав сельского поселения «Богородск» (далее - Устав) в соответствии с Конституцией Российской Федерации, Конституцией Республики Коми, федеральным законодательством и законодательством Республики Коми определяет предметы ведения сельского поселения «Богородск», территориальное устройство, статус органов местного самоуправления, порядок их формирования и взаимодействия, срок полномочий и ответственность, правовую и материальную основу их деятельности, формы непосредственного осуществления населением местного самоуправления и участия в его осуществлении на территории поселения.</w:t>
      </w:r>
    </w:p>
    <w:p w:rsidR="00252959" w:rsidRPr="002D39D8" w:rsidRDefault="00252959" w:rsidP="00252959">
      <w:pPr>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lastRenderedPageBreak/>
        <w:t xml:space="preserve">3. Устав сельского поселения «Богородск» имеет высшую юридическую силу по отношению к другим нормативным правовым актам органов местного самоуправления сельского поселения «Богородск» и их должностных лиц. Все иные нормативные правовые акты органов местного самоуправления сельского поселения «Богородск», выборных и иных должностных лиц не могут противоречить настоящему Уставу. В случае противоречия указанных актов Уставу сельского поселения «Богородск» действует настоящий Устав.    </w:t>
      </w:r>
    </w:p>
    <w:p w:rsidR="00252959" w:rsidRPr="002D39D8" w:rsidRDefault="00252959" w:rsidP="00252959">
      <w:pPr>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4. Положения Устава обязательны для исполнения всеми юридическими лицами, расположенными или действующими на территории поселения «Богородск», независимо от их организационно-правовых форм, а также физическими лицами и их объединениями. </w:t>
      </w:r>
    </w:p>
    <w:p w:rsidR="00252959" w:rsidRPr="002D39D8" w:rsidRDefault="00252959" w:rsidP="00252959">
      <w:pPr>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5. Настоящий Устав имеет прямое действие и применяется на всей территории сельского поселения «Богородск».</w:t>
      </w:r>
    </w:p>
    <w:p w:rsidR="00252959" w:rsidRPr="002D39D8" w:rsidRDefault="00252959" w:rsidP="00252959">
      <w:pPr>
        <w:keepNext/>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2. Наименование и состав территории поселения, правовой статус сельского поселения «Богородск»</w:t>
      </w:r>
    </w:p>
    <w:p w:rsidR="00252959" w:rsidRPr="002D39D8" w:rsidRDefault="00252959" w:rsidP="00252959">
      <w:pPr>
        <w:tabs>
          <w:tab w:val="left" w:pos="900"/>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Официальное наименование муниципального образования на территории поселения «Богородск» – сельское поселение «Богородск» муниципального района «Корткеросский» Республики Коми (далее по тексту- «сельское поселение», «поселение», «муниципальное образование»).</w:t>
      </w:r>
    </w:p>
    <w:p w:rsidR="00252959" w:rsidRPr="002D39D8" w:rsidRDefault="00252959" w:rsidP="00252959">
      <w:pPr>
        <w:tabs>
          <w:tab w:val="left" w:pos="900"/>
        </w:tabs>
        <w:spacing w:after="0" w:line="240" w:lineRule="auto"/>
        <w:ind w:firstLine="540"/>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snapToGrid w:val="0"/>
          <w:sz w:val="20"/>
          <w:szCs w:val="20"/>
          <w:lang w:eastAsia="ru-RU"/>
        </w:rPr>
        <w:t>Сокращенная форма наименования сельского поселения – сельское поселение «Богородск».</w:t>
      </w:r>
      <w:r w:rsidRPr="002D39D8">
        <w:rPr>
          <w:rFonts w:ascii="Times New Roman" w:eastAsia="Times New Roman" w:hAnsi="Times New Roman" w:cs="Times New Roman"/>
          <w:snapToGrid w:val="0"/>
          <w:color w:val="FF0000"/>
          <w:sz w:val="20"/>
          <w:szCs w:val="20"/>
          <w:lang w:eastAsia="ru-RU"/>
        </w:rPr>
        <w:t xml:space="preserve"> </w:t>
      </w:r>
      <w:r w:rsidRPr="002D39D8">
        <w:rPr>
          <w:rFonts w:ascii="Times New Roman" w:eastAsia="Times New Roman" w:hAnsi="Times New Roman" w:cs="Times New Roman"/>
          <w:i/>
          <w:snapToGrid w:val="0"/>
          <w:sz w:val="20"/>
          <w:szCs w:val="20"/>
          <w:lang w:eastAsia="ru-RU"/>
        </w:rPr>
        <w:t>(в редакции решения Совета сельского поселения «Богородск» от 20.10.2023 года № VI-8/1)</w:t>
      </w:r>
    </w:p>
    <w:p w:rsidR="00252959" w:rsidRPr="002D39D8" w:rsidRDefault="00252959" w:rsidP="00252959">
      <w:pPr>
        <w:widowControl w:val="0"/>
        <w:spacing w:after="0" w:line="240" w:lineRule="auto"/>
        <w:ind w:firstLine="540"/>
        <w:jc w:val="both"/>
        <w:rPr>
          <w:rFonts w:ascii="Arial" w:eastAsia="Times New Roman" w:hAnsi="Arial"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поселения.</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t>(в редакции решения Совета сельского поселения «Богородск» от 10.06.2019 года № V-11/1)</w:t>
      </w:r>
      <w:r w:rsidRPr="002D39D8">
        <w:rPr>
          <w:rFonts w:ascii="Times New Roman" w:eastAsia="Times New Roman" w:hAnsi="Times New Roman" w:cs="Times New Roman"/>
          <w:snapToGrid w:val="0"/>
          <w:sz w:val="20"/>
          <w:szCs w:val="20"/>
          <w:lang w:eastAsia="ru-RU"/>
        </w:rPr>
        <w:tab/>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w:t>
      </w:r>
    </w:p>
    <w:p w:rsidR="00252959" w:rsidRPr="002D39D8" w:rsidRDefault="00252959" w:rsidP="00252959">
      <w:pPr>
        <w:tabs>
          <w:tab w:val="left" w:pos="900"/>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3. Законом Республики Коми от 05 марта 2005 года № 11-РЗ «О территориальной организации местного самоуправления в Республике Коми» муниципальное образование на территории поселения «Богородск» наделено статусом сельского поселения </w:t>
      </w:r>
    </w:p>
    <w:p w:rsidR="00252959" w:rsidRPr="002D39D8" w:rsidRDefault="00252959" w:rsidP="00252959">
      <w:pPr>
        <w:tabs>
          <w:tab w:val="left" w:pos="900"/>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В состав муниципального образования на территории поселения «Богородск» входят село Богородск, деревни Лунь, </w:t>
      </w:r>
      <w:proofErr w:type="spellStart"/>
      <w:r w:rsidRPr="002D39D8">
        <w:rPr>
          <w:rFonts w:ascii="Times New Roman" w:eastAsia="Times New Roman" w:hAnsi="Times New Roman" w:cs="Times New Roman"/>
          <w:snapToGrid w:val="0"/>
          <w:sz w:val="20"/>
          <w:szCs w:val="20"/>
          <w:lang w:eastAsia="ru-RU"/>
        </w:rPr>
        <w:t>Пасвомын</w:t>
      </w:r>
      <w:proofErr w:type="spellEnd"/>
      <w:r w:rsidRPr="002D39D8">
        <w:rPr>
          <w:rFonts w:ascii="Times New Roman" w:eastAsia="Times New Roman" w:hAnsi="Times New Roman" w:cs="Times New Roman"/>
          <w:snapToGrid w:val="0"/>
          <w:sz w:val="20"/>
          <w:szCs w:val="20"/>
          <w:lang w:eastAsia="ru-RU"/>
        </w:rPr>
        <w:t xml:space="preserve">, </w:t>
      </w:r>
      <w:proofErr w:type="spellStart"/>
      <w:r w:rsidRPr="002D39D8">
        <w:rPr>
          <w:rFonts w:ascii="Times New Roman" w:eastAsia="Times New Roman" w:hAnsi="Times New Roman" w:cs="Times New Roman"/>
          <w:snapToGrid w:val="0"/>
          <w:sz w:val="20"/>
          <w:szCs w:val="20"/>
          <w:lang w:eastAsia="ru-RU"/>
        </w:rPr>
        <w:t>Сюзяыб</w:t>
      </w:r>
      <w:proofErr w:type="spellEnd"/>
      <w:r w:rsidRPr="002D39D8">
        <w:rPr>
          <w:rFonts w:ascii="Times New Roman" w:eastAsia="Times New Roman" w:hAnsi="Times New Roman" w:cs="Times New Roman"/>
          <w:snapToGrid w:val="0"/>
          <w:sz w:val="20"/>
          <w:szCs w:val="20"/>
          <w:lang w:eastAsia="ru-RU"/>
        </w:rPr>
        <w:t xml:space="preserve">, Троицк. </w:t>
      </w:r>
    </w:p>
    <w:p w:rsidR="00252959" w:rsidRPr="002D39D8" w:rsidRDefault="00252959" w:rsidP="00252959">
      <w:pPr>
        <w:tabs>
          <w:tab w:val="left" w:pos="900"/>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4. Территория поселения входит в состав территории муниципального образования муниципального района «Корткеросский» (далее – муниципальный район).</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5. Административным центром поселения является село Богородск.</w:t>
      </w:r>
    </w:p>
    <w:p w:rsidR="00252959" w:rsidRPr="002D39D8" w:rsidRDefault="00252959" w:rsidP="00252959">
      <w:pPr>
        <w:keepNext/>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3. Границы поселения и порядок их изменения</w:t>
      </w:r>
    </w:p>
    <w:p w:rsidR="00252959" w:rsidRPr="002D39D8" w:rsidRDefault="00252959" w:rsidP="00A0497B">
      <w:pPr>
        <w:numPr>
          <w:ilvl w:val="0"/>
          <w:numId w:val="3"/>
        </w:numPr>
        <w:tabs>
          <w:tab w:val="num" w:pos="0"/>
          <w:tab w:val="left"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Границы поселения определяют территорию, в пределах которой осуществляется местное самоуправление.</w:t>
      </w:r>
    </w:p>
    <w:p w:rsidR="00252959" w:rsidRPr="002D39D8" w:rsidRDefault="00252959" w:rsidP="00A0497B">
      <w:pPr>
        <w:numPr>
          <w:ilvl w:val="0"/>
          <w:numId w:val="3"/>
        </w:numPr>
        <w:tabs>
          <w:tab w:val="num" w:pos="0"/>
          <w:tab w:val="left"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Границы поселения установлены Законом Республики Коми от 05 марта 2005 года № 11-РЗ «О территориальной организации местного самоуправления в Республике Коми». </w:t>
      </w:r>
    </w:p>
    <w:p w:rsidR="00252959" w:rsidRPr="002D39D8" w:rsidRDefault="00252959" w:rsidP="00252959">
      <w:pPr>
        <w:tabs>
          <w:tab w:val="left" w:pos="851"/>
        </w:tabs>
        <w:spacing w:after="0" w:line="240" w:lineRule="auto"/>
        <w:ind w:firstLine="600"/>
        <w:jc w:val="both"/>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3. Изменение границ поселения производится законом Республики Коми в порядке, установленном законодательством Российской Федерации и Республики Коми. </w:t>
      </w:r>
      <w:r w:rsidRPr="002D39D8">
        <w:rPr>
          <w:rFonts w:ascii="Times New Roman" w:eastAsia="Times New Roman" w:hAnsi="Times New Roman" w:cs="Times New Roman"/>
          <w:b/>
          <w:snapToGrid w:val="0"/>
          <w:sz w:val="20"/>
          <w:szCs w:val="20"/>
          <w:lang w:eastAsia="ru-RU"/>
        </w:rPr>
        <w:t xml:space="preserve"> </w:t>
      </w:r>
    </w:p>
    <w:p w:rsidR="00252959" w:rsidRPr="002D39D8" w:rsidRDefault="00252959" w:rsidP="00252959">
      <w:pPr>
        <w:keepNext/>
        <w:spacing w:after="0" w:line="240" w:lineRule="auto"/>
        <w:jc w:val="center"/>
        <w:outlineLvl w:val="0"/>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Статья 4.  Символика поселения </w:t>
      </w:r>
    </w:p>
    <w:p w:rsidR="00252959" w:rsidRPr="002D39D8" w:rsidRDefault="00252959" w:rsidP="00A0497B">
      <w:pPr>
        <w:numPr>
          <w:ilvl w:val="0"/>
          <w:numId w:val="2"/>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Поселение может иметь собственную символику, отображающую ее историческую, культурную, социально-экономическую, национальную и иные особенности. </w:t>
      </w:r>
    </w:p>
    <w:p w:rsidR="00252959" w:rsidRPr="002D39D8" w:rsidRDefault="00252959" w:rsidP="00A0497B">
      <w:pPr>
        <w:numPr>
          <w:ilvl w:val="0"/>
          <w:numId w:val="2"/>
        </w:numPr>
        <w:tabs>
          <w:tab w:val="num" w:pos="360"/>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52959" w:rsidRPr="002D39D8" w:rsidRDefault="00252959" w:rsidP="00A0497B">
      <w:pPr>
        <w:numPr>
          <w:ilvl w:val="0"/>
          <w:numId w:val="2"/>
        </w:numPr>
        <w:tabs>
          <w:tab w:val="num" w:pos="360"/>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Официальные символы и порядок официального использования указанных символов устанавливаются в соответствии с действующим законодательством решением Совета поселения. </w:t>
      </w:r>
    </w:p>
    <w:p w:rsidR="00252959" w:rsidRPr="002D39D8" w:rsidRDefault="00252959" w:rsidP="00252959">
      <w:pPr>
        <w:keepNext/>
        <w:spacing w:after="0" w:line="240" w:lineRule="auto"/>
        <w:jc w:val="center"/>
        <w:outlineLvl w:val="0"/>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Статья 5.  Употребление языков при осуществлении местного самоуправления  </w:t>
      </w:r>
    </w:p>
    <w:p w:rsidR="00252959" w:rsidRPr="002D39D8" w:rsidRDefault="00252959" w:rsidP="00252959">
      <w:pPr>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При осуществлении местного самоуправления в поселении употребляются государственные языки Республики Коми - </w:t>
      </w:r>
      <w:proofErr w:type="spellStart"/>
      <w:r w:rsidRPr="002D39D8">
        <w:rPr>
          <w:rFonts w:ascii="Times New Roman" w:eastAsia="Times New Roman" w:hAnsi="Times New Roman" w:cs="Times New Roman"/>
          <w:snapToGrid w:val="0"/>
          <w:sz w:val="20"/>
          <w:szCs w:val="20"/>
          <w:lang w:eastAsia="ru-RU"/>
        </w:rPr>
        <w:t>коми</w:t>
      </w:r>
      <w:proofErr w:type="spellEnd"/>
      <w:r w:rsidRPr="002D39D8">
        <w:rPr>
          <w:rFonts w:ascii="Times New Roman" w:eastAsia="Times New Roman" w:hAnsi="Times New Roman" w:cs="Times New Roman"/>
          <w:snapToGrid w:val="0"/>
          <w:sz w:val="20"/>
          <w:szCs w:val="20"/>
          <w:lang w:eastAsia="ru-RU"/>
        </w:rPr>
        <w:t xml:space="preserve"> и русский в соответствии с Законом Республики Коми «О государственных языках Республики Коми».</w:t>
      </w:r>
    </w:p>
    <w:p w:rsidR="00252959" w:rsidRPr="002D39D8" w:rsidRDefault="00252959" w:rsidP="00252959">
      <w:pPr>
        <w:tabs>
          <w:tab w:val="left" w:pos="900"/>
        </w:tabs>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Глава 2. Правовые основы организации и осуществления местного самоуправления в поселении </w:t>
      </w:r>
    </w:p>
    <w:p w:rsidR="00252959" w:rsidRPr="002D39D8" w:rsidRDefault="00252959" w:rsidP="00252959">
      <w:pPr>
        <w:keepNext/>
        <w:spacing w:after="0" w:line="240" w:lineRule="auto"/>
        <w:jc w:val="center"/>
        <w:outlineLvl w:val="0"/>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Статья 6.  Местное самоуправление поселения </w:t>
      </w:r>
    </w:p>
    <w:p w:rsidR="00252959" w:rsidRPr="002D39D8" w:rsidRDefault="00252959" w:rsidP="00A0497B">
      <w:pPr>
        <w:numPr>
          <w:ilvl w:val="3"/>
          <w:numId w:val="2"/>
        </w:numPr>
        <w:tabs>
          <w:tab w:val="left" w:pos="-142"/>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Конституцией Республики Коми,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традиций.</w:t>
      </w:r>
    </w:p>
    <w:p w:rsidR="00252959" w:rsidRPr="002D39D8" w:rsidRDefault="00252959" w:rsidP="00A0497B">
      <w:pPr>
        <w:numPr>
          <w:ilvl w:val="3"/>
          <w:numId w:val="2"/>
        </w:numPr>
        <w:tabs>
          <w:tab w:val="left" w:pos="-142"/>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Местное самоуправление в поселении осуществляется в границах муниципального образования.</w:t>
      </w:r>
    </w:p>
    <w:p w:rsidR="00252959" w:rsidRPr="002D39D8" w:rsidRDefault="00252959" w:rsidP="00252959">
      <w:pPr>
        <w:keepNext/>
        <w:tabs>
          <w:tab w:val="num" w:pos="851"/>
          <w:tab w:val="left" w:pos="900"/>
          <w:tab w:val="left" w:pos="1134"/>
        </w:tabs>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Статья 7. Правовая основа местного самоуправления </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 иные нормативные правовые акты Российской Федерации, Конституция </w:t>
      </w:r>
      <w:r w:rsidRPr="002D39D8">
        <w:rPr>
          <w:rFonts w:ascii="Times New Roman" w:eastAsia="Times New Roman" w:hAnsi="Times New Roman" w:cs="Times New Roman"/>
          <w:snapToGrid w:val="0"/>
          <w:sz w:val="20"/>
          <w:szCs w:val="20"/>
          <w:lang w:eastAsia="ru-RU"/>
        </w:rPr>
        <w:lastRenderedPageBreak/>
        <w:t>Республики Коми, законы и иные нормативные правовые акты Республики Коми, настоящий Устав, решения, принятые на местных референдумах и сходах граждан, и иные муниципальные правовые акты.</w:t>
      </w:r>
    </w:p>
    <w:p w:rsidR="00252959" w:rsidRPr="002D39D8" w:rsidRDefault="00252959" w:rsidP="00252959">
      <w:pPr>
        <w:keepNext/>
        <w:tabs>
          <w:tab w:val="left" w:pos="900"/>
        </w:tabs>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Статья 8. Вопросы местного значения поселения  </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К вопросам местного значения поселения относятся:</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установление, изменение и отмена местных налогов и сборов поселения;</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владение, пользование и распоряжение имуществом, находящимся в муниципальной собственности поселения;</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обеспечение первичных мер пожарной безопасности в границах населенных пунктов поселения;</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создание условий для обеспечения жителей поселения услугами связи, общественного питания, торговли и бытового обслуживания;</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6) создание условий для организации досуга и обеспечения жителей поселения услугами организаций культуры;</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8) формирование архивных фондов поселения;</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t>(в редакции решения Совета сельского поселения «Богородск» от 10.06.2019 года № V-11/1)</w:t>
      </w:r>
      <w:r w:rsidRPr="002D39D8">
        <w:rPr>
          <w:rFonts w:ascii="Times New Roman" w:eastAsia="Times New Roman" w:hAnsi="Times New Roman" w:cs="Times New Roman"/>
          <w:snapToGrid w:val="0"/>
          <w:sz w:val="20"/>
          <w:szCs w:val="20"/>
          <w:lang w:eastAsia="ru-RU"/>
        </w:rPr>
        <w:tab/>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52959" w:rsidRPr="002D39D8" w:rsidRDefault="00252959" w:rsidP="00252959">
      <w:pPr>
        <w:autoSpaceDE w:val="0"/>
        <w:autoSpaceDN w:val="0"/>
        <w:adjustRightInd w:val="0"/>
        <w:spacing w:after="0" w:line="240" w:lineRule="auto"/>
        <w:ind w:firstLine="540"/>
        <w:jc w:val="both"/>
        <w:rPr>
          <w:rFonts w:ascii="Arial" w:eastAsia="Times New Roman" w:hAnsi="Arial" w:cs="Arial"/>
          <w:sz w:val="20"/>
          <w:szCs w:val="20"/>
          <w:lang w:eastAsia="ru-RU"/>
        </w:rPr>
      </w:pPr>
      <w:r w:rsidRPr="002D39D8">
        <w:rPr>
          <w:rFonts w:ascii="Times New Roman" w:eastAsia="Times New Roman" w:hAnsi="Times New Roman" w:cs="Times New Roman"/>
          <w:sz w:val="20"/>
          <w:szCs w:val="20"/>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D39D8">
        <w:rPr>
          <w:rFonts w:ascii="Arial" w:eastAsia="Times New Roman" w:hAnsi="Arial" w:cs="Arial"/>
          <w:sz w:val="20"/>
          <w:szCs w:val="20"/>
          <w:lang w:eastAsia="ru-RU"/>
        </w:rPr>
        <w:t xml:space="preserve"> </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2D39D8">
        <w:rPr>
          <w:rFonts w:ascii="Times New Roman" w:eastAsia="Times New Roman" w:hAnsi="Times New Roman" w:cs="Times New Roman"/>
          <w:i/>
          <w:sz w:val="20"/>
          <w:szCs w:val="20"/>
          <w:lang w:eastAsia="ru-RU"/>
        </w:rPr>
        <w:t>(в редакции решения Совета сельского поселения «Богородск» от 25.12.2023 года № VI-11/2)</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t>(подпункт 14 введена решением Совета сельского поселения «Богородск» от 25.12.2019 года № V-20/1)</w:t>
      </w:r>
      <w:r w:rsidRPr="002D39D8">
        <w:rPr>
          <w:rFonts w:ascii="Times New Roman" w:eastAsia="Times New Roman" w:hAnsi="Times New Roman" w:cs="Times New Roman"/>
          <w:snapToGrid w:val="0"/>
          <w:sz w:val="20"/>
          <w:szCs w:val="20"/>
          <w:lang w:eastAsia="ru-RU"/>
        </w:rPr>
        <w:tab/>
      </w:r>
    </w:p>
    <w:p w:rsidR="00252959" w:rsidRPr="002D39D8" w:rsidRDefault="00252959" w:rsidP="00252959">
      <w:pPr>
        <w:suppressAutoHyphens/>
        <w:spacing w:after="0" w:line="240" w:lineRule="auto"/>
        <w:ind w:firstLine="709"/>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snapToGrid w:val="0"/>
          <w:sz w:val="20"/>
          <w:szCs w:val="20"/>
          <w:lang w:eastAsia="ru-RU"/>
        </w:rPr>
        <w:t>2.</w:t>
      </w:r>
      <w:r w:rsidRPr="002D39D8">
        <w:rPr>
          <w:rFonts w:ascii="Times New Roman" w:eastAsia="Times New Roman" w:hAnsi="Times New Roman" w:cs="Times New Roman"/>
          <w:snapToGrid w:val="0"/>
          <w:color w:val="FF0000"/>
          <w:sz w:val="20"/>
          <w:szCs w:val="20"/>
          <w:lang w:eastAsia="ru-RU"/>
        </w:rPr>
        <w:t xml:space="preserve"> </w:t>
      </w:r>
      <w:r w:rsidRPr="002D39D8">
        <w:rPr>
          <w:rFonts w:ascii="Times New Roman" w:eastAsia="Times New Roman" w:hAnsi="Times New Roman" w:cs="Times New Roman"/>
          <w:i/>
          <w:snapToGrid w:val="0"/>
          <w:sz w:val="20"/>
          <w:szCs w:val="20"/>
          <w:lang w:eastAsia="ru-RU"/>
        </w:rPr>
        <w:t>(часть 2 статьи 8 признана утратившим силу решением Совета сельского поселения «Богородск» от 25.12.2019 года № V-20/1).</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Органы местного самоуправления поселения вправе заключать соглашения с органами местного самоуправления муниципального района «Корткеросский»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«Корткеросский» в соответствии с Бюджетным кодексом Российской Федерации.</w:t>
      </w:r>
    </w:p>
    <w:p w:rsidR="00252959" w:rsidRPr="002D39D8" w:rsidRDefault="00252959" w:rsidP="00252959">
      <w:pPr>
        <w:keepNext/>
        <w:tabs>
          <w:tab w:val="left" w:pos="900"/>
        </w:tabs>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Статья 8.1. Права органов местного самоуправления поселений на решение вопросов, не отнесенных к вопросам местного значения поселений  </w:t>
      </w:r>
    </w:p>
    <w:p w:rsidR="00252959" w:rsidRPr="002D39D8" w:rsidRDefault="00252959" w:rsidP="00252959">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Органы местного самоуправления поселения имеют право на:</w:t>
      </w:r>
    </w:p>
    <w:p w:rsidR="00252959" w:rsidRPr="002D39D8" w:rsidRDefault="00252959" w:rsidP="00252959">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создание музеев поселения;</w:t>
      </w:r>
    </w:p>
    <w:p w:rsidR="00252959" w:rsidRPr="002D39D8" w:rsidRDefault="00252959" w:rsidP="00252959">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совершение нотариальных действий, предусмотренных законодательством, в случае отсутствия в поселении нотариуса;</w:t>
      </w:r>
    </w:p>
    <w:p w:rsidR="00252959" w:rsidRPr="002D39D8" w:rsidRDefault="00252959" w:rsidP="00252959">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участие в осуществлении деятельности по опеке и попечительству;</w:t>
      </w:r>
    </w:p>
    <w:p w:rsidR="00252959" w:rsidRPr="002D39D8" w:rsidRDefault="00252959" w:rsidP="00252959">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52959" w:rsidRPr="002D39D8" w:rsidRDefault="00252959" w:rsidP="00252959">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52959" w:rsidRPr="002D39D8" w:rsidRDefault="00252959" w:rsidP="00252959">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52959" w:rsidRPr="002D39D8" w:rsidRDefault="00252959" w:rsidP="00252959">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создание муниципальной пожарной охраны;</w:t>
      </w:r>
    </w:p>
    <w:p w:rsidR="00252959" w:rsidRPr="002D39D8" w:rsidRDefault="00252959" w:rsidP="00252959">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8) создание условий для развития туризма;</w:t>
      </w:r>
    </w:p>
    <w:p w:rsidR="00252959" w:rsidRPr="002D39D8" w:rsidRDefault="00252959" w:rsidP="00252959">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52959" w:rsidRPr="002D39D8" w:rsidRDefault="00252959" w:rsidP="00252959">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52959" w:rsidRPr="002D39D8" w:rsidRDefault="00252959" w:rsidP="00252959">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52959" w:rsidRPr="002D39D8" w:rsidRDefault="00252959" w:rsidP="00252959">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i/>
          <w:sz w:val="20"/>
          <w:szCs w:val="20"/>
          <w:lang w:eastAsia="ru-RU"/>
        </w:rPr>
      </w:pPr>
      <w:r w:rsidRPr="002D39D8">
        <w:rPr>
          <w:rFonts w:ascii="Times New Roman" w:eastAsia="Times New Roman" w:hAnsi="Times New Roman" w:cs="Times New Roman"/>
          <w:sz w:val="20"/>
          <w:szCs w:val="20"/>
          <w:lang w:eastAsia="ru-RU"/>
        </w:rPr>
        <w:t>12)</w:t>
      </w:r>
      <w:r w:rsidRPr="002D39D8">
        <w:rPr>
          <w:rFonts w:ascii="Times New Roman" w:eastAsia="Times New Roman" w:hAnsi="Times New Roman" w:cs="Times New Roman"/>
          <w:color w:val="FF0000"/>
          <w:sz w:val="20"/>
          <w:szCs w:val="20"/>
          <w:lang w:eastAsia="ru-RU"/>
        </w:rPr>
        <w:t xml:space="preserve"> </w:t>
      </w:r>
      <w:r w:rsidRPr="002D39D8">
        <w:rPr>
          <w:rFonts w:ascii="Times New Roman" w:eastAsia="Times New Roman" w:hAnsi="Times New Roman" w:cs="Times New Roman"/>
          <w:i/>
          <w:sz w:val="20"/>
          <w:szCs w:val="20"/>
          <w:lang w:eastAsia="ru-RU"/>
        </w:rPr>
        <w:t>(пункт 12</w:t>
      </w:r>
      <w:r w:rsidRPr="002D39D8">
        <w:rPr>
          <w:rFonts w:ascii="Times New Roman" w:eastAsia="Times New Roman" w:hAnsi="Times New Roman" w:cs="Times New Roman"/>
          <w:i/>
          <w:snapToGrid w:val="0"/>
          <w:sz w:val="20"/>
          <w:szCs w:val="20"/>
          <w:lang w:eastAsia="ru-RU"/>
        </w:rPr>
        <w:t xml:space="preserve"> </w:t>
      </w:r>
      <w:r w:rsidRPr="002D39D8">
        <w:rPr>
          <w:rFonts w:ascii="Times New Roman" w:eastAsia="Times New Roman" w:hAnsi="Times New Roman" w:cs="Times New Roman"/>
          <w:i/>
          <w:sz w:val="20"/>
          <w:szCs w:val="20"/>
          <w:lang w:eastAsia="ru-RU"/>
        </w:rPr>
        <w:t>части 1 статьи 8.1. признана утратившим силу решением Совета сельского поселения «Богородск» от 04.08.2023 года № VI-6/1).</w:t>
      </w:r>
    </w:p>
    <w:p w:rsidR="00252959" w:rsidRPr="002D39D8" w:rsidRDefault="00252959" w:rsidP="00252959">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i/>
          <w:sz w:val="20"/>
          <w:szCs w:val="20"/>
          <w:lang w:eastAsia="ru-RU"/>
        </w:rPr>
      </w:pPr>
      <w:r w:rsidRPr="002D39D8">
        <w:rPr>
          <w:rFonts w:ascii="Times New Roman" w:eastAsia="Times New Roman" w:hAnsi="Times New Roman" w:cs="Times New Roman"/>
          <w:sz w:val="20"/>
          <w:szCs w:val="20"/>
          <w:lang w:eastAsia="ru-RU"/>
        </w:rPr>
        <w:t xml:space="preserve">13) </w:t>
      </w:r>
      <w:r w:rsidRPr="002D39D8">
        <w:rPr>
          <w:rFonts w:ascii="Times New Roman" w:eastAsia="Times New Roman" w:hAnsi="Times New Roman" w:cs="Times New Roman"/>
          <w:i/>
          <w:sz w:val="20"/>
          <w:szCs w:val="20"/>
          <w:lang w:eastAsia="ru-RU"/>
        </w:rPr>
        <w:t>(пункт 13 части 1 статьи 8.1. признана утратившим силу решением Совета сельского поселения «Богородск» от 04.08.2023 года № VI-6/1).</w:t>
      </w:r>
    </w:p>
    <w:p w:rsidR="00252959" w:rsidRPr="002D39D8" w:rsidRDefault="00252959" w:rsidP="00252959">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52959" w:rsidRPr="002D39D8" w:rsidRDefault="00252959" w:rsidP="00252959">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252959" w:rsidRPr="002D39D8" w:rsidRDefault="00252959" w:rsidP="00252959">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52959" w:rsidRPr="002D39D8" w:rsidRDefault="00252959" w:rsidP="00252959">
      <w:pPr>
        <w:spacing w:after="0" w:line="240" w:lineRule="auto"/>
        <w:ind w:firstLine="709"/>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i/>
          <w:snapToGrid w:val="0"/>
          <w:sz w:val="20"/>
          <w:szCs w:val="20"/>
          <w:lang w:eastAsia="ru-RU"/>
        </w:rPr>
        <w:t>(статья 8.1 в редакции решения Совета сельского поселения «Богородск» от 25.12.2019 года № V-20/1)</w:t>
      </w:r>
    </w:p>
    <w:p w:rsidR="00252959" w:rsidRPr="002D39D8" w:rsidRDefault="00252959" w:rsidP="00252959">
      <w:pPr>
        <w:tabs>
          <w:tab w:val="left" w:pos="900"/>
        </w:tabs>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Статья 9. Полномочия органов местного самоуправления по решению вопросов местного значения </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В целях решения вопросов местного значения органы местного самоуправления поселения обладают следующими полномочиями:</w:t>
      </w:r>
    </w:p>
    <w:p w:rsidR="00252959" w:rsidRPr="002D39D8" w:rsidRDefault="00252959" w:rsidP="00A0497B">
      <w:pPr>
        <w:numPr>
          <w:ilvl w:val="0"/>
          <w:numId w:val="18"/>
        </w:numPr>
        <w:tabs>
          <w:tab w:val="num" w:pos="851"/>
          <w:tab w:val="num" w:pos="4065"/>
        </w:tabs>
        <w:snapToGrid w:val="0"/>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принятие Устава поселения и внесение в него изменений и дополнений, издание муниципальных правовых актов;</w:t>
      </w:r>
    </w:p>
    <w:p w:rsidR="00252959" w:rsidRPr="002D39D8" w:rsidRDefault="00252959" w:rsidP="00A0497B">
      <w:pPr>
        <w:numPr>
          <w:ilvl w:val="0"/>
          <w:numId w:val="18"/>
        </w:numPr>
        <w:tabs>
          <w:tab w:val="num" w:pos="851"/>
          <w:tab w:val="num" w:pos="4065"/>
        </w:tabs>
        <w:snapToGrid w:val="0"/>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установление официальных символов поселения;</w:t>
      </w:r>
    </w:p>
    <w:p w:rsidR="00252959" w:rsidRPr="002D39D8" w:rsidRDefault="00252959" w:rsidP="00A0497B">
      <w:pPr>
        <w:numPr>
          <w:ilvl w:val="0"/>
          <w:numId w:val="18"/>
        </w:numPr>
        <w:tabs>
          <w:tab w:val="num" w:pos="851"/>
          <w:tab w:val="num" w:pos="4065"/>
        </w:tabs>
        <w:snapToGrid w:val="0"/>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52959" w:rsidRPr="002D39D8" w:rsidRDefault="00252959" w:rsidP="00A0497B">
      <w:pPr>
        <w:numPr>
          <w:ilvl w:val="0"/>
          <w:numId w:val="18"/>
        </w:numPr>
        <w:tabs>
          <w:tab w:val="num" w:pos="851"/>
          <w:tab w:val="num" w:pos="1005"/>
          <w:tab w:val="num" w:pos="4065"/>
        </w:tabs>
        <w:snapToGrid w:val="0"/>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52959" w:rsidRPr="002D39D8" w:rsidRDefault="00252959" w:rsidP="00252959">
      <w:pPr>
        <w:tabs>
          <w:tab w:val="num" w:pos="851"/>
          <w:tab w:val="num" w:pos="4065"/>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252959" w:rsidRPr="002D39D8" w:rsidRDefault="00252959" w:rsidP="00252959">
      <w:pPr>
        <w:tabs>
          <w:tab w:val="num" w:pos="851"/>
          <w:tab w:val="num" w:pos="4065"/>
        </w:tabs>
        <w:spacing w:after="0" w:line="240" w:lineRule="auto"/>
        <w:ind w:firstLine="709"/>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t>(пункт 4.1 введен решением Совета сельского поселения «Богородск» от 10.06.2019 года № V-11/1)</w:t>
      </w:r>
    </w:p>
    <w:p w:rsidR="00252959" w:rsidRPr="002D39D8" w:rsidRDefault="00252959" w:rsidP="00A0497B">
      <w:pPr>
        <w:numPr>
          <w:ilvl w:val="0"/>
          <w:numId w:val="18"/>
        </w:numPr>
        <w:tabs>
          <w:tab w:val="num" w:pos="851"/>
          <w:tab w:val="num" w:pos="4065"/>
        </w:tabs>
        <w:snapToGrid w:val="0"/>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утратил силу;  </w:t>
      </w:r>
    </w:p>
    <w:p w:rsidR="00252959" w:rsidRPr="002D39D8" w:rsidRDefault="00252959" w:rsidP="00A0497B">
      <w:pPr>
        <w:numPr>
          <w:ilvl w:val="0"/>
          <w:numId w:val="18"/>
        </w:numPr>
        <w:tabs>
          <w:tab w:val="num" w:pos="851"/>
          <w:tab w:val="num" w:pos="4065"/>
        </w:tabs>
        <w:snapToGrid w:val="0"/>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252959" w:rsidRPr="002D39D8" w:rsidRDefault="00252959" w:rsidP="00A0497B">
      <w:pPr>
        <w:widowControl w:val="0"/>
        <w:numPr>
          <w:ilvl w:val="0"/>
          <w:numId w:val="18"/>
        </w:numPr>
        <w:spacing w:after="0" w:line="240" w:lineRule="auto"/>
        <w:ind w:left="0" w:firstLine="709"/>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  </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t>(в редакции решения Совета сельского поселения «Богородск» от 10.06.2019 года № V-11/1)</w:t>
      </w:r>
      <w:r w:rsidRPr="002D39D8">
        <w:rPr>
          <w:rFonts w:ascii="Times New Roman" w:eastAsia="Times New Roman" w:hAnsi="Times New Roman" w:cs="Times New Roman"/>
          <w:snapToGrid w:val="0"/>
          <w:sz w:val="20"/>
          <w:szCs w:val="20"/>
          <w:lang w:eastAsia="ru-RU"/>
        </w:rPr>
        <w:tab/>
      </w:r>
    </w:p>
    <w:p w:rsidR="00252959" w:rsidRPr="002D39D8" w:rsidRDefault="00252959" w:rsidP="00252959">
      <w:pPr>
        <w:tabs>
          <w:tab w:val="num" w:pos="4065"/>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7.1)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                                                                         </w:t>
      </w:r>
    </w:p>
    <w:p w:rsidR="00252959" w:rsidRPr="002D39D8" w:rsidRDefault="00252959" w:rsidP="00252959">
      <w:pPr>
        <w:tabs>
          <w:tab w:val="num" w:pos="4065"/>
        </w:tabs>
        <w:spacing w:after="0" w:line="240" w:lineRule="auto"/>
        <w:ind w:firstLine="709"/>
        <w:jc w:val="both"/>
        <w:rPr>
          <w:rFonts w:ascii="Arial" w:eastAsia="Times New Roman" w:hAnsi="Arial"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D39D8">
        <w:rPr>
          <w:rFonts w:ascii="Arial" w:eastAsia="Times New Roman" w:hAnsi="Arial" w:cs="Times New Roman"/>
          <w:snapToGrid w:val="0"/>
          <w:sz w:val="20"/>
          <w:szCs w:val="20"/>
          <w:lang w:eastAsia="ru-RU"/>
        </w:rPr>
        <w:t xml:space="preserve"> </w:t>
      </w:r>
    </w:p>
    <w:p w:rsidR="00252959" w:rsidRPr="002D39D8" w:rsidRDefault="00252959" w:rsidP="00252959">
      <w:pPr>
        <w:tabs>
          <w:tab w:val="num" w:pos="4065"/>
        </w:tabs>
        <w:spacing w:after="0" w:line="240" w:lineRule="auto"/>
        <w:ind w:firstLine="709"/>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i/>
          <w:snapToGrid w:val="0"/>
          <w:sz w:val="20"/>
          <w:szCs w:val="20"/>
          <w:lang w:eastAsia="ru-RU"/>
        </w:rPr>
        <w:lastRenderedPageBreak/>
        <w:t>(в редакции решения Совета сельского поселения «Богородск» от 25.12.2023 года № VI-11/2)</w:t>
      </w:r>
    </w:p>
    <w:p w:rsidR="00252959" w:rsidRPr="002D39D8" w:rsidRDefault="00252959" w:rsidP="00252959">
      <w:pPr>
        <w:tabs>
          <w:tab w:val="num" w:pos="4065"/>
        </w:tabs>
        <w:spacing w:after="0" w:line="240" w:lineRule="auto"/>
        <w:ind w:firstLine="709"/>
        <w:jc w:val="both"/>
        <w:rPr>
          <w:rFonts w:ascii="Times New Roman" w:eastAsia="Times New Roman" w:hAnsi="Times New Roman" w:cs="Times New Roman"/>
          <w:snapToGrid w:val="0"/>
          <w:color w:val="FF0000"/>
          <w:sz w:val="20"/>
          <w:szCs w:val="20"/>
          <w:lang w:eastAsia="ru-RU"/>
        </w:rPr>
      </w:pPr>
      <w:r w:rsidRPr="002D39D8">
        <w:rPr>
          <w:rFonts w:ascii="Times New Roman" w:eastAsia="Times New Roman" w:hAnsi="Times New Roman" w:cs="Times New Roman"/>
          <w:snapToGrid w:val="0"/>
          <w:sz w:val="20"/>
          <w:szCs w:val="20"/>
          <w:lang w:eastAsia="ru-RU"/>
        </w:rPr>
        <w:t xml:space="preserve">9) осуществление международных и внешнеэкономических связей </w:t>
      </w:r>
      <w:proofErr w:type="gramStart"/>
      <w:r w:rsidRPr="002D39D8">
        <w:rPr>
          <w:rFonts w:ascii="Times New Roman" w:eastAsia="Times New Roman" w:hAnsi="Times New Roman" w:cs="Times New Roman"/>
          <w:snapToGrid w:val="0"/>
          <w:sz w:val="20"/>
          <w:szCs w:val="20"/>
          <w:lang w:eastAsia="ru-RU"/>
        </w:rPr>
        <w:t>в соответствии с Федеральным законам</w:t>
      </w:r>
      <w:proofErr w:type="gramEnd"/>
      <w:r w:rsidRPr="002D39D8">
        <w:rPr>
          <w:rFonts w:ascii="Times New Roman" w:eastAsia="Times New Roman" w:hAnsi="Times New Roman" w:cs="Times New Roman"/>
          <w:snapToGrid w:val="0"/>
          <w:sz w:val="20"/>
          <w:szCs w:val="20"/>
          <w:lang w:eastAsia="ru-RU"/>
        </w:rPr>
        <w:t xml:space="preserve"> № 131-ФЗ;</w:t>
      </w:r>
      <w:r w:rsidRPr="002D39D8">
        <w:rPr>
          <w:rFonts w:ascii="Times New Roman" w:eastAsia="Times New Roman" w:hAnsi="Times New Roman" w:cs="Times New Roman"/>
          <w:snapToGrid w:val="0"/>
          <w:color w:val="FF0000"/>
          <w:sz w:val="20"/>
          <w:szCs w:val="20"/>
          <w:lang w:eastAsia="ru-RU"/>
        </w:rPr>
        <w:t xml:space="preserve"> </w:t>
      </w:r>
    </w:p>
    <w:p w:rsidR="00252959" w:rsidRPr="002D39D8" w:rsidRDefault="00252959" w:rsidP="00252959">
      <w:pPr>
        <w:tabs>
          <w:tab w:val="num" w:pos="4065"/>
        </w:tabs>
        <w:spacing w:after="0" w:line="240" w:lineRule="auto"/>
        <w:ind w:firstLine="709"/>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t>(в редакции решения Совета сельского поселения «Богородск» от 20.10.2023 года № VI-8/1)</w:t>
      </w:r>
    </w:p>
    <w:p w:rsidR="00252959" w:rsidRPr="002D39D8" w:rsidRDefault="00252959" w:rsidP="00252959">
      <w:pPr>
        <w:tabs>
          <w:tab w:val="num" w:pos="851"/>
          <w:tab w:val="num" w:pos="4065"/>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9.1.)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52959" w:rsidRPr="002D39D8" w:rsidRDefault="00252959" w:rsidP="00252959">
      <w:pPr>
        <w:widowControl w:val="0"/>
        <w:spacing w:after="0" w:line="240" w:lineRule="auto"/>
        <w:ind w:firstLine="540"/>
        <w:jc w:val="both"/>
        <w:rPr>
          <w:rFonts w:ascii="Arial" w:eastAsia="Times New Roman" w:hAnsi="Arial" w:cs="Times New Roman"/>
          <w:snapToGrid w:val="0"/>
          <w:sz w:val="20"/>
          <w:szCs w:val="20"/>
          <w:lang w:eastAsia="ru-RU"/>
        </w:rPr>
      </w:pPr>
      <w:r w:rsidRPr="002D39D8">
        <w:rPr>
          <w:rFonts w:ascii="Arial" w:eastAsia="Times New Roman" w:hAnsi="Arial" w:cs="Times New Roman"/>
          <w:snapToGrid w:val="0"/>
          <w:sz w:val="20"/>
          <w:szCs w:val="20"/>
          <w:lang w:eastAsia="ru-RU"/>
        </w:rPr>
        <w:t xml:space="preserve">       </w:t>
      </w:r>
      <w:r w:rsidRPr="002D39D8">
        <w:rPr>
          <w:rFonts w:ascii="Times New Roman" w:eastAsia="Times New Roman" w:hAnsi="Times New Roman" w:cs="Times New Roman"/>
          <w:snapToGrid w:val="0"/>
          <w:sz w:val="20"/>
          <w:szCs w:val="20"/>
          <w:lang w:eastAsia="ru-RU"/>
        </w:rPr>
        <w:t>10)</w:t>
      </w:r>
      <w:r w:rsidRPr="002D39D8">
        <w:rPr>
          <w:rFonts w:ascii="Arial" w:eastAsia="Times New Roman" w:hAnsi="Arial" w:cs="Times New Roman"/>
          <w:snapToGrid w:val="0"/>
          <w:sz w:val="20"/>
          <w:szCs w:val="20"/>
          <w:lang w:eastAsia="ru-RU"/>
        </w:rPr>
        <w:t xml:space="preserve"> </w:t>
      </w:r>
      <w:r w:rsidRPr="002D39D8">
        <w:rPr>
          <w:rFonts w:ascii="Times New Roman" w:eastAsia="Times New Roman" w:hAnsi="Times New Roman" w:cs="Times New Roman"/>
          <w:snapToGrid w:val="0"/>
          <w:sz w:val="20"/>
          <w:szCs w:val="20"/>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2D39D8">
        <w:rPr>
          <w:rFonts w:ascii="Arial" w:eastAsia="Times New Roman" w:hAnsi="Arial" w:cs="Times New Roman"/>
          <w:snapToGrid w:val="0"/>
          <w:sz w:val="20"/>
          <w:szCs w:val="20"/>
          <w:lang w:eastAsia="ru-RU"/>
        </w:rPr>
        <w:t xml:space="preserve">; </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t>(в редакции решения Совета сельского поселения «Богородск» от 10.06.2019 года № V-11/1)</w:t>
      </w:r>
      <w:r w:rsidRPr="002D39D8">
        <w:rPr>
          <w:rFonts w:ascii="Times New Roman" w:eastAsia="Times New Roman" w:hAnsi="Times New Roman" w:cs="Times New Roman"/>
          <w:snapToGrid w:val="0"/>
          <w:sz w:val="20"/>
          <w:szCs w:val="20"/>
          <w:lang w:eastAsia="ru-RU"/>
        </w:rPr>
        <w:tab/>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11) иными полномочиями в соответствии с законодательством Российской Федерации, настоящим Уставом. </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1.1. По   вопросам, отнесенным     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поселения по решению указанных вопросов местного значения.</w:t>
      </w:r>
    </w:p>
    <w:p w:rsidR="00252959" w:rsidRPr="002D39D8" w:rsidRDefault="00252959" w:rsidP="00252959">
      <w:pPr>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8 настоящего Устава. </w:t>
      </w:r>
    </w:p>
    <w:p w:rsidR="00252959" w:rsidRPr="002D39D8" w:rsidRDefault="00252959" w:rsidP="00282E83">
      <w:pPr>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t>(в редакции решения Совета сельского поселения «Богородск» от 25.12.2019 года № V-20/1)</w:t>
      </w:r>
    </w:p>
    <w:p w:rsidR="00252959" w:rsidRPr="002D39D8" w:rsidRDefault="00252959" w:rsidP="00282E83">
      <w:pPr>
        <w:autoSpaceDE w:val="0"/>
        <w:autoSpaceDN w:val="0"/>
        <w:adjustRightInd w:val="0"/>
        <w:spacing w:after="0" w:line="240" w:lineRule="auto"/>
        <w:ind w:firstLine="540"/>
        <w:jc w:val="center"/>
        <w:outlineLvl w:val="0"/>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9.1. Муниципальный контроль</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w:t>
      </w:r>
      <w:r w:rsidRPr="002D39D8">
        <w:rPr>
          <w:rFonts w:ascii="Times New Roman" w:eastAsia="Times New Roman" w:hAnsi="Times New Roman" w:cs="Times New Roman"/>
          <w:sz w:val="20"/>
          <w:szCs w:val="20"/>
          <w:lang w:eastAsia="ru-RU"/>
        </w:rPr>
        <w:tab/>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w:t>
      </w:r>
      <w:r w:rsidRPr="002D39D8">
        <w:rPr>
          <w:rFonts w:ascii="Times New Roman" w:eastAsia="Times New Roman" w:hAnsi="Times New Roman" w:cs="Times New Roman"/>
          <w:sz w:val="20"/>
          <w:szCs w:val="20"/>
          <w:lang w:eastAsia="ru-RU"/>
        </w:rPr>
        <w:tab/>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w:t>
      </w:r>
      <w:r w:rsidRPr="002D39D8">
        <w:rPr>
          <w:rFonts w:ascii="Times New Roman" w:eastAsia="Times New Roman" w:hAnsi="Times New Roman" w:cs="Times New Roman"/>
          <w:sz w:val="20"/>
          <w:szCs w:val="20"/>
          <w:lang w:eastAsia="ru-RU"/>
        </w:rPr>
        <w:tab/>
        <w:t>К полномочиям администрации поселения в области муниципального контроля относятся:</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w:t>
      </w:r>
      <w:r w:rsidRPr="002D39D8">
        <w:rPr>
          <w:rFonts w:ascii="Times New Roman" w:eastAsia="Times New Roman" w:hAnsi="Times New Roman" w:cs="Times New Roman"/>
          <w:sz w:val="20"/>
          <w:szCs w:val="20"/>
          <w:lang w:eastAsia="ru-RU"/>
        </w:rPr>
        <w:tab/>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w:t>
      </w:r>
      <w:r w:rsidRPr="002D39D8">
        <w:rPr>
          <w:rFonts w:ascii="Times New Roman" w:eastAsia="Times New Roman" w:hAnsi="Times New Roman" w:cs="Times New Roman"/>
          <w:sz w:val="20"/>
          <w:szCs w:val="20"/>
          <w:lang w:eastAsia="ru-RU"/>
        </w:rPr>
        <w:tab/>
        <w:t>организация и осуществление муниципального контроля на территории муниципального образования;</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w:t>
      </w:r>
      <w:r w:rsidRPr="002D39D8">
        <w:rPr>
          <w:rFonts w:ascii="Times New Roman" w:eastAsia="Times New Roman" w:hAnsi="Times New Roman" w:cs="Times New Roman"/>
          <w:sz w:val="20"/>
          <w:szCs w:val="20"/>
          <w:lang w:eastAsia="ru-RU"/>
        </w:rPr>
        <w:tab/>
        <w:t>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w:t>
      </w:r>
      <w:r w:rsidRPr="002D39D8">
        <w:rPr>
          <w:rFonts w:ascii="Times New Roman" w:eastAsia="Times New Roman" w:hAnsi="Times New Roman" w:cs="Times New Roman"/>
          <w:sz w:val="20"/>
          <w:szCs w:val="20"/>
          <w:lang w:eastAsia="ru-RU"/>
        </w:rPr>
        <w:tab/>
        <w:t>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w:t>
      </w:r>
      <w:r w:rsidRPr="002D39D8">
        <w:rPr>
          <w:rFonts w:ascii="Times New Roman" w:eastAsia="Times New Roman" w:hAnsi="Times New Roman" w:cs="Times New Roman"/>
          <w:sz w:val="20"/>
          <w:szCs w:val="20"/>
          <w:lang w:eastAsia="ru-RU"/>
        </w:rPr>
        <w:tab/>
        <w:t>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2D39D8">
        <w:rPr>
          <w:rFonts w:ascii="Times New Roman" w:eastAsia="Times New Roman" w:hAnsi="Times New Roman" w:cs="Times New Roman"/>
          <w:i/>
          <w:sz w:val="20"/>
          <w:szCs w:val="20"/>
          <w:lang w:eastAsia="ru-RU"/>
        </w:rPr>
        <w:t>(в редакции решения Совета сельского поселения «Богородск» от 20.10.2023 года № VI-8/1)</w:t>
      </w:r>
    </w:p>
    <w:p w:rsidR="00252959" w:rsidRPr="002D39D8" w:rsidRDefault="00252959" w:rsidP="00282E83">
      <w:pPr>
        <w:tabs>
          <w:tab w:val="num" w:pos="0"/>
          <w:tab w:val="left" w:pos="900"/>
        </w:tabs>
        <w:spacing w:after="0" w:line="240" w:lineRule="auto"/>
        <w:ind w:firstLine="567"/>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9.2 Полномочия органов местного самоуправления сельского поселения в сфере международн</w:t>
      </w:r>
      <w:r w:rsidR="00282E83" w:rsidRPr="002D39D8">
        <w:rPr>
          <w:rFonts w:ascii="Times New Roman" w:eastAsia="Times New Roman" w:hAnsi="Times New Roman" w:cs="Times New Roman"/>
          <w:b/>
          <w:snapToGrid w:val="0"/>
          <w:sz w:val="20"/>
          <w:szCs w:val="20"/>
          <w:lang w:eastAsia="ru-RU"/>
        </w:rPr>
        <w:t>ых и внешнеэкономических связей</w:t>
      </w:r>
    </w:p>
    <w:p w:rsidR="00252959" w:rsidRPr="002D39D8" w:rsidRDefault="00252959" w:rsidP="00252959">
      <w:pPr>
        <w:tabs>
          <w:tab w:val="num" w:pos="0"/>
          <w:tab w:val="left" w:pos="900"/>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w:t>
      </w:r>
      <w:r w:rsidRPr="002D39D8">
        <w:rPr>
          <w:rFonts w:ascii="Times New Roman" w:eastAsia="Times New Roman" w:hAnsi="Times New Roman" w:cs="Times New Roman"/>
          <w:snapToGrid w:val="0"/>
          <w:sz w:val="20"/>
          <w:szCs w:val="20"/>
          <w:lang w:eastAsia="ru-RU"/>
        </w:rPr>
        <w:tab/>
        <w:t>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252959" w:rsidRPr="002D39D8" w:rsidRDefault="00252959" w:rsidP="00252959">
      <w:pPr>
        <w:tabs>
          <w:tab w:val="num" w:pos="0"/>
          <w:tab w:val="left" w:pos="900"/>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w:t>
      </w:r>
      <w:r w:rsidRPr="002D39D8">
        <w:rPr>
          <w:rFonts w:ascii="Times New Roman" w:eastAsia="Times New Roman" w:hAnsi="Times New Roman" w:cs="Times New Roman"/>
          <w:snapToGrid w:val="0"/>
          <w:sz w:val="20"/>
          <w:szCs w:val="20"/>
          <w:lang w:eastAsia="ru-RU"/>
        </w:rPr>
        <w:tab/>
        <w:t>К полномочиям органов местного самоуправления сельского поселения в сфере международных и внешнеэкономических связей относятся:</w:t>
      </w:r>
    </w:p>
    <w:p w:rsidR="00252959" w:rsidRPr="002D39D8" w:rsidRDefault="00252959" w:rsidP="00252959">
      <w:pPr>
        <w:tabs>
          <w:tab w:val="num" w:pos="0"/>
          <w:tab w:val="left" w:pos="900"/>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w:t>
      </w:r>
      <w:r w:rsidRPr="002D39D8">
        <w:rPr>
          <w:rFonts w:ascii="Times New Roman" w:eastAsia="Times New Roman" w:hAnsi="Times New Roman" w:cs="Times New Roman"/>
          <w:snapToGrid w:val="0"/>
          <w:sz w:val="20"/>
          <w:szCs w:val="20"/>
          <w:lang w:eastAsia="ru-RU"/>
        </w:rPr>
        <w:tab/>
        <w:t>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52959" w:rsidRPr="002D39D8" w:rsidRDefault="00252959" w:rsidP="00252959">
      <w:pPr>
        <w:tabs>
          <w:tab w:val="num" w:pos="0"/>
          <w:tab w:val="left" w:pos="900"/>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lastRenderedPageBreak/>
        <w:t>2)</w:t>
      </w:r>
      <w:r w:rsidRPr="002D39D8">
        <w:rPr>
          <w:rFonts w:ascii="Times New Roman" w:eastAsia="Times New Roman" w:hAnsi="Times New Roman" w:cs="Times New Roman"/>
          <w:snapToGrid w:val="0"/>
          <w:sz w:val="20"/>
          <w:szCs w:val="20"/>
          <w:lang w:eastAsia="ru-RU"/>
        </w:rPr>
        <w:tab/>
        <w:t>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252959" w:rsidRPr="002D39D8" w:rsidRDefault="00252959" w:rsidP="00252959">
      <w:pPr>
        <w:tabs>
          <w:tab w:val="num" w:pos="0"/>
          <w:tab w:val="left" w:pos="900"/>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3)</w:t>
      </w:r>
      <w:r w:rsidRPr="002D39D8">
        <w:rPr>
          <w:rFonts w:ascii="Times New Roman" w:eastAsia="Times New Roman" w:hAnsi="Times New Roman" w:cs="Times New Roman"/>
          <w:snapToGrid w:val="0"/>
          <w:sz w:val="20"/>
          <w:szCs w:val="20"/>
          <w:lang w:eastAsia="ru-RU"/>
        </w:rPr>
        <w:tab/>
        <w:t>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52959" w:rsidRPr="002D39D8" w:rsidRDefault="00252959" w:rsidP="00252959">
      <w:pPr>
        <w:tabs>
          <w:tab w:val="num" w:pos="0"/>
          <w:tab w:val="left" w:pos="900"/>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4)</w:t>
      </w:r>
      <w:r w:rsidRPr="002D39D8">
        <w:rPr>
          <w:rFonts w:ascii="Times New Roman" w:eastAsia="Times New Roman" w:hAnsi="Times New Roman" w:cs="Times New Roman"/>
          <w:snapToGrid w:val="0"/>
          <w:sz w:val="20"/>
          <w:szCs w:val="20"/>
          <w:lang w:eastAsia="ru-RU"/>
        </w:rPr>
        <w:tab/>
        <w:t>Участие в разработке и реализации проектов международных программ межмуниципального сотрудничества;</w:t>
      </w:r>
    </w:p>
    <w:p w:rsidR="00252959" w:rsidRPr="002D39D8" w:rsidRDefault="00252959" w:rsidP="00252959">
      <w:pPr>
        <w:tabs>
          <w:tab w:val="num" w:pos="0"/>
          <w:tab w:val="left" w:pos="900"/>
        </w:tabs>
        <w:spacing w:after="0" w:line="240" w:lineRule="auto"/>
        <w:ind w:firstLine="567"/>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snapToGrid w:val="0"/>
          <w:sz w:val="20"/>
          <w:szCs w:val="20"/>
          <w:lang w:eastAsia="ru-RU"/>
        </w:rPr>
        <w:t>5)</w:t>
      </w:r>
      <w:r w:rsidRPr="002D39D8">
        <w:rPr>
          <w:rFonts w:ascii="Times New Roman" w:eastAsia="Times New Roman" w:hAnsi="Times New Roman" w:cs="Times New Roman"/>
          <w:snapToGrid w:val="0"/>
          <w:sz w:val="20"/>
          <w:szCs w:val="20"/>
          <w:lang w:eastAsia="ru-RU"/>
        </w:rPr>
        <w:tab/>
        <w:t>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w:t>
      </w:r>
      <w:r w:rsidRPr="002D39D8">
        <w:rPr>
          <w:rFonts w:ascii="Times New Roman" w:eastAsia="Times New Roman" w:hAnsi="Times New Roman" w:cs="Times New Roman"/>
          <w:snapToGrid w:val="0"/>
          <w:color w:val="FF0000"/>
          <w:sz w:val="20"/>
          <w:szCs w:val="20"/>
          <w:lang w:eastAsia="ru-RU"/>
        </w:rPr>
        <w:t xml:space="preserve"> </w:t>
      </w:r>
      <w:r w:rsidRPr="002D39D8">
        <w:rPr>
          <w:rFonts w:ascii="Times New Roman" w:eastAsia="Times New Roman" w:hAnsi="Times New Roman" w:cs="Times New Roman"/>
          <w:snapToGrid w:val="0"/>
          <w:sz w:val="20"/>
          <w:szCs w:val="20"/>
          <w:lang w:eastAsia="ru-RU"/>
        </w:rPr>
        <w:t>законами Республики Коми.</w:t>
      </w:r>
      <w:r w:rsidRPr="002D39D8">
        <w:rPr>
          <w:rFonts w:ascii="Times New Roman" w:eastAsia="Times New Roman" w:hAnsi="Times New Roman" w:cs="Times New Roman"/>
          <w:i/>
          <w:snapToGrid w:val="0"/>
          <w:sz w:val="20"/>
          <w:szCs w:val="20"/>
          <w:lang w:eastAsia="ru-RU"/>
        </w:rPr>
        <w:t xml:space="preserve"> </w:t>
      </w:r>
    </w:p>
    <w:p w:rsidR="00252959" w:rsidRPr="002D39D8" w:rsidRDefault="00252959" w:rsidP="00252959">
      <w:pPr>
        <w:tabs>
          <w:tab w:val="num" w:pos="0"/>
          <w:tab w:val="left" w:pos="900"/>
        </w:tabs>
        <w:spacing w:after="0" w:line="240" w:lineRule="auto"/>
        <w:ind w:firstLine="567"/>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i/>
          <w:snapToGrid w:val="0"/>
          <w:sz w:val="20"/>
          <w:szCs w:val="20"/>
          <w:lang w:eastAsia="ru-RU"/>
        </w:rPr>
        <w:t>(в редакции решения Совета сельского поселения «Богородск» от 25.12.2023 года № VI-11/2)</w:t>
      </w:r>
    </w:p>
    <w:p w:rsidR="00252959" w:rsidRPr="002D39D8" w:rsidRDefault="00252959" w:rsidP="00252959">
      <w:pPr>
        <w:tabs>
          <w:tab w:val="num" w:pos="0"/>
          <w:tab w:val="left" w:pos="900"/>
        </w:tabs>
        <w:spacing w:after="0" w:line="240" w:lineRule="auto"/>
        <w:ind w:firstLine="567"/>
        <w:jc w:val="both"/>
        <w:rPr>
          <w:rFonts w:ascii="Times New Roman" w:eastAsia="Times New Roman" w:hAnsi="Times New Roman" w:cs="Times New Roman"/>
          <w:snapToGrid w:val="0"/>
          <w:color w:val="FF0000"/>
          <w:sz w:val="20"/>
          <w:szCs w:val="20"/>
          <w:lang w:eastAsia="ru-RU"/>
        </w:rPr>
      </w:pPr>
      <w:r w:rsidRPr="002D39D8">
        <w:rPr>
          <w:rFonts w:ascii="Times New Roman" w:eastAsia="Times New Roman" w:hAnsi="Times New Roman" w:cs="Times New Roman"/>
          <w:snapToGrid w:val="0"/>
          <w:sz w:val="20"/>
          <w:szCs w:val="20"/>
          <w:lang w:eastAsia="ru-RU"/>
        </w:rPr>
        <w:t>3.</w:t>
      </w:r>
      <w:r w:rsidRPr="002D39D8">
        <w:rPr>
          <w:rFonts w:ascii="Times New Roman" w:eastAsia="Times New Roman" w:hAnsi="Times New Roman" w:cs="Times New Roman"/>
          <w:snapToGrid w:val="0"/>
          <w:sz w:val="20"/>
          <w:szCs w:val="20"/>
          <w:lang w:eastAsia="ru-RU"/>
        </w:rPr>
        <w:tab/>
        <w:t>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(обнародованию) в порядке, предусмотренном для опубликования (обнародования) муниципальных правовых актов.</w:t>
      </w:r>
      <w:r w:rsidRPr="002D39D8">
        <w:rPr>
          <w:rFonts w:ascii="Times New Roman" w:eastAsia="Times New Roman" w:hAnsi="Times New Roman" w:cs="Times New Roman"/>
          <w:snapToGrid w:val="0"/>
          <w:color w:val="FF0000"/>
          <w:sz w:val="20"/>
          <w:szCs w:val="20"/>
          <w:lang w:eastAsia="ru-RU"/>
        </w:rPr>
        <w:t xml:space="preserve"> </w:t>
      </w:r>
    </w:p>
    <w:p w:rsidR="00252959" w:rsidRPr="002D39D8" w:rsidRDefault="00252959" w:rsidP="00282E83">
      <w:pPr>
        <w:tabs>
          <w:tab w:val="num" w:pos="0"/>
          <w:tab w:val="left" w:pos="900"/>
        </w:tabs>
        <w:spacing w:after="0" w:line="240" w:lineRule="auto"/>
        <w:ind w:firstLine="567"/>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i/>
          <w:snapToGrid w:val="0"/>
          <w:sz w:val="20"/>
          <w:szCs w:val="20"/>
          <w:lang w:eastAsia="ru-RU"/>
        </w:rPr>
        <w:t>(Статья 9.2 введена решением Совета сельского поселения «Богородс</w:t>
      </w:r>
      <w:r w:rsidR="00282E83" w:rsidRPr="002D39D8">
        <w:rPr>
          <w:rFonts w:ascii="Times New Roman" w:eastAsia="Times New Roman" w:hAnsi="Times New Roman" w:cs="Times New Roman"/>
          <w:i/>
          <w:snapToGrid w:val="0"/>
          <w:sz w:val="20"/>
          <w:szCs w:val="20"/>
          <w:lang w:eastAsia="ru-RU"/>
        </w:rPr>
        <w:t>к» от 20.10.2023 года № VI-8/1)</w:t>
      </w:r>
    </w:p>
    <w:p w:rsidR="00252959" w:rsidRPr="002D39D8" w:rsidRDefault="00252959" w:rsidP="00282E83">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10. Взаимоотношения органов местного самоуправления поселения и органов местного самоупр</w:t>
      </w:r>
      <w:r w:rsidR="00282E83" w:rsidRPr="002D39D8">
        <w:rPr>
          <w:rFonts w:ascii="Times New Roman" w:eastAsia="Times New Roman" w:hAnsi="Times New Roman" w:cs="Times New Roman"/>
          <w:b/>
          <w:snapToGrid w:val="0"/>
          <w:sz w:val="20"/>
          <w:szCs w:val="20"/>
          <w:lang w:eastAsia="ru-RU"/>
        </w:rPr>
        <w:t xml:space="preserve">авления муниципального района  </w:t>
      </w:r>
    </w:p>
    <w:p w:rsidR="00252959" w:rsidRPr="002D39D8" w:rsidRDefault="00252959" w:rsidP="00A0497B">
      <w:pPr>
        <w:numPr>
          <w:ilvl w:val="3"/>
          <w:numId w:val="9"/>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Разграничение предметов ведения, объектов муниципальной собственности, источников доходов бюджета поселения между районом и поселением устанавливаются федеральным и республиканским законодательством.   </w:t>
      </w:r>
    </w:p>
    <w:p w:rsidR="00252959" w:rsidRPr="002D39D8" w:rsidRDefault="00252959" w:rsidP="00A0497B">
      <w:pPr>
        <w:numPr>
          <w:ilvl w:val="3"/>
          <w:numId w:val="9"/>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В пределах собственной компетенции поселение самостоятельно.</w:t>
      </w:r>
    </w:p>
    <w:p w:rsidR="00252959" w:rsidRPr="002D39D8" w:rsidRDefault="00252959" w:rsidP="00A0497B">
      <w:pPr>
        <w:numPr>
          <w:ilvl w:val="3"/>
          <w:numId w:val="9"/>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Должностные лица местного самоуправления поселения не подчинены должностным лицам местного самоуправления муниципального района. Назначение должностных лиц поселения должностными лицами муниципального района не допускается.</w:t>
      </w:r>
    </w:p>
    <w:p w:rsidR="00252959" w:rsidRPr="002D39D8" w:rsidRDefault="00252959" w:rsidP="00A0497B">
      <w:pPr>
        <w:numPr>
          <w:ilvl w:val="3"/>
          <w:numId w:val="9"/>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Споры между органами местного самоуправления поселения и органами местного самоуправления муниципального района (их должностными лицами) разрешаются в порядке, установленном законодательством.  </w:t>
      </w:r>
    </w:p>
    <w:p w:rsidR="00252959" w:rsidRPr="002D39D8" w:rsidRDefault="00252959" w:rsidP="00282E83">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11. Наделение органов местного самоуправления поселения отдельным</w:t>
      </w:r>
      <w:r w:rsidR="00282E83" w:rsidRPr="002D39D8">
        <w:rPr>
          <w:rFonts w:ascii="Times New Roman" w:eastAsia="Times New Roman" w:hAnsi="Times New Roman" w:cs="Times New Roman"/>
          <w:b/>
          <w:snapToGrid w:val="0"/>
          <w:sz w:val="20"/>
          <w:szCs w:val="20"/>
          <w:lang w:eastAsia="ru-RU"/>
        </w:rPr>
        <w:t>и государственными полномочиями</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Наделение органов местного самоуправления отдельными государственными полномочиями иными нормативными правовыми актами не допускается.</w:t>
      </w:r>
    </w:p>
    <w:p w:rsidR="00252959" w:rsidRPr="002D39D8" w:rsidRDefault="00252959" w:rsidP="00252959">
      <w:pPr>
        <w:tabs>
          <w:tab w:val="left" w:pos="851"/>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52959" w:rsidRPr="002D39D8" w:rsidRDefault="00252959" w:rsidP="00252959">
      <w:pPr>
        <w:tabs>
          <w:tab w:val="left" w:pos="851"/>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2.1. Органы местного само</w:t>
      </w:r>
      <w:r w:rsidR="00282E83" w:rsidRPr="002D39D8">
        <w:rPr>
          <w:rFonts w:ascii="Times New Roman" w:eastAsia="Times New Roman" w:hAnsi="Times New Roman" w:cs="Times New Roman"/>
          <w:snapToGrid w:val="0"/>
          <w:sz w:val="20"/>
          <w:szCs w:val="20"/>
          <w:lang w:eastAsia="ru-RU"/>
        </w:rPr>
        <w:t>управления поселения участвуют по</w:t>
      </w:r>
      <w:r w:rsidRPr="002D39D8">
        <w:rPr>
          <w:rFonts w:ascii="Times New Roman" w:eastAsia="Times New Roman" w:hAnsi="Times New Roman" w:cs="Times New Roman"/>
          <w:snapToGrid w:val="0"/>
          <w:sz w:val="20"/>
          <w:szCs w:val="20"/>
          <w:lang w:eastAsia="ru-RU"/>
        </w:rPr>
        <w:t xml:space="preserve"> осуществлению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поселения решения о реализации права на участие в осуществлении указанных полномочий.</w:t>
      </w:r>
    </w:p>
    <w:p w:rsidR="00252959" w:rsidRPr="002D39D8" w:rsidRDefault="00252959" w:rsidP="00252959">
      <w:pPr>
        <w:tabs>
          <w:tab w:val="left" w:pos="851"/>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3.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252959" w:rsidRPr="002D39D8" w:rsidRDefault="00252959" w:rsidP="00252959">
      <w:pPr>
        <w:tabs>
          <w:tab w:val="left" w:pos="851"/>
        </w:tabs>
        <w:spacing w:after="0" w:line="240" w:lineRule="auto"/>
        <w:ind w:firstLine="60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поселения соответствующего решения.</w:t>
      </w:r>
    </w:p>
    <w:p w:rsidR="00252959" w:rsidRPr="002D39D8" w:rsidRDefault="00252959" w:rsidP="00252959">
      <w:pPr>
        <w:tabs>
          <w:tab w:val="left" w:pos="851"/>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4. Органы местного самоуправления поселения несут ответственность за осуществление отдельных государственных полномочий </w:t>
      </w:r>
      <w:proofErr w:type="gramStart"/>
      <w:r w:rsidRPr="002D39D8">
        <w:rPr>
          <w:rFonts w:ascii="Times New Roman" w:eastAsia="Times New Roman" w:hAnsi="Times New Roman" w:cs="Times New Roman"/>
          <w:snapToGrid w:val="0"/>
          <w:sz w:val="20"/>
          <w:szCs w:val="20"/>
          <w:lang w:eastAsia="ru-RU"/>
        </w:rPr>
        <w:t>в пределах</w:t>
      </w:r>
      <w:proofErr w:type="gramEnd"/>
      <w:r w:rsidRPr="002D39D8">
        <w:rPr>
          <w:rFonts w:ascii="Times New Roman" w:eastAsia="Times New Roman" w:hAnsi="Times New Roman" w:cs="Times New Roman"/>
          <w:snapToGrid w:val="0"/>
          <w:sz w:val="20"/>
          <w:szCs w:val="20"/>
          <w:lang w:eastAsia="ru-RU"/>
        </w:rPr>
        <w:t xml:space="preserve"> выделенных поселению на эти цели материальных ресурсов и финансовых средств.</w:t>
      </w:r>
    </w:p>
    <w:p w:rsidR="00252959" w:rsidRPr="002D39D8" w:rsidRDefault="00252959" w:rsidP="00252959">
      <w:pPr>
        <w:tabs>
          <w:tab w:val="left" w:pos="851"/>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5. Совет поселения имеет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252959" w:rsidRPr="002D39D8" w:rsidRDefault="00252959" w:rsidP="00252959">
      <w:pPr>
        <w:tabs>
          <w:tab w:val="left" w:pos="851"/>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6. Органы местного самоуправления поселения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252959" w:rsidRPr="002D39D8" w:rsidRDefault="00252959" w:rsidP="00252959">
      <w:pPr>
        <w:tabs>
          <w:tab w:val="left" w:pos="851"/>
        </w:tabs>
        <w:spacing w:after="0" w:line="240" w:lineRule="auto"/>
        <w:ind w:left="34" w:firstLine="506"/>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с осуществлением расходов за счет средств бюджета поселения (за исключением финансовых средств, передаваемых бюджету поселения на осуществление целевых расходов), если это участие предусмотрено федеральными законами.</w:t>
      </w:r>
    </w:p>
    <w:p w:rsidR="00252959" w:rsidRPr="002D39D8" w:rsidRDefault="00252959" w:rsidP="00252959">
      <w:pPr>
        <w:spacing w:after="0" w:line="240" w:lineRule="auto"/>
        <w:ind w:firstLine="601"/>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lastRenderedPageBreak/>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52959" w:rsidRPr="002D39D8" w:rsidRDefault="00252959" w:rsidP="009808C7">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w:t>
      </w:r>
      <w:r w:rsidR="009808C7" w:rsidRPr="002D39D8">
        <w:rPr>
          <w:rFonts w:ascii="Times New Roman" w:eastAsia="Times New Roman" w:hAnsi="Times New Roman" w:cs="Times New Roman"/>
          <w:snapToGrid w:val="0"/>
          <w:sz w:val="20"/>
          <w:szCs w:val="20"/>
          <w:lang w:eastAsia="ru-RU"/>
        </w:rPr>
        <w:t>станавливающих указанное право.</w:t>
      </w:r>
    </w:p>
    <w:p w:rsidR="00252959" w:rsidRPr="002D39D8" w:rsidRDefault="00252959" w:rsidP="00282E83">
      <w:pPr>
        <w:tabs>
          <w:tab w:val="left" w:pos="900"/>
        </w:tabs>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Глава 3. Участие населения в осущес</w:t>
      </w:r>
      <w:r w:rsidR="00282E83" w:rsidRPr="002D39D8">
        <w:rPr>
          <w:rFonts w:ascii="Times New Roman" w:eastAsia="Times New Roman" w:hAnsi="Times New Roman" w:cs="Times New Roman"/>
          <w:b/>
          <w:snapToGrid w:val="0"/>
          <w:sz w:val="20"/>
          <w:szCs w:val="20"/>
          <w:lang w:eastAsia="ru-RU"/>
        </w:rPr>
        <w:t>твлении местного самоуправления</w:t>
      </w:r>
    </w:p>
    <w:p w:rsidR="00252959" w:rsidRPr="002D39D8" w:rsidRDefault="00252959" w:rsidP="00282E83">
      <w:pPr>
        <w:tabs>
          <w:tab w:val="left" w:pos="0"/>
        </w:tabs>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12. Права граждан на осуществле</w:t>
      </w:r>
      <w:r w:rsidR="00282E83" w:rsidRPr="002D39D8">
        <w:rPr>
          <w:rFonts w:ascii="Times New Roman" w:eastAsia="Times New Roman" w:hAnsi="Times New Roman" w:cs="Times New Roman"/>
          <w:b/>
          <w:snapToGrid w:val="0"/>
          <w:sz w:val="20"/>
          <w:szCs w:val="20"/>
          <w:lang w:eastAsia="ru-RU"/>
        </w:rPr>
        <w:t>ние местного самоуправления</w:t>
      </w:r>
    </w:p>
    <w:p w:rsidR="00252959" w:rsidRPr="002D39D8" w:rsidRDefault="00252959" w:rsidP="00A0497B">
      <w:pPr>
        <w:numPr>
          <w:ilvl w:val="0"/>
          <w:numId w:val="4"/>
        </w:numPr>
        <w:tabs>
          <w:tab w:val="left" w:pos="900"/>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252959" w:rsidRPr="002D39D8" w:rsidRDefault="00252959" w:rsidP="00A0497B">
      <w:pPr>
        <w:numPr>
          <w:ilvl w:val="0"/>
          <w:numId w:val="4"/>
        </w:numPr>
        <w:tabs>
          <w:tab w:val="left" w:pos="900"/>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и федеральными законами.</w:t>
      </w:r>
    </w:p>
    <w:p w:rsidR="00252959" w:rsidRPr="002D39D8" w:rsidRDefault="00252959" w:rsidP="00A0497B">
      <w:pPr>
        <w:numPr>
          <w:ilvl w:val="0"/>
          <w:numId w:val="4"/>
        </w:numPr>
        <w:tabs>
          <w:tab w:val="left" w:pos="900"/>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Граждане, проживающие на территории поселения,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52959" w:rsidRPr="002D39D8" w:rsidRDefault="00252959" w:rsidP="00A0497B">
      <w:pPr>
        <w:numPr>
          <w:ilvl w:val="0"/>
          <w:numId w:val="4"/>
        </w:numPr>
        <w:tabs>
          <w:tab w:val="left" w:pos="900"/>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Граждане имеют право:</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избирать и быть избранными в органы местного самоуправления;</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2) участвовать в местных референдумах, опросах, </w:t>
      </w:r>
      <w:proofErr w:type="gramStart"/>
      <w:r w:rsidRPr="002D39D8">
        <w:rPr>
          <w:rFonts w:ascii="Times New Roman" w:eastAsia="Times New Roman" w:hAnsi="Times New Roman" w:cs="Times New Roman"/>
          <w:snapToGrid w:val="0"/>
          <w:sz w:val="20"/>
          <w:szCs w:val="20"/>
          <w:lang w:eastAsia="ru-RU"/>
        </w:rPr>
        <w:t>собраниях  и</w:t>
      </w:r>
      <w:proofErr w:type="gramEnd"/>
      <w:r w:rsidRPr="002D39D8">
        <w:rPr>
          <w:rFonts w:ascii="Times New Roman" w:eastAsia="Times New Roman" w:hAnsi="Times New Roman" w:cs="Times New Roman"/>
          <w:snapToGrid w:val="0"/>
          <w:sz w:val="20"/>
          <w:szCs w:val="20"/>
          <w:lang w:eastAsia="ru-RU"/>
        </w:rPr>
        <w:t xml:space="preserve"> иных формах прямого волеизъявления;</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3) на равный доступ к муниципальной службе;</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4) правотворческой инициативы по вопросам местного значения;</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5) обращаться в органы местного самоуправления и к должностным лицам местного самоуправления.</w:t>
      </w:r>
    </w:p>
    <w:p w:rsidR="00252959" w:rsidRPr="002D39D8" w:rsidRDefault="00252959" w:rsidP="00282E83">
      <w:pPr>
        <w:tabs>
          <w:tab w:val="left" w:pos="851"/>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5.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только в той мере, в какой это необходимо в целях защиты конституционного строя, нравственности, здоровья, прав и законных интересов других лиц, обеспечения безопасности стр</w:t>
      </w:r>
      <w:r w:rsidR="00282E83" w:rsidRPr="002D39D8">
        <w:rPr>
          <w:rFonts w:ascii="Times New Roman" w:eastAsia="Times New Roman" w:hAnsi="Times New Roman" w:cs="Times New Roman"/>
          <w:snapToGrid w:val="0"/>
          <w:sz w:val="20"/>
          <w:szCs w:val="20"/>
          <w:lang w:eastAsia="ru-RU"/>
        </w:rPr>
        <w:t>аны и безопасности государства.</w:t>
      </w:r>
    </w:p>
    <w:p w:rsidR="00252959" w:rsidRPr="002D39D8" w:rsidRDefault="00282E83" w:rsidP="00282E83">
      <w:pPr>
        <w:tabs>
          <w:tab w:val="left" w:pos="900"/>
        </w:tabs>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Статья 13. Местный референдум </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В целях решения непосредственно населением вопросов местного значения проводится местный референдум.</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 Местный референдум проводится на всей территории муниципального образования.</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Решение о назначении местного референдума принимается Советом сельского поселения:</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по инициативе, выдвинутой гражданами Российской Федерации, имеющими право на участие в местном референдуме;</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3) по инициативе Совета сельского поселения и главы сельского поселения, выдвинутой ими совместно.</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w:t>
      </w:r>
      <w:r w:rsidRPr="002D39D8">
        <w:rPr>
          <w:rFonts w:ascii="Times New Roman" w:eastAsia="Times New Roman" w:hAnsi="Times New Roman" w:cs="Times New Roman"/>
          <w:snapToGrid w:val="0"/>
          <w:sz w:val="20"/>
          <w:szCs w:val="20"/>
          <w:lang w:eastAsia="ru-RU"/>
        </w:rPr>
        <w:lastRenderedPageBreak/>
        <w:t>референдума, с ходатайством о регистрации группы.</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 федеральных законов, Конституции Республики Коми, законов Республики Коми, настоящего Устава. </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Итоги голосования и принятое на местном референдуме решение подлежат официальному опубликованию (обнародованию).</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12. Органы местного самоуправления обеспечивают исполнение принятого на местном референдуме </w:t>
      </w:r>
      <w:r w:rsidRPr="002D39D8">
        <w:rPr>
          <w:rFonts w:ascii="Times New Roman" w:eastAsia="Times New Roman" w:hAnsi="Times New Roman" w:cs="Times New Roman"/>
          <w:snapToGrid w:val="0"/>
          <w:sz w:val="20"/>
          <w:szCs w:val="20"/>
          <w:lang w:eastAsia="ru-RU"/>
        </w:rPr>
        <w:lastRenderedPageBreak/>
        <w:t>решения в соответствии с разграничением полномочий между ними, определенным Уставом сельского поселения.</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252959" w:rsidRPr="002D39D8" w:rsidRDefault="00252959" w:rsidP="00252959">
      <w:pPr>
        <w:spacing w:after="0" w:line="240" w:lineRule="auto"/>
        <w:ind w:firstLine="540"/>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snapToGrid w:val="0"/>
          <w:sz w:val="20"/>
          <w:szCs w:val="20"/>
          <w:lang w:eastAsia="ru-RU"/>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r w:rsidRPr="002D39D8">
        <w:rPr>
          <w:rFonts w:ascii="Times New Roman" w:eastAsia="Times New Roman" w:hAnsi="Times New Roman" w:cs="Times New Roman"/>
          <w:i/>
          <w:snapToGrid w:val="0"/>
          <w:sz w:val="20"/>
          <w:szCs w:val="20"/>
          <w:lang w:eastAsia="ru-RU"/>
        </w:rPr>
        <w:t xml:space="preserve"> </w:t>
      </w:r>
    </w:p>
    <w:p w:rsidR="00252959" w:rsidRPr="002D39D8" w:rsidRDefault="00252959" w:rsidP="00282E83">
      <w:pPr>
        <w:spacing w:after="0" w:line="240" w:lineRule="auto"/>
        <w:ind w:firstLine="540"/>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i/>
          <w:snapToGrid w:val="0"/>
          <w:sz w:val="20"/>
          <w:szCs w:val="20"/>
          <w:lang w:eastAsia="ru-RU"/>
        </w:rPr>
        <w:t>(статья 13 в редакции решения Совета сельского поселения «Богородск»</w:t>
      </w:r>
      <w:r w:rsidR="002D39D8">
        <w:rPr>
          <w:rFonts w:ascii="Times New Roman" w:eastAsia="Times New Roman" w:hAnsi="Times New Roman" w:cs="Times New Roman"/>
          <w:i/>
          <w:snapToGrid w:val="0"/>
          <w:sz w:val="20"/>
          <w:szCs w:val="20"/>
          <w:lang w:eastAsia="ru-RU"/>
        </w:rPr>
        <w:t xml:space="preserve"> от 04.08.2023 года № VI-6/1).</w:t>
      </w:r>
    </w:p>
    <w:p w:rsidR="00252959" w:rsidRPr="002D39D8" w:rsidRDefault="00282E83" w:rsidP="00282E83">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14. Муниципальные выборы</w:t>
      </w:r>
    </w:p>
    <w:p w:rsidR="00252959" w:rsidRPr="002D39D8" w:rsidRDefault="00252959" w:rsidP="00252959">
      <w:pPr>
        <w:tabs>
          <w:tab w:val="left" w:pos="709"/>
        </w:tabs>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napToGrid w:val="0"/>
          <w:sz w:val="20"/>
          <w:szCs w:val="20"/>
          <w:lang w:eastAsia="ru-RU"/>
        </w:rPr>
        <w:t>1. Муниципальные выборы (далее – выборы) проводятся в целях избрания</w:t>
      </w:r>
      <w:r w:rsidRPr="002D39D8">
        <w:rPr>
          <w:rFonts w:ascii="Times New Roman" w:eastAsia="Times New Roman" w:hAnsi="Times New Roman" w:cs="Times New Roman"/>
          <w:i/>
          <w:snapToGrid w:val="0"/>
          <w:sz w:val="20"/>
          <w:szCs w:val="20"/>
          <w:lang w:eastAsia="ru-RU"/>
        </w:rPr>
        <w:t xml:space="preserve"> </w:t>
      </w:r>
      <w:r w:rsidRPr="002D39D8">
        <w:rPr>
          <w:rFonts w:ascii="Times New Roman" w:eastAsia="Times New Roman" w:hAnsi="Times New Roman" w:cs="Times New Roman"/>
          <w:sz w:val="20"/>
          <w:szCs w:val="20"/>
          <w:lang w:eastAsia="ru-RU"/>
        </w:rPr>
        <w:t>депутатов Совета поселения, Главы поселения на основе всеобщего равного и прямого избирательного права при тайном голосовании.</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w:t>
      </w:r>
      <w:r w:rsidRPr="002D39D8">
        <w:rPr>
          <w:rFonts w:ascii="Times New Roman" w:eastAsia="Times New Roman" w:hAnsi="Times New Roman" w:cs="Times New Roman"/>
          <w:sz w:val="20"/>
          <w:szCs w:val="20"/>
          <w:lang w:eastAsia="ru-RU"/>
        </w:rPr>
        <w:tab/>
        <w:t>Муниципальные выборы назначаются Советом сельского поселения «Богородск»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Решение о назначении выборов депутатов Совета сельского поселения «Богородск», главы сельского поселения «Богородск» должно быть принято не ранее чем за 90 дней и не позднее чем за 80 дней до дня голосования.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i/>
          <w:sz w:val="20"/>
          <w:szCs w:val="20"/>
          <w:lang w:eastAsia="ru-RU"/>
        </w:rPr>
      </w:pPr>
      <w:r w:rsidRPr="002D39D8">
        <w:rPr>
          <w:rFonts w:ascii="Times New Roman" w:eastAsia="Times New Roman" w:hAnsi="Times New Roman" w:cs="Times New Roman"/>
          <w:i/>
          <w:sz w:val="20"/>
          <w:szCs w:val="20"/>
          <w:lang w:eastAsia="ru-RU"/>
        </w:rPr>
        <w:t>(часть 2 статьи 14 в редакции решения Совета сельского поселения «Богородск» от 04.08.2023 года № VI-6/1).</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Гарантии избирательных прав граждан при проведении выборов, порядок назначения, подготовки, проведения, установления итогов и определения результатов выборов устанавливаются федеральным законом и принимаемыми в соответствии с ним законами Республики Коми.</w:t>
      </w:r>
    </w:p>
    <w:p w:rsidR="00252959" w:rsidRPr="002D39D8" w:rsidRDefault="00252959" w:rsidP="00252959">
      <w:pPr>
        <w:tabs>
          <w:tab w:val="left" w:pos="426"/>
          <w:tab w:val="left" w:pos="993"/>
        </w:tabs>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4. Выборы депутатов Совета поселения проводятся с применением мажоритарной избирательной системы относительного большинства. </w:t>
      </w:r>
    </w:p>
    <w:p w:rsidR="00252959" w:rsidRPr="002D39D8" w:rsidRDefault="00252959" w:rsidP="00252959">
      <w:pPr>
        <w:tabs>
          <w:tab w:val="left" w:pos="426"/>
          <w:tab w:val="left" w:pos="993"/>
        </w:tabs>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Выборы Главы поселения проводятся с применением мажоритарной избирательной системы относительного большинства по единому избирательному округу, включающему всю территорию сельского поселения.</w:t>
      </w:r>
    </w:p>
    <w:p w:rsidR="00252959" w:rsidRPr="002D39D8" w:rsidRDefault="00252959" w:rsidP="00252959">
      <w:pPr>
        <w:spacing w:after="0" w:line="240" w:lineRule="auto"/>
        <w:ind w:firstLine="72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5.Итоги выборов подлежат официальному опубликованию (обнародованию).</w:t>
      </w:r>
    </w:p>
    <w:p w:rsidR="00252959" w:rsidRPr="002D39D8" w:rsidRDefault="00252959" w:rsidP="00252959">
      <w:pPr>
        <w:spacing w:after="0" w:line="240" w:lineRule="auto"/>
        <w:ind w:firstLine="720"/>
        <w:jc w:val="both"/>
        <w:rPr>
          <w:rFonts w:ascii="Arial" w:eastAsia="Times New Roman" w:hAnsi="Arial" w:cs="Times New Roman"/>
          <w:b/>
          <w:snapToGrid w:val="0"/>
          <w:sz w:val="20"/>
          <w:szCs w:val="20"/>
          <w:lang w:eastAsia="ru-RU"/>
        </w:rPr>
      </w:pPr>
      <w:r w:rsidRPr="002D39D8">
        <w:rPr>
          <w:rFonts w:ascii="Times New Roman" w:eastAsia="Times New Roman" w:hAnsi="Times New Roman" w:cs="Times New Roman"/>
          <w:i/>
          <w:snapToGrid w:val="0"/>
          <w:sz w:val="20"/>
          <w:szCs w:val="20"/>
          <w:lang w:eastAsia="ru-RU"/>
        </w:rPr>
        <w:t>(статья 14 в редакции решения Совета сельского поселения «Богородск» от 10.06.2019 года № V-11/1)</w:t>
      </w:r>
    </w:p>
    <w:p w:rsidR="00252959" w:rsidRPr="002D39D8" w:rsidRDefault="00252959" w:rsidP="00282E83">
      <w:pPr>
        <w:keepNext/>
        <w:tabs>
          <w:tab w:val="left" w:pos="900"/>
        </w:tabs>
        <w:spacing w:after="0" w:line="240" w:lineRule="auto"/>
        <w:jc w:val="center"/>
        <w:outlineLvl w:val="0"/>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Статья 15. Голосование по отзыву депутата, Главы поселения </w:t>
      </w:r>
    </w:p>
    <w:p w:rsidR="00252959" w:rsidRPr="002D39D8" w:rsidRDefault="00252959" w:rsidP="00252959">
      <w:pPr>
        <w:widowControl w:val="0"/>
        <w:spacing w:after="0" w:line="240" w:lineRule="auto"/>
        <w:ind w:firstLine="72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1. Голосование по отзыву депутата Совета сельского поселения «Богородск», главы сельского поселения «Богородск»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252959" w:rsidRPr="002D39D8" w:rsidRDefault="00252959" w:rsidP="00252959">
      <w:pPr>
        <w:widowControl w:val="0"/>
        <w:spacing w:after="0" w:line="240" w:lineRule="auto"/>
        <w:ind w:firstLine="72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2. Основаниями для отзыва депутатов Совета сельского поселения «Богородск», главы сельского поселения «Богородск»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Совета сельского поселения «Богородск», главы сельского поселения «Богородск», подтвержденные в судебном порядке. </w:t>
      </w:r>
    </w:p>
    <w:p w:rsidR="00252959" w:rsidRPr="002D39D8" w:rsidRDefault="00252959" w:rsidP="00252959">
      <w:pPr>
        <w:widowControl w:val="0"/>
        <w:spacing w:after="0" w:line="240" w:lineRule="auto"/>
        <w:ind w:firstLine="72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3. Депутат Совета сельского поселения «Богородск», глава сельского поселения «Богородск» имеют право дать избирателям объяснения по поводу обстоятельств, выдвигаемых в качестве оснований для отзыва. </w:t>
      </w:r>
    </w:p>
    <w:p w:rsidR="00252959" w:rsidRPr="002D39D8" w:rsidRDefault="00252959" w:rsidP="00252959">
      <w:pPr>
        <w:widowControl w:val="0"/>
        <w:spacing w:after="0" w:line="240" w:lineRule="auto"/>
        <w:ind w:firstLine="72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4. Голосование по отзыву депутата Совета сельского поселения «Богородск» назначается Советом сельского поселения «Богородск»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 Совета сельского поселения «Богородск». Голосование по отзыву главы сельского поселения «Богородск» назначается Советом сельского поселения «Богородск» по инициативе, выдвинутой инициативной группой избирателей в составе не менее десяти избирателей, зарегистрированных в поселении.</w:t>
      </w:r>
    </w:p>
    <w:p w:rsidR="00252959" w:rsidRPr="002D39D8" w:rsidRDefault="00252959" w:rsidP="00252959">
      <w:pPr>
        <w:widowControl w:val="0"/>
        <w:spacing w:after="0" w:line="240" w:lineRule="auto"/>
        <w:ind w:firstLine="72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Выдвижение инициативы о проведении голосования по отзыву депутата Совета сельского поселения «Богородск», главы сельского поселения «Богородск», регистрация инициативной группы по проведению голосования по отзыву депутата Совета сельского поселения «Богородск», главы сельского поселения «Богородск»,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w:t>
      </w:r>
      <w:r w:rsidRPr="002D39D8">
        <w:rPr>
          <w:rFonts w:ascii="Times New Roman" w:eastAsia="Times New Roman" w:hAnsi="Times New Roman" w:cs="Times New Roman"/>
          <w:snapToGrid w:val="0"/>
          <w:sz w:val="20"/>
          <w:szCs w:val="20"/>
          <w:lang w:eastAsia="ru-RU"/>
        </w:rPr>
        <w:lastRenderedPageBreak/>
        <w:t>проведению местного референдума, с учетом особенностей, предусмотренных настоящей статьей.</w:t>
      </w:r>
    </w:p>
    <w:p w:rsidR="00252959" w:rsidRPr="002D39D8" w:rsidRDefault="00252959" w:rsidP="00252959">
      <w:pPr>
        <w:widowControl w:val="0"/>
        <w:spacing w:after="0" w:line="240" w:lineRule="auto"/>
        <w:ind w:firstLine="72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В ходатайстве о регистрации инициативной группы по проведению голосования по отзыву депутата Совета сельского поселения «Богородск», главы сельского поселения «Богородск»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252959" w:rsidRPr="002D39D8" w:rsidRDefault="00252959" w:rsidP="00252959">
      <w:pPr>
        <w:widowControl w:val="0"/>
        <w:spacing w:after="0" w:line="240" w:lineRule="auto"/>
        <w:ind w:firstLine="72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w:t>
      </w:r>
      <w:r w:rsidRPr="002D39D8">
        <w:rPr>
          <w:rFonts w:ascii="Times New Roman" w:eastAsia="Times New Roman" w:hAnsi="Times New Roman" w:cs="Times New Roman"/>
          <w:snapToGrid w:val="0"/>
          <w:sz w:val="20"/>
          <w:szCs w:val="20"/>
          <w:lang w:eastAsia="ru-RU"/>
        </w:rPr>
        <w:tab/>
        <w:t>указаны конкретные противоправные решения или действия (бездействие) депутата Совета сельского поселения «Богородск», главы сельского поселения «Богородск», послужившие основанием для выдвижения инициативы проведения голосования по отзыву;</w:t>
      </w:r>
    </w:p>
    <w:p w:rsidR="00252959" w:rsidRPr="002D39D8" w:rsidRDefault="00252959" w:rsidP="00252959">
      <w:pPr>
        <w:widowControl w:val="0"/>
        <w:spacing w:after="0" w:line="240" w:lineRule="auto"/>
        <w:ind w:firstLine="72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w:t>
      </w:r>
      <w:r w:rsidRPr="002D39D8">
        <w:rPr>
          <w:rFonts w:ascii="Times New Roman" w:eastAsia="Times New Roman" w:hAnsi="Times New Roman" w:cs="Times New Roman"/>
          <w:snapToGrid w:val="0"/>
          <w:sz w:val="20"/>
          <w:szCs w:val="20"/>
          <w:lang w:eastAsia="ru-RU"/>
        </w:rPr>
        <w:tab/>
        <w:t xml:space="preserve">приложена копия вступившего в законную силу судебного решения, подтверждающего принятие (совершение) депутатом Совета поселения «Богородск», главой сельского поселения «Богородск»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252959" w:rsidRPr="002D39D8" w:rsidRDefault="00252959" w:rsidP="00252959">
      <w:pPr>
        <w:widowControl w:val="0"/>
        <w:spacing w:after="0" w:line="240" w:lineRule="auto"/>
        <w:ind w:firstLine="72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5.</w:t>
      </w:r>
      <w:r w:rsidRPr="002D39D8">
        <w:rPr>
          <w:rFonts w:ascii="Times New Roman" w:eastAsia="Times New Roman" w:hAnsi="Times New Roman" w:cs="Times New Roman"/>
          <w:snapToGrid w:val="0"/>
          <w:sz w:val="20"/>
          <w:szCs w:val="20"/>
          <w:lang w:eastAsia="ru-RU"/>
        </w:rPr>
        <w:tab/>
        <w:t xml:space="preserve">Решение о назначении голосования по отзыву депутата Совета сельского поселения «Богородск», главы сельского поселения «Богородск» принимается Советом сельского поселения «Богородск»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Совета сельского поселения «Богородск», главы сельского поселения «Богородск», и не позднее чем за 55 дней до дня голосования по отзыву депутата Совета сельского поселения «Богородск», главы сельского поселения «Богородск». </w:t>
      </w:r>
    </w:p>
    <w:p w:rsidR="00252959" w:rsidRPr="002D39D8" w:rsidRDefault="00252959" w:rsidP="00252959">
      <w:pPr>
        <w:widowControl w:val="0"/>
        <w:spacing w:after="0" w:line="240" w:lineRule="auto"/>
        <w:ind w:firstLine="72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Депутат Совета сельского поселения «Богородск», глава сельского поселения «Богородск», в отношении которого выдвинута инициатива проведения голосования по его отзыву, вправе присутствовать на заседании Совета сельского поселения «Богородск»,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сельского поселения «Богородск», глава сельского поселения «Богородск», в отношении которого выдвинута инициатива проведения голосования по отзыву, в голосовании не участвует.</w:t>
      </w:r>
    </w:p>
    <w:p w:rsidR="00252959" w:rsidRPr="002D39D8" w:rsidRDefault="00252959" w:rsidP="00252959">
      <w:pPr>
        <w:widowControl w:val="0"/>
        <w:spacing w:after="0" w:line="240" w:lineRule="auto"/>
        <w:ind w:firstLine="72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Решение о назначении голосования по отзыву депутата Совета сельского поселения «Богородск», главы сельского поселения «Богородск» подлежит официальному опубликованию в срок не позднее пяти дней со дня принятия.</w:t>
      </w:r>
    </w:p>
    <w:p w:rsidR="00252959" w:rsidRPr="002D39D8" w:rsidRDefault="00252959" w:rsidP="00252959">
      <w:pPr>
        <w:widowControl w:val="0"/>
        <w:spacing w:after="0" w:line="240" w:lineRule="auto"/>
        <w:ind w:firstLine="72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6. Депутат Совета сельского поселения «Богородск» считается отозванным, если за отзыв проголосовало не менее половины избирателей, зарегистрированных в избирательном округе. Глава сельского поселения «Богородск» считается отозванным, если за отзыв проголосовало не менее половины избирателей, зарегистрированных в поселении.</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7. Итоги голосования по отзыву депутата Совета сельского поселения «Богородск», главы сельского поселения «Богородск» и принятые решения подлежат официальному опубликованию (обнародованию).</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t>(статья 15 в редакции решения Совета сельского поселения «Богородск» от 04.08.2023 года № VI-6/1).</w:t>
      </w:r>
    </w:p>
    <w:p w:rsidR="00252959" w:rsidRPr="002D39D8" w:rsidRDefault="00252959" w:rsidP="00282E83">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16. Голосование по вопросам изменения границ посел</w:t>
      </w:r>
      <w:r w:rsidR="00282E83" w:rsidRPr="002D39D8">
        <w:rPr>
          <w:rFonts w:ascii="Times New Roman" w:eastAsia="Times New Roman" w:hAnsi="Times New Roman" w:cs="Times New Roman"/>
          <w:b/>
          <w:snapToGrid w:val="0"/>
          <w:sz w:val="20"/>
          <w:szCs w:val="20"/>
          <w:lang w:eastAsia="ru-RU"/>
        </w:rPr>
        <w:t xml:space="preserve">ения, преобразования поселения </w:t>
      </w:r>
    </w:p>
    <w:p w:rsidR="00252959" w:rsidRPr="002D39D8" w:rsidRDefault="00252959" w:rsidP="00A0497B">
      <w:pPr>
        <w:numPr>
          <w:ilvl w:val="6"/>
          <w:numId w:val="10"/>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w:t>
      </w:r>
      <w:proofErr w:type="gramStart"/>
      <w:r w:rsidRPr="002D39D8">
        <w:rPr>
          <w:rFonts w:ascii="Times New Roman" w:eastAsia="Times New Roman" w:hAnsi="Times New Roman" w:cs="Times New Roman"/>
          <w:snapToGrid w:val="0"/>
          <w:sz w:val="20"/>
          <w:szCs w:val="20"/>
          <w:lang w:eastAsia="ru-RU"/>
        </w:rPr>
        <w:t>границ  поселения</w:t>
      </w:r>
      <w:proofErr w:type="gramEnd"/>
      <w:r w:rsidRPr="002D39D8">
        <w:rPr>
          <w:rFonts w:ascii="Times New Roman" w:eastAsia="Times New Roman" w:hAnsi="Times New Roman" w:cs="Times New Roman"/>
          <w:snapToGrid w:val="0"/>
          <w:sz w:val="20"/>
          <w:szCs w:val="20"/>
          <w:lang w:eastAsia="ru-RU"/>
        </w:rPr>
        <w:t>, преобразовании поселения проводится голосование по вопросам изменения границ поселения, преобразования поселения.</w:t>
      </w:r>
    </w:p>
    <w:p w:rsidR="00252959" w:rsidRPr="002D39D8" w:rsidRDefault="00252959" w:rsidP="00A0497B">
      <w:pPr>
        <w:numPr>
          <w:ilvl w:val="6"/>
          <w:numId w:val="10"/>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Голосование по вопросам изменения границ поселения, преобразования поселения проводится на всей территории поселения или на части его территории.  </w:t>
      </w:r>
    </w:p>
    <w:p w:rsidR="00252959" w:rsidRPr="002D39D8" w:rsidRDefault="00252959" w:rsidP="00A0497B">
      <w:pPr>
        <w:numPr>
          <w:ilvl w:val="6"/>
          <w:numId w:val="10"/>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и принимаемым в соответствии с ним законом Республики Коми. </w:t>
      </w:r>
    </w:p>
    <w:p w:rsidR="00252959" w:rsidRPr="002D39D8" w:rsidRDefault="00252959" w:rsidP="00A0497B">
      <w:pPr>
        <w:numPr>
          <w:ilvl w:val="6"/>
          <w:numId w:val="10"/>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52959" w:rsidRPr="002D39D8" w:rsidRDefault="00252959" w:rsidP="00A0497B">
      <w:pPr>
        <w:numPr>
          <w:ilvl w:val="6"/>
          <w:numId w:val="10"/>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Итоги голосования по вопросам изменения границ </w:t>
      </w:r>
      <w:proofErr w:type="gramStart"/>
      <w:r w:rsidRPr="002D39D8">
        <w:rPr>
          <w:rFonts w:ascii="Times New Roman" w:eastAsia="Times New Roman" w:hAnsi="Times New Roman" w:cs="Times New Roman"/>
          <w:snapToGrid w:val="0"/>
          <w:sz w:val="20"/>
          <w:szCs w:val="20"/>
          <w:lang w:eastAsia="ru-RU"/>
        </w:rPr>
        <w:t>поселения,  преобразования</w:t>
      </w:r>
      <w:proofErr w:type="gramEnd"/>
      <w:r w:rsidRPr="002D39D8">
        <w:rPr>
          <w:rFonts w:ascii="Times New Roman" w:eastAsia="Times New Roman" w:hAnsi="Times New Roman" w:cs="Times New Roman"/>
          <w:snapToGrid w:val="0"/>
          <w:sz w:val="20"/>
          <w:szCs w:val="20"/>
          <w:lang w:eastAsia="ru-RU"/>
        </w:rPr>
        <w:t xml:space="preserve"> поселения и принятые решения подлежат официальному опубликованию (обнародованию).</w:t>
      </w:r>
    </w:p>
    <w:p w:rsidR="00252959" w:rsidRPr="002D39D8" w:rsidRDefault="00252959" w:rsidP="00282E83">
      <w:pPr>
        <w:keepNext/>
        <w:tabs>
          <w:tab w:val="left" w:pos="900"/>
        </w:tabs>
        <w:spacing w:after="0" w:line="240" w:lineRule="auto"/>
        <w:jc w:val="center"/>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b/>
          <w:snapToGrid w:val="0"/>
          <w:sz w:val="20"/>
          <w:szCs w:val="20"/>
          <w:lang w:eastAsia="ru-RU"/>
        </w:rPr>
        <w:t>Статья 17. Правотворческая инициатива граждан</w:t>
      </w:r>
    </w:p>
    <w:p w:rsidR="00252959" w:rsidRPr="002D39D8" w:rsidRDefault="00252959" w:rsidP="00A0497B">
      <w:pPr>
        <w:numPr>
          <w:ilvl w:val="3"/>
          <w:numId w:val="5"/>
        </w:numPr>
        <w:tabs>
          <w:tab w:val="num" w:pos="851"/>
          <w:tab w:val="left" w:pos="900"/>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252959" w:rsidRPr="002D39D8" w:rsidRDefault="00252959" w:rsidP="00A0497B">
      <w:pPr>
        <w:numPr>
          <w:ilvl w:val="3"/>
          <w:numId w:val="5"/>
        </w:numPr>
        <w:tabs>
          <w:tab w:val="num" w:pos="851"/>
          <w:tab w:val="left" w:pos="900"/>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С правотворческой инициативой может выступить инициативная группа граждан в количестве не менее 30 человек.  </w:t>
      </w:r>
    </w:p>
    <w:p w:rsidR="00252959" w:rsidRPr="002D39D8" w:rsidRDefault="00252959" w:rsidP="00A0497B">
      <w:pPr>
        <w:numPr>
          <w:ilvl w:val="3"/>
          <w:numId w:val="5"/>
        </w:numPr>
        <w:tabs>
          <w:tab w:val="num" w:pos="851"/>
          <w:tab w:val="left" w:pos="900"/>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поселения </w:t>
      </w:r>
      <w:r w:rsidRPr="002D39D8">
        <w:rPr>
          <w:rFonts w:ascii="Times New Roman" w:eastAsia="Times New Roman" w:hAnsi="Times New Roman" w:cs="Times New Roman"/>
          <w:snapToGrid w:val="0"/>
          <w:sz w:val="20"/>
          <w:szCs w:val="20"/>
          <w:lang w:eastAsia="ru-RU"/>
        </w:rPr>
        <w:lastRenderedPageBreak/>
        <w:t xml:space="preserve">или должностным лицом местного самоуправления поселения, в компетенцию которых относится принятие такого акта, в течение трех месяцев со дня его внесения. </w:t>
      </w:r>
    </w:p>
    <w:p w:rsidR="00252959" w:rsidRPr="002D39D8" w:rsidRDefault="00252959" w:rsidP="00252959">
      <w:pPr>
        <w:tabs>
          <w:tab w:val="left" w:pos="900"/>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Совет поселения рассматривает указанные проекты на открытом заседании. </w:t>
      </w:r>
    </w:p>
    <w:p w:rsidR="00252959" w:rsidRPr="002D39D8" w:rsidRDefault="00252959" w:rsidP="00252959">
      <w:pPr>
        <w:tabs>
          <w:tab w:val="left" w:pos="900"/>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252959" w:rsidRPr="002D39D8" w:rsidRDefault="00252959" w:rsidP="00282E83">
      <w:pPr>
        <w:tabs>
          <w:tab w:val="left" w:pos="900"/>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4. Мотивированное решение, принятое по результатам рассмотрения проекта муниципального правового акта поселения, должно быть</w:t>
      </w:r>
      <w:r w:rsidRPr="002D39D8">
        <w:rPr>
          <w:rFonts w:ascii="Times New Roman" w:eastAsia="Times New Roman" w:hAnsi="Times New Roman" w:cs="Times New Roman"/>
          <w:b/>
          <w:snapToGrid w:val="0"/>
          <w:sz w:val="20"/>
          <w:szCs w:val="20"/>
          <w:lang w:eastAsia="ru-RU"/>
        </w:rPr>
        <w:t xml:space="preserve"> </w:t>
      </w:r>
      <w:r w:rsidRPr="002D39D8">
        <w:rPr>
          <w:rFonts w:ascii="Times New Roman" w:eastAsia="Times New Roman" w:hAnsi="Times New Roman" w:cs="Times New Roman"/>
          <w:snapToGrid w:val="0"/>
          <w:sz w:val="20"/>
          <w:szCs w:val="20"/>
          <w:lang w:eastAsia="ru-RU"/>
        </w:rPr>
        <w:t>официально в месячный срок со дня принятия в письменной форме доведено до сведе</w:t>
      </w:r>
      <w:r w:rsidR="00282E83" w:rsidRPr="002D39D8">
        <w:rPr>
          <w:rFonts w:ascii="Times New Roman" w:eastAsia="Times New Roman" w:hAnsi="Times New Roman" w:cs="Times New Roman"/>
          <w:snapToGrid w:val="0"/>
          <w:sz w:val="20"/>
          <w:szCs w:val="20"/>
          <w:lang w:eastAsia="ru-RU"/>
        </w:rPr>
        <w:t>ния внесшей его группы граждан.</w:t>
      </w:r>
    </w:p>
    <w:p w:rsidR="00252959" w:rsidRPr="002D39D8" w:rsidRDefault="00252959" w:rsidP="00282E83">
      <w:pPr>
        <w:tabs>
          <w:tab w:val="left" w:pos="900"/>
        </w:tabs>
        <w:spacing w:after="0" w:line="240" w:lineRule="auto"/>
        <w:ind w:firstLine="567"/>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w:t>
      </w:r>
      <w:r w:rsidR="00282E83" w:rsidRPr="002D39D8">
        <w:rPr>
          <w:rFonts w:ascii="Times New Roman" w:eastAsia="Times New Roman" w:hAnsi="Times New Roman" w:cs="Times New Roman"/>
          <w:b/>
          <w:snapToGrid w:val="0"/>
          <w:sz w:val="20"/>
          <w:szCs w:val="20"/>
          <w:lang w:eastAsia="ru-RU"/>
        </w:rPr>
        <w:t>атья 17.1. Инициативные проекты</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w:t>
      </w:r>
      <w:r w:rsidRPr="002D39D8">
        <w:rPr>
          <w:rFonts w:ascii="Times New Roman" w:eastAsia="Times New Roman" w:hAnsi="Times New Roman" w:cs="Times New Roman"/>
          <w:snapToGrid w:val="0"/>
          <w:sz w:val="20"/>
          <w:szCs w:val="20"/>
          <w:lang w:eastAsia="ru-RU"/>
        </w:rPr>
        <w:tab/>
      </w:r>
      <w:proofErr w:type="gramStart"/>
      <w:r w:rsidRPr="002D39D8">
        <w:rPr>
          <w:rFonts w:ascii="Times New Roman" w:eastAsia="Times New Roman" w:hAnsi="Times New Roman" w:cs="Times New Roman"/>
          <w:snapToGrid w:val="0"/>
          <w:sz w:val="20"/>
          <w:szCs w:val="20"/>
          <w:lang w:eastAsia="ru-RU"/>
        </w:rPr>
        <w:t>В</w:t>
      </w:r>
      <w:proofErr w:type="gramEnd"/>
      <w:r w:rsidRPr="002D39D8">
        <w:rPr>
          <w:rFonts w:ascii="Times New Roman" w:eastAsia="Times New Roman" w:hAnsi="Times New Roman" w:cs="Times New Roman"/>
          <w:snapToGrid w:val="0"/>
          <w:sz w:val="20"/>
          <w:szCs w:val="20"/>
          <w:lang w:eastAsia="ru-RU"/>
        </w:rPr>
        <w:t xml:space="preserve">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w:t>
      </w:r>
      <w:r w:rsidRPr="002D39D8">
        <w:rPr>
          <w:rFonts w:ascii="Times New Roman" w:eastAsia="Times New Roman" w:hAnsi="Times New Roman" w:cs="Times New Roman"/>
          <w:snapToGrid w:val="0"/>
          <w:sz w:val="20"/>
          <w:szCs w:val="20"/>
          <w:lang w:eastAsia="ru-RU"/>
        </w:rPr>
        <w:tab/>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i/>
          <w:snapToGrid w:val="0"/>
          <w:color w:val="FF0000"/>
          <w:sz w:val="20"/>
          <w:szCs w:val="20"/>
          <w:lang w:eastAsia="ru-RU"/>
        </w:rPr>
      </w:pPr>
      <w:r w:rsidRPr="002D39D8">
        <w:rPr>
          <w:rFonts w:ascii="Times New Roman" w:eastAsia="Times New Roman" w:hAnsi="Times New Roman" w:cs="Times New Roman"/>
          <w:snapToGrid w:val="0"/>
          <w:sz w:val="20"/>
          <w:szCs w:val="20"/>
          <w:lang w:eastAsia="ru-RU"/>
        </w:rPr>
        <w:t>3.</w:t>
      </w:r>
      <w:r w:rsidRPr="002D39D8">
        <w:rPr>
          <w:rFonts w:ascii="Times New Roman" w:eastAsia="Times New Roman" w:hAnsi="Times New Roman" w:cs="Times New Roman"/>
          <w:snapToGrid w:val="0"/>
          <w:sz w:val="20"/>
          <w:szCs w:val="20"/>
          <w:lang w:eastAsia="ru-RU"/>
        </w:rPr>
        <w:tab/>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r w:rsidRPr="002D39D8">
        <w:rPr>
          <w:rFonts w:ascii="Times New Roman" w:eastAsia="Times New Roman" w:hAnsi="Times New Roman" w:cs="Times New Roman"/>
          <w:i/>
          <w:snapToGrid w:val="0"/>
          <w:color w:val="FF0000"/>
          <w:sz w:val="20"/>
          <w:szCs w:val="20"/>
          <w:lang w:eastAsia="ru-RU"/>
        </w:rPr>
        <w:t xml:space="preserve"> </w:t>
      </w:r>
    </w:p>
    <w:p w:rsidR="00252959" w:rsidRPr="002D39D8" w:rsidRDefault="00252959" w:rsidP="00282E83">
      <w:pPr>
        <w:widowControl w:val="0"/>
        <w:spacing w:after="0" w:line="240" w:lineRule="auto"/>
        <w:ind w:firstLine="540"/>
        <w:jc w:val="both"/>
        <w:rPr>
          <w:rFonts w:ascii="Times New Roman" w:eastAsia="Times New Roman" w:hAnsi="Times New Roman" w:cs="Times New Roman"/>
          <w:snapToGrid w:val="0"/>
          <w:color w:val="FF0000"/>
          <w:sz w:val="20"/>
          <w:szCs w:val="20"/>
          <w:lang w:eastAsia="ru-RU"/>
        </w:rPr>
      </w:pPr>
      <w:r w:rsidRPr="002D39D8">
        <w:rPr>
          <w:rFonts w:ascii="Times New Roman" w:eastAsia="Times New Roman" w:hAnsi="Times New Roman" w:cs="Times New Roman"/>
          <w:i/>
          <w:snapToGrid w:val="0"/>
          <w:sz w:val="20"/>
          <w:szCs w:val="20"/>
          <w:lang w:eastAsia="ru-RU"/>
        </w:rPr>
        <w:t>(в редакции решения Совета сельского поселения «Богородск» от 20.10.2023 года № VI-8/1)</w:t>
      </w:r>
    </w:p>
    <w:p w:rsidR="00252959" w:rsidRPr="002D39D8" w:rsidRDefault="00252959" w:rsidP="00282E83">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18. Территориаль</w:t>
      </w:r>
      <w:r w:rsidR="00282E83" w:rsidRPr="002D39D8">
        <w:rPr>
          <w:rFonts w:ascii="Times New Roman" w:eastAsia="Times New Roman" w:hAnsi="Times New Roman" w:cs="Times New Roman"/>
          <w:b/>
          <w:snapToGrid w:val="0"/>
          <w:sz w:val="20"/>
          <w:szCs w:val="20"/>
          <w:lang w:eastAsia="ru-RU"/>
        </w:rPr>
        <w:t>ное общественное самоуправление</w:t>
      </w:r>
    </w:p>
    <w:p w:rsidR="00252959" w:rsidRPr="002D39D8" w:rsidRDefault="00252959" w:rsidP="00252959">
      <w:pPr>
        <w:spacing w:after="0" w:line="340" w:lineRule="exact"/>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52959" w:rsidRPr="002D39D8" w:rsidRDefault="00252959" w:rsidP="00252959">
      <w:pPr>
        <w:spacing w:after="0" w:line="340" w:lineRule="exact"/>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252959" w:rsidRPr="002D39D8" w:rsidRDefault="00252959" w:rsidP="00252959">
      <w:pPr>
        <w:spacing w:after="0" w:line="340" w:lineRule="exact"/>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поселения.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установление структуры органов территориального общественного самоуправления;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принятие устава территориального общественного самоуправления, внесение в него изменений и дополнений;</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избрание органов территориального общественного самоуправления;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lastRenderedPageBreak/>
        <w:t>4) определение основных направлений деятельности территориального общественного самоуправления;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утверждение сметы доходов и расходов территориального общественного самоуправления и отчета о ее исполнении;</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6) рассмотрение и утверждение отчетов о деятельности органов территориального общественного самоуправления.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обсуждение инициативного проекта и принятие решения по вопросу о его одобрении.</w:t>
      </w:r>
    </w:p>
    <w:p w:rsidR="00252959" w:rsidRPr="002D39D8" w:rsidRDefault="00252959" w:rsidP="00252959">
      <w:pPr>
        <w:snapToGrid w:val="0"/>
        <w:spacing w:after="0" w:line="240" w:lineRule="auto"/>
        <w:ind w:firstLine="709"/>
        <w:jc w:val="both"/>
        <w:rPr>
          <w:rFonts w:ascii="Times New Roman" w:eastAsia="Times New Roman" w:hAnsi="Times New Roman" w:cs="Times New Roman"/>
          <w:i/>
          <w:sz w:val="20"/>
          <w:szCs w:val="20"/>
          <w:lang w:eastAsia="ru-RU"/>
        </w:rPr>
      </w:pPr>
      <w:r w:rsidRPr="002D39D8">
        <w:rPr>
          <w:rFonts w:ascii="Times New Roman" w:eastAsia="Times New Roman" w:hAnsi="Times New Roman" w:cs="Times New Roman"/>
          <w:i/>
          <w:sz w:val="20"/>
          <w:szCs w:val="20"/>
          <w:lang w:eastAsia="ru-RU"/>
        </w:rPr>
        <w:t>(пункт 7 введен решением Совета сельского поселения «Богородск» от 18.01.2021 года № V-29/3)</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8. Органы территориального общественного самоуправления: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представляют интересы населения, проживающего на соответствующей территории;</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обеспечивают исполнение решений, принятых на собраниях и конференциях граждан;</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8.1. Органы территориального общественного самоуправления могут выдвигать инициативный проект в качестве инициаторов проекта.</w:t>
      </w:r>
    </w:p>
    <w:p w:rsidR="00252959" w:rsidRPr="002D39D8" w:rsidRDefault="00252959" w:rsidP="00252959">
      <w:pPr>
        <w:snapToGrid w:val="0"/>
        <w:spacing w:after="0" w:line="240" w:lineRule="auto"/>
        <w:ind w:firstLine="709"/>
        <w:jc w:val="both"/>
        <w:rPr>
          <w:rFonts w:ascii="Times New Roman" w:eastAsia="Times New Roman" w:hAnsi="Times New Roman" w:cs="Times New Roman"/>
          <w:i/>
          <w:sz w:val="20"/>
          <w:szCs w:val="20"/>
          <w:lang w:eastAsia="ru-RU"/>
        </w:rPr>
      </w:pPr>
      <w:r w:rsidRPr="002D39D8">
        <w:rPr>
          <w:rFonts w:ascii="Times New Roman" w:eastAsia="Times New Roman" w:hAnsi="Times New Roman" w:cs="Times New Roman"/>
          <w:i/>
          <w:sz w:val="20"/>
          <w:szCs w:val="20"/>
          <w:lang w:eastAsia="ru-RU"/>
        </w:rPr>
        <w:t>(пункт 8.1 введен решением Совета сельского поселения «Богородск» от 18.01.2021 года № V-29/3)</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9. В уставе территориального общественного самоуправления устанавливаются: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территория, на которой оно осуществляется;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цели, задачи, формы и основные направления деятельности территориального общественного самоуправления;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52959" w:rsidRPr="002D39D8" w:rsidRDefault="00252959" w:rsidP="00252959">
      <w:pPr>
        <w:tabs>
          <w:tab w:val="center" w:pos="5031"/>
        </w:tabs>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порядок принятия решений;</w:t>
      </w:r>
      <w:r w:rsidRPr="002D39D8">
        <w:rPr>
          <w:rFonts w:ascii="Times New Roman" w:eastAsia="Times New Roman" w:hAnsi="Times New Roman" w:cs="Times New Roman"/>
          <w:sz w:val="20"/>
          <w:szCs w:val="20"/>
          <w:lang w:eastAsia="ru-RU"/>
        </w:rPr>
        <w:tab/>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порядок приобретения имущества, а также порядок пользования и распоряжения указанным имуществом и финансовыми средствами;</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6) порядок прекращения осуществления территориального общественного самоуправления.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52959" w:rsidRPr="002D39D8" w:rsidRDefault="00252959" w:rsidP="00282E83">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z w:val="20"/>
          <w:szCs w:val="20"/>
          <w:lang w:eastAsia="ru-RU"/>
        </w:rPr>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w:t>
      </w:r>
      <w:r w:rsidR="00282E83" w:rsidRPr="002D39D8">
        <w:rPr>
          <w:rFonts w:ascii="Times New Roman" w:eastAsia="Times New Roman" w:hAnsi="Times New Roman" w:cs="Times New Roman"/>
          <w:snapToGrid w:val="0"/>
          <w:sz w:val="20"/>
          <w:szCs w:val="20"/>
          <w:lang w:eastAsia="ru-RU"/>
        </w:rPr>
        <w:t xml:space="preserve">  </w:t>
      </w:r>
    </w:p>
    <w:p w:rsidR="00282E83" w:rsidRPr="002D39D8" w:rsidRDefault="00252959" w:rsidP="00282E83">
      <w:pPr>
        <w:widowControl w:val="0"/>
        <w:tabs>
          <w:tab w:val="left" w:pos="900"/>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Статья 18.1. Старос</w:t>
      </w:r>
      <w:r w:rsidR="00282E83" w:rsidRPr="002D39D8">
        <w:rPr>
          <w:rFonts w:ascii="Times New Roman" w:eastAsia="Times New Roman" w:hAnsi="Times New Roman" w:cs="Times New Roman"/>
          <w:b/>
          <w:sz w:val="20"/>
          <w:szCs w:val="20"/>
          <w:lang w:eastAsia="ru-RU"/>
        </w:rPr>
        <w:t>та сельского населенного пункта</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sz w:val="20"/>
          <w:szCs w:val="20"/>
          <w:lang w:eastAsia="ru-RU"/>
        </w:rPr>
        <w:t>2. Староста сельского населенного пункта назначается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r w:rsidRPr="002D39D8">
        <w:rPr>
          <w:rFonts w:ascii="Times New Roman" w:eastAsia="Times New Roman" w:hAnsi="Times New Roman" w:cs="Times New Roman"/>
          <w:i/>
          <w:sz w:val="20"/>
          <w:szCs w:val="20"/>
          <w:lang w:eastAsia="ru-RU"/>
        </w:rPr>
        <w:t>(часть 2 в редакции решения Совета сельского поселения «Богородск» от 04.08.2023 года № VI-6/1).</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Староста не является лицом, замещающим государственную должность, должность государственной гражданской службы, муниципальную должность,</w:t>
      </w:r>
      <w:r w:rsidRPr="002D39D8">
        <w:rPr>
          <w:rFonts w:ascii="Times New Roman" w:eastAsia="Times New Roman" w:hAnsi="Times New Roman" w:cs="Times New Roman"/>
          <w:i/>
          <w:snapToGrid w:val="0"/>
          <w:sz w:val="20"/>
          <w:szCs w:val="20"/>
          <w:lang w:eastAsia="ru-RU"/>
        </w:rPr>
        <w:t xml:space="preserve"> </w:t>
      </w:r>
      <w:r w:rsidRPr="002D39D8">
        <w:rPr>
          <w:rFonts w:ascii="Times New Roman" w:eastAsia="Times New Roman" w:hAnsi="Times New Roman" w:cs="Times New Roman"/>
          <w:sz w:val="20"/>
          <w:szCs w:val="20"/>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r w:rsidRPr="002D39D8">
        <w:rPr>
          <w:rFonts w:ascii="Times New Roman" w:eastAsia="Times New Roman" w:hAnsi="Times New Roman" w:cs="Times New Roman"/>
          <w:i/>
          <w:sz w:val="20"/>
          <w:szCs w:val="20"/>
          <w:lang w:eastAsia="ru-RU"/>
        </w:rPr>
        <w:t>(часть 3 в редакции решения Совета сельского поселения «Богородск» от 04.08.2023 года № VI-6/1).</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Старостой не может быть назначено лицо:</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замещающее государственную должность, должность государственной гражданской службы, муниципальную должность,</w:t>
      </w:r>
      <w:r w:rsidRPr="002D39D8">
        <w:rPr>
          <w:rFonts w:ascii="Times New Roman" w:eastAsia="Times New Roman" w:hAnsi="Times New Roman" w:cs="Times New Roman"/>
          <w:i/>
          <w:snapToGrid w:val="0"/>
          <w:sz w:val="20"/>
          <w:szCs w:val="20"/>
          <w:lang w:eastAsia="ru-RU"/>
        </w:rPr>
        <w:t xml:space="preserve"> </w:t>
      </w:r>
      <w:r w:rsidRPr="002D39D8">
        <w:rPr>
          <w:rFonts w:ascii="Times New Roman" w:eastAsia="Times New Roman" w:hAnsi="Times New Roman" w:cs="Times New Roman"/>
          <w:sz w:val="20"/>
          <w:szCs w:val="20"/>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r w:rsidRPr="002D39D8">
        <w:rPr>
          <w:rFonts w:ascii="Times New Roman" w:eastAsia="Times New Roman" w:hAnsi="Times New Roman" w:cs="Times New Roman"/>
          <w:i/>
          <w:sz w:val="20"/>
          <w:szCs w:val="20"/>
          <w:lang w:eastAsia="ru-RU"/>
        </w:rPr>
        <w:t xml:space="preserve">(пункт 1 части </w:t>
      </w:r>
      <w:proofErr w:type="gramStart"/>
      <w:r w:rsidRPr="002D39D8">
        <w:rPr>
          <w:rFonts w:ascii="Times New Roman" w:eastAsia="Times New Roman" w:hAnsi="Times New Roman" w:cs="Times New Roman"/>
          <w:i/>
          <w:sz w:val="20"/>
          <w:szCs w:val="20"/>
          <w:lang w:eastAsia="ru-RU"/>
        </w:rPr>
        <w:t>4  в</w:t>
      </w:r>
      <w:proofErr w:type="gramEnd"/>
      <w:r w:rsidRPr="002D39D8">
        <w:rPr>
          <w:rFonts w:ascii="Times New Roman" w:eastAsia="Times New Roman" w:hAnsi="Times New Roman" w:cs="Times New Roman"/>
          <w:i/>
          <w:sz w:val="20"/>
          <w:szCs w:val="20"/>
          <w:lang w:eastAsia="ru-RU"/>
        </w:rPr>
        <w:t xml:space="preserve"> редакции решения Совета сельского поселения «Богородск» от 04.08.2023 года № VI-6/1).</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признанное судом недееспособным или ограниченно дееспособным;</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lastRenderedPageBreak/>
        <w:t>3) имеющее непогашенную или неснятую судимость.</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r w:rsidRPr="002D39D8">
        <w:rPr>
          <w:rFonts w:ascii="Times New Roman" w:eastAsia="Times New Roman" w:hAnsi="Times New Roman" w:cs="Times New Roman"/>
          <w:i/>
          <w:sz w:val="20"/>
          <w:szCs w:val="20"/>
          <w:lang w:eastAsia="ru-RU"/>
        </w:rPr>
        <w:t>(пункт 4.1 введен решением Совета сельского поселения «Богородск» от 18.01.2021 года № V-29/3)</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Срок полномочий Старосты составляет 5 лет.</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а) смерти;</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б) отставки по собственному желанию;</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в) признания судом недееспособным или ограниченно дееспособным;</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г) признания судом безвестно отсутствующим или объявления умершим;</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д) вступления в отношении его в законную силу обвинительного приговора суда;</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е) выезда за пределы Российской Федерации на постоянное место жительства;</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r w:rsidRPr="002D39D8">
        <w:rPr>
          <w:rFonts w:ascii="Times New Roman" w:eastAsia="Times New Roman" w:hAnsi="Times New Roman" w:cs="Times New Roman"/>
          <w:sz w:val="20"/>
          <w:szCs w:val="20"/>
          <w:lang w:eastAsia="ru-RU"/>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D39D8">
        <w:rPr>
          <w:rFonts w:ascii="Times New Roman" w:eastAsia="Times New Roman" w:hAnsi="Times New Roman" w:cs="Times New Roman"/>
          <w:color w:val="FF0000"/>
          <w:sz w:val="20"/>
          <w:szCs w:val="20"/>
          <w:lang w:eastAsia="ru-RU"/>
        </w:rPr>
        <w:t xml:space="preserve"> </w:t>
      </w:r>
      <w:r w:rsidRPr="002D39D8">
        <w:rPr>
          <w:rFonts w:ascii="Times New Roman" w:eastAsia="Times New Roman" w:hAnsi="Times New Roman" w:cs="Times New Roman"/>
          <w:i/>
          <w:sz w:val="20"/>
          <w:szCs w:val="20"/>
          <w:lang w:eastAsia="ru-RU"/>
        </w:rPr>
        <w:t>(в редакции решения Совета сельского поселения «Богородск» от 20.10.2023 года № VI-8/1)</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Староста для решения возложенных на него задач:</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1) взаимодействует с органами местного самоуправления, муниципальными предприятиями и </w:t>
      </w:r>
      <w:proofErr w:type="gramStart"/>
      <w:r w:rsidRPr="002D39D8">
        <w:rPr>
          <w:rFonts w:ascii="Times New Roman" w:eastAsia="Times New Roman" w:hAnsi="Times New Roman" w:cs="Times New Roman"/>
          <w:sz w:val="20"/>
          <w:szCs w:val="20"/>
          <w:lang w:eastAsia="ru-RU"/>
        </w:rPr>
        <w:t>учреждениями</w:t>
      </w:r>
      <w:proofErr w:type="gramEnd"/>
      <w:r w:rsidRPr="002D39D8">
        <w:rPr>
          <w:rFonts w:ascii="Times New Roman" w:eastAsia="Times New Roman" w:hAnsi="Times New Roman" w:cs="Times New Roman"/>
          <w:sz w:val="20"/>
          <w:szCs w:val="20"/>
          <w:lang w:eastAsia="ru-RU"/>
        </w:rPr>
        <w:t xml:space="preserve"> и иными организациями по вопросам решения вопросов местного значения в сельском населенном пункте;</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оказывает содействие органам местного самоуправления сельского поселения в пределах их полномочий по вопросам:</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а) благоустройства территории сельского поселения;</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б) предоставления населению услуг в сферах электро-, тепло-, газо-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в) деятельности по накоплению (в том числе раздельному накоплению) и транспортированию твёрдых коммунальных отходов; </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г) охраны общественного порядка;</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е) проведения праздничных мероприятий;</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6) информирует органы местного самоуправления сельского поселения:</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а) о состоянии автомобильных дорог местного значения, искусственных дорожных сооружений, элементов обустройства автомобильных дорог;</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б) о жителях сельского населенного пункта, нуждающихся в оказании помощи социальных работников;</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присутствует на заседаниях Совета сельского поселения в порядке, установленном Регламентом Совета сельского поселения.</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8. Староста осуществляет свою деятельность на общественных началах.</w:t>
      </w:r>
    </w:p>
    <w:p w:rsidR="00252959" w:rsidRPr="002D39D8" w:rsidRDefault="00252959" w:rsidP="00282E83">
      <w:pPr>
        <w:spacing w:after="0" w:line="240" w:lineRule="auto"/>
        <w:ind w:firstLine="540"/>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i/>
          <w:snapToGrid w:val="0"/>
          <w:sz w:val="20"/>
          <w:szCs w:val="20"/>
          <w:lang w:eastAsia="ru-RU"/>
        </w:rPr>
        <w:t>(статья 18.1 введена решением Совета сельского поселения «Богородс</w:t>
      </w:r>
      <w:r w:rsidR="00282E83" w:rsidRPr="002D39D8">
        <w:rPr>
          <w:rFonts w:ascii="Times New Roman" w:eastAsia="Times New Roman" w:hAnsi="Times New Roman" w:cs="Times New Roman"/>
          <w:i/>
          <w:snapToGrid w:val="0"/>
          <w:sz w:val="20"/>
          <w:szCs w:val="20"/>
          <w:lang w:eastAsia="ru-RU"/>
        </w:rPr>
        <w:t>к» от 25.12.2019 года № V-20/1)</w:t>
      </w:r>
    </w:p>
    <w:p w:rsidR="00252959" w:rsidRPr="002D39D8" w:rsidRDefault="00252959" w:rsidP="00282E83">
      <w:pPr>
        <w:keepNext/>
        <w:tabs>
          <w:tab w:val="left" w:pos="900"/>
        </w:tabs>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19. Публичные слушания</w:t>
      </w:r>
    </w:p>
    <w:p w:rsidR="00252959" w:rsidRPr="002D39D8" w:rsidRDefault="00252959" w:rsidP="00A0497B">
      <w:pPr>
        <w:numPr>
          <w:ilvl w:val="0"/>
          <w:numId w:val="21"/>
        </w:numPr>
        <w:tabs>
          <w:tab w:val="clear" w:pos="720"/>
          <w:tab w:val="left" w:pos="900"/>
        </w:tabs>
        <w:snapToGrid w:val="0"/>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Главой поселения или Советом поселения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w:t>
      </w:r>
    </w:p>
    <w:p w:rsidR="00252959" w:rsidRPr="002D39D8" w:rsidRDefault="00252959" w:rsidP="00A0497B">
      <w:pPr>
        <w:numPr>
          <w:ilvl w:val="0"/>
          <w:numId w:val="21"/>
        </w:numPr>
        <w:tabs>
          <w:tab w:val="clear" w:pos="720"/>
          <w:tab w:val="num" w:pos="851"/>
          <w:tab w:val="num" w:pos="900"/>
        </w:tabs>
        <w:snapToGrid w:val="0"/>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Публичные слушания проводятся по инициативе населения, Совета поселения или Главы поселения. </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lastRenderedPageBreak/>
        <w:t xml:space="preserve">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 </w:t>
      </w:r>
    </w:p>
    <w:p w:rsidR="00252959" w:rsidRPr="002D39D8" w:rsidRDefault="00252959" w:rsidP="00A0497B">
      <w:pPr>
        <w:numPr>
          <w:ilvl w:val="0"/>
          <w:numId w:val="21"/>
        </w:numPr>
        <w:tabs>
          <w:tab w:val="clear" w:pos="720"/>
          <w:tab w:val="num" w:pos="900"/>
        </w:tabs>
        <w:snapToGrid w:val="0"/>
        <w:spacing w:after="0" w:line="240" w:lineRule="auto"/>
        <w:ind w:left="90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На публичные слушания в обязательном порядке выносятся:</w:t>
      </w:r>
    </w:p>
    <w:p w:rsidR="00252959" w:rsidRPr="002D39D8" w:rsidRDefault="00252959" w:rsidP="00252959">
      <w:pPr>
        <w:tabs>
          <w:tab w:val="left" w:pos="900"/>
        </w:tabs>
        <w:spacing w:after="0" w:line="240" w:lineRule="auto"/>
        <w:ind w:firstLine="283"/>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1) проект Устава поселения или решения Совета поселения о внесении изменений и (или)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соответствии с Конституцией Российской Федерации, федеральными законами;</w:t>
      </w:r>
    </w:p>
    <w:p w:rsidR="00252959" w:rsidRPr="002D39D8" w:rsidRDefault="00252959" w:rsidP="00252959">
      <w:pPr>
        <w:tabs>
          <w:tab w:val="left" w:pos="900"/>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2) проект бюджета поселения и отчет о его исполнении;</w:t>
      </w:r>
    </w:p>
    <w:p w:rsidR="00252959" w:rsidRPr="002D39D8" w:rsidRDefault="00252959" w:rsidP="00252959">
      <w:pPr>
        <w:tabs>
          <w:tab w:val="left" w:pos="900"/>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2.1</w:t>
      </w:r>
      <w:proofErr w:type="gramStart"/>
      <w:r w:rsidRPr="002D39D8">
        <w:rPr>
          <w:rFonts w:ascii="Times New Roman" w:eastAsia="Times New Roman" w:hAnsi="Times New Roman" w:cs="Times New Roman"/>
          <w:snapToGrid w:val="0"/>
          <w:sz w:val="20"/>
          <w:szCs w:val="20"/>
          <w:lang w:eastAsia="ru-RU"/>
        </w:rPr>
        <w:t>)  проект</w:t>
      </w:r>
      <w:proofErr w:type="gramEnd"/>
      <w:r w:rsidRPr="002D39D8">
        <w:rPr>
          <w:rFonts w:ascii="Times New Roman" w:eastAsia="Times New Roman" w:hAnsi="Times New Roman" w:cs="Times New Roman"/>
          <w:snapToGrid w:val="0"/>
          <w:sz w:val="20"/>
          <w:szCs w:val="20"/>
          <w:lang w:eastAsia="ru-RU"/>
        </w:rPr>
        <w:t xml:space="preserve"> стратегии социально-экономического развития поселения;</w:t>
      </w:r>
    </w:p>
    <w:p w:rsidR="00252959" w:rsidRPr="002D39D8" w:rsidRDefault="00252959" w:rsidP="00252959">
      <w:pPr>
        <w:tabs>
          <w:tab w:val="left" w:pos="900"/>
        </w:tabs>
        <w:spacing w:after="0" w:line="240" w:lineRule="auto"/>
        <w:ind w:firstLine="709"/>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t>(пункт 2.1 введен решением Совета сельского поселения «Богородск» от 10.06.2019 года № V-11/1)</w:t>
      </w:r>
      <w:r w:rsidRPr="002D39D8">
        <w:rPr>
          <w:rFonts w:ascii="Times New Roman" w:eastAsia="Times New Roman" w:hAnsi="Times New Roman" w:cs="Times New Roman"/>
          <w:snapToGrid w:val="0"/>
          <w:sz w:val="20"/>
          <w:szCs w:val="20"/>
          <w:lang w:eastAsia="ru-RU"/>
        </w:rPr>
        <w:t xml:space="preserve">      </w:t>
      </w:r>
    </w:p>
    <w:p w:rsidR="00252959" w:rsidRPr="002D39D8" w:rsidRDefault="00252959" w:rsidP="00252959">
      <w:pPr>
        <w:spacing w:after="0" w:line="240" w:lineRule="auto"/>
        <w:ind w:firstLine="709"/>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52959" w:rsidRPr="002D39D8" w:rsidRDefault="00252959" w:rsidP="00252959">
      <w:pPr>
        <w:spacing w:after="0" w:line="240" w:lineRule="auto"/>
        <w:ind w:firstLine="48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4) вопросы о преобразовании поселения.</w:t>
      </w:r>
    </w:p>
    <w:p w:rsidR="00252959" w:rsidRPr="002D39D8" w:rsidRDefault="00252959" w:rsidP="00A0497B">
      <w:pPr>
        <w:numPr>
          <w:ilvl w:val="0"/>
          <w:numId w:val="21"/>
        </w:numPr>
        <w:tabs>
          <w:tab w:val="clear" w:pos="720"/>
          <w:tab w:val="num" w:pos="851"/>
          <w:tab w:val="num" w:pos="900"/>
        </w:tabs>
        <w:snapToGrid w:val="0"/>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Порядок организации и проведения публичных слушаний определяется Советом поселения.</w:t>
      </w:r>
    </w:p>
    <w:p w:rsidR="00252959" w:rsidRPr="002D39D8" w:rsidRDefault="00252959" w:rsidP="00A0497B">
      <w:pPr>
        <w:numPr>
          <w:ilvl w:val="0"/>
          <w:numId w:val="21"/>
        </w:numPr>
        <w:tabs>
          <w:tab w:val="clear" w:pos="720"/>
          <w:tab w:val="num" w:pos="851"/>
          <w:tab w:val="num" w:pos="900"/>
        </w:tabs>
        <w:snapToGrid w:val="0"/>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Итоги проведения публичных слушаний, включая мотивированное обоснование принятых решений, подлежат официальному опубликованию (обнародованию).</w:t>
      </w:r>
    </w:p>
    <w:p w:rsidR="00252959" w:rsidRPr="002D39D8" w:rsidRDefault="00282E83" w:rsidP="00282E83">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20. Собрание граждан</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2D39D8">
        <w:rPr>
          <w:rFonts w:ascii="Arial" w:eastAsia="Times New Roman" w:hAnsi="Arial" w:cs="Times New Roman"/>
          <w:snapToGrid w:val="0"/>
          <w:sz w:val="20"/>
          <w:szCs w:val="20"/>
          <w:lang w:eastAsia="ru-RU"/>
        </w:rPr>
        <w:t xml:space="preserve"> </w:t>
      </w:r>
      <w:r w:rsidRPr="002D39D8">
        <w:rPr>
          <w:rFonts w:ascii="Times New Roman" w:eastAsia="Times New Roman" w:hAnsi="Times New Roman" w:cs="Times New Roman"/>
          <w:snapToGrid w:val="0"/>
          <w:sz w:val="20"/>
          <w:szCs w:val="20"/>
          <w:lang w:eastAsia="ru-RU"/>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 </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Собрание граждан, проводимое по инициативе населения или Совета поселения, назначается Советом поселения, проводимое по инициативе Главы </w:t>
      </w:r>
      <w:proofErr w:type="gramStart"/>
      <w:r w:rsidRPr="002D39D8">
        <w:rPr>
          <w:rFonts w:ascii="Times New Roman" w:eastAsia="Times New Roman" w:hAnsi="Times New Roman" w:cs="Times New Roman"/>
          <w:snapToGrid w:val="0"/>
          <w:sz w:val="20"/>
          <w:szCs w:val="20"/>
          <w:lang w:eastAsia="ru-RU"/>
        </w:rPr>
        <w:t>поселения  -</w:t>
      </w:r>
      <w:proofErr w:type="gramEnd"/>
      <w:r w:rsidRPr="002D39D8">
        <w:rPr>
          <w:rFonts w:ascii="Times New Roman" w:eastAsia="Times New Roman" w:hAnsi="Times New Roman" w:cs="Times New Roman"/>
          <w:snapToGrid w:val="0"/>
          <w:sz w:val="20"/>
          <w:szCs w:val="20"/>
          <w:lang w:eastAsia="ru-RU"/>
        </w:rPr>
        <w:t xml:space="preserve"> Главой поселения. </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 «Богородск».</w:t>
      </w:r>
    </w:p>
    <w:p w:rsidR="00252959" w:rsidRPr="002D39D8" w:rsidRDefault="00252959" w:rsidP="00252959">
      <w:pPr>
        <w:spacing w:after="0" w:line="240" w:lineRule="auto"/>
        <w:ind w:firstLine="540"/>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i/>
          <w:snapToGrid w:val="0"/>
          <w:sz w:val="20"/>
          <w:szCs w:val="20"/>
          <w:lang w:eastAsia="ru-RU"/>
        </w:rPr>
        <w:t>(пункт 4.1 введена решением Совета сельского поселения «Богородск» от 18.01.2021 года № V-29/3)</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5. Порядок назначения и проведения собрания граждан, а также полномочия собрания граждан определяются решением Совета поселения. </w:t>
      </w:r>
    </w:p>
    <w:p w:rsidR="00252959" w:rsidRPr="002D39D8" w:rsidRDefault="00252959" w:rsidP="00282E83">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6. Итоги собрания граждан подлежат официальному</w:t>
      </w:r>
      <w:r w:rsidR="00282E83" w:rsidRPr="002D39D8">
        <w:rPr>
          <w:rFonts w:ascii="Times New Roman" w:eastAsia="Times New Roman" w:hAnsi="Times New Roman" w:cs="Times New Roman"/>
          <w:snapToGrid w:val="0"/>
          <w:sz w:val="20"/>
          <w:szCs w:val="20"/>
          <w:lang w:eastAsia="ru-RU"/>
        </w:rPr>
        <w:t xml:space="preserve"> опубликованию (обнародованию).</w:t>
      </w:r>
    </w:p>
    <w:p w:rsidR="00252959" w:rsidRPr="002D39D8" w:rsidRDefault="00252959" w:rsidP="00282E83">
      <w:pPr>
        <w:keepNext/>
        <w:tabs>
          <w:tab w:val="left" w:pos="900"/>
        </w:tabs>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21. Конференция граждан (собрание делегатов)</w:t>
      </w:r>
    </w:p>
    <w:p w:rsidR="00252959" w:rsidRPr="002D39D8" w:rsidRDefault="00252959" w:rsidP="00A0497B">
      <w:pPr>
        <w:numPr>
          <w:ilvl w:val="0"/>
          <w:numId w:val="7"/>
        </w:numPr>
        <w:tabs>
          <w:tab w:val="num" w:pos="851"/>
          <w:tab w:val="left" w:pos="900"/>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252959" w:rsidRPr="002D39D8" w:rsidRDefault="00252959" w:rsidP="00A0497B">
      <w:pPr>
        <w:numPr>
          <w:ilvl w:val="0"/>
          <w:numId w:val="7"/>
        </w:numPr>
        <w:tabs>
          <w:tab w:val="num" w:pos="851"/>
          <w:tab w:val="left" w:pos="900"/>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Конференция граждан по указанным в части 1 настоящей статьи вопросам проводится по инициативе, оформленной в виде решения Совета поселения или постановления Главы поселения. </w:t>
      </w:r>
    </w:p>
    <w:p w:rsidR="00252959" w:rsidRPr="002D39D8" w:rsidRDefault="00252959" w:rsidP="00A0497B">
      <w:pPr>
        <w:numPr>
          <w:ilvl w:val="0"/>
          <w:numId w:val="7"/>
        </w:numPr>
        <w:tabs>
          <w:tab w:val="num" w:pos="851"/>
          <w:tab w:val="left" w:pos="900"/>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Порядок назначения и проведения конференции граждан (собрания делегатов), избрания делегатов устанавливаются Советом поселения, уставом территориального общественного самоуправления.</w:t>
      </w:r>
    </w:p>
    <w:p w:rsidR="00252959" w:rsidRPr="002D39D8" w:rsidRDefault="00252959" w:rsidP="00A0497B">
      <w:pPr>
        <w:numPr>
          <w:ilvl w:val="0"/>
          <w:numId w:val="7"/>
        </w:numPr>
        <w:tabs>
          <w:tab w:val="num" w:pos="851"/>
          <w:tab w:val="left" w:pos="900"/>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Итоги конференции граждан (собрания делегатов) подлежат официальному опубликованию (обнародованию).</w:t>
      </w:r>
    </w:p>
    <w:p w:rsidR="00252959" w:rsidRPr="002D39D8" w:rsidRDefault="00252959" w:rsidP="00282E83">
      <w:pPr>
        <w:keepNext/>
        <w:tabs>
          <w:tab w:val="left" w:pos="900"/>
        </w:tabs>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22. Опрос граждан</w:t>
      </w:r>
    </w:p>
    <w:p w:rsidR="00252959" w:rsidRPr="002D39D8" w:rsidRDefault="00252959" w:rsidP="00A0497B">
      <w:pPr>
        <w:numPr>
          <w:ilvl w:val="0"/>
          <w:numId w:val="8"/>
        </w:numPr>
        <w:tabs>
          <w:tab w:val="left" w:pos="851"/>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w:t>
      </w:r>
    </w:p>
    <w:p w:rsidR="00252959" w:rsidRPr="002D39D8" w:rsidRDefault="00252959" w:rsidP="00252959">
      <w:pPr>
        <w:tabs>
          <w:tab w:val="left" w:pos="851"/>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Результаты опроса носят рекомендательный характер. </w:t>
      </w:r>
    </w:p>
    <w:p w:rsidR="00252959" w:rsidRPr="002D39D8" w:rsidRDefault="00252959" w:rsidP="00A0497B">
      <w:pPr>
        <w:numPr>
          <w:ilvl w:val="0"/>
          <w:numId w:val="8"/>
        </w:numPr>
        <w:tabs>
          <w:tab w:val="left" w:pos="851"/>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В опросе имеют право участвовать жители поселения, обладающие избирательным правом.</w:t>
      </w:r>
    </w:p>
    <w:p w:rsidR="00252959" w:rsidRPr="002D39D8" w:rsidRDefault="00252959" w:rsidP="00252959">
      <w:pPr>
        <w:tabs>
          <w:tab w:val="left" w:pos="851"/>
        </w:tabs>
        <w:spacing w:after="0" w:line="240" w:lineRule="auto"/>
        <w:ind w:firstLine="851"/>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lastRenderedPageBreak/>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252959" w:rsidRPr="002D39D8" w:rsidRDefault="00252959" w:rsidP="00A0497B">
      <w:pPr>
        <w:numPr>
          <w:ilvl w:val="0"/>
          <w:numId w:val="8"/>
        </w:numPr>
        <w:tabs>
          <w:tab w:val="left" w:pos="851"/>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Опрос граждан проводится по инициативе:</w:t>
      </w:r>
    </w:p>
    <w:p w:rsidR="00252959" w:rsidRPr="002D39D8" w:rsidRDefault="00252959" w:rsidP="00252959">
      <w:pPr>
        <w:tabs>
          <w:tab w:val="left" w:pos="851"/>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1) Совета поселения или Главы </w:t>
      </w:r>
      <w:proofErr w:type="gramStart"/>
      <w:r w:rsidRPr="002D39D8">
        <w:rPr>
          <w:rFonts w:ascii="Times New Roman" w:eastAsia="Times New Roman" w:hAnsi="Times New Roman" w:cs="Times New Roman"/>
          <w:snapToGrid w:val="0"/>
          <w:sz w:val="20"/>
          <w:szCs w:val="20"/>
          <w:lang w:eastAsia="ru-RU"/>
        </w:rPr>
        <w:t>поселения  -</w:t>
      </w:r>
      <w:proofErr w:type="gramEnd"/>
      <w:r w:rsidRPr="002D39D8">
        <w:rPr>
          <w:rFonts w:ascii="Times New Roman" w:eastAsia="Times New Roman" w:hAnsi="Times New Roman" w:cs="Times New Roman"/>
          <w:snapToGrid w:val="0"/>
          <w:sz w:val="20"/>
          <w:szCs w:val="20"/>
          <w:lang w:eastAsia="ru-RU"/>
        </w:rPr>
        <w:t xml:space="preserve"> по вопросам местного значения;</w:t>
      </w:r>
    </w:p>
    <w:p w:rsidR="00252959" w:rsidRPr="002D39D8" w:rsidRDefault="00252959" w:rsidP="00252959">
      <w:pPr>
        <w:tabs>
          <w:tab w:val="left" w:pos="851"/>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 органов государственной власти Республики Коми - для учета мнения граждан об изменении целевого назначения земель поселения для объектов регионального и межрегионального значения.</w:t>
      </w:r>
    </w:p>
    <w:p w:rsidR="00252959" w:rsidRPr="002D39D8" w:rsidRDefault="00252959" w:rsidP="00252959">
      <w:pPr>
        <w:tabs>
          <w:tab w:val="left" w:pos="851"/>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52959" w:rsidRPr="002D39D8" w:rsidRDefault="00252959" w:rsidP="00252959">
      <w:pPr>
        <w:tabs>
          <w:tab w:val="left" w:pos="851"/>
        </w:tabs>
        <w:spacing w:after="0" w:line="240" w:lineRule="auto"/>
        <w:ind w:firstLine="540"/>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i/>
          <w:snapToGrid w:val="0"/>
          <w:sz w:val="20"/>
          <w:szCs w:val="20"/>
          <w:lang w:eastAsia="ru-RU"/>
        </w:rPr>
        <w:t>(пункт 3 введена решением Совета сельского поселения «Богородск» от 18.01.2021 года № V-29/3)</w:t>
      </w:r>
    </w:p>
    <w:p w:rsidR="00252959" w:rsidRPr="002D39D8" w:rsidRDefault="00252959" w:rsidP="00A0497B">
      <w:pPr>
        <w:numPr>
          <w:ilvl w:val="0"/>
          <w:numId w:val="8"/>
        </w:numPr>
        <w:tabs>
          <w:tab w:val="left" w:pos="851"/>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Порядок назначения и проведения опроса граждан определяется решением Совета поселения. </w:t>
      </w:r>
    </w:p>
    <w:p w:rsidR="00252959" w:rsidRPr="002D39D8" w:rsidRDefault="00252959" w:rsidP="00282E83">
      <w:pPr>
        <w:tabs>
          <w:tab w:val="left" w:pos="900"/>
        </w:tabs>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23. Обращения граждан в органы мес</w:t>
      </w:r>
      <w:r w:rsidR="00282E83" w:rsidRPr="002D39D8">
        <w:rPr>
          <w:rFonts w:ascii="Times New Roman" w:eastAsia="Times New Roman" w:hAnsi="Times New Roman" w:cs="Times New Roman"/>
          <w:b/>
          <w:snapToGrid w:val="0"/>
          <w:sz w:val="20"/>
          <w:szCs w:val="20"/>
          <w:lang w:eastAsia="ru-RU"/>
        </w:rPr>
        <w:t xml:space="preserve">тного </w:t>
      </w:r>
      <w:proofErr w:type="gramStart"/>
      <w:r w:rsidR="00282E83" w:rsidRPr="002D39D8">
        <w:rPr>
          <w:rFonts w:ascii="Times New Roman" w:eastAsia="Times New Roman" w:hAnsi="Times New Roman" w:cs="Times New Roman"/>
          <w:b/>
          <w:snapToGrid w:val="0"/>
          <w:sz w:val="20"/>
          <w:szCs w:val="20"/>
          <w:lang w:eastAsia="ru-RU"/>
        </w:rPr>
        <w:t>самоуправления  поселения</w:t>
      </w:r>
      <w:proofErr w:type="gramEnd"/>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Граждане имеют право на индивидуальные и коллективные обращения в органы местного самоуправления поселения.</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52959" w:rsidRPr="002D39D8" w:rsidRDefault="00252959" w:rsidP="00282E83">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w:t>
      </w:r>
      <w:r w:rsidR="00282E83" w:rsidRPr="002D39D8">
        <w:rPr>
          <w:rFonts w:ascii="Times New Roman" w:eastAsia="Times New Roman" w:hAnsi="Times New Roman" w:cs="Times New Roman"/>
          <w:snapToGrid w:val="0"/>
          <w:sz w:val="20"/>
          <w:szCs w:val="20"/>
          <w:lang w:eastAsia="ru-RU"/>
        </w:rPr>
        <w:t>тельством Российской Федерации.</w:t>
      </w:r>
    </w:p>
    <w:p w:rsidR="00252959" w:rsidRPr="002D39D8" w:rsidRDefault="00252959" w:rsidP="00282E83">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Глава 4. Органы местного самоуправления и должностны</w:t>
      </w:r>
      <w:r w:rsidR="00282E83" w:rsidRPr="002D39D8">
        <w:rPr>
          <w:rFonts w:ascii="Times New Roman" w:eastAsia="Times New Roman" w:hAnsi="Times New Roman" w:cs="Times New Roman"/>
          <w:b/>
          <w:snapToGrid w:val="0"/>
          <w:sz w:val="20"/>
          <w:szCs w:val="20"/>
          <w:lang w:eastAsia="ru-RU"/>
        </w:rPr>
        <w:t xml:space="preserve">е лица местного самоуправления </w:t>
      </w:r>
    </w:p>
    <w:p w:rsidR="00252959" w:rsidRPr="002D39D8" w:rsidRDefault="00252959" w:rsidP="00282E83">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24.</w:t>
      </w:r>
      <w:r w:rsidR="00282E83" w:rsidRPr="002D39D8">
        <w:rPr>
          <w:rFonts w:ascii="Times New Roman" w:eastAsia="Times New Roman" w:hAnsi="Times New Roman" w:cs="Times New Roman"/>
          <w:b/>
          <w:snapToGrid w:val="0"/>
          <w:sz w:val="20"/>
          <w:szCs w:val="20"/>
          <w:lang w:eastAsia="ru-RU"/>
        </w:rPr>
        <w:t xml:space="preserve"> Органы местного самоуправления</w:t>
      </w:r>
    </w:p>
    <w:p w:rsidR="00252959" w:rsidRPr="002D39D8" w:rsidRDefault="00252959" w:rsidP="00252959">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Структуру органов местного самоуправления поселения составляют:</w:t>
      </w:r>
    </w:p>
    <w:p w:rsidR="00252959" w:rsidRPr="002D39D8" w:rsidRDefault="00252959" w:rsidP="00252959">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а) Совет сельского поселения «Богородск» муниципального района «Корткеросский» Республики Коми – представительный орган сельского поселения (сокращенное наименование – Совет сельского поселения «Богородск»);</w:t>
      </w:r>
    </w:p>
    <w:p w:rsidR="00252959" w:rsidRPr="002D39D8" w:rsidRDefault="00252959" w:rsidP="00252959">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б) глава сельского поселения «Богородск» муниципального района «Корткеросский» Республики Коми (сокращенное наименование – глава сельского поселения «Богородск»);</w:t>
      </w:r>
    </w:p>
    <w:p w:rsidR="00252959" w:rsidRPr="002D39D8" w:rsidRDefault="00252959" w:rsidP="00252959">
      <w:pPr>
        <w:spacing w:after="0" w:line="240" w:lineRule="auto"/>
        <w:ind w:firstLine="709"/>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snapToGrid w:val="0"/>
          <w:sz w:val="20"/>
          <w:szCs w:val="20"/>
          <w:lang w:eastAsia="ru-RU"/>
        </w:rPr>
        <w:t>в) администрация сельского поселения «Богородск» муниципального района «Корткеросский» Республики Коми – исполнительно-распорядительный орган сельского поселения (сокращенное наименование – администрация сельского поселения «Богородск»).</w:t>
      </w:r>
      <w:r w:rsidRPr="002D39D8">
        <w:rPr>
          <w:rFonts w:ascii="Times New Roman" w:eastAsia="Times New Roman" w:hAnsi="Times New Roman" w:cs="Times New Roman"/>
          <w:i/>
          <w:snapToGrid w:val="0"/>
          <w:color w:val="FF0000"/>
          <w:sz w:val="20"/>
          <w:szCs w:val="20"/>
          <w:lang w:eastAsia="ru-RU"/>
        </w:rPr>
        <w:t xml:space="preserve"> </w:t>
      </w:r>
      <w:r w:rsidRPr="002D39D8">
        <w:rPr>
          <w:rFonts w:ascii="Times New Roman" w:eastAsia="Times New Roman" w:hAnsi="Times New Roman" w:cs="Times New Roman"/>
          <w:i/>
          <w:snapToGrid w:val="0"/>
          <w:sz w:val="20"/>
          <w:szCs w:val="20"/>
          <w:lang w:eastAsia="ru-RU"/>
        </w:rPr>
        <w:t>(в редакции решения Совета сельского поселения «Богородск» от 20.10.2023 года № VI-8/1)</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Коми. </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3. Органы местного самоуправления поселения не входят в систему органов государственной власти.</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4. Изменение структуры органов местного самоуправления поселения осуществляется не иначе как путем внесения изменений в настоящий Устав. </w:t>
      </w:r>
    </w:p>
    <w:p w:rsidR="00252959" w:rsidRPr="002D39D8" w:rsidRDefault="00252959" w:rsidP="00252959">
      <w:pPr>
        <w:autoSpaceDE w:val="0"/>
        <w:autoSpaceDN w:val="0"/>
        <w:adjustRightInd w:val="0"/>
        <w:spacing w:after="0" w:line="240" w:lineRule="auto"/>
        <w:jc w:val="both"/>
        <w:outlineLvl w:val="1"/>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5. Решение Совета поселения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«Об общих принципах организации местного </w:t>
      </w:r>
      <w:proofErr w:type="gramStart"/>
      <w:r w:rsidRPr="002D39D8">
        <w:rPr>
          <w:rFonts w:ascii="Times New Roman" w:eastAsia="Times New Roman" w:hAnsi="Times New Roman" w:cs="Times New Roman"/>
          <w:snapToGrid w:val="0"/>
          <w:sz w:val="20"/>
          <w:szCs w:val="20"/>
          <w:lang w:eastAsia="ru-RU"/>
        </w:rPr>
        <w:t>самоуправления  в</w:t>
      </w:r>
      <w:proofErr w:type="gramEnd"/>
      <w:r w:rsidRPr="002D39D8">
        <w:rPr>
          <w:rFonts w:ascii="Times New Roman" w:eastAsia="Times New Roman" w:hAnsi="Times New Roman" w:cs="Times New Roman"/>
          <w:snapToGrid w:val="0"/>
          <w:sz w:val="20"/>
          <w:szCs w:val="20"/>
          <w:lang w:eastAsia="ru-RU"/>
        </w:rPr>
        <w:t xml:space="preserve"> Российской Федерации».</w:t>
      </w:r>
    </w:p>
    <w:p w:rsidR="00252959" w:rsidRPr="002D39D8" w:rsidRDefault="00252959" w:rsidP="00282E83">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6. Финансирование расходов на содержание органов местного самоуправления поселения осуществляется исключительно за счет собствен</w:t>
      </w:r>
      <w:r w:rsidR="00282E83" w:rsidRPr="002D39D8">
        <w:rPr>
          <w:rFonts w:ascii="Times New Roman" w:eastAsia="Times New Roman" w:hAnsi="Times New Roman" w:cs="Times New Roman"/>
          <w:snapToGrid w:val="0"/>
          <w:sz w:val="20"/>
          <w:szCs w:val="20"/>
          <w:lang w:eastAsia="ru-RU"/>
        </w:rPr>
        <w:t xml:space="preserve">ных доходов бюджета поселения. </w:t>
      </w:r>
    </w:p>
    <w:p w:rsidR="00252959" w:rsidRPr="002D39D8" w:rsidRDefault="00252959" w:rsidP="00282E83">
      <w:pPr>
        <w:keepNext/>
        <w:tabs>
          <w:tab w:val="left" w:pos="900"/>
        </w:tabs>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25. Совет поселения – представительный орган поселения</w:t>
      </w:r>
    </w:p>
    <w:p w:rsidR="00252959" w:rsidRPr="002D39D8" w:rsidRDefault="00252959" w:rsidP="00252959">
      <w:pPr>
        <w:tabs>
          <w:tab w:val="left" w:pos="851"/>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Совет поселения является представительным органом поселения. Совет поселения представляет население поселения и от его имени осуществляет местное самоуправление.</w:t>
      </w:r>
    </w:p>
    <w:p w:rsidR="00252959" w:rsidRPr="002D39D8" w:rsidRDefault="00252959" w:rsidP="00A0497B">
      <w:pPr>
        <w:numPr>
          <w:ilvl w:val="0"/>
          <w:numId w:val="11"/>
        </w:numPr>
        <w:tabs>
          <w:tab w:val="left" w:pos="851"/>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Совет поселения избирается на муниципальных выборах на основе всеобщего равного и прямого избирательного права при тайном голосовании. </w:t>
      </w:r>
    </w:p>
    <w:p w:rsidR="00252959" w:rsidRPr="002D39D8" w:rsidRDefault="00252959" w:rsidP="00A0497B">
      <w:pPr>
        <w:numPr>
          <w:ilvl w:val="0"/>
          <w:numId w:val="11"/>
        </w:numPr>
        <w:tabs>
          <w:tab w:val="left" w:pos="851"/>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Совет поселения состоит из 10 депутатов.</w:t>
      </w:r>
    </w:p>
    <w:p w:rsidR="00252959" w:rsidRPr="002D39D8" w:rsidRDefault="00252959" w:rsidP="00A0497B">
      <w:pPr>
        <w:numPr>
          <w:ilvl w:val="0"/>
          <w:numId w:val="11"/>
        </w:numPr>
        <w:tabs>
          <w:tab w:val="left" w:pos="851"/>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Совет поселения может осуществлять свои полномочия в случае избрания не менее двух третей от установленной численности депутатов.</w:t>
      </w:r>
    </w:p>
    <w:p w:rsidR="00252959" w:rsidRPr="002D39D8" w:rsidRDefault="00252959" w:rsidP="00A0497B">
      <w:pPr>
        <w:numPr>
          <w:ilvl w:val="0"/>
          <w:numId w:val="11"/>
        </w:numPr>
        <w:tabs>
          <w:tab w:val="left" w:pos="851"/>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252959" w:rsidRPr="002D39D8" w:rsidRDefault="00252959" w:rsidP="00A0497B">
      <w:pPr>
        <w:numPr>
          <w:ilvl w:val="0"/>
          <w:numId w:val="11"/>
        </w:numPr>
        <w:tabs>
          <w:tab w:val="left" w:pos="851"/>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Срок полномочий Совета – 5 лет.</w:t>
      </w:r>
    </w:p>
    <w:p w:rsidR="00252959" w:rsidRPr="002D39D8" w:rsidRDefault="00252959" w:rsidP="00A0497B">
      <w:pPr>
        <w:numPr>
          <w:ilvl w:val="0"/>
          <w:numId w:val="11"/>
        </w:numPr>
        <w:tabs>
          <w:tab w:val="left" w:pos="851"/>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252959" w:rsidRPr="002D39D8" w:rsidRDefault="00252959" w:rsidP="00252959">
      <w:pPr>
        <w:tabs>
          <w:tab w:val="left" w:pos="851"/>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и депутатов.</w:t>
      </w:r>
    </w:p>
    <w:p w:rsidR="00252959" w:rsidRPr="002D39D8" w:rsidRDefault="00252959" w:rsidP="00252959">
      <w:pPr>
        <w:tabs>
          <w:tab w:val="left" w:pos="851"/>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8. Совет поселения контролируется населением и </w:t>
      </w:r>
      <w:proofErr w:type="gramStart"/>
      <w:r w:rsidRPr="002D39D8">
        <w:rPr>
          <w:rFonts w:ascii="Times New Roman" w:eastAsia="Times New Roman" w:hAnsi="Times New Roman" w:cs="Times New Roman"/>
          <w:snapToGrid w:val="0"/>
          <w:sz w:val="20"/>
          <w:szCs w:val="20"/>
          <w:lang w:eastAsia="ru-RU"/>
        </w:rPr>
        <w:t>ежегодно  публикует</w:t>
      </w:r>
      <w:proofErr w:type="gramEnd"/>
      <w:r w:rsidRPr="002D39D8">
        <w:rPr>
          <w:rFonts w:ascii="Times New Roman" w:eastAsia="Times New Roman" w:hAnsi="Times New Roman" w:cs="Times New Roman"/>
          <w:snapToGrid w:val="0"/>
          <w:sz w:val="20"/>
          <w:szCs w:val="20"/>
          <w:lang w:eastAsia="ru-RU"/>
        </w:rPr>
        <w:t xml:space="preserve"> (обнародует) отчет о своей работе.</w:t>
      </w:r>
    </w:p>
    <w:p w:rsidR="00252959" w:rsidRPr="002D39D8" w:rsidRDefault="00252959" w:rsidP="00282E83">
      <w:pPr>
        <w:spacing w:after="0" w:line="240" w:lineRule="auto"/>
        <w:ind w:firstLine="283"/>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lastRenderedPageBreak/>
        <w:t xml:space="preserve">   9. По вопросам организации своей деятельности Совет поселения принимает регламент в соответствии с действующим законодательством и настоящим</w:t>
      </w:r>
      <w:r w:rsidR="00282E83" w:rsidRPr="002D39D8">
        <w:rPr>
          <w:rFonts w:ascii="Times New Roman" w:eastAsia="Times New Roman" w:hAnsi="Times New Roman" w:cs="Times New Roman"/>
          <w:snapToGrid w:val="0"/>
          <w:sz w:val="20"/>
          <w:szCs w:val="20"/>
          <w:lang w:eastAsia="ru-RU"/>
        </w:rPr>
        <w:t xml:space="preserve"> Уставом.</w:t>
      </w:r>
    </w:p>
    <w:p w:rsidR="00252959" w:rsidRPr="002D39D8" w:rsidRDefault="00252959" w:rsidP="00282E83">
      <w:pPr>
        <w:autoSpaceDE w:val="0"/>
        <w:autoSpaceDN w:val="0"/>
        <w:adjustRightInd w:val="0"/>
        <w:spacing w:after="0" w:line="240" w:lineRule="auto"/>
        <w:ind w:firstLine="540"/>
        <w:jc w:val="center"/>
        <w:outlineLvl w:val="0"/>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25.1.  Фракции в Совете поселения</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Депутаты Совета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 Порядок деятельности фракций устанавливается законом Республики Коми и (или) регламентом либо иным актом Совета поселения.</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3. В случае прекращения деятельности политической партии в связи с ее ликвидацией или реорганизацией деятельность ее фракции в Совете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поселения, входит в данную фракцию и не вправе выйти из нее.</w:t>
      </w:r>
    </w:p>
    <w:p w:rsidR="00252959" w:rsidRPr="002D39D8" w:rsidRDefault="00252959" w:rsidP="00282E83">
      <w:pPr>
        <w:autoSpaceDE w:val="0"/>
        <w:autoSpaceDN w:val="0"/>
        <w:adjustRightInd w:val="0"/>
        <w:spacing w:after="0" w:line="240" w:lineRule="auto"/>
        <w:ind w:firstLine="540"/>
        <w:jc w:val="both"/>
        <w:outlineLvl w:val="0"/>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snapToGrid w:val="0"/>
          <w:sz w:val="20"/>
          <w:szCs w:val="20"/>
          <w:lang w:eastAsia="ru-RU"/>
        </w:rPr>
        <w:t>7. Несоблюдение требований, предусмотренных частями 4 - 6 настоящей статьи, влечет за собой прекращение депутатских полномочий.</w:t>
      </w:r>
    </w:p>
    <w:p w:rsidR="00252959" w:rsidRPr="002D39D8" w:rsidRDefault="00252959" w:rsidP="00282E83">
      <w:pPr>
        <w:keepNext/>
        <w:tabs>
          <w:tab w:val="left" w:pos="708"/>
          <w:tab w:val="left" w:pos="900"/>
        </w:tabs>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26. Компетенция Совета поселения</w:t>
      </w:r>
    </w:p>
    <w:p w:rsidR="00252959" w:rsidRPr="002D39D8" w:rsidRDefault="00252959" w:rsidP="00252959">
      <w:pPr>
        <w:autoSpaceDN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В исключительной компетенции Совета поселения находятся:</w:t>
      </w:r>
    </w:p>
    <w:p w:rsidR="00252959" w:rsidRPr="002D39D8" w:rsidRDefault="00252959" w:rsidP="00252959">
      <w:pPr>
        <w:autoSpaceDN w:val="0"/>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принятие Устава поселения и внесение в него изменений и дополнений;</w:t>
      </w:r>
    </w:p>
    <w:p w:rsidR="00252959" w:rsidRPr="002D39D8" w:rsidRDefault="00252959" w:rsidP="00252959">
      <w:pPr>
        <w:autoSpaceDN w:val="0"/>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утверждение бюджета поселения и отчета о его исполнении;</w:t>
      </w:r>
    </w:p>
    <w:p w:rsidR="00252959" w:rsidRPr="002D39D8" w:rsidRDefault="00252959" w:rsidP="00252959">
      <w:pPr>
        <w:autoSpaceDN w:val="0"/>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52959" w:rsidRPr="002D39D8" w:rsidRDefault="00252959" w:rsidP="00252959">
      <w:pPr>
        <w:autoSpaceDN w:val="0"/>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утверждение стратегии социально-экономического развития сельского поселения;</w:t>
      </w:r>
    </w:p>
    <w:p w:rsidR="00252959" w:rsidRPr="002D39D8" w:rsidRDefault="00252959" w:rsidP="00252959">
      <w:pPr>
        <w:autoSpaceDN w:val="0"/>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определение порядка управления и распоряжения имуществом, находящимся в муниципальной собственности;</w:t>
      </w:r>
    </w:p>
    <w:p w:rsidR="00252959" w:rsidRPr="002D39D8" w:rsidRDefault="00252959" w:rsidP="00252959">
      <w:pPr>
        <w:autoSpaceDN w:val="0"/>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52959" w:rsidRPr="002D39D8" w:rsidRDefault="00252959" w:rsidP="00252959">
      <w:pPr>
        <w:autoSpaceDN w:val="0"/>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определение порядка участия поселения в организациях межмуниципального сотрудничества;</w:t>
      </w:r>
    </w:p>
    <w:p w:rsidR="00252959" w:rsidRPr="002D39D8" w:rsidRDefault="00252959" w:rsidP="00252959">
      <w:pPr>
        <w:autoSpaceDN w:val="0"/>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52959" w:rsidRPr="002D39D8" w:rsidRDefault="00252959" w:rsidP="00252959">
      <w:pPr>
        <w:autoSpaceDN w:val="0"/>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52959" w:rsidRPr="002D39D8" w:rsidRDefault="00252959" w:rsidP="00252959">
      <w:pPr>
        <w:autoSpaceDN w:val="0"/>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10) принятие решения об удалении Главы сельского поселения в отставку;</w:t>
      </w:r>
    </w:p>
    <w:p w:rsidR="00252959" w:rsidRPr="002D39D8" w:rsidRDefault="00252959" w:rsidP="00252959">
      <w:pPr>
        <w:autoSpaceDN w:val="0"/>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11) </w:t>
      </w:r>
      <w:r w:rsidRPr="002D39D8">
        <w:rPr>
          <w:rFonts w:ascii="Times New Roman" w:eastAsia="Calibri" w:hAnsi="Times New Roman" w:cs="Times New Roman"/>
          <w:sz w:val="20"/>
          <w:szCs w:val="20"/>
        </w:rPr>
        <w:t>утверждение правил благоустройства территории поселения.</w:t>
      </w:r>
    </w:p>
    <w:p w:rsidR="00252959" w:rsidRPr="002D39D8" w:rsidRDefault="00252959" w:rsidP="00252959">
      <w:pPr>
        <w:autoSpaceDN w:val="0"/>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К компетенции Совета поселения также относятся:</w:t>
      </w:r>
    </w:p>
    <w:p w:rsidR="00252959" w:rsidRPr="002D39D8" w:rsidRDefault="00252959" w:rsidP="00A0497B">
      <w:pPr>
        <w:widowControl w:val="0"/>
        <w:numPr>
          <w:ilvl w:val="0"/>
          <w:numId w:val="26"/>
        </w:numPr>
        <w:tabs>
          <w:tab w:val="num" w:pos="0"/>
        </w:tabs>
        <w:autoSpaceDE w:val="0"/>
        <w:autoSpaceDN w:val="0"/>
        <w:adjustRightInd w:val="0"/>
        <w:snapToGrid w:val="0"/>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контроль за деятельностью органов местного самоуправления и должностных лиц местного самоуправления, предусмотренных настоящим Уставом;</w:t>
      </w:r>
    </w:p>
    <w:p w:rsidR="00252959" w:rsidRPr="002D39D8" w:rsidRDefault="00252959" w:rsidP="00A0497B">
      <w:pPr>
        <w:widowControl w:val="0"/>
        <w:numPr>
          <w:ilvl w:val="0"/>
          <w:numId w:val="26"/>
        </w:numPr>
        <w:tabs>
          <w:tab w:val="num" w:pos="0"/>
        </w:tabs>
        <w:autoSpaceDE w:val="0"/>
        <w:autoSpaceDN w:val="0"/>
        <w:adjustRightInd w:val="0"/>
        <w:snapToGrid w:val="0"/>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принятие решений о проведении выборов депутатов Совета поселения, Главы поселения, проведении местных референдумов, голосования по отзыву депутатов Совета поселения, Главы поселения;</w:t>
      </w:r>
    </w:p>
    <w:p w:rsidR="00252959" w:rsidRPr="002D39D8" w:rsidRDefault="00252959" w:rsidP="00A0497B">
      <w:pPr>
        <w:widowControl w:val="0"/>
        <w:numPr>
          <w:ilvl w:val="0"/>
          <w:numId w:val="26"/>
        </w:numPr>
        <w:tabs>
          <w:tab w:val="num" w:pos="0"/>
        </w:tabs>
        <w:autoSpaceDE w:val="0"/>
        <w:autoSpaceDN w:val="0"/>
        <w:adjustRightInd w:val="0"/>
        <w:snapToGrid w:val="0"/>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252959" w:rsidRPr="002D39D8" w:rsidRDefault="00252959" w:rsidP="00A0497B">
      <w:pPr>
        <w:widowControl w:val="0"/>
        <w:numPr>
          <w:ilvl w:val="0"/>
          <w:numId w:val="26"/>
        </w:numPr>
        <w:tabs>
          <w:tab w:val="num" w:pos="0"/>
        </w:tabs>
        <w:autoSpaceDE w:val="0"/>
        <w:autoSpaceDN w:val="0"/>
        <w:adjustRightInd w:val="0"/>
        <w:snapToGrid w:val="0"/>
        <w:spacing w:after="0" w:line="240" w:lineRule="auto"/>
        <w:ind w:left="0" w:firstLine="709"/>
        <w:jc w:val="both"/>
        <w:rPr>
          <w:rFonts w:ascii="Times New Roman" w:eastAsia="Times New Roman" w:hAnsi="Times New Roman" w:cs="Times New Roman"/>
          <w:sz w:val="20"/>
          <w:szCs w:val="20"/>
          <w:lang w:eastAsia="ru-RU"/>
        </w:rPr>
      </w:pPr>
      <w:proofErr w:type="gramStart"/>
      <w:r w:rsidRPr="002D39D8">
        <w:rPr>
          <w:rFonts w:ascii="Times New Roman" w:eastAsia="Times New Roman" w:hAnsi="Times New Roman" w:cs="Times New Roman"/>
          <w:sz w:val="20"/>
          <w:szCs w:val="20"/>
          <w:lang w:eastAsia="ru-RU"/>
        </w:rPr>
        <w:t>принятие  предусмотренных</w:t>
      </w:r>
      <w:proofErr w:type="gramEnd"/>
      <w:r w:rsidRPr="002D39D8">
        <w:rPr>
          <w:rFonts w:ascii="Times New Roman" w:eastAsia="Times New Roman" w:hAnsi="Times New Roman" w:cs="Times New Roman"/>
          <w:sz w:val="20"/>
          <w:szCs w:val="20"/>
          <w:lang w:eastAsia="ru-RU"/>
        </w:rPr>
        <w:t xml:space="preserve"> настоящим Уставом решений, связанных с изменением границ поселения, преобразованием поселения;</w:t>
      </w:r>
    </w:p>
    <w:p w:rsidR="00252959" w:rsidRPr="002D39D8" w:rsidRDefault="00252959" w:rsidP="00A0497B">
      <w:pPr>
        <w:widowControl w:val="0"/>
        <w:numPr>
          <w:ilvl w:val="0"/>
          <w:numId w:val="26"/>
        </w:numPr>
        <w:tabs>
          <w:tab w:val="num" w:pos="0"/>
        </w:tabs>
        <w:autoSpaceDE w:val="0"/>
        <w:autoSpaceDN w:val="0"/>
        <w:adjustRightInd w:val="0"/>
        <w:snapToGrid w:val="0"/>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образование, формирование и упразднение постоянных и других комиссий или иных органов Совета, изменение их состава, заслушивание отчетов об их деятельности;</w:t>
      </w:r>
    </w:p>
    <w:p w:rsidR="00252959" w:rsidRPr="002D39D8" w:rsidRDefault="00252959" w:rsidP="00A0497B">
      <w:pPr>
        <w:widowControl w:val="0"/>
        <w:numPr>
          <w:ilvl w:val="0"/>
          <w:numId w:val="26"/>
        </w:numPr>
        <w:tabs>
          <w:tab w:val="num" w:pos="0"/>
          <w:tab w:val="num" w:pos="993"/>
        </w:tabs>
        <w:autoSpaceDE w:val="0"/>
        <w:autoSpaceDN w:val="0"/>
        <w:adjustRightInd w:val="0"/>
        <w:snapToGrid w:val="0"/>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принятие регламента Совета поселения;</w:t>
      </w:r>
    </w:p>
    <w:p w:rsidR="00252959" w:rsidRPr="002D39D8" w:rsidRDefault="00252959" w:rsidP="00A0497B">
      <w:pPr>
        <w:widowControl w:val="0"/>
        <w:numPr>
          <w:ilvl w:val="0"/>
          <w:numId w:val="26"/>
        </w:numPr>
        <w:tabs>
          <w:tab w:val="num" w:pos="0"/>
          <w:tab w:val="num" w:pos="993"/>
        </w:tabs>
        <w:autoSpaceDE w:val="0"/>
        <w:autoSpaceDN w:val="0"/>
        <w:adjustRightInd w:val="0"/>
        <w:snapToGrid w:val="0"/>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утверждение структуры администрации поселения по представлению главы поселения, принятие </w:t>
      </w:r>
      <w:r w:rsidRPr="002D39D8">
        <w:rPr>
          <w:rFonts w:ascii="Times New Roman" w:eastAsia="Times New Roman" w:hAnsi="Times New Roman" w:cs="Times New Roman"/>
          <w:sz w:val="20"/>
          <w:szCs w:val="20"/>
          <w:lang w:eastAsia="ru-RU"/>
        </w:rPr>
        <w:lastRenderedPageBreak/>
        <w:t>Положения об администрации;</w:t>
      </w:r>
    </w:p>
    <w:p w:rsidR="00252959" w:rsidRPr="002D39D8" w:rsidRDefault="00252959" w:rsidP="00A0497B">
      <w:pPr>
        <w:widowControl w:val="0"/>
        <w:numPr>
          <w:ilvl w:val="0"/>
          <w:numId w:val="26"/>
        </w:numPr>
        <w:tabs>
          <w:tab w:val="num" w:pos="0"/>
          <w:tab w:val="num" w:pos="993"/>
        </w:tabs>
        <w:autoSpaceDE w:val="0"/>
        <w:autoSpaceDN w:val="0"/>
        <w:adjustRightInd w:val="0"/>
        <w:snapToGrid w:val="0"/>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рассмотрение запросов депутатов и принятие по ним решений;</w:t>
      </w:r>
    </w:p>
    <w:p w:rsidR="00252959" w:rsidRPr="002D39D8" w:rsidRDefault="00252959" w:rsidP="00A0497B">
      <w:pPr>
        <w:widowControl w:val="0"/>
        <w:numPr>
          <w:ilvl w:val="0"/>
          <w:numId w:val="26"/>
        </w:numPr>
        <w:tabs>
          <w:tab w:val="num" w:pos="0"/>
          <w:tab w:val="num" w:pos="993"/>
        </w:tabs>
        <w:autoSpaceDE w:val="0"/>
        <w:autoSpaceDN w:val="0"/>
        <w:adjustRightInd w:val="0"/>
        <w:snapToGrid w:val="0"/>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учреждение почетных званий, наград и премий поселения и положений о них;</w:t>
      </w:r>
    </w:p>
    <w:p w:rsidR="00252959" w:rsidRPr="002D39D8" w:rsidRDefault="00252959" w:rsidP="00A0497B">
      <w:pPr>
        <w:widowControl w:val="0"/>
        <w:numPr>
          <w:ilvl w:val="0"/>
          <w:numId w:val="26"/>
        </w:numPr>
        <w:tabs>
          <w:tab w:val="num" w:pos="0"/>
          <w:tab w:val="num" w:pos="993"/>
        </w:tabs>
        <w:autoSpaceDE w:val="0"/>
        <w:autoSpaceDN w:val="0"/>
        <w:adjustRightInd w:val="0"/>
        <w:snapToGrid w:val="0"/>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принятие решения о привлечении жителей поселения к выполнению социально значимых для поселения работ;</w:t>
      </w:r>
    </w:p>
    <w:p w:rsidR="00252959" w:rsidRPr="002D39D8" w:rsidRDefault="00252959" w:rsidP="00A0497B">
      <w:pPr>
        <w:widowControl w:val="0"/>
        <w:numPr>
          <w:ilvl w:val="0"/>
          <w:numId w:val="26"/>
        </w:numPr>
        <w:tabs>
          <w:tab w:val="num" w:pos="0"/>
          <w:tab w:val="num" w:pos="993"/>
        </w:tabs>
        <w:autoSpaceDE w:val="0"/>
        <w:autoSpaceDN w:val="0"/>
        <w:adjustRightInd w:val="0"/>
        <w:snapToGrid w:val="0"/>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иные полномочия, определенные федеральными законами, законами Республики Коми, настоящим Уставом.</w:t>
      </w:r>
    </w:p>
    <w:p w:rsidR="00252959" w:rsidRPr="002D39D8" w:rsidRDefault="00252959" w:rsidP="009808C7">
      <w:pPr>
        <w:widowControl w:val="0"/>
        <w:tabs>
          <w:tab w:val="num" w:pos="993"/>
        </w:tabs>
        <w:autoSpaceDE w:val="0"/>
        <w:autoSpaceDN w:val="0"/>
        <w:adjustRightInd w:val="0"/>
        <w:snapToGrid w:val="0"/>
        <w:spacing w:after="0" w:line="240" w:lineRule="auto"/>
        <w:ind w:firstLine="709"/>
        <w:jc w:val="both"/>
        <w:rPr>
          <w:rFonts w:ascii="Times New Roman" w:eastAsia="Times New Roman" w:hAnsi="Times New Roman" w:cs="Times New Roman"/>
          <w:i/>
          <w:sz w:val="20"/>
          <w:szCs w:val="20"/>
          <w:lang w:eastAsia="ru-RU"/>
        </w:rPr>
      </w:pPr>
      <w:r w:rsidRPr="002D39D8">
        <w:rPr>
          <w:rFonts w:ascii="Times New Roman" w:eastAsia="Times New Roman" w:hAnsi="Times New Roman" w:cs="Times New Roman"/>
          <w:i/>
          <w:sz w:val="20"/>
          <w:szCs w:val="20"/>
          <w:lang w:eastAsia="ru-RU"/>
        </w:rPr>
        <w:t>(статья 26 в редакции решения Совета сельского поселения «Богородск</w:t>
      </w:r>
      <w:r w:rsidR="009808C7" w:rsidRPr="002D39D8">
        <w:rPr>
          <w:rFonts w:ascii="Times New Roman" w:eastAsia="Times New Roman" w:hAnsi="Times New Roman" w:cs="Times New Roman"/>
          <w:i/>
          <w:sz w:val="20"/>
          <w:szCs w:val="20"/>
          <w:lang w:eastAsia="ru-RU"/>
        </w:rPr>
        <w:t>» от 10.06.2019 года № V-11/1)</w:t>
      </w:r>
      <w:r w:rsidR="009808C7" w:rsidRPr="002D39D8">
        <w:rPr>
          <w:rFonts w:ascii="Times New Roman" w:eastAsia="Times New Roman" w:hAnsi="Times New Roman" w:cs="Times New Roman"/>
          <w:i/>
          <w:sz w:val="20"/>
          <w:szCs w:val="20"/>
          <w:lang w:eastAsia="ru-RU"/>
        </w:rPr>
        <w:tab/>
      </w:r>
    </w:p>
    <w:p w:rsidR="00252959" w:rsidRPr="002D39D8" w:rsidRDefault="00252959" w:rsidP="00282E83">
      <w:pPr>
        <w:keepNext/>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27. Структура Совета поселения и формы его работы</w:t>
      </w:r>
    </w:p>
    <w:p w:rsidR="00252959" w:rsidRPr="002D39D8" w:rsidRDefault="00252959" w:rsidP="00A0497B">
      <w:pPr>
        <w:numPr>
          <w:ilvl w:val="0"/>
          <w:numId w:val="12"/>
        </w:numPr>
        <w:tabs>
          <w:tab w:val="num" w:pos="0"/>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proofErr w:type="gramStart"/>
      <w:r w:rsidRPr="002D39D8">
        <w:rPr>
          <w:rFonts w:ascii="Times New Roman" w:eastAsia="Times New Roman" w:hAnsi="Times New Roman" w:cs="Times New Roman"/>
          <w:snapToGrid w:val="0"/>
          <w:sz w:val="20"/>
          <w:szCs w:val="20"/>
          <w:lang w:eastAsia="ru-RU"/>
        </w:rPr>
        <w:t>Совет  поселения</w:t>
      </w:r>
      <w:proofErr w:type="gramEnd"/>
      <w:r w:rsidRPr="002D39D8">
        <w:rPr>
          <w:rFonts w:ascii="Times New Roman" w:eastAsia="Times New Roman" w:hAnsi="Times New Roman" w:cs="Times New Roman"/>
          <w:snapToGrid w:val="0"/>
          <w:sz w:val="20"/>
          <w:szCs w:val="20"/>
          <w:lang w:eastAsia="ru-RU"/>
        </w:rPr>
        <w:t xml:space="preserve">  осуществляет  свою  деятельность в форме  заседаний Совета.</w:t>
      </w:r>
    </w:p>
    <w:p w:rsidR="00252959" w:rsidRPr="002D39D8" w:rsidRDefault="00252959" w:rsidP="00252959">
      <w:pPr>
        <w:tabs>
          <w:tab w:val="num" w:pos="1140"/>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Заседание Совета поселения не может считаться правомочным, если на нем присутствует менее 50 процентов от числа избранных депутатов. Заседания Совета поселения проводятся не реже одного раза в три месяца.</w:t>
      </w:r>
    </w:p>
    <w:p w:rsidR="00252959" w:rsidRPr="002D39D8" w:rsidRDefault="00252959" w:rsidP="00252959">
      <w:pPr>
        <w:tabs>
          <w:tab w:val="num" w:pos="1140"/>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Вновь избранный Совет поселения собирается на первое заседание в течение 30 дней со дня избрания Совета поселения в правомочном составе.</w:t>
      </w:r>
    </w:p>
    <w:p w:rsidR="00252959" w:rsidRPr="002D39D8" w:rsidRDefault="00252959" w:rsidP="00A0497B">
      <w:pPr>
        <w:numPr>
          <w:ilvl w:val="0"/>
          <w:numId w:val="12"/>
        </w:numPr>
        <w:tabs>
          <w:tab w:val="num" w:pos="0"/>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Из числа депутатов Совета поселения на срок его полномочий могут создаваться постоянные и временные комиссии.</w:t>
      </w:r>
    </w:p>
    <w:p w:rsidR="00252959" w:rsidRPr="002D39D8" w:rsidRDefault="00252959" w:rsidP="00A0497B">
      <w:pPr>
        <w:numPr>
          <w:ilvl w:val="0"/>
          <w:numId w:val="12"/>
        </w:numPr>
        <w:tabs>
          <w:tab w:val="num" w:pos="0"/>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Структура, порядок формирования, полномочия и организация работы комиссий определяются регламентом Совета поселения.</w:t>
      </w:r>
    </w:p>
    <w:p w:rsidR="00252959" w:rsidRPr="002D39D8" w:rsidRDefault="00252959" w:rsidP="00A0497B">
      <w:pPr>
        <w:numPr>
          <w:ilvl w:val="0"/>
          <w:numId w:val="12"/>
        </w:numPr>
        <w:tabs>
          <w:tab w:val="num" w:pos="0"/>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Работу Совета поселения организует его председатель. </w:t>
      </w:r>
    </w:p>
    <w:p w:rsidR="00252959" w:rsidRPr="002D39D8" w:rsidRDefault="00252959" w:rsidP="00A0497B">
      <w:pPr>
        <w:numPr>
          <w:ilvl w:val="0"/>
          <w:numId w:val="12"/>
        </w:numPr>
        <w:tabs>
          <w:tab w:val="num" w:pos="0"/>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Регламентом Совета может быть предусмотрено избрание иных должностных лиц Совета (</w:t>
      </w:r>
      <w:proofErr w:type="gramStart"/>
      <w:r w:rsidRPr="002D39D8">
        <w:rPr>
          <w:rFonts w:ascii="Times New Roman" w:eastAsia="Times New Roman" w:hAnsi="Times New Roman" w:cs="Times New Roman"/>
          <w:snapToGrid w:val="0"/>
          <w:sz w:val="20"/>
          <w:szCs w:val="20"/>
          <w:lang w:eastAsia="ru-RU"/>
        </w:rPr>
        <w:t>заместителей  председателя</w:t>
      </w:r>
      <w:proofErr w:type="gramEnd"/>
      <w:r w:rsidRPr="002D39D8">
        <w:rPr>
          <w:rFonts w:ascii="Times New Roman" w:eastAsia="Times New Roman" w:hAnsi="Times New Roman" w:cs="Times New Roman"/>
          <w:snapToGrid w:val="0"/>
          <w:sz w:val="20"/>
          <w:szCs w:val="20"/>
          <w:lang w:eastAsia="ru-RU"/>
        </w:rPr>
        <w:t xml:space="preserve"> Совета, руководителей  комиссий и т.д.)  </w:t>
      </w:r>
      <w:proofErr w:type="gramStart"/>
      <w:r w:rsidRPr="002D39D8">
        <w:rPr>
          <w:rFonts w:ascii="Times New Roman" w:eastAsia="Times New Roman" w:hAnsi="Times New Roman" w:cs="Times New Roman"/>
          <w:snapToGrid w:val="0"/>
          <w:sz w:val="20"/>
          <w:szCs w:val="20"/>
          <w:lang w:eastAsia="ru-RU"/>
        </w:rPr>
        <w:t>на  непостоянной</w:t>
      </w:r>
      <w:proofErr w:type="gramEnd"/>
      <w:r w:rsidRPr="002D39D8">
        <w:rPr>
          <w:rFonts w:ascii="Times New Roman" w:eastAsia="Times New Roman" w:hAnsi="Times New Roman" w:cs="Times New Roman"/>
          <w:snapToGrid w:val="0"/>
          <w:sz w:val="20"/>
          <w:szCs w:val="20"/>
          <w:lang w:eastAsia="ru-RU"/>
        </w:rPr>
        <w:t xml:space="preserve"> основе.</w:t>
      </w:r>
    </w:p>
    <w:p w:rsidR="00252959" w:rsidRPr="002D39D8" w:rsidRDefault="00252959" w:rsidP="00A0497B">
      <w:pPr>
        <w:numPr>
          <w:ilvl w:val="0"/>
          <w:numId w:val="12"/>
        </w:numPr>
        <w:tabs>
          <w:tab w:val="num" w:pos="0"/>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Председатель Совета поселения осуществляет следующие полномочия:</w:t>
      </w:r>
    </w:p>
    <w:p w:rsidR="00252959" w:rsidRPr="002D39D8" w:rsidRDefault="00252959" w:rsidP="00252959">
      <w:pPr>
        <w:tabs>
          <w:tab w:val="num" w:pos="0"/>
          <w:tab w:val="num" w:pos="851"/>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представляет Совет в отношениях с населением, органами государственной власти, органами местного самоуправления, органами территориального общественного самоуправления, учреждениями и организациями;</w:t>
      </w:r>
    </w:p>
    <w:p w:rsidR="00252959" w:rsidRPr="002D39D8" w:rsidRDefault="00252959" w:rsidP="00252959">
      <w:pPr>
        <w:tabs>
          <w:tab w:val="num" w:pos="0"/>
          <w:tab w:val="num" w:pos="851"/>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2) созывает заседания Совета, доводит до сведения </w:t>
      </w:r>
      <w:proofErr w:type="gramStart"/>
      <w:r w:rsidRPr="002D39D8">
        <w:rPr>
          <w:rFonts w:ascii="Times New Roman" w:eastAsia="Times New Roman" w:hAnsi="Times New Roman" w:cs="Times New Roman"/>
          <w:snapToGrid w:val="0"/>
          <w:sz w:val="20"/>
          <w:szCs w:val="20"/>
          <w:lang w:eastAsia="ru-RU"/>
        </w:rPr>
        <w:t>депутатов  и</w:t>
      </w:r>
      <w:proofErr w:type="gramEnd"/>
      <w:r w:rsidRPr="002D39D8">
        <w:rPr>
          <w:rFonts w:ascii="Times New Roman" w:eastAsia="Times New Roman" w:hAnsi="Times New Roman" w:cs="Times New Roman"/>
          <w:snapToGrid w:val="0"/>
          <w:sz w:val="20"/>
          <w:szCs w:val="20"/>
          <w:lang w:eastAsia="ru-RU"/>
        </w:rPr>
        <w:t xml:space="preserve"> населения время и место их проведения,  а также проект повестки дня;</w:t>
      </w:r>
    </w:p>
    <w:p w:rsidR="00252959" w:rsidRPr="002D39D8" w:rsidRDefault="00252959" w:rsidP="00252959">
      <w:pPr>
        <w:tabs>
          <w:tab w:val="num" w:pos="0"/>
          <w:tab w:val="num" w:pos="993"/>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3) </w:t>
      </w:r>
      <w:proofErr w:type="gramStart"/>
      <w:r w:rsidRPr="002D39D8">
        <w:rPr>
          <w:rFonts w:ascii="Times New Roman" w:eastAsia="Times New Roman" w:hAnsi="Times New Roman" w:cs="Times New Roman"/>
          <w:snapToGrid w:val="0"/>
          <w:sz w:val="20"/>
          <w:szCs w:val="20"/>
          <w:lang w:eastAsia="ru-RU"/>
        </w:rPr>
        <w:t>осуществляет  руководство</w:t>
      </w:r>
      <w:proofErr w:type="gramEnd"/>
      <w:r w:rsidRPr="002D39D8">
        <w:rPr>
          <w:rFonts w:ascii="Times New Roman" w:eastAsia="Times New Roman" w:hAnsi="Times New Roman" w:cs="Times New Roman"/>
          <w:snapToGrid w:val="0"/>
          <w:sz w:val="20"/>
          <w:szCs w:val="20"/>
          <w:lang w:eastAsia="ru-RU"/>
        </w:rPr>
        <w:t xml:space="preserve">  подготовкой заседаний Совета и вопросов, вносимых на его рассмотрение;</w:t>
      </w:r>
    </w:p>
    <w:p w:rsidR="00252959" w:rsidRPr="002D39D8" w:rsidRDefault="00252959" w:rsidP="00252959">
      <w:pPr>
        <w:tabs>
          <w:tab w:val="num" w:pos="0"/>
          <w:tab w:val="num" w:pos="993"/>
        </w:tabs>
        <w:spacing w:after="0" w:line="240" w:lineRule="auto"/>
        <w:ind w:firstLine="566"/>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4) ведет заседания Совета, ведает внутренним распорядком в соответствии с регламентом Совета;</w:t>
      </w:r>
    </w:p>
    <w:p w:rsidR="00252959" w:rsidRPr="002D39D8" w:rsidRDefault="00252959" w:rsidP="00252959">
      <w:pPr>
        <w:tabs>
          <w:tab w:val="num" w:pos="0"/>
          <w:tab w:val="num" w:pos="993"/>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5) подписывает протоколы заседаний Совета и внутренние документы Совета;</w:t>
      </w:r>
    </w:p>
    <w:p w:rsidR="00252959" w:rsidRPr="002D39D8" w:rsidRDefault="00252959" w:rsidP="00252959">
      <w:pPr>
        <w:tabs>
          <w:tab w:val="num" w:pos="0"/>
          <w:tab w:val="num" w:pos="993"/>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6) координирует деятельность постоянных </w:t>
      </w:r>
      <w:proofErr w:type="gramStart"/>
      <w:r w:rsidRPr="002D39D8">
        <w:rPr>
          <w:rFonts w:ascii="Times New Roman" w:eastAsia="Times New Roman" w:hAnsi="Times New Roman" w:cs="Times New Roman"/>
          <w:snapToGrid w:val="0"/>
          <w:sz w:val="20"/>
          <w:szCs w:val="20"/>
          <w:lang w:eastAsia="ru-RU"/>
        </w:rPr>
        <w:t>и  иных</w:t>
      </w:r>
      <w:proofErr w:type="gramEnd"/>
      <w:r w:rsidRPr="002D39D8">
        <w:rPr>
          <w:rFonts w:ascii="Times New Roman" w:eastAsia="Times New Roman" w:hAnsi="Times New Roman" w:cs="Times New Roman"/>
          <w:snapToGrid w:val="0"/>
          <w:sz w:val="20"/>
          <w:szCs w:val="20"/>
          <w:lang w:eastAsia="ru-RU"/>
        </w:rPr>
        <w:t xml:space="preserve">  комиссий Совета;</w:t>
      </w:r>
    </w:p>
    <w:p w:rsidR="00252959" w:rsidRPr="002D39D8" w:rsidRDefault="00252959" w:rsidP="00252959">
      <w:pPr>
        <w:tabs>
          <w:tab w:val="num" w:pos="0"/>
          <w:tab w:val="num" w:pos="993"/>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7) дает поручения постоянным и иным комиссиям Совета;</w:t>
      </w:r>
    </w:p>
    <w:p w:rsidR="00252959" w:rsidRPr="002D39D8" w:rsidRDefault="00252959" w:rsidP="00252959">
      <w:pPr>
        <w:tabs>
          <w:tab w:val="num" w:pos="0"/>
          <w:tab w:val="num" w:pos="993"/>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8) </w:t>
      </w:r>
      <w:proofErr w:type="gramStart"/>
      <w:r w:rsidRPr="002D39D8">
        <w:rPr>
          <w:rFonts w:ascii="Times New Roman" w:eastAsia="Times New Roman" w:hAnsi="Times New Roman" w:cs="Times New Roman"/>
          <w:snapToGrid w:val="0"/>
          <w:sz w:val="20"/>
          <w:szCs w:val="20"/>
          <w:lang w:eastAsia="ru-RU"/>
        </w:rPr>
        <w:t>оказывает  содействие</w:t>
      </w:r>
      <w:proofErr w:type="gramEnd"/>
      <w:r w:rsidRPr="002D39D8">
        <w:rPr>
          <w:rFonts w:ascii="Times New Roman" w:eastAsia="Times New Roman" w:hAnsi="Times New Roman" w:cs="Times New Roman"/>
          <w:snapToGrid w:val="0"/>
          <w:sz w:val="20"/>
          <w:szCs w:val="20"/>
          <w:lang w:eastAsia="ru-RU"/>
        </w:rPr>
        <w:t xml:space="preserve">  депутатам в осуществлении их полномочий;</w:t>
      </w:r>
    </w:p>
    <w:p w:rsidR="00252959" w:rsidRPr="002D39D8" w:rsidRDefault="00252959" w:rsidP="00252959">
      <w:pPr>
        <w:tabs>
          <w:tab w:val="num" w:pos="0"/>
          <w:tab w:val="num" w:pos="993"/>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9) обеспечивает контроль над исполнением решений Совета;</w:t>
      </w:r>
    </w:p>
    <w:p w:rsidR="00252959" w:rsidRPr="002D39D8" w:rsidRDefault="00252959" w:rsidP="00252959">
      <w:pPr>
        <w:tabs>
          <w:tab w:val="num" w:pos="0"/>
          <w:tab w:val="num" w:pos="1134"/>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10) принимает меры по обеспечению гласности и учету общественного мнения в работе Совета поселения;</w:t>
      </w:r>
    </w:p>
    <w:p w:rsidR="00252959" w:rsidRPr="002D39D8" w:rsidRDefault="00252959" w:rsidP="00252959">
      <w:pPr>
        <w:tabs>
          <w:tab w:val="num" w:pos="0"/>
          <w:tab w:val="num" w:pos="993"/>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11) от имени Совета подписывает исковые заявления в суд, в случаях, предусмотренных законодательством;</w:t>
      </w:r>
    </w:p>
    <w:p w:rsidR="00252959" w:rsidRPr="002D39D8" w:rsidRDefault="00252959" w:rsidP="00252959">
      <w:pPr>
        <w:tabs>
          <w:tab w:val="num" w:pos="0"/>
          <w:tab w:val="num" w:pos="993"/>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12) открывает и закрывает текущие и расчетные счета Совета поселения в банках, казначействе и является распорядителем по этим счетам;</w:t>
      </w:r>
    </w:p>
    <w:p w:rsidR="00252959" w:rsidRPr="002D39D8" w:rsidRDefault="00252959" w:rsidP="00252959">
      <w:pPr>
        <w:tabs>
          <w:tab w:val="num" w:pos="0"/>
          <w:tab w:val="num" w:pos="993"/>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13) решает иные вопросы, которые возложены на него законодательством, регламентом Совета или могут быть поручены Советом.</w:t>
      </w:r>
    </w:p>
    <w:p w:rsidR="00252959" w:rsidRPr="002D39D8" w:rsidRDefault="00252959" w:rsidP="00A0497B">
      <w:pPr>
        <w:numPr>
          <w:ilvl w:val="0"/>
          <w:numId w:val="12"/>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По вопросам организации деятельности Совета председатель Совета издает постановления и распоряжения. </w:t>
      </w:r>
    </w:p>
    <w:p w:rsidR="00252959" w:rsidRPr="002D39D8" w:rsidRDefault="00252959" w:rsidP="00A0497B">
      <w:pPr>
        <w:numPr>
          <w:ilvl w:val="0"/>
          <w:numId w:val="12"/>
        </w:numPr>
        <w:tabs>
          <w:tab w:val="num" w:pos="0"/>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В случае отсутствия председателя Совета или временной невозможности выполнения им своих обязанностей, обязанности председателя Совета исполняет заместитель председателя Совета.  </w:t>
      </w:r>
    </w:p>
    <w:p w:rsidR="00252959" w:rsidRPr="002D39D8" w:rsidRDefault="00252959" w:rsidP="00282E83">
      <w:pPr>
        <w:keepNext/>
        <w:tabs>
          <w:tab w:val="num" w:pos="851"/>
          <w:tab w:val="left" w:pos="900"/>
        </w:tabs>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28. Прекращение полномочий Совета поселения</w:t>
      </w:r>
    </w:p>
    <w:p w:rsidR="00252959" w:rsidRPr="002D39D8" w:rsidRDefault="00252959" w:rsidP="00A0497B">
      <w:pPr>
        <w:numPr>
          <w:ilvl w:val="6"/>
          <w:numId w:val="22"/>
        </w:numPr>
        <w:tabs>
          <w:tab w:val="num" w:pos="851"/>
        </w:tabs>
        <w:snapToGrid w:val="0"/>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Полномочия Совета поселения прекращаются в связи с истечением срока полномочий.</w:t>
      </w:r>
    </w:p>
    <w:p w:rsidR="00252959" w:rsidRPr="002D39D8" w:rsidRDefault="00252959" w:rsidP="00A0497B">
      <w:pPr>
        <w:numPr>
          <w:ilvl w:val="3"/>
          <w:numId w:val="22"/>
        </w:numPr>
        <w:tabs>
          <w:tab w:val="num" w:pos="851"/>
        </w:tabs>
        <w:snapToGrid w:val="0"/>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Полномочия Совета поселения могут быть досрочно прекращены:</w:t>
      </w:r>
    </w:p>
    <w:p w:rsidR="00252959" w:rsidRPr="002D39D8" w:rsidRDefault="00252959" w:rsidP="00A0497B">
      <w:pPr>
        <w:numPr>
          <w:ilvl w:val="0"/>
          <w:numId w:val="23"/>
        </w:numPr>
        <w:tabs>
          <w:tab w:val="num" w:pos="0"/>
          <w:tab w:val="left" w:pos="851"/>
        </w:tabs>
        <w:snapToGrid w:val="0"/>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в случае вступления в силу закона Республики Коми о роспуске Совета в соответствии со ст.73 Федерального закона «Об общих принципах организации местного самоуправления в Российской Федерации»;</w:t>
      </w:r>
    </w:p>
    <w:p w:rsidR="00252959" w:rsidRPr="002D39D8" w:rsidRDefault="00252959" w:rsidP="00A0497B">
      <w:pPr>
        <w:numPr>
          <w:ilvl w:val="0"/>
          <w:numId w:val="23"/>
        </w:numPr>
        <w:tabs>
          <w:tab w:val="num" w:pos="0"/>
          <w:tab w:val="left" w:pos="851"/>
        </w:tabs>
        <w:snapToGrid w:val="0"/>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в случае принятия Советом решения о самороспуске;</w:t>
      </w:r>
    </w:p>
    <w:p w:rsidR="00252959" w:rsidRPr="002D39D8" w:rsidRDefault="00252959" w:rsidP="00A0497B">
      <w:pPr>
        <w:numPr>
          <w:ilvl w:val="0"/>
          <w:numId w:val="23"/>
        </w:numPr>
        <w:tabs>
          <w:tab w:val="num" w:pos="0"/>
          <w:tab w:val="left" w:pos="851"/>
        </w:tabs>
        <w:snapToGrid w:val="0"/>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в случае вступления в силу решения Верховного Суда Республики Коми о неправомочности данного состава Совета, в том числе в связи со сложением депутатами своих полномочий;</w:t>
      </w:r>
    </w:p>
    <w:p w:rsidR="00252959" w:rsidRPr="002D39D8" w:rsidRDefault="00252959" w:rsidP="00A0497B">
      <w:pPr>
        <w:numPr>
          <w:ilvl w:val="0"/>
          <w:numId w:val="23"/>
        </w:numPr>
        <w:tabs>
          <w:tab w:val="num" w:pos="0"/>
          <w:tab w:val="left" w:pos="851"/>
        </w:tabs>
        <w:snapToGrid w:val="0"/>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в случае </w:t>
      </w:r>
      <w:proofErr w:type="gramStart"/>
      <w:r w:rsidRPr="002D39D8">
        <w:rPr>
          <w:rFonts w:ascii="Times New Roman" w:eastAsia="Times New Roman" w:hAnsi="Times New Roman" w:cs="Times New Roman"/>
          <w:snapToGrid w:val="0"/>
          <w:sz w:val="20"/>
          <w:szCs w:val="20"/>
          <w:lang w:eastAsia="ru-RU"/>
        </w:rPr>
        <w:t>преобразования  поселения</w:t>
      </w:r>
      <w:proofErr w:type="gramEnd"/>
      <w:r w:rsidRPr="002D39D8">
        <w:rPr>
          <w:rFonts w:ascii="Times New Roman" w:eastAsia="Times New Roman" w:hAnsi="Times New Roman" w:cs="Times New Roman"/>
          <w:snapToGrid w:val="0"/>
          <w:sz w:val="20"/>
          <w:szCs w:val="20"/>
          <w:lang w:eastAsia="ru-RU"/>
        </w:rPr>
        <w:t>,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а также в случаях упразднения поселения;</w:t>
      </w:r>
    </w:p>
    <w:p w:rsidR="00252959" w:rsidRPr="002D39D8" w:rsidRDefault="00252959" w:rsidP="00252959">
      <w:pPr>
        <w:tabs>
          <w:tab w:val="left" w:pos="851"/>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lastRenderedPageBreak/>
        <w:t xml:space="preserve">       </w:t>
      </w:r>
      <w:r w:rsidRPr="002D39D8">
        <w:rPr>
          <w:rFonts w:ascii="Times New Roman" w:eastAsia="Times New Roman" w:hAnsi="Times New Roman" w:cs="Times New Roman"/>
          <w:snapToGrid w:val="0"/>
          <w:sz w:val="20"/>
          <w:szCs w:val="20"/>
          <w:lang w:eastAsia="ru-RU"/>
        </w:rPr>
        <w:t xml:space="preserve"> 5) в случае утраты поселением статуса муниципального образования в связи с его объединением с городским округом;</w:t>
      </w:r>
    </w:p>
    <w:p w:rsidR="00252959" w:rsidRPr="002D39D8" w:rsidRDefault="00252959" w:rsidP="00252959">
      <w:pPr>
        <w:tabs>
          <w:tab w:val="left" w:pos="851"/>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52959" w:rsidRPr="002D39D8" w:rsidRDefault="00252959" w:rsidP="00252959">
      <w:pPr>
        <w:tabs>
          <w:tab w:val="left" w:pos="851"/>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t xml:space="preserve">       </w:t>
      </w:r>
      <w:r w:rsidRPr="002D39D8">
        <w:rPr>
          <w:rFonts w:ascii="Times New Roman" w:eastAsia="Times New Roman" w:hAnsi="Times New Roman" w:cs="Times New Roman"/>
          <w:snapToGrid w:val="0"/>
          <w:sz w:val="20"/>
          <w:szCs w:val="20"/>
          <w:lang w:eastAsia="ru-RU"/>
        </w:rPr>
        <w:t>3. Досрочное прекращение полномочий Совета поселения влечет досрочное прекращение полномочий его депутатов.</w:t>
      </w:r>
    </w:p>
    <w:p w:rsidR="00252959" w:rsidRPr="002D39D8" w:rsidRDefault="00252959" w:rsidP="00252959">
      <w:pPr>
        <w:tabs>
          <w:tab w:val="left" w:pos="851"/>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4. В случае досрочного прекращения полномочий Совета поселения выборы в Совет поселения проводятся в сроки, установленные </w:t>
      </w:r>
      <w:r w:rsidR="00282E83" w:rsidRPr="002D39D8">
        <w:rPr>
          <w:rFonts w:ascii="Times New Roman" w:eastAsia="Times New Roman" w:hAnsi="Times New Roman" w:cs="Times New Roman"/>
          <w:snapToGrid w:val="0"/>
          <w:sz w:val="20"/>
          <w:szCs w:val="20"/>
          <w:lang w:eastAsia="ru-RU"/>
        </w:rPr>
        <w:t xml:space="preserve">федеральным законодательством. </w:t>
      </w:r>
    </w:p>
    <w:p w:rsidR="00252959" w:rsidRPr="002D39D8" w:rsidRDefault="00252959" w:rsidP="00252959">
      <w:pPr>
        <w:widowControl w:val="0"/>
        <w:tabs>
          <w:tab w:val="num" w:pos="993"/>
        </w:tabs>
        <w:autoSpaceDE w:val="0"/>
        <w:autoSpaceDN w:val="0"/>
        <w:adjustRightInd w:val="0"/>
        <w:snapToGrid w:val="0"/>
        <w:spacing w:after="0" w:line="240" w:lineRule="auto"/>
        <w:ind w:firstLine="709"/>
        <w:jc w:val="center"/>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Статья 28.1. Порядок принятия Советом поселения решения о самороспуске</w:t>
      </w:r>
    </w:p>
    <w:p w:rsidR="00252959" w:rsidRPr="002D39D8" w:rsidRDefault="00252959" w:rsidP="00252959">
      <w:pPr>
        <w:widowControl w:val="0"/>
        <w:tabs>
          <w:tab w:val="num" w:pos="993"/>
        </w:tabs>
        <w:autoSpaceDE w:val="0"/>
        <w:autoSpaceDN w:val="0"/>
        <w:adjustRightInd w:val="0"/>
        <w:snapToGrid w:val="0"/>
        <w:spacing w:after="0" w:line="240" w:lineRule="auto"/>
        <w:ind w:firstLine="709"/>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sz w:val="20"/>
          <w:szCs w:val="20"/>
          <w:lang w:eastAsia="ru-RU"/>
        </w:rPr>
        <w:t xml:space="preserve">1. Самороспуск Совета поселения – досрочное прекращение осуществления Советом поселения своих полномочий (далее – самороспуск). </w:t>
      </w:r>
    </w:p>
    <w:p w:rsidR="00252959" w:rsidRPr="002D39D8" w:rsidRDefault="00252959" w:rsidP="00252959">
      <w:pPr>
        <w:widowControl w:val="0"/>
        <w:tabs>
          <w:tab w:val="num" w:pos="993"/>
        </w:tabs>
        <w:autoSpaceDE w:val="0"/>
        <w:autoSpaceDN w:val="0"/>
        <w:adjustRightInd w:val="0"/>
        <w:snapToGrid w:val="0"/>
        <w:spacing w:after="0" w:line="240" w:lineRule="auto"/>
        <w:ind w:firstLine="709"/>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sz w:val="20"/>
          <w:szCs w:val="20"/>
          <w:lang w:eastAsia="ru-RU"/>
        </w:rPr>
        <w:t xml:space="preserve">2. Инициатива о самороспуске может быть выдвинута группой депутатов численностью не менее 50 процентов от установленной численности депутатов, путем подачи Главе поселения письменного заявления, подписанного депутатами этой группы, и должна предусматривать обоснование причин самороспуска. </w:t>
      </w:r>
    </w:p>
    <w:p w:rsidR="00252959" w:rsidRPr="002D39D8" w:rsidRDefault="00252959" w:rsidP="00252959">
      <w:pPr>
        <w:widowControl w:val="0"/>
        <w:tabs>
          <w:tab w:val="num" w:pos="993"/>
        </w:tabs>
        <w:autoSpaceDE w:val="0"/>
        <w:autoSpaceDN w:val="0"/>
        <w:adjustRightInd w:val="0"/>
        <w:snapToGrid w:val="0"/>
        <w:spacing w:after="0" w:line="240" w:lineRule="auto"/>
        <w:ind w:firstLine="709"/>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sz w:val="20"/>
          <w:szCs w:val="20"/>
          <w:lang w:eastAsia="ru-RU"/>
        </w:rPr>
        <w:t xml:space="preserve">3. Письменное заявление, указанное в части 2 настоящей статьи, должно быть рассмотрено на заседании Совета поселения не позднее чем через 30 календарных дней со дня его получения Главой поселения. </w:t>
      </w:r>
    </w:p>
    <w:p w:rsidR="00252959" w:rsidRPr="002D39D8" w:rsidRDefault="00252959" w:rsidP="00252959">
      <w:pPr>
        <w:widowControl w:val="0"/>
        <w:tabs>
          <w:tab w:val="num" w:pos="993"/>
        </w:tabs>
        <w:autoSpaceDE w:val="0"/>
        <w:autoSpaceDN w:val="0"/>
        <w:adjustRightInd w:val="0"/>
        <w:snapToGrid w:val="0"/>
        <w:spacing w:after="0" w:line="240" w:lineRule="auto"/>
        <w:ind w:firstLine="709"/>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sz w:val="20"/>
          <w:szCs w:val="20"/>
          <w:lang w:eastAsia="ru-RU"/>
        </w:rPr>
        <w:t xml:space="preserve">4. Решение Совета поселения о самороспуске (далее – решение о самороспуске) принимается Советом поселения большинством в две трети голосов от установленной численности депутатов. </w:t>
      </w:r>
    </w:p>
    <w:p w:rsidR="00252959" w:rsidRPr="002D39D8" w:rsidRDefault="00252959" w:rsidP="00252959">
      <w:pPr>
        <w:widowControl w:val="0"/>
        <w:tabs>
          <w:tab w:val="num" w:pos="993"/>
        </w:tabs>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Решение о самороспуске подлежит официальному опубликованию (обнародованию) не позднее десяти календарных дней со дня его принятия.</w:t>
      </w:r>
    </w:p>
    <w:p w:rsidR="00252959" w:rsidRPr="002D39D8" w:rsidRDefault="00252959" w:rsidP="00252959">
      <w:pPr>
        <w:widowControl w:val="0"/>
        <w:tabs>
          <w:tab w:val="num" w:pos="993"/>
        </w:tabs>
        <w:autoSpaceDE w:val="0"/>
        <w:autoSpaceDN w:val="0"/>
        <w:adjustRightInd w:val="0"/>
        <w:snapToGrid w:val="0"/>
        <w:spacing w:after="0" w:line="240" w:lineRule="auto"/>
        <w:ind w:firstLine="709"/>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sz w:val="20"/>
          <w:szCs w:val="20"/>
          <w:lang w:eastAsia="ru-RU"/>
        </w:rPr>
        <w:t>6. Решение о самороспуске не позднее трех календарных дней со дня его принятия должно быть доведено до сведения избирательной комиссии, проводившей выборы на территории поселения.</w:t>
      </w:r>
    </w:p>
    <w:p w:rsidR="00252959" w:rsidRPr="002D39D8" w:rsidRDefault="00252959" w:rsidP="00252959">
      <w:pPr>
        <w:tabs>
          <w:tab w:val="left" w:pos="851"/>
        </w:tabs>
        <w:spacing w:after="0" w:line="240" w:lineRule="auto"/>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         7. В случае непринятия Советом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w:t>
      </w:r>
    </w:p>
    <w:p w:rsidR="00252959" w:rsidRPr="002D39D8" w:rsidRDefault="00252959" w:rsidP="00282E83">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t>(статья 28.1 введена решением Совета сельского поселения «Богородск» от 10.06.2019 года № V-11/1)</w:t>
      </w:r>
    </w:p>
    <w:p w:rsidR="00252959" w:rsidRPr="002D39D8" w:rsidRDefault="00252959" w:rsidP="00282E83">
      <w:pPr>
        <w:keepNext/>
        <w:spacing w:after="0" w:line="240" w:lineRule="auto"/>
        <w:ind w:left="510"/>
        <w:jc w:val="center"/>
        <w:outlineLvl w:val="5"/>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29. Депутат Совета поселения</w:t>
      </w:r>
    </w:p>
    <w:p w:rsidR="00252959" w:rsidRPr="002D39D8" w:rsidRDefault="00252959" w:rsidP="00A0497B">
      <w:pPr>
        <w:numPr>
          <w:ilvl w:val="0"/>
          <w:numId w:val="24"/>
        </w:numPr>
        <w:tabs>
          <w:tab w:val="num" w:pos="284"/>
          <w:tab w:val="left" w:pos="851"/>
        </w:tabs>
        <w:snapToGrid w:val="0"/>
        <w:spacing w:after="0" w:line="240" w:lineRule="auto"/>
        <w:ind w:left="0" w:firstLine="510"/>
        <w:jc w:val="both"/>
        <w:rPr>
          <w:rFonts w:ascii="Times New Roman" w:eastAsia="Times New Roman" w:hAnsi="Times New Roman" w:cs="Times New Roman"/>
          <w:snapToGrid w:val="0"/>
          <w:sz w:val="20"/>
          <w:szCs w:val="20"/>
          <w:lang w:eastAsia="ru-RU"/>
        </w:rPr>
      </w:pPr>
      <w:proofErr w:type="gramStart"/>
      <w:r w:rsidRPr="002D39D8">
        <w:rPr>
          <w:rFonts w:ascii="Times New Roman" w:eastAsia="Times New Roman" w:hAnsi="Times New Roman" w:cs="Times New Roman"/>
          <w:snapToGrid w:val="0"/>
          <w:sz w:val="20"/>
          <w:szCs w:val="20"/>
          <w:lang w:eastAsia="ru-RU"/>
        </w:rPr>
        <w:t>Депутат  Совета</w:t>
      </w:r>
      <w:proofErr w:type="gramEnd"/>
      <w:r w:rsidRPr="002D39D8">
        <w:rPr>
          <w:rFonts w:ascii="Times New Roman" w:eastAsia="Times New Roman" w:hAnsi="Times New Roman" w:cs="Times New Roman"/>
          <w:snapToGrid w:val="0"/>
          <w:sz w:val="20"/>
          <w:szCs w:val="20"/>
          <w:lang w:eastAsia="ru-RU"/>
        </w:rPr>
        <w:t xml:space="preserve"> поселения  (далее - депутат) представляет интересы населения поселения,  руководствуется законодательными и нормативными актами Российской Федерации и Республики Коми, настоящим Уставом.</w:t>
      </w:r>
    </w:p>
    <w:p w:rsidR="00252959" w:rsidRPr="002D39D8" w:rsidRDefault="00252959" w:rsidP="00A0497B">
      <w:pPr>
        <w:numPr>
          <w:ilvl w:val="0"/>
          <w:numId w:val="24"/>
        </w:numPr>
        <w:tabs>
          <w:tab w:val="num" w:pos="284"/>
          <w:tab w:val="left" w:pos="851"/>
        </w:tabs>
        <w:snapToGrid w:val="0"/>
        <w:spacing w:after="0" w:line="240" w:lineRule="auto"/>
        <w:ind w:left="0" w:firstLine="51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Депутату гарантируются условия для беспрепятственного и эффективного осуществления полномочий, защита прав, чести и достоинства.</w:t>
      </w:r>
    </w:p>
    <w:p w:rsidR="00252959" w:rsidRPr="002D39D8" w:rsidRDefault="00252959" w:rsidP="00A0497B">
      <w:pPr>
        <w:numPr>
          <w:ilvl w:val="0"/>
          <w:numId w:val="24"/>
        </w:numPr>
        <w:tabs>
          <w:tab w:val="num" w:pos="284"/>
          <w:tab w:val="left" w:pos="851"/>
        </w:tabs>
        <w:snapToGrid w:val="0"/>
        <w:spacing w:after="0" w:line="240" w:lineRule="auto"/>
        <w:ind w:left="0" w:firstLine="510"/>
        <w:jc w:val="both"/>
        <w:rPr>
          <w:rFonts w:ascii="Times New Roman" w:eastAsia="Times New Roman" w:hAnsi="Times New Roman" w:cs="Times New Roman"/>
          <w:snapToGrid w:val="0"/>
          <w:sz w:val="20"/>
          <w:szCs w:val="20"/>
          <w:lang w:eastAsia="ru-RU"/>
        </w:rPr>
      </w:pPr>
      <w:proofErr w:type="gramStart"/>
      <w:r w:rsidRPr="002D39D8">
        <w:rPr>
          <w:rFonts w:ascii="Times New Roman" w:eastAsia="Times New Roman" w:hAnsi="Times New Roman" w:cs="Times New Roman"/>
          <w:snapToGrid w:val="0"/>
          <w:sz w:val="20"/>
          <w:szCs w:val="20"/>
          <w:lang w:eastAsia="ru-RU"/>
        </w:rPr>
        <w:t>Полномочия  депутата</w:t>
      </w:r>
      <w:proofErr w:type="gramEnd"/>
      <w:r w:rsidRPr="002D39D8">
        <w:rPr>
          <w:rFonts w:ascii="Times New Roman" w:eastAsia="Times New Roman" w:hAnsi="Times New Roman" w:cs="Times New Roman"/>
          <w:snapToGrid w:val="0"/>
          <w:sz w:val="20"/>
          <w:szCs w:val="20"/>
          <w:lang w:eastAsia="ru-RU"/>
        </w:rPr>
        <w:t xml:space="preserve">  начинаются со дня его избрания и прекращаются со дня начала работы Совета поселения нового состава.</w:t>
      </w:r>
    </w:p>
    <w:p w:rsidR="00252959" w:rsidRPr="002D39D8" w:rsidRDefault="00252959" w:rsidP="00A0497B">
      <w:pPr>
        <w:numPr>
          <w:ilvl w:val="0"/>
          <w:numId w:val="24"/>
        </w:numPr>
        <w:tabs>
          <w:tab w:val="num" w:pos="284"/>
          <w:tab w:val="left" w:pos="851"/>
        </w:tabs>
        <w:snapToGrid w:val="0"/>
        <w:spacing w:after="0" w:line="240" w:lineRule="auto"/>
        <w:ind w:left="0" w:firstLine="51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Депутат осуществляет свои полномочия, как правило, на непостоянной основе.</w:t>
      </w:r>
    </w:p>
    <w:p w:rsidR="00252959" w:rsidRPr="002D39D8" w:rsidRDefault="00252959" w:rsidP="00A0497B">
      <w:pPr>
        <w:numPr>
          <w:ilvl w:val="0"/>
          <w:numId w:val="24"/>
        </w:numPr>
        <w:tabs>
          <w:tab w:val="num" w:pos="284"/>
          <w:tab w:val="left" w:pos="851"/>
        </w:tabs>
        <w:snapToGrid w:val="0"/>
        <w:spacing w:after="0" w:line="240" w:lineRule="auto"/>
        <w:ind w:left="0" w:firstLine="51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Вопросы неприкосновенности депутата Совета на территории поселения регулируются федеральным законом. </w:t>
      </w:r>
    </w:p>
    <w:p w:rsidR="00252959" w:rsidRPr="002D39D8" w:rsidRDefault="00252959" w:rsidP="00252959">
      <w:pPr>
        <w:tabs>
          <w:tab w:val="num" w:pos="993"/>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6. Депутат не может исполнять одновременно полномочия депутата представительного органа иного муниципального образования или </w:t>
      </w:r>
      <w:proofErr w:type="gramStart"/>
      <w:r w:rsidRPr="002D39D8">
        <w:rPr>
          <w:rFonts w:ascii="Times New Roman" w:eastAsia="Times New Roman" w:hAnsi="Times New Roman" w:cs="Times New Roman"/>
          <w:snapToGrid w:val="0"/>
          <w:sz w:val="20"/>
          <w:szCs w:val="20"/>
          <w:lang w:eastAsia="ru-RU"/>
        </w:rPr>
        <w:t>выборного  должностного</w:t>
      </w:r>
      <w:proofErr w:type="gramEnd"/>
      <w:r w:rsidRPr="002D39D8">
        <w:rPr>
          <w:rFonts w:ascii="Times New Roman" w:eastAsia="Times New Roman" w:hAnsi="Times New Roman" w:cs="Times New Roman"/>
          <w:snapToGrid w:val="0"/>
          <w:sz w:val="20"/>
          <w:szCs w:val="20"/>
          <w:lang w:eastAsia="ru-RU"/>
        </w:rPr>
        <w:t xml:space="preserve">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252959" w:rsidRPr="002D39D8" w:rsidRDefault="00252959" w:rsidP="00252959">
      <w:pPr>
        <w:tabs>
          <w:tab w:val="num" w:pos="993"/>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6.1. Депутат должен соблюдать ограничения и запреты и исполнять обязанности, которые установлены Федеральным </w:t>
      </w:r>
      <w:hyperlink r:id="rId11" w:history="1">
        <w:r w:rsidRPr="002D39D8">
          <w:rPr>
            <w:rFonts w:ascii="Times New Roman" w:eastAsia="Times New Roman" w:hAnsi="Times New Roman" w:cs="Times New Roman"/>
            <w:snapToGrid w:val="0"/>
            <w:sz w:val="20"/>
            <w:szCs w:val="20"/>
            <w:lang w:eastAsia="ru-RU"/>
          </w:rPr>
          <w:t>законом</w:t>
        </w:r>
      </w:hyperlink>
      <w:r w:rsidRPr="002D39D8">
        <w:rPr>
          <w:rFonts w:ascii="Times New Roman" w:eastAsia="Times New Roman" w:hAnsi="Times New Roman" w:cs="Times New Roman"/>
          <w:snapToGrid w:val="0"/>
          <w:sz w:val="20"/>
          <w:szCs w:val="20"/>
          <w:lang w:eastAsia="ru-RU"/>
        </w:rPr>
        <w:t xml:space="preserve"> от 25 декабря 2008 года № 273-ФЗ «О противодействии коррупции» и другими федеральными законами.</w:t>
      </w:r>
    </w:p>
    <w:p w:rsidR="00252959" w:rsidRPr="002D39D8" w:rsidRDefault="00252959" w:rsidP="00252959">
      <w:pPr>
        <w:tabs>
          <w:tab w:val="num" w:pos="993"/>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z w:val="20"/>
          <w:szCs w:val="20"/>
          <w:lang w:eastAsia="ru-RU"/>
        </w:rPr>
        <w:t>(пункт 6 исключена решением Совета сельского поселения «Богородск» от 19.07.2022 года № V-42/1)</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7.</w:t>
      </w:r>
      <w:r w:rsidRPr="002D39D8">
        <w:rPr>
          <w:rFonts w:ascii="Times New Roman" w:eastAsia="Times New Roman" w:hAnsi="Times New Roman" w:cs="Times New Roman"/>
          <w:b/>
          <w:snapToGrid w:val="0"/>
          <w:sz w:val="20"/>
          <w:szCs w:val="20"/>
          <w:lang w:eastAsia="ru-RU"/>
        </w:rPr>
        <w:t xml:space="preserve"> </w:t>
      </w:r>
      <w:r w:rsidRPr="002D39D8">
        <w:rPr>
          <w:rFonts w:ascii="Times New Roman" w:eastAsia="Times New Roman" w:hAnsi="Times New Roman" w:cs="Times New Roman"/>
          <w:snapToGrid w:val="0"/>
          <w:sz w:val="20"/>
          <w:szCs w:val="20"/>
          <w:lang w:eastAsia="ru-RU"/>
        </w:rPr>
        <w:t>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субъектов Российской Федерации.</w:t>
      </w:r>
    </w:p>
    <w:p w:rsidR="00252959" w:rsidRPr="002D39D8" w:rsidRDefault="00252959" w:rsidP="00252959">
      <w:pPr>
        <w:spacing w:after="0" w:line="240" w:lineRule="auto"/>
        <w:jc w:val="both"/>
        <w:rPr>
          <w:rFonts w:ascii="Times New Roman" w:eastAsia="Times New Roman" w:hAnsi="Times New Roman" w:cs="Times New Roman"/>
          <w:b/>
          <w:i/>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8. Гарантии осуществления полномочий депутата устанавливаются на:</w:t>
      </w:r>
    </w:p>
    <w:p w:rsidR="00252959" w:rsidRPr="002D39D8" w:rsidRDefault="00252959" w:rsidP="00252959">
      <w:pPr>
        <w:autoSpaceDE w:val="0"/>
        <w:autoSpaceDN w:val="0"/>
        <w:adjustRightInd w:val="0"/>
        <w:spacing w:after="0" w:line="240" w:lineRule="auto"/>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 предоставление служебного помещения, средств связи и необходимой оргтехники для осуществления полномочий;</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lastRenderedPageBreak/>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7) подготовку, переподготовку и повышение квалификации.</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9.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встречи депутата избирателями гарантируется сохранение места работы (должности) на период продолжительностью в совокупности 2 рабочих дней в месяц.</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w:t>
      </w:r>
      <w:proofErr w:type="gramStart"/>
      <w:r w:rsidRPr="002D39D8">
        <w:rPr>
          <w:rFonts w:ascii="Times New Roman" w:eastAsia="Times New Roman" w:hAnsi="Times New Roman" w:cs="Times New Roman"/>
          <w:snapToGrid w:val="0"/>
          <w:sz w:val="20"/>
          <w:szCs w:val="20"/>
          <w:lang w:eastAsia="ru-RU"/>
        </w:rPr>
        <w:t>уведомление  за</w:t>
      </w:r>
      <w:proofErr w:type="gramEnd"/>
      <w:r w:rsidRPr="002D39D8">
        <w:rPr>
          <w:rFonts w:ascii="Times New Roman" w:eastAsia="Times New Roman" w:hAnsi="Times New Roman" w:cs="Times New Roman"/>
          <w:snapToGrid w:val="0"/>
          <w:sz w:val="20"/>
          <w:szCs w:val="20"/>
          <w:lang w:eastAsia="ru-RU"/>
        </w:rPr>
        <w:t xml:space="preserve">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252959" w:rsidRPr="002D39D8" w:rsidRDefault="00252959" w:rsidP="00282E83">
      <w:pPr>
        <w:autoSpaceDE w:val="0"/>
        <w:autoSpaceDN w:val="0"/>
        <w:adjustRightInd w:val="0"/>
        <w:spacing w:after="0" w:line="240" w:lineRule="auto"/>
        <w:ind w:firstLine="540"/>
        <w:jc w:val="both"/>
        <w:outlineLvl w:val="0"/>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i/>
          <w:snapToGrid w:val="0"/>
          <w:sz w:val="20"/>
          <w:szCs w:val="20"/>
          <w:lang w:eastAsia="ru-RU"/>
        </w:rPr>
        <w:t>(пункт 9 введена решением Совета сельского поселения «Богородск» от 18.01.2021 года № V-29/3)</w:t>
      </w:r>
    </w:p>
    <w:p w:rsidR="00252959" w:rsidRPr="002D39D8" w:rsidRDefault="00252959" w:rsidP="00282E83">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30. Условия осуществления депутатами своих полномочий и</w:t>
      </w:r>
      <w:r w:rsidR="00282E83" w:rsidRPr="002D39D8">
        <w:rPr>
          <w:rFonts w:ascii="Times New Roman" w:eastAsia="Times New Roman" w:hAnsi="Times New Roman" w:cs="Times New Roman"/>
          <w:b/>
          <w:snapToGrid w:val="0"/>
          <w:sz w:val="20"/>
          <w:szCs w:val="20"/>
          <w:lang w:eastAsia="ru-RU"/>
        </w:rPr>
        <w:t xml:space="preserve"> формы депутатской деятельности</w:t>
      </w:r>
    </w:p>
    <w:p w:rsidR="00252959" w:rsidRPr="002D39D8" w:rsidRDefault="00252959" w:rsidP="00A0497B">
      <w:pPr>
        <w:numPr>
          <w:ilvl w:val="6"/>
          <w:numId w:val="11"/>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Формами депутатской деятельности являются:</w:t>
      </w:r>
    </w:p>
    <w:p w:rsidR="00252959" w:rsidRPr="002D39D8" w:rsidRDefault="00252959" w:rsidP="00A0497B">
      <w:pPr>
        <w:numPr>
          <w:ilvl w:val="0"/>
          <w:numId w:val="13"/>
        </w:numPr>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участие на заседаниях Совета поселения;</w:t>
      </w:r>
    </w:p>
    <w:p w:rsidR="00252959" w:rsidRPr="002D39D8" w:rsidRDefault="00252959" w:rsidP="00A0497B">
      <w:pPr>
        <w:numPr>
          <w:ilvl w:val="0"/>
          <w:numId w:val="13"/>
        </w:numPr>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участие в работе комиссий Совета поселения;</w:t>
      </w:r>
    </w:p>
    <w:p w:rsidR="00252959" w:rsidRPr="002D39D8" w:rsidRDefault="00252959" w:rsidP="00A0497B">
      <w:pPr>
        <w:numPr>
          <w:ilvl w:val="0"/>
          <w:numId w:val="13"/>
        </w:numPr>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подготовка и внесение проектов решений на рассмотрение Совета поселения;</w:t>
      </w:r>
    </w:p>
    <w:p w:rsidR="00252959" w:rsidRPr="002D39D8" w:rsidRDefault="00252959" w:rsidP="00A0497B">
      <w:pPr>
        <w:numPr>
          <w:ilvl w:val="0"/>
          <w:numId w:val="13"/>
        </w:numPr>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выполнение поручений Совета поселения.</w:t>
      </w:r>
    </w:p>
    <w:p w:rsidR="00252959" w:rsidRPr="002D39D8" w:rsidRDefault="00252959" w:rsidP="00A0497B">
      <w:pPr>
        <w:numPr>
          <w:ilvl w:val="6"/>
          <w:numId w:val="11"/>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Депутат Совета поселения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решениями Совета поселения.</w:t>
      </w:r>
    </w:p>
    <w:p w:rsidR="00282E83" w:rsidRPr="002D39D8" w:rsidRDefault="00252959" w:rsidP="00B21369">
      <w:pPr>
        <w:tabs>
          <w:tab w:val="num" w:pos="851"/>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3.   Депутат информирует избирателей о своей деятельности во время встреч с ними, а также через</w:t>
      </w:r>
      <w:r w:rsidR="00B21369" w:rsidRPr="002D39D8">
        <w:rPr>
          <w:rFonts w:ascii="Times New Roman" w:eastAsia="Times New Roman" w:hAnsi="Times New Roman" w:cs="Times New Roman"/>
          <w:snapToGrid w:val="0"/>
          <w:sz w:val="20"/>
          <w:szCs w:val="20"/>
          <w:lang w:eastAsia="ru-RU"/>
        </w:rPr>
        <w:t xml:space="preserve"> средства массовой информации. </w:t>
      </w:r>
    </w:p>
    <w:p w:rsidR="00252959" w:rsidRPr="002D39D8" w:rsidRDefault="00252959" w:rsidP="00282E83">
      <w:pPr>
        <w:keepNext/>
        <w:tabs>
          <w:tab w:val="num" w:pos="851"/>
          <w:tab w:val="left" w:pos="900"/>
        </w:tabs>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31. Права депутата Совета поселения</w:t>
      </w:r>
    </w:p>
    <w:p w:rsidR="00252959" w:rsidRPr="002D39D8" w:rsidRDefault="00252959" w:rsidP="00252959">
      <w:pPr>
        <w:tabs>
          <w:tab w:val="left" w:pos="993"/>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Депутат Совета поселения имеет право:</w:t>
      </w:r>
    </w:p>
    <w:p w:rsidR="00252959" w:rsidRPr="002D39D8" w:rsidRDefault="00252959" w:rsidP="00A0497B">
      <w:pPr>
        <w:numPr>
          <w:ilvl w:val="0"/>
          <w:numId w:val="14"/>
        </w:numPr>
        <w:tabs>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избирать и быть избранным в органы Совета;</w:t>
      </w:r>
    </w:p>
    <w:p w:rsidR="00252959" w:rsidRPr="002D39D8" w:rsidRDefault="00252959" w:rsidP="00A0497B">
      <w:pPr>
        <w:numPr>
          <w:ilvl w:val="0"/>
          <w:numId w:val="14"/>
        </w:numPr>
        <w:tabs>
          <w:tab w:val="num" w:pos="360"/>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вносить вопросы на рассмотрение Совета и высказывать мнение по любым </w:t>
      </w:r>
      <w:proofErr w:type="gramStart"/>
      <w:r w:rsidRPr="002D39D8">
        <w:rPr>
          <w:rFonts w:ascii="Times New Roman" w:eastAsia="Times New Roman" w:hAnsi="Times New Roman" w:cs="Times New Roman"/>
          <w:snapToGrid w:val="0"/>
          <w:sz w:val="20"/>
          <w:szCs w:val="20"/>
          <w:lang w:eastAsia="ru-RU"/>
        </w:rPr>
        <w:t>вопросам,  в</w:t>
      </w:r>
      <w:proofErr w:type="gramEnd"/>
      <w:r w:rsidRPr="002D39D8">
        <w:rPr>
          <w:rFonts w:ascii="Times New Roman" w:eastAsia="Times New Roman" w:hAnsi="Times New Roman" w:cs="Times New Roman"/>
          <w:snapToGrid w:val="0"/>
          <w:sz w:val="20"/>
          <w:szCs w:val="20"/>
          <w:lang w:eastAsia="ru-RU"/>
        </w:rPr>
        <w:t xml:space="preserve"> том числе по персональному составу создаваемых Советом органов и кандидатурам должностных лиц;</w:t>
      </w:r>
    </w:p>
    <w:p w:rsidR="00252959" w:rsidRPr="002D39D8" w:rsidRDefault="00252959" w:rsidP="00A0497B">
      <w:pPr>
        <w:numPr>
          <w:ilvl w:val="0"/>
          <w:numId w:val="14"/>
        </w:numPr>
        <w:tabs>
          <w:tab w:val="num" w:pos="360"/>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вносить предложения и замечания по повестке дня, по порядку рассмотрения и существу обсуждаемых вопросов;</w:t>
      </w:r>
    </w:p>
    <w:p w:rsidR="00252959" w:rsidRPr="002D39D8" w:rsidRDefault="00252959" w:rsidP="00A0497B">
      <w:pPr>
        <w:numPr>
          <w:ilvl w:val="0"/>
          <w:numId w:val="14"/>
        </w:numPr>
        <w:tabs>
          <w:tab w:val="num" w:pos="360"/>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вносить предложения о заслушивании на заседании отчетов или информации должностных лиц;</w:t>
      </w:r>
    </w:p>
    <w:p w:rsidR="00252959" w:rsidRPr="002D39D8" w:rsidRDefault="00252959" w:rsidP="00A0497B">
      <w:pPr>
        <w:numPr>
          <w:ilvl w:val="0"/>
          <w:numId w:val="14"/>
        </w:numPr>
        <w:tabs>
          <w:tab w:val="num" w:pos="360"/>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ставить вопрос о необходимости принятия новых решений;</w:t>
      </w:r>
    </w:p>
    <w:p w:rsidR="00252959" w:rsidRPr="002D39D8" w:rsidRDefault="00252959" w:rsidP="00A0497B">
      <w:pPr>
        <w:numPr>
          <w:ilvl w:val="0"/>
          <w:numId w:val="14"/>
        </w:numPr>
        <w:tabs>
          <w:tab w:val="num" w:pos="360"/>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252959" w:rsidRPr="002D39D8" w:rsidRDefault="00252959" w:rsidP="00A0497B">
      <w:pPr>
        <w:numPr>
          <w:ilvl w:val="0"/>
          <w:numId w:val="14"/>
        </w:numPr>
        <w:tabs>
          <w:tab w:val="num" w:pos="360"/>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выступать с обоснованием своих предложений и по мотивам голосования, давать справки; </w:t>
      </w:r>
    </w:p>
    <w:p w:rsidR="00252959" w:rsidRPr="002D39D8" w:rsidRDefault="00252959" w:rsidP="00A0497B">
      <w:pPr>
        <w:numPr>
          <w:ilvl w:val="0"/>
          <w:numId w:val="14"/>
        </w:numPr>
        <w:tabs>
          <w:tab w:val="num" w:pos="360"/>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ставить в соответствии с компетенцией Совета вопрос о доверии составу образованных или избранных Советом органов, а также избранным или назначенным Советом должностным лицам;</w:t>
      </w:r>
    </w:p>
    <w:p w:rsidR="00252959" w:rsidRPr="002D39D8" w:rsidRDefault="00252959" w:rsidP="00A0497B">
      <w:pPr>
        <w:numPr>
          <w:ilvl w:val="0"/>
          <w:numId w:val="14"/>
        </w:numPr>
        <w:tabs>
          <w:tab w:val="num"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вносить поправки к проектам </w:t>
      </w:r>
      <w:proofErr w:type="gramStart"/>
      <w:r w:rsidRPr="002D39D8">
        <w:rPr>
          <w:rFonts w:ascii="Times New Roman" w:eastAsia="Times New Roman" w:hAnsi="Times New Roman" w:cs="Times New Roman"/>
          <w:snapToGrid w:val="0"/>
          <w:sz w:val="20"/>
          <w:szCs w:val="20"/>
          <w:lang w:eastAsia="ru-RU"/>
        </w:rPr>
        <w:t>решений,  принимаемых</w:t>
      </w:r>
      <w:proofErr w:type="gramEnd"/>
      <w:r w:rsidRPr="002D39D8">
        <w:rPr>
          <w:rFonts w:ascii="Times New Roman" w:eastAsia="Times New Roman" w:hAnsi="Times New Roman" w:cs="Times New Roman"/>
          <w:snapToGrid w:val="0"/>
          <w:sz w:val="20"/>
          <w:szCs w:val="20"/>
          <w:lang w:eastAsia="ru-RU"/>
        </w:rPr>
        <w:t xml:space="preserve"> Советом;</w:t>
      </w:r>
    </w:p>
    <w:p w:rsidR="00252959" w:rsidRPr="002D39D8" w:rsidRDefault="00252959" w:rsidP="00A0497B">
      <w:pPr>
        <w:numPr>
          <w:ilvl w:val="0"/>
          <w:numId w:val="14"/>
        </w:numPr>
        <w:tabs>
          <w:tab w:val="num" w:pos="993"/>
          <w:tab w:val="num" w:pos="1134"/>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оглашать на заседаниях Совета обращения граждан, имеющие общественное значение;</w:t>
      </w:r>
    </w:p>
    <w:p w:rsidR="00252959" w:rsidRPr="002D39D8" w:rsidRDefault="00252959" w:rsidP="00A0497B">
      <w:pPr>
        <w:numPr>
          <w:ilvl w:val="0"/>
          <w:numId w:val="14"/>
        </w:numPr>
        <w:tabs>
          <w:tab w:val="num" w:pos="993"/>
          <w:tab w:val="num" w:pos="1134"/>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знакомиться с протоколами заседаний Совета;</w:t>
      </w:r>
    </w:p>
    <w:p w:rsidR="00252959" w:rsidRPr="002D39D8" w:rsidRDefault="00252959" w:rsidP="00A0497B">
      <w:pPr>
        <w:numPr>
          <w:ilvl w:val="0"/>
          <w:numId w:val="14"/>
        </w:numPr>
        <w:tabs>
          <w:tab w:val="num" w:pos="993"/>
          <w:tab w:val="num" w:pos="1134"/>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получать информацию от органов местного самоуправления и их должностных лиц, находящихся на территории поселения;</w:t>
      </w:r>
    </w:p>
    <w:p w:rsidR="00252959" w:rsidRPr="002D39D8" w:rsidRDefault="00252959" w:rsidP="00A0497B">
      <w:pPr>
        <w:numPr>
          <w:ilvl w:val="0"/>
          <w:numId w:val="14"/>
        </w:numPr>
        <w:tabs>
          <w:tab w:val="num" w:pos="993"/>
          <w:tab w:val="num" w:pos="1134"/>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выступать по вопросам депутатской </w:t>
      </w:r>
      <w:proofErr w:type="gramStart"/>
      <w:r w:rsidRPr="002D39D8">
        <w:rPr>
          <w:rFonts w:ascii="Times New Roman" w:eastAsia="Times New Roman" w:hAnsi="Times New Roman" w:cs="Times New Roman"/>
          <w:snapToGrid w:val="0"/>
          <w:sz w:val="20"/>
          <w:szCs w:val="20"/>
          <w:lang w:eastAsia="ru-RU"/>
        </w:rPr>
        <w:t>деятельности  в</w:t>
      </w:r>
      <w:proofErr w:type="gramEnd"/>
      <w:r w:rsidRPr="002D39D8">
        <w:rPr>
          <w:rFonts w:ascii="Times New Roman" w:eastAsia="Times New Roman" w:hAnsi="Times New Roman" w:cs="Times New Roman"/>
          <w:snapToGrid w:val="0"/>
          <w:sz w:val="20"/>
          <w:szCs w:val="20"/>
          <w:lang w:eastAsia="ru-RU"/>
        </w:rPr>
        <w:t xml:space="preserve">  средствах массовой информации; </w:t>
      </w:r>
    </w:p>
    <w:p w:rsidR="00252959" w:rsidRPr="002D39D8" w:rsidRDefault="00252959" w:rsidP="00A0497B">
      <w:pPr>
        <w:numPr>
          <w:ilvl w:val="0"/>
          <w:numId w:val="14"/>
        </w:numPr>
        <w:tabs>
          <w:tab w:val="num" w:pos="993"/>
          <w:tab w:val="num" w:pos="1134"/>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обращаться с депутатским запросом к </w:t>
      </w:r>
      <w:proofErr w:type="gramStart"/>
      <w:r w:rsidRPr="002D39D8">
        <w:rPr>
          <w:rFonts w:ascii="Times New Roman" w:eastAsia="Times New Roman" w:hAnsi="Times New Roman" w:cs="Times New Roman"/>
          <w:snapToGrid w:val="0"/>
          <w:sz w:val="20"/>
          <w:szCs w:val="20"/>
          <w:lang w:eastAsia="ru-RU"/>
        </w:rPr>
        <w:t>должностным  лицам</w:t>
      </w:r>
      <w:proofErr w:type="gramEnd"/>
      <w:r w:rsidRPr="002D39D8">
        <w:rPr>
          <w:rFonts w:ascii="Times New Roman" w:eastAsia="Times New Roman" w:hAnsi="Times New Roman" w:cs="Times New Roman"/>
          <w:snapToGrid w:val="0"/>
          <w:sz w:val="20"/>
          <w:szCs w:val="20"/>
          <w:lang w:eastAsia="ru-RU"/>
        </w:rPr>
        <w:t xml:space="preserve">  администрации поселения по вопросам, касающимся интересов населения;</w:t>
      </w:r>
    </w:p>
    <w:p w:rsidR="00252959" w:rsidRPr="002D39D8" w:rsidRDefault="00252959" w:rsidP="00A0497B">
      <w:pPr>
        <w:numPr>
          <w:ilvl w:val="0"/>
          <w:numId w:val="14"/>
        </w:numPr>
        <w:tabs>
          <w:tab w:val="num" w:pos="993"/>
          <w:tab w:val="num" w:pos="1134"/>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вести прием граждан в избирательном округе;</w:t>
      </w:r>
    </w:p>
    <w:p w:rsidR="00252959" w:rsidRPr="002D39D8" w:rsidRDefault="00252959" w:rsidP="00A0497B">
      <w:pPr>
        <w:numPr>
          <w:ilvl w:val="0"/>
          <w:numId w:val="14"/>
        </w:numPr>
        <w:tabs>
          <w:tab w:val="num" w:pos="993"/>
          <w:tab w:val="num" w:pos="1134"/>
        </w:tabs>
        <w:spacing w:after="0" w:line="240" w:lineRule="auto"/>
        <w:ind w:left="0" w:firstLine="567"/>
        <w:jc w:val="both"/>
        <w:rPr>
          <w:rFonts w:ascii="Times New Roman" w:eastAsia="Times New Roman" w:hAnsi="Times New Roman" w:cs="Times New Roman"/>
          <w:snapToGrid w:val="0"/>
          <w:sz w:val="20"/>
          <w:szCs w:val="20"/>
          <w:lang w:eastAsia="ru-RU"/>
        </w:rPr>
      </w:pPr>
      <w:proofErr w:type="gramStart"/>
      <w:r w:rsidRPr="002D39D8">
        <w:rPr>
          <w:rFonts w:ascii="Times New Roman" w:eastAsia="Times New Roman" w:hAnsi="Times New Roman" w:cs="Times New Roman"/>
          <w:snapToGrid w:val="0"/>
          <w:sz w:val="20"/>
          <w:szCs w:val="20"/>
          <w:lang w:eastAsia="ru-RU"/>
        </w:rPr>
        <w:t>участвовать  в</w:t>
      </w:r>
      <w:proofErr w:type="gramEnd"/>
      <w:r w:rsidRPr="002D39D8">
        <w:rPr>
          <w:rFonts w:ascii="Times New Roman" w:eastAsia="Times New Roman" w:hAnsi="Times New Roman" w:cs="Times New Roman"/>
          <w:snapToGrid w:val="0"/>
          <w:sz w:val="20"/>
          <w:szCs w:val="20"/>
          <w:lang w:eastAsia="ru-RU"/>
        </w:rPr>
        <w:t xml:space="preserve">  заседаниях  органов территориального общественного самоуправления,  в  собраниях  трудовых  коллективов, граждан по месту жительства;</w:t>
      </w:r>
    </w:p>
    <w:p w:rsidR="00252959" w:rsidRPr="002D39D8" w:rsidRDefault="00252959" w:rsidP="00A0497B">
      <w:pPr>
        <w:numPr>
          <w:ilvl w:val="0"/>
          <w:numId w:val="14"/>
        </w:numPr>
        <w:tabs>
          <w:tab w:val="num" w:pos="993"/>
          <w:tab w:val="left" w:pos="1134"/>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вносить предложения в Совет по реализации </w:t>
      </w:r>
      <w:proofErr w:type="gramStart"/>
      <w:r w:rsidRPr="002D39D8">
        <w:rPr>
          <w:rFonts w:ascii="Times New Roman" w:eastAsia="Times New Roman" w:hAnsi="Times New Roman" w:cs="Times New Roman"/>
          <w:snapToGrid w:val="0"/>
          <w:sz w:val="20"/>
          <w:szCs w:val="20"/>
          <w:lang w:eastAsia="ru-RU"/>
        </w:rPr>
        <w:t>права  законодательной</w:t>
      </w:r>
      <w:proofErr w:type="gramEnd"/>
      <w:r w:rsidRPr="002D39D8">
        <w:rPr>
          <w:rFonts w:ascii="Times New Roman" w:eastAsia="Times New Roman" w:hAnsi="Times New Roman" w:cs="Times New Roman"/>
          <w:snapToGrid w:val="0"/>
          <w:sz w:val="20"/>
          <w:szCs w:val="20"/>
          <w:lang w:eastAsia="ru-RU"/>
        </w:rPr>
        <w:t xml:space="preserve"> инициативы;</w:t>
      </w:r>
    </w:p>
    <w:p w:rsidR="00252959" w:rsidRPr="002D39D8" w:rsidRDefault="00252959" w:rsidP="00A0497B">
      <w:pPr>
        <w:numPr>
          <w:ilvl w:val="0"/>
          <w:numId w:val="14"/>
        </w:numPr>
        <w:tabs>
          <w:tab w:val="num" w:pos="993"/>
          <w:tab w:val="left" w:pos="1134"/>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обладать </w:t>
      </w:r>
      <w:proofErr w:type="gramStart"/>
      <w:r w:rsidRPr="002D39D8">
        <w:rPr>
          <w:rFonts w:ascii="Times New Roman" w:eastAsia="Times New Roman" w:hAnsi="Times New Roman" w:cs="Times New Roman"/>
          <w:snapToGrid w:val="0"/>
          <w:sz w:val="20"/>
          <w:szCs w:val="20"/>
          <w:lang w:eastAsia="ru-RU"/>
        </w:rPr>
        <w:t>иными  правами</w:t>
      </w:r>
      <w:proofErr w:type="gramEnd"/>
      <w:r w:rsidRPr="002D39D8">
        <w:rPr>
          <w:rFonts w:ascii="Times New Roman" w:eastAsia="Times New Roman" w:hAnsi="Times New Roman" w:cs="Times New Roman"/>
          <w:snapToGrid w:val="0"/>
          <w:sz w:val="20"/>
          <w:szCs w:val="20"/>
          <w:lang w:eastAsia="ru-RU"/>
        </w:rPr>
        <w:t xml:space="preserve">  в соответствии с законодательством, настоящим Уставом и регламентом Совета поселения.</w:t>
      </w:r>
    </w:p>
    <w:p w:rsidR="00252959" w:rsidRPr="002D39D8" w:rsidRDefault="00252959" w:rsidP="00282E83">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32. Обязан</w:t>
      </w:r>
      <w:r w:rsidR="00282E83" w:rsidRPr="002D39D8">
        <w:rPr>
          <w:rFonts w:ascii="Times New Roman" w:eastAsia="Times New Roman" w:hAnsi="Times New Roman" w:cs="Times New Roman"/>
          <w:b/>
          <w:snapToGrid w:val="0"/>
          <w:sz w:val="20"/>
          <w:szCs w:val="20"/>
          <w:lang w:eastAsia="ru-RU"/>
        </w:rPr>
        <w:t>ности депутата Совета поселения</w:t>
      </w:r>
    </w:p>
    <w:p w:rsidR="00252959" w:rsidRPr="002D39D8" w:rsidRDefault="00252959" w:rsidP="00252959">
      <w:pPr>
        <w:tabs>
          <w:tab w:val="left" w:pos="851"/>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Депутат Совета поселения обязан:</w:t>
      </w:r>
    </w:p>
    <w:p w:rsidR="00252959" w:rsidRPr="002D39D8" w:rsidRDefault="00252959" w:rsidP="00A0497B">
      <w:pPr>
        <w:numPr>
          <w:ilvl w:val="0"/>
          <w:numId w:val="15"/>
        </w:numPr>
        <w:tabs>
          <w:tab w:val="num" w:pos="360"/>
          <w:tab w:val="left" w:pos="851"/>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участвовать в работе Совета и его органов, в состав которых он избран;</w:t>
      </w:r>
    </w:p>
    <w:p w:rsidR="00252959" w:rsidRPr="002D39D8" w:rsidRDefault="00252959" w:rsidP="00A0497B">
      <w:pPr>
        <w:numPr>
          <w:ilvl w:val="0"/>
          <w:numId w:val="15"/>
        </w:numPr>
        <w:tabs>
          <w:tab w:val="num" w:pos="360"/>
          <w:tab w:val="left" w:pos="851"/>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соблюдать регламент Совета;</w:t>
      </w:r>
    </w:p>
    <w:p w:rsidR="00252959" w:rsidRPr="002D39D8" w:rsidRDefault="00252959" w:rsidP="00A0497B">
      <w:pPr>
        <w:numPr>
          <w:ilvl w:val="0"/>
          <w:numId w:val="15"/>
        </w:numPr>
        <w:tabs>
          <w:tab w:val="num" w:pos="360"/>
          <w:tab w:val="left" w:pos="851"/>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голосовать лично;</w:t>
      </w:r>
    </w:p>
    <w:p w:rsidR="00252959" w:rsidRPr="002D39D8" w:rsidRDefault="00252959" w:rsidP="00A0497B">
      <w:pPr>
        <w:numPr>
          <w:ilvl w:val="0"/>
          <w:numId w:val="15"/>
        </w:numPr>
        <w:tabs>
          <w:tab w:val="num" w:pos="360"/>
          <w:tab w:val="left" w:pos="851"/>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lastRenderedPageBreak/>
        <w:t>выполнять поручения Совета и его органов, информировать их о результатах выполнения поручений;</w:t>
      </w:r>
    </w:p>
    <w:p w:rsidR="00252959" w:rsidRPr="002D39D8" w:rsidRDefault="00252959" w:rsidP="00A0497B">
      <w:pPr>
        <w:numPr>
          <w:ilvl w:val="0"/>
          <w:numId w:val="15"/>
        </w:numPr>
        <w:tabs>
          <w:tab w:val="num" w:pos="360"/>
          <w:tab w:val="left" w:pos="851"/>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регулярно, не реже одного раза в год, информировать население о работе Совета, о выполнении решений Совета и его органов, а также о выполнении своих предвыборных программ;</w:t>
      </w:r>
    </w:p>
    <w:p w:rsidR="00252959" w:rsidRPr="002D39D8" w:rsidRDefault="00252959" w:rsidP="00A0497B">
      <w:pPr>
        <w:numPr>
          <w:ilvl w:val="0"/>
          <w:numId w:val="15"/>
        </w:numPr>
        <w:tabs>
          <w:tab w:val="num" w:pos="360"/>
          <w:tab w:val="left" w:pos="851"/>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участвовать в организации и контроле за исполнением решений Совета и его органов, затрагивающих интересы избирателей;</w:t>
      </w:r>
    </w:p>
    <w:p w:rsidR="00252959" w:rsidRPr="002D39D8" w:rsidRDefault="00252959" w:rsidP="00A0497B">
      <w:pPr>
        <w:numPr>
          <w:ilvl w:val="0"/>
          <w:numId w:val="15"/>
        </w:numPr>
        <w:tabs>
          <w:tab w:val="num" w:pos="360"/>
          <w:tab w:val="left" w:pos="851"/>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выполнять </w:t>
      </w:r>
      <w:proofErr w:type="gramStart"/>
      <w:r w:rsidRPr="002D39D8">
        <w:rPr>
          <w:rFonts w:ascii="Times New Roman" w:eastAsia="Times New Roman" w:hAnsi="Times New Roman" w:cs="Times New Roman"/>
          <w:snapToGrid w:val="0"/>
          <w:sz w:val="20"/>
          <w:szCs w:val="20"/>
          <w:lang w:eastAsia="ru-RU"/>
        </w:rPr>
        <w:t>иные  обязанности</w:t>
      </w:r>
      <w:proofErr w:type="gramEnd"/>
      <w:r w:rsidRPr="002D39D8">
        <w:rPr>
          <w:rFonts w:ascii="Times New Roman" w:eastAsia="Times New Roman" w:hAnsi="Times New Roman" w:cs="Times New Roman"/>
          <w:snapToGrid w:val="0"/>
          <w:sz w:val="20"/>
          <w:szCs w:val="20"/>
          <w:lang w:eastAsia="ru-RU"/>
        </w:rPr>
        <w:t xml:space="preserve">  в  соответствии  с законодательством, настоящим Уставом и регламентом Совета.</w:t>
      </w:r>
    </w:p>
    <w:p w:rsidR="00252959" w:rsidRPr="002D39D8" w:rsidRDefault="00252959" w:rsidP="00282E83">
      <w:pPr>
        <w:keepNext/>
        <w:tabs>
          <w:tab w:val="left" w:pos="993"/>
        </w:tabs>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33. Прекращение полномочий депутата Совета поселения</w:t>
      </w:r>
    </w:p>
    <w:p w:rsidR="00252959" w:rsidRPr="002D39D8" w:rsidRDefault="00252959" w:rsidP="00A0497B">
      <w:pPr>
        <w:numPr>
          <w:ilvl w:val="0"/>
          <w:numId w:val="16"/>
        </w:numPr>
        <w:tabs>
          <w:tab w:val="num" w:pos="0"/>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Прекращение полномочий депутата Совета осуществляется в связи с истечением срока полномочий, а также может осуществляться досрочно.</w:t>
      </w:r>
    </w:p>
    <w:p w:rsidR="00252959" w:rsidRPr="002D39D8" w:rsidRDefault="00252959" w:rsidP="00252959">
      <w:pPr>
        <w:tabs>
          <w:tab w:val="num" w:pos="0"/>
          <w:tab w:val="num" w:pos="1134"/>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 Полномочия депутата прекращаются досрочно в случае:</w:t>
      </w:r>
    </w:p>
    <w:p w:rsidR="00252959" w:rsidRPr="002D39D8" w:rsidRDefault="00252959" w:rsidP="00252959">
      <w:pPr>
        <w:tabs>
          <w:tab w:val="num" w:pos="0"/>
          <w:tab w:val="num" w:pos="1134"/>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смерти;</w:t>
      </w:r>
    </w:p>
    <w:p w:rsidR="00252959" w:rsidRPr="002D39D8" w:rsidRDefault="00252959" w:rsidP="00252959">
      <w:pPr>
        <w:tabs>
          <w:tab w:val="num" w:pos="0"/>
          <w:tab w:val="num" w:pos="1134"/>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 отставки по собственному желанию;</w:t>
      </w:r>
    </w:p>
    <w:p w:rsidR="00252959" w:rsidRPr="002D39D8" w:rsidRDefault="00252959" w:rsidP="00252959">
      <w:pPr>
        <w:tabs>
          <w:tab w:val="num" w:pos="0"/>
          <w:tab w:val="num" w:pos="1134"/>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3) признания судом недееспособным или ограниченно дееспособным;</w:t>
      </w:r>
    </w:p>
    <w:p w:rsidR="00252959" w:rsidRPr="002D39D8" w:rsidRDefault="00252959" w:rsidP="00252959">
      <w:pPr>
        <w:tabs>
          <w:tab w:val="num" w:pos="0"/>
          <w:tab w:val="num" w:pos="1134"/>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4) признания судом безвестно отсутствующим или объявления умершим;</w:t>
      </w:r>
    </w:p>
    <w:p w:rsidR="00252959" w:rsidRPr="002D39D8" w:rsidRDefault="00252959" w:rsidP="00252959">
      <w:pPr>
        <w:tabs>
          <w:tab w:val="num" w:pos="0"/>
          <w:tab w:val="num" w:pos="1134"/>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5) вступления в отношении его в законную силу обвинительного приговора суда;</w:t>
      </w:r>
    </w:p>
    <w:p w:rsidR="00252959" w:rsidRPr="002D39D8" w:rsidRDefault="00252959" w:rsidP="00252959">
      <w:pPr>
        <w:tabs>
          <w:tab w:val="num" w:pos="0"/>
          <w:tab w:val="num" w:pos="1134"/>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6) выезда за пределы Российской Федерации на постоянное место жительства;</w:t>
      </w:r>
    </w:p>
    <w:p w:rsidR="00252959" w:rsidRPr="002D39D8" w:rsidRDefault="00252959" w:rsidP="00252959">
      <w:pPr>
        <w:tabs>
          <w:tab w:val="num" w:pos="0"/>
          <w:tab w:val="num" w:pos="1134"/>
        </w:tabs>
        <w:spacing w:after="0" w:line="240" w:lineRule="auto"/>
        <w:ind w:firstLine="567"/>
        <w:jc w:val="both"/>
        <w:rPr>
          <w:rFonts w:ascii="Times New Roman" w:eastAsia="Times New Roman" w:hAnsi="Times New Roman" w:cs="Times New Roman"/>
          <w:snapToGrid w:val="0"/>
          <w:color w:val="FF0000"/>
          <w:sz w:val="20"/>
          <w:szCs w:val="20"/>
          <w:lang w:eastAsia="ru-RU"/>
        </w:rPr>
      </w:pPr>
      <w:r w:rsidRPr="002D39D8">
        <w:rPr>
          <w:rFonts w:ascii="Times New Roman" w:eastAsia="Times New Roman" w:hAnsi="Times New Roman" w:cs="Times New Roman"/>
          <w:snapToGrid w:val="0"/>
          <w:sz w:val="20"/>
          <w:szCs w:val="2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D39D8">
        <w:rPr>
          <w:rFonts w:ascii="Times New Roman" w:eastAsia="Times New Roman" w:hAnsi="Times New Roman" w:cs="Times New Roman"/>
          <w:snapToGrid w:val="0"/>
          <w:color w:val="FF0000"/>
          <w:sz w:val="20"/>
          <w:szCs w:val="20"/>
          <w:lang w:eastAsia="ru-RU"/>
        </w:rPr>
        <w:t xml:space="preserve"> </w:t>
      </w:r>
    </w:p>
    <w:p w:rsidR="00252959" w:rsidRPr="002D39D8" w:rsidRDefault="00252959" w:rsidP="00252959">
      <w:pPr>
        <w:tabs>
          <w:tab w:val="num" w:pos="0"/>
          <w:tab w:val="num" w:pos="1134"/>
        </w:tabs>
        <w:spacing w:after="0" w:line="240" w:lineRule="auto"/>
        <w:ind w:firstLine="567"/>
        <w:jc w:val="both"/>
        <w:rPr>
          <w:rFonts w:ascii="Times New Roman" w:eastAsia="Times New Roman" w:hAnsi="Times New Roman" w:cs="Times New Roman"/>
          <w:snapToGrid w:val="0"/>
          <w:color w:val="FF0000"/>
          <w:sz w:val="20"/>
          <w:szCs w:val="20"/>
          <w:lang w:eastAsia="ru-RU"/>
        </w:rPr>
      </w:pPr>
      <w:r w:rsidRPr="002D39D8">
        <w:rPr>
          <w:rFonts w:ascii="Times New Roman" w:eastAsia="Times New Roman" w:hAnsi="Times New Roman" w:cs="Times New Roman"/>
          <w:i/>
          <w:snapToGrid w:val="0"/>
          <w:sz w:val="20"/>
          <w:szCs w:val="20"/>
          <w:lang w:eastAsia="ru-RU"/>
        </w:rPr>
        <w:t>(в редакции решения Совета сельского поселения «Богородск» от 20.10.2023 года № VI-8/1)</w:t>
      </w:r>
    </w:p>
    <w:p w:rsidR="00252959" w:rsidRPr="002D39D8" w:rsidRDefault="00252959" w:rsidP="00252959">
      <w:pPr>
        <w:tabs>
          <w:tab w:val="num" w:pos="0"/>
          <w:tab w:val="num" w:pos="1134"/>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8) отзыва избирателями;</w:t>
      </w:r>
    </w:p>
    <w:p w:rsidR="00252959" w:rsidRPr="002D39D8" w:rsidRDefault="00252959" w:rsidP="00252959">
      <w:pPr>
        <w:tabs>
          <w:tab w:val="num" w:pos="0"/>
          <w:tab w:val="num" w:pos="1134"/>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9) досрочного прекращения полномочий Совета поселения;</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10) призыва на военную службу или направления на заменяющую ее альтернативную гражданскую службу;</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11) в иных случаях, установленных Федеральным законом «Об общих принципах организации местного самоуправления в Российской Федерации». </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2.1.  Полномочия депутата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
    <w:p w:rsidR="00252959" w:rsidRPr="002D39D8" w:rsidRDefault="00252959" w:rsidP="00252959">
      <w:pPr>
        <w:spacing w:after="0" w:line="240" w:lineRule="auto"/>
        <w:ind w:firstLine="540"/>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i/>
          <w:snapToGrid w:val="0"/>
          <w:sz w:val="20"/>
          <w:szCs w:val="20"/>
          <w:lang w:eastAsia="ru-RU"/>
        </w:rPr>
        <w:t>(часть 2.1 введена решением Совета сельского поселения «Богородск» от 04.08.2023 года № VI-6/1).</w:t>
      </w:r>
    </w:p>
    <w:p w:rsidR="00252959" w:rsidRPr="002D39D8" w:rsidRDefault="00252959" w:rsidP="00282E83">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3.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r w:rsidR="00282E83" w:rsidRPr="002D39D8">
        <w:rPr>
          <w:rFonts w:ascii="Times New Roman" w:eastAsia="Times New Roman" w:hAnsi="Times New Roman" w:cs="Times New Roman"/>
          <w:snapToGrid w:val="0"/>
          <w:sz w:val="20"/>
          <w:szCs w:val="20"/>
          <w:lang w:eastAsia="ru-RU"/>
        </w:rPr>
        <w:t xml:space="preserve"> </w:t>
      </w:r>
    </w:p>
    <w:p w:rsidR="00252959" w:rsidRPr="002D39D8" w:rsidRDefault="00252959" w:rsidP="00282E83">
      <w:pPr>
        <w:keepNext/>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Статья 34. Глава поселения </w:t>
      </w:r>
    </w:p>
    <w:p w:rsidR="00252959" w:rsidRPr="002D39D8" w:rsidRDefault="00252959" w:rsidP="00A0497B">
      <w:pPr>
        <w:numPr>
          <w:ilvl w:val="0"/>
          <w:numId w:val="32"/>
        </w:numPr>
        <w:snapToGrid w:val="0"/>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Глава </w:t>
      </w:r>
      <w:proofErr w:type="gramStart"/>
      <w:r w:rsidRPr="002D39D8">
        <w:rPr>
          <w:rFonts w:ascii="Times New Roman" w:eastAsia="Times New Roman" w:hAnsi="Times New Roman" w:cs="Times New Roman"/>
          <w:sz w:val="20"/>
          <w:szCs w:val="20"/>
          <w:lang w:eastAsia="ru-RU"/>
        </w:rPr>
        <w:t>поселения  является</w:t>
      </w:r>
      <w:proofErr w:type="gramEnd"/>
      <w:r w:rsidRPr="002D39D8">
        <w:rPr>
          <w:rFonts w:ascii="Times New Roman" w:eastAsia="Times New Roman" w:hAnsi="Times New Roman" w:cs="Times New Roman"/>
          <w:sz w:val="20"/>
          <w:szCs w:val="20"/>
          <w:lang w:eastAsia="ru-RU"/>
        </w:rPr>
        <w:t xml:space="preserve"> высшим должностным лицом поселения и наделяется в соответствии с настоящей статьей собственными полномочиями по решению вопросов местного значения.</w:t>
      </w:r>
    </w:p>
    <w:p w:rsidR="00252959" w:rsidRPr="002D39D8" w:rsidRDefault="00252959" w:rsidP="00A0497B">
      <w:pPr>
        <w:widowControl w:val="0"/>
        <w:numPr>
          <w:ilvl w:val="0"/>
          <w:numId w:val="32"/>
        </w:numPr>
        <w:tabs>
          <w:tab w:val="left" w:pos="0"/>
          <w:tab w:val="left" w:pos="851"/>
        </w:tabs>
        <w:autoSpaceDE w:val="0"/>
        <w:autoSpaceDN w:val="0"/>
        <w:adjustRightInd w:val="0"/>
        <w:snapToGrid w:val="0"/>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Глава поселения исполняет полномочия председателя Совета поселения и руководителя администрации поселения и осуществляет свои полномочия на постоянной основе.</w:t>
      </w:r>
    </w:p>
    <w:p w:rsidR="00252959" w:rsidRPr="002D39D8" w:rsidRDefault="00252959" w:rsidP="00252959">
      <w:pPr>
        <w:tabs>
          <w:tab w:val="left" w:pos="0"/>
          <w:tab w:val="left" w:pos="851"/>
        </w:tabs>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3. Глава поселения избирается на муниципальных выборах сроком на 5 лет. </w:t>
      </w:r>
    </w:p>
    <w:p w:rsidR="00252959" w:rsidRPr="002D39D8" w:rsidRDefault="00252959" w:rsidP="00A0497B">
      <w:pPr>
        <w:widowControl w:val="0"/>
        <w:numPr>
          <w:ilvl w:val="0"/>
          <w:numId w:val="33"/>
        </w:numPr>
        <w:tabs>
          <w:tab w:val="left" w:pos="0"/>
          <w:tab w:val="left" w:pos="851"/>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Полномочия    Главы    поселения    начинаются   </w:t>
      </w:r>
      <w:proofErr w:type="gramStart"/>
      <w:r w:rsidRPr="002D39D8">
        <w:rPr>
          <w:rFonts w:ascii="Times New Roman" w:eastAsia="Times New Roman" w:hAnsi="Times New Roman" w:cs="Times New Roman"/>
          <w:sz w:val="20"/>
          <w:szCs w:val="20"/>
          <w:lang w:eastAsia="ru-RU"/>
        </w:rPr>
        <w:t>со  дня</w:t>
      </w:r>
      <w:proofErr w:type="gramEnd"/>
      <w:r w:rsidRPr="002D39D8">
        <w:rPr>
          <w:rFonts w:ascii="Times New Roman" w:eastAsia="Times New Roman" w:hAnsi="Times New Roman" w:cs="Times New Roman"/>
          <w:sz w:val="20"/>
          <w:szCs w:val="20"/>
          <w:lang w:eastAsia="ru-RU"/>
        </w:rPr>
        <w:t xml:space="preserve">  вступления его в должность и прекращаются в день вступления в должность  вновь избранного главы поселения.</w:t>
      </w:r>
    </w:p>
    <w:p w:rsidR="00252959" w:rsidRPr="002D39D8" w:rsidRDefault="00252959" w:rsidP="00A0497B">
      <w:pPr>
        <w:widowControl w:val="0"/>
        <w:numPr>
          <w:ilvl w:val="0"/>
          <w:numId w:val="33"/>
        </w:numPr>
        <w:tabs>
          <w:tab w:val="left" w:pos="0"/>
          <w:tab w:val="left" w:pos="851"/>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Размеры   и   условия   оплаты   труда   </w:t>
      </w:r>
      <w:proofErr w:type="gramStart"/>
      <w:r w:rsidRPr="002D39D8">
        <w:rPr>
          <w:rFonts w:ascii="Times New Roman" w:eastAsia="Times New Roman" w:hAnsi="Times New Roman" w:cs="Times New Roman"/>
          <w:sz w:val="20"/>
          <w:szCs w:val="20"/>
          <w:lang w:eastAsia="ru-RU"/>
        </w:rPr>
        <w:t>Главы  поселения</w:t>
      </w:r>
      <w:proofErr w:type="gramEnd"/>
      <w:r w:rsidRPr="002D39D8">
        <w:rPr>
          <w:rFonts w:ascii="Times New Roman" w:eastAsia="Times New Roman" w:hAnsi="Times New Roman" w:cs="Times New Roman"/>
          <w:sz w:val="20"/>
          <w:szCs w:val="20"/>
          <w:lang w:eastAsia="ru-RU"/>
        </w:rPr>
        <w:t xml:space="preserve">   определяются решением Совета поселения  согласно действующему законодательству.</w:t>
      </w:r>
    </w:p>
    <w:p w:rsidR="00252959" w:rsidRPr="002D39D8" w:rsidRDefault="00252959" w:rsidP="00A0497B">
      <w:pPr>
        <w:widowControl w:val="0"/>
        <w:numPr>
          <w:ilvl w:val="0"/>
          <w:numId w:val="33"/>
        </w:numPr>
        <w:tabs>
          <w:tab w:val="left" w:pos="0"/>
          <w:tab w:val="left" w:pos="851"/>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Глава   поселения   подконтролен   и   </w:t>
      </w:r>
      <w:proofErr w:type="gramStart"/>
      <w:r w:rsidRPr="002D39D8">
        <w:rPr>
          <w:rFonts w:ascii="Times New Roman" w:eastAsia="Times New Roman" w:hAnsi="Times New Roman" w:cs="Times New Roman"/>
          <w:sz w:val="20"/>
          <w:szCs w:val="20"/>
          <w:lang w:eastAsia="ru-RU"/>
        </w:rPr>
        <w:t>подотчетен  населению</w:t>
      </w:r>
      <w:proofErr w:type="gramEnd"/>
      <w:r w:rsidRPr="002D39D8">
        <w:rPr>
          <w:rFonts w:ascii="Times New Roman" w:eastAsia="Times New Roman" w:hAnsi="Times New Roman" w:cs="Times New Roman"/>
          <w:sz w:val="20"/>
          <w:szCs w:val="20"/>
          <w:lang w:eastAsia="ru-RU"/>
        </w:rPr>
        <w:t xml:space="preserve">  и   Совету поселения. Глава поселения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252959" w:rsidRPr="002D39D8" w:rsidRDefault="00252959" w:rsidP="00A0497B">
      <w:pPr>
        <w:widowControl w:val="0"/>
        <w:numPr>
          <w:ilvl w:val="0"/>
          <w:numId w:val="33"/>
        </w:numPr>
        <w:tabs>
          <w:tab w:val="left" w:pos="0"/>
          <w:tab w:val="left" w:pos="851"/>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rPr>
        <w:t xml:space="preserve">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252959" w:rsidRPr="002D39D8" w:rsidRDefault="00252959" w:rsidP="002529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Глава поселения не может одновременно исполнять полномочия депутата представительного органа </w:t>
      </w:r>
      <w:r w:rsidRPr="002D39D8">
        <w:rPr>
          <w:rFonts w:ascii="Times New Roman" w:eastAsia="Times New Roman" w:hAnsi="Times New Roman" w:cs="Times New Roman"/>
          <w:sz w:val="20"/>
          <w:szCs w:val="20"/>
          <w:lang w:eastAsia="ru-RU"/>
        </w:rPr>
        <w:lastRenderedPageBreak/>
        <w:t>муниципального образования, за исключением случаев, установленным Федеральным законом 06.10.003 г.    № 131-ФЗ «Об общих принципах организации местного самоуправления в Российской Федерации», иными федеральными законами».</w:t>
      </w:r>
    </w:p>
    <w:p w:rsidR="00252959" w:rsidRPr="002D39D8" w:rsidRDefault="00252959" w:rsidP="00252959">
      <w:pPr>
        <w:widowControl w:val="0"/>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r w:rsidRPr="002D39D8">
        <w:rPr>
          <w:rFonts w:ascii="Times New Roman" w:eastAsia="Times New Roman" w:hAnsi="Times New Roman" w:cs="Times New Roman"/>
          <w:i/>
          <w:snapToGrid w:val="0"/>
          <w:sz w:val="20"/>
          <w:szCs w:val="20"/>
          <w:lang w:eastAsia="ru-RU"/>
        </w:rPr>
        <w:t>(в редакции решения Совета сельского поселения «Богородск» от 19.07.2022 года № V-42/1)</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8.  Глава поселения не вправе:</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52959" w:rsidRPr="002D39D8" w:rsidRDefault="00252959" w:rsidP="0025295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52959" w:rsidRPr="002D39D8" w:rsidRDefault="00252959" w:rsidP="002529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2959" w:rsidRPr="002D39D8" w:rsidRDefault="00252959" w:rsidP="002529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9. Глава поселения не </w:t>
      </w:r>
      <w:proofErr w:type="gramStart"/>
      <w:r w:rsidRPr="002D39D8">
        <w:rPr>
          <w:rFonts w:ascii="Times New Roman" w:eastAsia="Times New Roman" w:hAnsi="Times New Roman" w:cs="Times New Roman"/>
          <w:sz w:val="20"/>
          <w:szCs w:val="20"/>
          <w:lang w:eastAsia="ru-RU"/>
        </w:rPr>
        <w:t>может  участвовать</w:t>
      </w:r>
      <w:proofErr w:type="gramEnd"/>
      <w:r w:rsidRPr="002D39D8">
        <w:rPr>
          <w:rFonts w:ascii="Times New Roman" w:eastAsia="Times New Roman" w:hAnsi="Times New Roman" w:cs="Times New Roman"/>
          <w:sz w:val="20"/>
          <w:szCs w:val="20"/>
          <w:lang w:eastAsia="ru-RU"/>
        </w:rPr>
        <w:t xml:space="preserve">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52959" w:rsidRPr="002D39D8" w:rsidRDefault="00252959" w:rsidP="002529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10.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2959" w:rsidRPr="002D39D8" w:rsidRDefault="00252959" w:rsidP="002529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11.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252959" w:rsidRPr="002D39D8" w:rsidRDefault="00252959" w:rsidP="0025295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12. Главе сельского поселения при осуществлении им полномочий устанавливаются гарантии на:</w:t>
      </w:r>
    </w:p>
    <w:p w:rsidR="00252959" w:rsidRPr="002D39D8" w:rsidRDefault="00252959" w:rsidP="0025295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252959" w:rsidRPr="002D39D8" w:rsidRDefault="00252959" w:rsidP="0025295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предоставление служебного помещения, средств связи и необходимой оргтехники для осуществления полномочий;</w:t>
      </w:r>
    </w:p>
    <w:p w:rsidR="00252959" w:rsidRPr="002D39D8" w:rsidRDefault="00252959" w:rsidP="0025295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252959" w:rsidRPr="002D39D8" w:rsidRDefault="00252959" w:rsidP="0025295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пенсионное обеспечение в соответствии с законодательством;</w:t>
      </w:r>
    </w:p>
    <w:p w:rsidR="00252959" w:rsidRPr="002D39D8" w:rsidRDefault="00252959" w:rsidP="0025295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252959" w:rsidRPr="002D39D8" w:rsidRDefault="00252959" w:rsidP="0025295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6) распространение информации в муниципальных средствах массовой </w:t>
      </w:r>
      <w:proofErr w:type="gramStart"/>
      <w:r w:rsidRPr="002D39D8">
        <w:rPr>
          <w:rFonts w:ascii="Times New Roman" w:eastAsia="Times New Roman" w:hAnsi="Times New Roman" w:cs="Times New Roman"/>
          <w:sz w:val="20"/>
          <w:szCs w:val="20"/>
          <w:lang w:eastAsia="ru-RU"/>
        </w:rPr>
        <w:t>информации  об</w:t>
      </w:r>
      <w:proofErr w:type="gramEnd"/>
      <w:r w:rsidRPr="002D39D8">
        <w:rPr>
          <w:rFonts w:ascii="Times New Roman" w:eastAsia="Times New Roman" w:hAnsi="Times New Roman" w:cs="Times New Roman"/>
          <w:sz w:val="20"/>
          <w:szCs w:val="20"/>
          <w:lang w:eastAsia="ru-RU"/>
        </w:rPr>
        <w:t xml:space="preserve"> осуществлении своих полномочий в порядке, установленном муниципальными правовыми актами в соответствии с законодательством;</w:t>
      </w:r>
    </w:p>
    <w:p w:rsidR="00252959" w:rsidRPr="002D39D8" w:rsidRDefault="00252959" w:rsidP="0025295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252959" w:rsidRPr="002D39D8" w:rsidRDefault="00252959" w:rsidP="0025295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252959" w:rsidRPr="002D39D8" w:rsidRDefault="00252959" w:rsidP="00252959">
      <w:pPr>
        <w:autoSpaceDE w:val="0"/>
        <w:autoSpaceDN w:val="0"/>
        <w:adjustRightInd w:val="0"/>
        <w:spacing w:after="0" w:line="240" w:lineRule="auto"/>
        <w:ind w:firstLine="709"/>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z w:val="20"/>
          <w:szCs w:val="20"/>
          <w:lang w:eastAsia="ru-RU"/>
        </w:rPr>
        <w:lastRenderedPageBreak/>
        <w:t>9) подготовку, переподготовку и повышение квалификации</w:t>
      </w:r>
      <w:r w:rsidRPr="002D39D8">
        <w:rPr>
          <w:rFonts w:ascii="Times New Roman" w:eastAsia="Times New Roman" w:hAnsi="Times New Roman" w:cs="Times New Roman"/>
          <w:snapToGrid w:val="0"/>
          <w:sz w:val="20"/>
          <w:szCs w:val="20"/>
          <w:lang w:eastAsia="ru-RU"/>
        </w:rPr>
        <w:t>.</w:t>
      </w:r>
    </w:p>
    <w:p w:rsidR="00252959" w:rsidRPr="002D39D8" w:rsidRDefault="00252959" w:rsidP="00282E83">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t>(статья 34 в редакции решения Совета сельского поселения «Богородск» от 10.06.2019 года № V-11/1)</w:t>
      </w:r>
    </w:p>
    <w:p w:rsidR="00252959" w:rsidRPr="002D39D8" w:rsidRDefault="00252959" w:rsidP="00282E83">
      <w:pPr>
        <w:keepNext/>
        <w:spacing w:after="0" w:line="240" w:lineRule="auto"/>
        <w:jc w:val="center"/>
        <w:outlineLvl w:val="4"/>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35. Полномочия Главы поселения</w:t>
      </w:r>
    </w:p>
    <w:p w:rsidR="00252959" w:rsidRPr="002D39D8" w:rsidRDefault="00252959" w:rsidP="00252959">
      <w:pPr>
        <w:tabs>
          <w:tab w:val="left" w:pos="851"/>
        </w:tabs>
        <w:spacing w:after="0" w:line="240" w:lineRule="auto"/>
        <w:ind w:left="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Глава поселения осуществляет следующие полномочия:</w:t>
      </w:r>
    </w:p>
    <w:p w:rsidR="00252959" w:rsidRPr="002D39D8" w:rsidRDefault="00252959" w:rsidP="00A0497B">
      <w:pPr>
        <w:numPr>
          <w:ilvl w:val="0"/>
          <w:numId w:val="27"/>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выступает в суде;</w:t>
      </w:r>
    </w:p>
    <w:p w:rsidR="00252959" w:rsidRPr="002D39D8" w:rsidRDefault="00252959" w:rsidP="00252959">
      <w:pPr>
        <w:tabs>
          <w:tab w:val="left" w:pos="851"/>
          <w:tab w:val="left" w:pos="993"/>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1.1) является председателем Совета поселения и осуществляет руководство деятельностью Совета поселения;</w:t>
      </w:r>
    </w:p>
    <w:p w:rsidR="00252959" w:rsidRPr="002D39D8" w:rsidRDefault="00252959" w:rsidP="00A0497B">
      <w:pPr>
        <w:numPr>
          <w:ilvl w:val="0"/>
          <w:numId w:val="27"/>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подписывает и обнародует в порядке, установленном настоящим Уставом, решения, принятые Советом поселения;</w:t>
      </w:r>
    </w:p>
    <w:p w:rsidR="00252959" w:rsidRPr="002D39D8" w:rsidRDefault="00252959" w:rsidP="00A0497B">
      <w:pPr>
        <w:numPr>
          <w:ilvl w:val="0"/>
          <w:numId w:val="27"/>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издает в пределах своих полномочий правовые акты;</w:t>
      </w:r>
    </w:p>
    <w:p w:rsidR="00252959" w:rsidRPr="002D39D8" w:rsidRDefault="00252959" w:rsidP="00A0497B">
      <w:pPr>
        <w:numPr>
          <w:ilvl w:val="0"/>
          <w:numId w:val="27"/>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вправе требовать созыва внеочередного заседания Совета поселения;</w:t>
      </w:r>
    </w:p>
    <w:p w:rsidR="00252959" w:rsidRPr="002D39D8" w:rsidRDefault="00252959" w:rsidP="00A0497B">
      <w:pPr>
        <w:numPr>
          <w:ilvl w:val="0"/>
          <w:numId w:val="27"/>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непосредственно руководит работой администрации и выполняет исполнительно-распорядительные функции, за исключением функций, возложенных настоящим Уставом на Совет поселения и на иные органы </w:t>
      </w:r>
      <w:proofErr w:type="gramStart"/>
      <w:r w:rsidRPr="002D39D8">
        <w:rPr>
          <w:rFonts w:ascii="Times New Roman" w:eastAsia="Times New Roman" w:hAnsi="Times New Roman" w:cs="Times New Roman"/>
          <w:snapToGrid w:val="0"/>
          <w:sz w:val="20"/>
          <w:szCs w:val="20"/>
          <w:lang w:eastAsia="ru-RU"/>
        </w:rPr>
        <w:t>и  должностных</w:t>
      </w:r>
      <w:proofErr w:type="gramEnd"/>
      <w:r w:rsidRPr="002D39D8">
        <w:rPr>
          <w:rFonts w:ascii="Times New Roman" w:eastAsia="Times New Roman" w:hAnsi="Times New Roman" w:cs="Times New Roman"/>
          <w:snapToGrid w:val="0"/>
          <w:sz w:val="20"/>
          <w:szCs w:val="20"/>
          <w:lang w:eastAsia="ru-RU"/>
        </w:rPr>
        <w:t xml:space="preserve"> лиц;</w:t>
      </w:r>
    </w:p>
    <w:p w:rsidR="00252959" w:rsidRPr="002D39D8" w:rsidRDefault="00252959" w:rsidP="00A0497B">
      <w:pPr>
        <w:numPr>
          <w:ilvl w:val="0"/>
          <w:numId w:val="27"/>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осуществляет в пределах своей компетенции общее руководство администрацией;</w:t>
      </w:r>
    </w:p>
    <w:p w:rsidR="00252959" w:rsidRPr="002D39D8" w:rsidRDefault="00252959" w:rsidP="00A0497B">
      <w:pPr>
        <w:numPr>
          <w:ilvl w:val="0"/>
          <w:numId w:val="27"/>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назначает и освобождает от должности работников администрации;   </w:t>
      </w:r>
    </w:p>
    <w:p w:rsidR="00252959" w:rsidRPr="002D39D8" w:rsidRDefault="00252959" w:rsidP="00A0497B">
      <w:pPr>
        <w:numPr>
          <w:ilvl w:val="0"/>
          <w:numId w:val="27"/>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определяет штаты администрации поселения, организует работу с кадрами, их аттестацию, принимает меры по повышению квалификации работников;</w:t>
      </w:r>
    </w:p>
    <w:p w:rsidR="00252959" w:rsidRPr="002D39D8" w:rsidRDefault="00252959" w:rsidP="00A0497B">
      <w:pPr>
        <w:numPr>
          <w:ilvl w:val="0"/>
          <w:numId w:val="27"/>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применяет в соответствии с законодательством меры поощрения, привлекает к </w:t>
      </w:r>
      <w:proofErr w:type="gramStart"/>
      <w:r w:rsidRPr="002D39D8">
        <w:rPr>
          <w:rFonts w:ascii="Times New Roman" w:eastAsia="Times New Roman" w:hAnsi="Times New Roman" w:cs="Times New Roman"/>
          <w:snapToGrid w:val="0"/>
          <w:sz w:val="20"/>
          <w:szCs w:val="20"/>
          <w:lang w:eastAsia="ru-RU"/>
        </w:rPr>
        <w:t>дисциплинарной  ответственности</w:t>
      </w:r>
      <w:proofErr w:type="gramEnd"/>
      <w:r w:rsidRPr="002D39D8">
        <w:rPr>
          <w:rFonts w:ascii="Times New Roman" w:eastAsia="Times New Roman" w:hAnsi="Times New Roman" w:cs="Times New Roman"/>
          <w:snapToGrid w:val="0"/>
          <w:sz w:val="20"/>
          <w:szCs w:val="20"/>
          <w:lang w:eastAsia="ru-RU"/>
        </w:rPr>
        <w:t xml:space="preserve"> работников администрации;</w:t>
      </w:r>
    </w:p>
    <w:p w:rsidR="00252959" w:rsidRPr="002D39D8" w:rsidRDefault="00252959" w:rsidP="00A0497B">
      <w:pPr>
        <w:numPr>
          <w:ilvl w:val="0"/>
          <w:numId w:val="27"/>
        </w:numPr>
        <w:tabs>
          <w:tab w:val="num" w:pos="0"/>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proofErr w:type="gramStart"/>
      <w:r w:rsidRPr="002D39D8">
        <w:rPr>
          <w:rFonts w:ascii="Times New Roman" w:eastAsia="Times New Roman" w:hAnsi="Times New Roman" w:cs="Times New Roman"/>
          <w:snapToGrid w:val="0"/>
          <w:sz w:val="20"/>
          <w:szCs w:val="20"/>
          <w:lang w:eastAsia="ru-RU"/>
        </w:rPr>
        <w:t>организует  и</w:t>
      </w:r>
      <w:proofErr w:type="gramEnd"/>
      <w:r w:rsidRPr="002D39D8">
        <w:rPr>
          <w:rFonts w:ascii="Times New Roman" w:eastAsia="Times New Roman" w:hAnsi="Times New Roman" w:cs="Times New Roman"/>
          <w:snapToGrid w:val="0"/>
          <w:sz w:val="20"/>
          <w:szCs w:val="20"/>
          <w:lang w:eastAsia="ru-RU"/>
        </w:rPr>
        <w:t xml:space="preserve">  контролирует  в пределах своей компетенции выполнение решений Совета, собственных нормативных актов;</w:t>
      </w:r>
    </w:p>
    <w:p w:rsidR="00252959" w:rsidRPr="002D39D8" w:rsidRDefault="00252959" w:rsidP="00A0497B">
      <w:pPr>
        <w:numPr>
          <w:ilvl w:val="0"/>
          <w:numId w:val="27"/>
        </w:numPr>
        <w:tabs>
          <w:tab w:val="num" w:pos="0"/>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руководит разработкой проекта бюджета поселения, планов и программ социально-экономического развития поселения, организует их исполнение, а также организует сбор статистических показателей, характеризующих состояние экономики и социальной сферы поселения; </w:t>
      </w:r>
    </w:p>
    <w:p w:rsidR="00252959" w:rsidRPr="002D39D8" w:rsidRDefault="00252959" w:rsidP="00A0497B">
      <w:pPr>
        <w:numPr>
          <w:ilvl w:val="0"/>
          <w:numId w:val="27"/>
        </w:numPr>
        <w:tabs>
          <w:tab w:val="num" w:pos="0"/>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от имени администрации поселения заключает предусмотренные законодательством договоры;</w:t>
      </w:r>
    </w:p>
    <w:p w:rsidR="00252959" w:rsidRPr="002D39D8" w:rsidRDefault="00252959" w:rsidP="00A0497B">
      <w:pPr>
        <w:numPr>
          <w:ilvl w:val="0"/>
          <w:numId w:val="27"/>
        </w:numPr>
        <w:tabs>
          <w:tab w:val="num" w:pos="0"/>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устанавливает цены и тарифы на продукцию (услуги) муниципальных предприятий и учреждений;</w:t>
      </w:r>
    </w:p>
    <w:p w:rsidR="00252959" w:rsidRPr="002D39D8" w:rsidRDefault="00252959" w:rsidP="00A0497B">
      <w:pPr>
        <w:numPr>
          <w:ilvl w:val="0"/>
          <w:numId w:val="27"/>
        </w:numPr>
        <w:tabs>
          <w:tab w:val="num" w:pos="0"/>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открывает и закрывает счета администрации поселения;</w:t>
      </w:r>
    </w:p>
    <w:p w:rsidR="00252959" w:rsidRPr="002D39D8" w:rsidRDefault="00252959" w:rsidP="00A0497B">
      <w:pPr>
        <w:numPr>
          <w:ilvl w:val="0"/>
          <w:numId w:val="27"/>
        </w:numPr>
        <w:tabs>
          <w:tab w:val="num" w:pos="0"/>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осуществляет организацию и материально-техническое обеспечение выборов и местного референдума; </w:t>
      </w:r>
    </w:p>
    <w:p w:rsidR="00252959" w:rsidRPr="002D39D8" w:rsidRDefault="00252959" w:rsidP="00A0497B">
      <w:pPr>
        <w:numPr>
          <w:ilvl w:val="0"/>
          <w:numId w:val="27"/>
        </w:numPr>
        <w:tabs>
          <w:tab w:val="num" w:pos="0"/>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осуществляет действия в соответствии с законодательством Республики Коми о выборах и референдумах;</w:t>
      </w:r>
    </w:p>
    <w:p w:rsidR="00252959" w:rsidRPr="002D39D8" w:rsidRDefault="00252959" w:rsidP="00A0497B">
      <w:pPr>
        <w:numPr>
          <w:ilvl w:val="0"/>
          <w:numId w:val="27"/>
        </w:numPr>
        <w:tabs>
          <w:tab w:val="num" w:pos="0"/>
          <w:tab w:val="left" w:pos="993"/>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организует и обеспечивает исполнение отдельных государственных полномочий, переданных в ведение поселения федеральными законами, законами Республики Коми;</w:t>
      </w:r>
    </w:p>
    <w:p w:rsidR="00252959" w:rsidRPr="002D39D8" w:rsidRDefault="00252959" w:rsidP="00A0497B">
      <w:pPr>
        <w:numPr>
          <w:ilvl w:val="0"/>
          <w:numId w:val="27"/>
        </w:numPr>
        <w:tabs>
          <w:tab w:val="num" w:pos="0"/>
          <w:tab w:val="left" w:pos="993"/>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от имени администрации поселения подписывает исковые заявления в суд;</w:t>
      </w:r>
    </w:p>
    <w:p w:rsidR="00252959" w:rsidRPr="002D39D8" w:rsidRDefault="00252959" w:rsidP="00A0497B">
      <w:pPr>
        <w:numPr>
          <w:ilvl w:val="0"/>
          <w:numId w:val="27"/>
        </w:numPr>
        <w:tabs>
          <w:tab w:val="num" w:pos="0"/>
          <w:tab w:val="left" w:pos="1080"/>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исполняет бюджет поселения, утвержденный Советом поселения;</w:t>
      </w:r>
    </w:p>
    <w:p w:rsidR="00252959" w:rsidRPr="002D39D8" w:rsidRDefault="00252959" w:rsidP="00A0497B">
      <w:pPr>
        <w:numPr>
          <w:ilvl w:val="0"/>
          <w:numId w:val="27"/>
        </w:numPr>
        <w:tabs>
          <w:tab w:val="num" w:pos="0"/>
          <w:tab w:val="left" w:pos="1080"/>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рассматривает и учитывает в своей </w:t>
      </w:r>
      <w:proofErr w:type="gramStart"/>
      <w:r w:rsidRPr="002D39D8">
        <w:rPr>
          <w:rFonts w:ascii="Times New Roman" w:eastAsia="Times New Roman" w:hAnsi="Times New Roman" w:cs="Times New Roman"/>
          <w:snapToGrid w:val="0"/>
          <w:sz w:val="20"/>
          <w:szCs w:val="20"/>
          <w:lang w:eastAsia="ru-RU"/>
        </w:rPr>
        <w:t>деятельности  предложения</w:t>
      </w:r>
      <w:proofErr w:type="gramEnd"/>
      <w:r w:rsidRPr="002D39D8">
        <w:rPr>
          <w:rFonts w:ascii="Times New Roman" w:eastAsia="Times New Roman" w:hAnsi="Times New Roman" w:cs="Times New Roman"/>
          <w:snapToGrid w:val="0"/>
          <w:sz w:val="20"/>
          <w:szCs w:val="20"/>
          <w:lang w:eastAsia="ru-RU"/>
        </w:rPr>
        <w:t xml:space="preserve"> органов территориального общественного самоуправления,  сообщает им результаты рассмотрения предложений;</w:t>
      </w:r>
    </w:p>
    <w:p w:rsidR="00252959" w:rsidRPr="002D39D8" w:rsidRDefault="00252959" w:rsidP="00A0497B">
      <w:pPr>
        <w:numPr>
          <w:ilvl w:val="0"/>
          <w:numId w:val="27"/>
        </w:numPr>
        <w:tabs>
          <w:tab w:val="num" w:pos="0"/>
          <w:tab w:val="left" w:pos="1080"/>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участвует в работе заседаний Совета поселения;</w:t>
      </w:r>
    </w:p>
    <w:p w:rsidR="00252959" w:rsidRPr="002D39D8" w:rsidRDefault="00252959" w:rsidP="00A0497B">
      <w:pPr>
        <w:numPr>
          <w:ilvl w:val="0"/>
          <w:numId w:val="27"/>
        </w:numPr>
        <w:tabs>
          <w:tab w:val="num" w:pos="0"/>
          <w:tab w:val="left" w:pos="1080"/>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организует управление муниципальной собственностью;</w:t>
      </w:r>
    </w:p>
    <w:p w:rsidR="00252959" w:rsidRPr="002D39D8" w:rsidRDefault="00252959" w:rsidP="00A0497B">
      <w:pPr>
        <w:numPr>
          <w:ilvl w:val="0"/>
          <w:numId w:val="27"/>
        </w:numPr>
        <w:tabs>
          <w:tab w:val="num" w:pos="0"/>
          <w:tab w:val="left" w:pos="1080"/>
        </w:tabs>
        <w:spacing w:after="0" w:line="240" w:lineRule="auto"/>
        <w:ind w:left="0"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осуществляет организацию и материально-техническое обеспечение проведения социально значимых для поселения работ; </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25) Глава поселения подконтролен и подотчетен населению и Совету поселения;</w:t>
      </w:r>
    </w:p>
    <w:p w:rsidR="00252959" w:rsidRPr="002D39D8" w:rsidRDefault="00252959" w:rsidP="00252959">
      <w:pPr>
        <w:tabs>
          <w:tab w:val="left" w:pos="1080"/>
        </w:tabs>
        <w:spacing w:after="0" w:line="240" w:lineRule="auto"/>
        <w:jc w:val="both"/>
        <w:rPr>
          <w:rFonts w:ascii="Times New Roman" w:eastAsia="Times New Roman" w:hAnsi="Times New Roman" w:cs="Times New Roman"/>
          <w:snapToGrid w:val="0"/>
          <w:sz w:val="20"/>
          <w:szCs w:val="20"/>
          <w:lang w:eastAsia="ru-RU"/>
        </w:rPr>
      </w:pPr>
      <w:r w:rsidRPr="002D39D8">
        <w:rPr>
          <w:rFonts w:ascii="Arial" w:eastAsia="Times New Roman" w:hAnsi="Arial" w:cs="Times New Roman"/>
          <w:snapToGrid w:val="0"/>
          <w:sz w:val="20"/>
          <w:szCs w:val="20"/>
          <w:lang w:eastAsia="ru-RU"/>
        </w:rPr>
        <w:t xml:space="preserve">       </w:t>
      </w:r>
      <w:r w:rsidRPr="002D39D8">
        <w:rPr>
          <w:rFonts w:ascii="Times New Roman" w:eastAsia="Times New Roman" w:hAnsi="Times New Roman" w:cs="Times New Roman"/>
          <w:snapToGrid w:val="0"/>
          <w:sz w:val="20"/>
          <w:szCs w:val="20"/>
          <w:lang w:eastAsia="ru-RU"/>
        </w:rPr>
        <w:t xml:space="preserve">25.1.) Глава поселения представляет Совету поселения ежегодные отчеты о результатах своей деятельности, о результатах </w:t>
      </w:r>
      <w:proofErr w:type="gramStart"/>
      <w:r w:rsidRPr="002D39D8">
        <w:rPr>
          <w:rFonts w:ascii="Times New Roman" w:eastAsia="Times New Roman" w:hAnsi="Times New Roman" w:cs="Times New Roman"/>
          <w:snapToGrid w:val="0"/>
          <w:sz w:val="20"/>
          <w:szCs w:val="20"/>
          <w:lang w:eastAsia="ru-RU"/>
        </w:rPr>
        <w:t>деятельности  администрации</w:t>
      </w:r>
      <w:proofErr w:type="gramEnd"/>
      <w:r w:rsidRPr="002D39D8">
        <w:rPr>
          <w:rFonts w:ascii="Times New Roman" w:eastAsia="Times New Roman" w:hAnsi="Times New Roman" w:cs="Times New Roman"/>
          <w:snapToGrid w:val="0"/>
          <w:sz w:val="20"/>
          <w:szCs w:val="20"/>
          <w:lang w:eastAsia="ru-RU"/>
        </w:rPr>
        <w:t xml:space="preserve"> поселения и иных подведомственных ему органов местного самоуправления, в том числе о решении вопросов, поставленных Советом поселения;</w:t>
      </w:r>
    </w:p>
    <w:p w:rsidR="00252959" w:rsidRPr="002D39D8" w:rsidRDefault="00252959" w:rsidP="00A0497B">
      <w:pPr>
        <w:numPr>
          <w:ilvl w:val="0"/>
          <w:numId w:val="28"/>
        </w:numPr>
        <w:tabs>
          <w:tab w:val="num" w:pos="720"/>
          <w:tab w:val="left" w:pos="1080"/>
        </w:tabs>
        <w:spacing w:after="0" w:line="240" w:lineRule="auto"/>
        <w:ind w:left="0" w:firstLine="57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осуществляет иные полномочия в соответствии с законодательством, настоящим Уставом и решениями Совета поселения. </w:t>
      </w:r>
    </w:p>
    <w:p w:rsidR="00252959" w:rsidRPr="002D39D8" w:rsidRDefault="00252959" w:rsidP="00252959">
      <w:pPr>
        <w:autoSpaceDE w:val="0"/>
        <w:autoSpaceDN w:val="0"/>
        <w:adjustRightInd w:val="0"/>
        <w:spacing w:after="0" w:line="240" w:lineRule="auto"/>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2.</w:t>
      </w:r>
      <w:r w:rsidRPr="002D39D8">
        <w:rPr>
          <w:rFonts w:ascii="Times New Roman" w:eastAsia="Times New Roman" w:hAnsi="Times New Roman" w:cs="Times New Roman"/>
          <w:b/>
          <w:snapToGrid w:val="0"/>
          <w:sz w:val="20"/>
          <w:szCs w:val="20"/>
          <w:lang w:eastAsia="ru-RU"/>
        </w:rPr>
        <w:t xml:space="preserve"> </w:t>
      </w:r>
      <w:r w:rsidRPr="002D39D8">
        <w:rPr>
          <w:rFonts w:ascii="Times New Roman" w:eastAsia="Times New Roman" w:hAnsi="Times New Roman" w:cs="Times New Roman"/>
          <w:snapToGrid w:val="0"/>
          <w:sz w:val="20"/>
          <w:szCs w:val="20"/>
          <w:lang w:eastAsia="ru-RU"/>
        </w:rPr>
        <w:t>Гарантии осуществления полномочий Главы поселения устанавливаются на:</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 предоставление служебного помещения, средств связи и необходимой оргтехники для осуществления полномочий;</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4) пенсионное обеспечение в соответствии с законодательством;</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lastRenderedPageBreak/>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7) предоставление медицинского обслуживания, в том числе после выхода на пенсию, в порядке и на условиях, установленных муниципальными правовыми актами;</w:t>
      </w:r>
    </w:p>
    <w:p w:rsidR="00252959" w:rsidRPr="002D39D8" w:rsidRDefault="00252959" w:rsidP="00252959">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252959" w:rsidRPr="002D39D8" w:rsidRDefault="00252959" w:rsidP="00282E83">
      <w:pPr>
        <w:keepNext/>
        <w:tabs>
          <w:tab w:val="left" w:pos="993"/>
        </w:tabs>
        <w:spacing w:after="0" w:line="240" w:lineRule="auto"/>
        <w:jc w:val="both"/>
        <w:outlineLvl w:val="2"/>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9) подготовку, переподготовку и повышение квалификации.</w:t>
      </w:r>
    </w:p>
    <w:p w:rsidR="00252959" w:rsidRPr="002D39D8" w:rsidRDefault="00252959" w:rsidP="00282E83">
      <w:pPr>
        <w:keepNext/>
        <w:tabs>
          <w:tab w:val="left" w:pos="993"/>
        </w:tabs>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36. Прекращение полномочий Главы поселения</w:t>
      </w:r>
    </w:p>
    <w:p w:rsidR="00252959" w:rsidRPr="002D39D8" w:rsidRDefault="00252959" w:rsidP="0025295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napToGrid w:val="0"/>
          <w:sz w:val="20"/>
          <w:szCs w:val="20"/>
          <w:lang w:eastAsia="ru-RU"/>
        </w:rPr>
        <w:t xml:space="preserve">1. </w:t>
      </w:r>
      <w:r w:rsidRPr="002D39D8">
        <w:rPr>
          <w:rFonts w:ascii="Times New Roman" w:eastAsia="Times New Roman" w:hAnsi="Times New Roman" w:cs="Times New Roman"/>
          <w:sz w:val="20"/>
          <w:szCs w:val="20"/>
          <w:lang w:eastAsia="ru-RU"/>
        </w:rPr>
        <w:t>Полномочия Главы поселения прекращаются в связи с истечением срока его полномочий.</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Полномочия Главы поселения прекращаются досрочно в случае:</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смерти;</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отставки по собственному желанию;</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252959" w:rsidRPr="002D39D8" w:rsidRDefault="00252959" w:rsidP="00252959">
      <w:pPr>
        <w:tabs>
          <w:tab w:val="left" w:pos="851"/>
        </w:tabs>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признания судом недееспособным или ограниченно дееспособным;</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признания судом безвестно отсутствующим или объявления умершим;</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6) вступления в отношении его в законную силу обвинительного приговора суда;</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выезда за пределы Российской Федерации на постоянное место жительства;</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252959" w:rsidRPr="002D39D8" w:rsidRDefault="00252959" w:rsidP="00252959">
      <w:pPr>
        <w:snapToGrid w:val="0"/>
        <w:spacing w:after="0" w:line="240" w:lineRule="auto"/>
        <w:ind w:firstLine="709"/>
        <w:jc w:val="both"/>
        <w:rPr>
          <w:rFonts w:ascii="Times New Roman" w:eastAsia="Times New Roman" w:hAnsi="Times New Roman" w:cs="Times New Roman"/>
          <w:i/>
          <w:sz w:val="20"/>
          <w:szCs w:val="20"/>
          <w:lang w:eastAsia="ru-RU"/>
        </w:rPr>
      </w:pPr>
      <w:r w:rsidRPr="002D39D8">
        <w:rPr>
          <w:rFonts w:ascii="Times New Roman" w:eastAsia="Times New Roman" w:hAnsi="Times New Roman" w:cs="Times New Roman"/>
          <w:i/>
          <w:sz w:val="20"/>
          <w:szCs w:val="20"/>
          <w:lang w:eastAsia="ru-RU"/>
        </w:rPr>
        <w:t>(в редакции решения Совета сельского поселения «Богородск» от 20.10.2023 года № VI-8/1)</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9) отзыва избирателями;</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10) установленной в судебном порядке стойкой неспособности по состоянию здоровья осуществлять полномочия Главы поселения;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11) преобразования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12) утраты поселением статуса муниципального образования в связи с его объединением с городским округом;</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сельского поселения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В случае отсутствия в штатном расписании должности заместителя руководителя администрации полномочия главы сельского поселения временно исполняет муниципальный служащий, назначаемый Советом поселения.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3.1. В период временного отсутствия главы поселения (отпуск, болезнь и т.д.) его полномочия исполняет муниципальный служащий в соответствии с правовым актом главы поселения.</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При отсутствии правового акта главы поселения его полномочия осуществляет муниципальный служащий в соответствии с решением Совета поселения.      </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В случае досрочного прекращения полномочий Главы поселения досрочные выборы Главы проводятся в сроки, установленные федеральным законом.</w:t>
      </w:r>
    </w:p>
    <w:p w:rsidR="00252959" w:rsidRPr="002D39D8" w:rsidRDefault="00252959" w:rsidP="00252959">
      <w:pPr>
        <w:snapToGri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4.1. 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поселения об удалении главы сельского поселения в отставку, обжалует данные правовой акт или решение в судебном порядке, досрочные выборы главы сельского поселения не могут быть назначены до вступления решения суда в законную силу.</w:t>
      </w:r>
    </w:p>
    <w:p w:rsidR="00252959" w:rsidRPr="002D39D8" w:rsidRDefault="00252959" w:rsidP="00282E83">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lastRenderedPageBreak/>
        <w:t>(статья 36 в редакции решения Совета сельского поселения «Богородск» от 10.06.2019 года № V-11/1)</w:t>
      </w:r>
    </w:p>
    <w:p w:rsidR="00252959" w:rsidRPr="002D39D8" w:rsidRDefault="00252959" w:rsidP="00252959">
      <w:pPr>
        <w:widowControl w:val="0"/>
        <w:tabs>
          <w:tab w:val="left" w:pos="900"/>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 xml:space="preserve"> </w:t>
      </w:r>
      <w:proofErr w:type="gramStart"/>
      <w:r w:rsidRPr="002D39D8">
        <w:rPr>
          <w:rFonts w:ascii="Times New Roman" w:eastAsia="Times New Roman" w:hAnsi="Times New Roman" w:cs="Times New Roman"/>
          <w:b/>
          <w:sz w:val="20"/>
          <w:szCs w:val="20"/>
          <w:lang w:eastAsia="ru-RU"/>
        </w:rPr>
        <w:t>Статья  36.1</w:t>
      </w:r>
      <w:proofErr w:type="gramEnd"/>
      <w:r w:rsidRPr="002D39D8">
        <w:rPr>
          <w:rFonts w:ascii="Times New Roman" w:eastAsia="Times New Roman" w:hAnsi="Times New Roman" w:cs="Times New Roman"/>
          <w:b/>
          <w:sz w:val="20"/>
          <w:szCs w:val="20"/>
          <w:lang w:eastAsia="ru-RU"/>
        </w:rPr>
        <w:t>. Удаление Главы поселения в отставку</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Совет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Главы Республики Коми.</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Основаниями для удаления Главы поселения в отставку являются:</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w:t>
      </w:r>
      <w:proofErr w:type="gramStart"/>
      <w:r w:rsidRPr="002D39D8">
        <w:rPr>
          <w:rFonts w:ascii="Times New Roman" w:eastAsia="Times New Roman" w:hAnsi="Times New Roman" w:cs="Times New Roman"/>
          <w:sz w:val="20"/>
          <w:szCs w:val="20"/>
          <w:lang w:eastAsia="ru-RU"/>
        </w:rPr>
        <w:t>75  Федерального</w:t>
      </w:r>
      <w:proofErr w:type="gramEnd"/>
      <w:r w:rsidRPr="002D39D8">
        <w:rPr>
          <w:rFonts w:ascii="Times New Roman" w:eastAsia="Times New Roman" w:hAnsi="Times New Roman" w:cs="Times New Roman"/>
          <w:sz w:val="20"/>
          <w:szCs w:val="20"/>
          <w:lang w:eastAsia="ru-RU"/>
        </w:rPr>
        <w:t xml:space="preserve"> закона «Об общих принципах организации местного самоуправления в Российской Федерации»;</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допущение главой муниципального образования,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Глава Республики Коми уведомляются не позднее дня, следующего за днем внесения указанного обращения в Совет поселения.</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Рассмотрение инициативы депутатов Совета поселения об удалении Главы поселения в отставку осуществляется с учетом мнения Главы Республики Коми.</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Республики Коми.</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6. Рассмотрение инициативы депутатов Совета поселения или Главы Республики Коми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8.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9. В случае, если Глава поселения присутствует на заседании Совета поселения, на котором рассматривается вопрос об удалении его в отставку, указанное заседание проходит под председательством депутата Совета поселения, уполномоченного на это Советом поселения.</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10. При рассмотрении и принятии Советом поселения решения об удалении Главы поселения в отставку должны быть обеспечены:</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Главы Республики Коми и с проектом решения Совета поселения об удалении его в отставку;</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lastRenderedPageBreak/>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252959" w:rsidRPr="002D39D8" w:rsidRDefault="00252959" w:rsidP="00252959">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13. В случае, если инициатива депутатов Совета поселения или Главы Республики Коми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252959" w:rsidRPr="002D39D8" w:rsidRDefault="00252959" w:rsidP="00282E83">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t>(статья 36.1 введена решением Совета сельского поселения «Богородск» от 10.06.2019 года № V-11/1)</w:t>
      </w:r>
    </w:p>
    <w:p w:rsidR="00252959" w:rsidRPr="002D39D8" w:rsidRDefault="00252959" w:rsidP="00282E83">
      <w:pPr>
        <w:tabs>
          <w:tab w:val="left" w:pos="993"/>
        </w:tabs>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w:t>
      </w:r>
      <w:r w:rsidR="00282E83" w:rsidRPr="002D39D8">
        <w:rPr>
          <w:rFonts w:ascii="Times New Roman" w:eastAsia="Times New Roman" w:hAnsi="Times New Roman" w:cs="Times New Roman"/>
          <w:b/>
          <w:snapToGrid w:val="0"/>
          <w:sz w:val="20"/>
          <w:szCs w:val="20"/>
          <w:lang w:eastAsia="ru-RU"/>
        </w:rPr>
        <w:t xml:space="preserve">ья 37. Администрация поселения </w:t>
      </w:r>
    </w:p>
    <w:p w:rsidR="00252959" w:rsidRPr="002D39D8" w:rsidRDefault="00252959" w:rsidP="00A0497B">
      <w:pPr>
        <w:numPr>
          <w:ilvl w:val="6"/>
          <w:numId w:val="19"/>
        </w:numPr>
        <w:tabs>
          <w:tab w:val="clear" w:pos="5220"/>
          <w:tab w:val="num" w:pos="0"/>
          <w:tab w:val="left"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Администрация поселения является исполнительно-распорядительным органом местного самоуправления поселения и осуществляет свою деятельность на постоянной основе.</w:t>
      </w:r>
    </w:p>
    <w:p w:rsidR="00252959" w:rsidRPr="002D39D8" w:rsidRDefault="00252959" w:rsidP="00A0497B">
      <w:pPr>
        <w:numPr>
          <w:ilvl w:val="6"/>
          <w:numId w:val="19"/>
        </w:numPr>
        <w:tabs>
          <w:tab w:val="clear" w:pos="5220"/>
          <w:tab w:val="num" w:pos="0"/>
          <w:tab w:val="left" w:pos="851"/>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Администрация поселения является юридическим лицом.</w:t>
      </w:r>
    </w:p>
    <w:p w:rsidR="00252959" w:rsidRPr="002D39D8" w:rsidRDefault="00252959" w:rsidP="00A0497B">
      <w:pPr>
        <w:numPr>
          <w:ilvl w:val="6"/>
          <w:numId w:val="19"/>
        </w:numPr>
        <w:tabs>
          <w:tab w:val="clear" w:pos="5220"/>
          <w:tab w:val="num" w:pos="0"/>
          <w:tab w:val="left"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Администрация поселения осуществляет свою деятельность в соответствии с Конституцией Российской Федерации, Конституцией Республики Коми, законодательными и нормативными актами Российской Федерации и Республики Коми, решениями Совета поселения, постановлениями и распоряжениями Главы поселения, настоящим Уставом и Положением об администрации поселения. </w:t>
      </w:r>
    </w:p>
    <w:p w:rsidR="00252959" w:rsidRPr="002D39D8" w:rsidRDefault="00252959" w:rsidP="00A0497B">
      <w:pPr>
        <w:numPr>
          <w:ilvl w:val="6"/>
          <w:numId w:val="19"/>
        </w:numPr>
        <w:tabs>
          <w:tab w:val="clear" w:pos="5220"/>
          <w:tab w:val="num" w:pos="0"/>
          <w:tab w:val="left"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Администрация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252959" w:rsidRPr="002D39D8" w:rsidRDefault="00252959" w:rsidP="00A0497B">
      <w:pPr>
        <w:numPr>
          <w:ilvl w:val="6"/>
          <w:numId w:val="19"/>
        </w:numPr>
        <w:tabs>
          <w:tab w:val="clear" w:pos="5220"/>
          <w:tab w:val="num" w:pos="0"/>
          <w:tab w:val="left"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Финансирование администрации поселения осуществляется за счет средств бюджета поселения.</w:t>
      </w:r>
    </w:p>
    <w:p w:rsidR="00252959" w:rsidRPr="002D39D8" w:rsidRDefault="00252959" w:rsidP="00282E83">
      <w:pPr>
        <w:keepNext/>
        <w:tabs>
          <w:tab w:val="left" w:pos="993"/>
        </w:tabs>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38. Структура администрации поселения</w:t>
      </w:r>
    </w:p>
    <w:p w:rsidR="00252959" w:rsidRPr="002D39D8" w:rsidRDefault="00252959" w:rsidP="00A0497B">
      <w:pPr>
        <w:numPr>
          <w:ilvl w:val="6"/>
          <w:numId w:val="8"/>
        </w:numPr>
        <w:tabs>
          <w:tab w:val="left" w:pos="851"/>
        </w:tabs>
        <w:spacing w:after="0" w:line="240" w:lineRule="auto"/>
        <w:ind w:left="0" w:firstLine="567"/>
        <w:jc w:val="both"/>
        <w:rPr>
          <w:rFonts w:ascii="Times New Roman" w:eastAsia="Times New Roman" w:hAnsi="Times New Roman" w:cs="Times New Roman"/>
          <w:snapToGrid w:val="0"/>
          <w:sz w:val="20"/>
          <w:szCs w:val="20"/>
          <w:lang w:eastAsia="ru-RU"/>
        </w:rPr>
      </w:pPr>
      <w:proofErr w:type="gramStart"/>
      <w:r w:rsidRPr="002D39D8">
        <w:rPr>
          <w:rFonts w:ascii="Times New Roman" w:eastAsia="Times New Roman" w:hAnsi="Times New Roman" w:cs="Times New Roman"/>
          <w:snapToGrid w:val="0"/>
          <w:sz w:val="20"/>
          <w:szCs w:val="20"/>
          <w:lang w:eastAsia="ru-RU"/>
        </w:rPr>
        <w:t>Структура  администрации</w:t>
      </w:r>
      <w:proofErr w:type="gramEnd"/>
      <w:r w:rsidRPr="002D39D8">
        <w:rPr>
          <w:rFonts w:ascii="Times New Roman" w:eastAsia="Times New Roman" w:hAnsi="Times New Roman" w:cs="Times New Roman"/>
          <w:snapToGrid w:val="0"/>
          <w:sz w:val="20"/>
          <w:szCs w:val="20"/>
          <w:lang w:eastAsia="ru-RU"/>
        </w:rPr>
        <w:t xml:space="preserve"> поселения  утверждается Советом поселения по представлению Главы поселения.  </w:t>
      </w:r>
    </w:p>
    <w:p w:rsidR="00252959" w:rsidRPr="002D39D8" w:rsidRDefault="00252959" w:rsidP="00A0497B">
      <w:pPr>
        <w:numPr>
          <w:ilvl w:val="6"/>
          <w:numId w:val="8"/>
        </w:numPr>
        <w:tabs>
          <w:tab w:val="left" w:pos="851"/>
          <w:tab w:val="left" w:pos="1134"/>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Количественный и штатный состав администрации определяются Главой поселения самостоятельно </w:t>
      </w:r>
      <w:proofErr w:type="gramStart"/>
      <w:r w:rsidRPr="002D39D8">
        <w:rPr>
          <w:rFonts w:ascii="Times New Roman" w:eastAsia="Times New Roman" w:hAnsi="Times New Roman" w:cs="Times New Roman"/>
          <w:snapToGrid w:val="0"/>
          <w:sz w:val="20"/>
          <w:szCs w:val="20"/>
          <w:lang w:eastAsia="ru-RU"/>
        </w:rPr>
        <w:t>в пределах</w:t>
      </w:r>
      <w:proofErr w:type="gramEnd"/>
      <w:r w:rsidRPr="002D39D8">
        <w:rPr>
          <w:rFonts w:ascii="Times New Roman" w:eastAsia="Times New Roman" w:hAnsi="Times New Roman" w:cs="Times New Roman"/>
          <w:snapToGrid w:val="0"/>
          <w:sz w:val="20"/>
          <w:szCs w:val="20"/>
          <w:lang w:eastAsia="ru-RU"/>
        </w:rPr>
        <w:t xml:space="preserve"> предусмотренных на эти цели ассигнований в бюджете поселения.  </w:t>
      </w:r>
    </w:p>
    <w:p w:rsidR="00252959" w:rsidRPr="002D39D8" w:rsidRDefault="00252959" w:rsidP="00282E83">
      <w:pPr>
        <w:keepNext/>
        <w:tabs>
          <w:tab w:val="left" w:pos="993"/>
        </w:tabs>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39. Полномочия администрации поселения</w:t>
      </w:r>
    </w:p>
    <w:p w:rsidR="00252959" w:rsidRPr="002D39D8" w:rsidRDefault="00252959" w:rsidP="00252959">
      <w:pPr>
        <w:tabs>
          <w:tab w:val="left" w:pos="851"/>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К компетенции администрации поселения относится:</w:t>
      </w:r>
    </w:p>
    <w:p w:rsidR="00252959" w:rsidRPr="002D39D8" w:rsidRDefault="00252959" w:rsidP="00A0497B">
      <w:pPr>
        <w:numPr>
          <w:ilvl w:val="0"/>
          <w:numId w:val="20"/>
        </w:numPr>
        <w:tabs>
          <w:tab w:val="left"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обеспечение исполнения решений органов местного самоуправления поселения по реализации вопросов местного значения;</w:t>
      </w:r>
    </w:p>
    <w:p w:rsidR="00252959" w:rsidRPr="002D39D8" w:rsidRDefault="00252959" w:rsidP="00A0497B">
      <w:pPr>
        <w:numPr>
          <w:ilvl w:val="0"/>
          <w:numId w:val="20"/>
        </w:numPr>
        <w:tabs>
          <w:tab w:val="left"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обеспечение исполнения полномочий органов местного самоуправления поселения по решению вопросов местного значения поселения в соответствии с федеральными законами, решениями Совета поселения и </w:t>
      </w:r>
      <w:proofErr w:type="gramStart"/>
      <w:r w:rsidRPr="002D39D8">
        <w:rPr>
          <w:rFonts w:ascii="Times New Roman" w:eastAsia="Times New Roman" w:hAnsi="Times New Roman" w:cs="Times New Roman"/>
          <w:snapToGrid w:val="0"/>
          <w:sz w:val="20"/>
          <w:szCs w:val="20"/>
          <w:lang w:eastAsia="ru-RU"/>
        </w:rPr>
        <w:t>постановлениями</w:t>
      </w:r>
      <w:proofErr w:type="gramEnd"/>
      <w:r w:rsidRPr="002D39D8">
        <w:rPr>
          <w:rFonts w:ascii="Times New Roman" w:eastAsia="Times New Roman" w:hAnsi="Times New Roman" w:cs="Times New Roman"/>
          <w:snapToGrid w:val="0"/>
          <w:sz w:val="20"/>
          <w:szCs w:val="20"/>
          <w:lang w:eastAsia="ru-RU"/>
        </w:rPr>
        <w:t xml:space="preserve"> и распоряжениями Главы поселения;</w:t>
      </w:r>
    </w:p>
    <w:p w:rsidR="00252959" w:rsidRPr="002D39D8" w:rsidRDefault="00252959" w:rsidP="00A0497B">
      <w:pPr>
        <w:numPr>
          <w:ilvl w:val="0"/>
          <w:numId w:val="20"/>
        </w:numPr>
        <w:tabs>
          <w:tab w:val="left"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осуществление отдельных государственных полномочий, переданных органам местного самоуправления федеральными законами и законами Республики Коми;</w:t>
      </w:r>
    </w:p>
    <w:p w:rsidR="00252959" w:rsidRPr="002D39D8" w:rsidRDefault="00252959" w:rsidP="00A0497B">
      <w:pPr>
        <w:numPr>
          <w:ilvl w:val="0"/>
          <w:numId w:val="20"/>
        </w:numPr>
        <w:tabs>
          <w:tab w:val="left"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(исключен в редакции решения Совета сельского поселения «Богородск» от 10.06.2019 года № V-11/1).</w:t>
      </w:r>
      <w:r w:rsidRPr="002D39D8">
        <w:rPr>
          <w:rFonts w:ascii="Times New Roman" w:eastAsia="Times New Roman" w:hAnsi="Times New Roman" w:cs="Times New Roman"/>
          <w:snapToGrid w:val="0"/>
          <w:sz w:val="20"/>
          <w:szCs w:val="20"/>
          <w:lang w:eastAsia="ru-RU"/>
        </w:rPr>
        <w:tab/>
      </w:r>
    </w:p>
    <w:p w:rsidR="00252959" w:rsidRPr="002D39D8" w:rsidRDefault="00252959" w:rsidP="00282E83">
      <w:pPr>
        <w:tabs>
          <w:tab w:val="left" w:pos="1134"/>
        </w:tabs>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40. Органы местного само</w:t>
      </w:r>
      <w:r w:rsidR="00282E83" w:rsidRPr="002D39D8">
        <w:rPr>
          <w:rFonts w:ascii="Times New Roman" w:eastAsia="Times New Roman" w:hAnsi="Times New Roman" w:cs="Times New Roman"/>
          <w:b/>
          <w:snapToGrid w:val="0"/>
          <w:sz w:val="20"/>
          <w:szCs w:val="20"/>
          <w:lang w:eastAsia="ru-RU"/>
        </w:rPr>
        <w:t>управления как юридические лица</w:t>
      </w:r>
    </w:p>
    <w:p w:rsidR="00252959" w:rsidRPr="002D39D8" w:rsidRDefault="00252959" w:rsidP="00A0497B">
      <w:pPr>
        <w:numPr>
          <w:ilvl w:val="3"/>
          <w:numId w:val="7"/>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Глава поселения может от имени поселения приобретать и осуществлять имущественные и иные права и обязанности, выступать в суде без доверенности. </w:t>
      </w:r>
    </w:p>
    <w:p w:rsidR="00252959" w:rsidRPr="002D39D8" w:rsidRDefault="00252959" w:rsidP="00A0497B">
      <w:pPr>
        <w:numPr>
          <w:ilvl w:val="3"/>
          <w:numId w:val="7"/>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Органы местного самоуправления, которые в соответствии с настоящим Уставом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52959" w:rsidRPr="002D39D8" w:rsidRDefault="00252959" w:rsidP="00282E83">
      <w:pPr>
        <w:keepNext/>
        <w:tabs>
          <w:tab w:val="left" w:pos="993"/>
          <w:tab w:val="left" w:pos="1134"/>
        </w:tabs>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41. Муниципальная служба</w:t>
      </w:r>
    </w:p>
    <w:p w:rsidR="00252959" w:rsidRPr="002D39D8" w:rsidRDefault="00252959" w:rsidP="00A0497B">
      <w:pPr>
        <w:numPr>
          <w:ilvl w:val="6"/>
          <w:numId w:val="25"/>
        </w:numPr>
        <w:tabs>
          <w:tab w:val="clear" w:pos="900"/>
          <w:tab w:val="num" w:pos="851"/>
          <w:tab w:val="num" w:pos="5040"/>
        </w:tabs>
        <w:snapToGrid w:val="0"/>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Муниципальная служба – профессиональная деятельность, которая осуществляется на постоянной основе на муниципальной должности, не являющейся выборной. </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 муниципальной службе в Российской Федерации», а также принимаемыми в соответствии с ним законами Республики Коми, Уставом поселения и иными муниципальными правовыми актами.</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2. Должности муниципальной службы поселения устанавливаются постановлением Главы поселения в соответствии с реестром должностей муниципальной службы, установленным законом Республики Коми.</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3. Лица, осуществляющие службу на должностях в администрации поселения, являются муниципальными служащими. </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lastRenderedPageBreak/>
        <w:t xml:space="preserve">        Лица, не замещающие муниципальные должности муниципальной службы и исполняющие обязанности по техническому обеспечению деятельности администрации поселения, не являются муниципальными служащими.        </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4. Муниципальным служащим поселения устанавливаются дополнительные гарантии:</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1) профессиональная переподготовка, стажировка с сохранением на этот период занимаемой должности муниципальной службы и денежного содержания;</w:t>
      </w:r>
    </w:p>
    <w:p w:rsidR="00252959" w:rsidRPr="002D39D8" w:rsidRDefault="00252959" w:rsidP="00282E83">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2) оплата проезда к месту отдыха и обратно один раз в год в</w:t>
      </w:r>
      <w:r w:rsidR="00282E83" w:rsidRPr="002D39D8">
        <w:rPr>
          <w:rFonts w:ascii="Times New Roman" w:eastAsia="Times New Roman" w:hAnsi="Times New Roman" w:cs="Times New Roman"/>
          <w:snapToGrid w:val="0"/>
          <w:sz w:val="20"/>
          <w:szCs w:val="20"/>
          <w:lang w:eastAsia="ru-RU"/>
        </w:rPr>
        <w:t xml:space="preserve"> пределах Российской Федерации.</w:t>
      </w:r>
    </w:p>
    <w:p w:rsidR="00252959" w:rsidRPr="002D39D8" w:rsidRDefault="00252959" w:rsidP="00282E83">
      <w:pPr>
        <w:spacing w:after="0" w:line="240" w:lineRule="auto"/>
        <w:ind w:left="360"/>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Статья 41.1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w:t>
      </w:r>
      <w:proofErr w:type="gramStart"/>
      <w:r w:rsidRPr="002D39D8">
        <w:rPr>
          <w:rFonts w:ascii="Times New Roman" w:eastAsia="Times New Roman" w:hAnsi="Times New Roman" w:cs="Times New Roman"/>
          <w:b/>
          <w:snapToGrid w:val="0"/>
          <w:sz w:val="20"/>
          <w:szCs w:val="20"/>
          <w:lang w:eastAsia="ru-RU"/>
        </w:rPr>
        <w:t>постоянной  основе</w:t>
      </w:r>
      <w:proofErr w:type="gramEnd"/>
      <w:r w:rsidRPr="002D39D8">
        <w:rPr>
          <w:rFonts w:ascii="Times New Roman" w:eastAsia="Times New Roman" w:hAnsi="Times New Roman" w:cs="Times New Roman"/>
          <w:b/>
          <w:snapToGrid w:val="0"/>
          <w:sz w:val="20"/>
          <w:szCs w:val="20"/>
          <w:lang w:eastAsia="ru-RU"/>
        </w:rPr>
        <w:t>, и</w:t>
      </w:r>
      <w:r w:rsidR="00282E83" w:rsidRPr="002D39D8">
        <w:rPr>
          <w:rFonts w:ascii="Times New Roman" w:eastAsia="Times New Roman" w:hAnsi="Times New Roman" w:cs="Times New Roman"/>
          <w:b/>
          <w:snapToGrid w:val="0"/>
          <w:sz w:val="20"/>
          <w:szCs w:val="20"/>
          <w:lang w:eastAsia="ru-RU"/>
        </w:rPr>
        <w:t xml:space="preserve"> муниципальных служащих</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1. Лица, замещавшие муниципальные должности, осуществлявшие полномочия на постоянной основе, и лица, замещавшие должности муниципальной службы, имеют право на пенсию за выслугу лет в соответствии с законодательством.</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2. Правила назначения пенсии за выслугу лет, ее перерасчета, выплаты, приостановления и возобновления, прекращения и восстановления для лиц, замещавших муниципальные должности, осуществлявших полномочия на постоянной основе, и лиц, замещавших должности муниципальной службы, устанавливается решением Совета сельского поселения «Богородск».</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3. Решение о назначении пенсии за выслугу лет лицу, замещавшему должность муниципальной службы, принимается главой сельского поселения «Богородск».</w:t>
      </w:r>
    </w:p>
    <w:p w:rsidR="00252959" w:rsidRPr="002D39D8" w:rsidRDefault="00252959" w:rsidP="00252959">
      <w:pPr>
        <w:spacing w:after="0" w:line="240" w:lineRule="auto"/>
        <w:ind w:left="36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w:t>
      </w:r>
      <w:proofErr w:type="gramStart"/>
      <w:r w:rsidRPr="002D39D8">
        <w:rPr>
          <w:rFonts w:ascii="Times New Roman" w:eastAsia="Times New Roman" w:hAnsi="Times New Roman" w:cs="Times New Roman"/>
          <w:snapToGrid w:val="0"/>
          <w:sz w:val="20"/>
          <w:szCs w:val="20"/>
          <w:lang w:eastAsia="ru-RU"/>
        </w:rPr>
        <w:t>Решение  о</w:t>
      </w:r>
      <w:proofErr w:type="gramEnd"/>
      <w:r w:rsidRPr="002D39D8">
        <w:rPr>
          <w:rFonts w:ascii="Times New Roman" w:eastAsia="Times New Roman" w:hAnsi="Times New Roman" w:cs="Times New Roman"/>
          <w:snapToGrid w:val="0"/>
          <w:sz w:val="20"/>
          <w:szCs w:val="20"/>
          <w:lang w:eastAsia="ru-RU"/>
        </w:rPr>
        <w:t xml:space="preserve">  назначении  пенсии  за  выслугу   лет   лицу,   замещавшему </w:t>
      </w:r>
    </w:p>
    <w:p w:rsidR="00252959" w:rsidRPr="002D39D8" w:rsidRDefault="00252959" w:rsidP="00B2136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муниципальную должность, осуществлявшему полномочия на постоянной основе, принимается Советом сельского поселения «Богородск».</w:t>
      </w:r>
    </w:p>
    <w:p w:rsidR="00282E83" w:rsidRPr="002D39D8" w:rsidRDefault="00282E83" w:rsidP="00282E83">
      <w:pPr>
        <w:keepNext/>
        <w:tabs>
          <w:tab w:val="left" w:pos="993"/>
          <w:tab w:val="left" w:pos="1134"/>
        </w:tabs>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Статья 42. Муниципальные правовые акты </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В систему муниципальных правовых актов входят:</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Устав поселения, правовые акты, принятые на местном референдуме;</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 нормативные и иные правовые акты Совета поселения;</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3) постановления и распоряжения Главы поселения.</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Иные муниципальные правовые акты не должны противоречить Уставу поселения и правовым актам, принятым на местном референдуме.</w:t>
      </w:r>
    </w:p>
    <w:p w:rsidR="00252959" w:rsidRPr="002D39D8" w:rsidRDefault="00252959" w:rsidP="00252959">
      <w:pPr>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3. Совет поселения по вопросам, отнесенным к его компетенции федеральными законами, законами Республики Коми, Уставом поселения, принимает решения, устанавливающие правила, обязательные для исполнения на территории поселения, а также решения по вопросам организации деятельности Совета поселения.  </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Решения Совета сельского поселения «Богородск», устанавливающие правила, обязательные для исполнения на территории сельского поселения «Богородск», принимаются большинством голосов от установленной численности депутатов Совета сельского поселения «Богородск», если иное не установлено Федеральным законом «Об общих принципах организации местного самоуправления в Российской Федерации». В случае если избранный на муниципальных выборах Глава поселения входит в состав Совета поселения с правом решающего голоса, голос Главы поселения учитывается при принятии решений Совета поселения как голос депутата Совета поселения.</w:t>
      </w:r>
    </w:p>
    <w:p w:rsidR="00252959" w:rsidRPr="002D39D8" w:rsidRDefault="00252959" w:rsidP="00252959">
      <w:pPr>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4. Решение Совета поселения направляется Главе поселения для подписания и обнародования в течение 10 дней. Глава поселения имеет право отклонить решение Совета поселения. В этом случае решение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 </w:t>
      </w:r>
    </w:p>
    <w:p w:rsidR="00252959" w:rsidRPr="002D39D8" w:rsidRDefault="00252959" w:rsidP="00252959">
      <w:pPr>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4.1.  Организацию деятельности Совета поселения в соответствии с Уставом поселения осуществляет Глава поселения.  </w:t>
      </w:r>
    </w:p>
    <w:p w:rsidR="00252959" w:rsidRPr="002D39D8" w:rsidRDefault="00252959" w:rsidP="00252959">
      <w:pPr>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5. Глава поселения в пределах своих полномочий, установленных Уставом поселения и решениями Совета поселения, издает постановления и распоряжения по вопросам организации деятельности Совета поселения;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по вопросам организации работы администрации поселения. Глава поселения издает постановления и распоряжения по иным вопросам, отнесенным к его компетенции Уставом поселения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252959" w:rsidRPr="002D39D8" w:rsidRDefault="00252959" w:rsidP="00252959">
      <w:pPr>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lastRenderedPageBreak/>
        <w:t xml:space="preserve">6. Проекты муниципальных правовых актов могут вноситься депутатами Совета поселения, Главой поселения, органами территориального общественного самоуправления, инициативными группами граждан, прокурором </w:t>
      </w:r>
      <w:proofErr w:type="spellStart"/>
      <w:r w:rsidRPr="002D39D8">
        <w:rPr>
          <w:rFonts w:ascii="Times New Roman" w:eastAsia="Times New Roman" w:hAnsi="Times New Roman" w:cs="Times New Roman"/>
          <w:snapToGrid w:val="0"/>
          <w:sz w:val="20"/>
          <w:szCs w:val="20"/>
          <w:lang w:eastAsia="ru-RU"/>
        </w:rPr>
        <w:t>Корткеросского</w:t>
      </w:r>
      <w:proofErr w:type="spellEnd"/>
      <w:r w:rsidRPr="002D39D8">
        <w:rPr>
          <w:rFonts w:ascii="Times New Roman" w:eastAsia="Times New Roman" w:hAnsi="Times New Roman" w:cs="Times New Roman"/>
          <w:snapToGrid w:val="0"/>
          <w:sz w:val="20"/>
          <w:szCs w:val="20"/>
          <w:lang w:eastAsia="ru-RU"/>
        </w:rPr>
        <w:t xml:space="preserve"> района. </w:t>
      </w:r>
    </w:p>
    <w:p w:rsidR="00252959" w:rsidRPr="002D39D8" w:rsidRDefault="00252959" w:rsidP="00252959">
      <w:pPr>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7. Порядок внесения проектов муниципальных правовых актов, перечень и форма прилагаемых к ним документов устанавливаются решением Совета поселения или постановлением Главы поселения, на рассмотрение которых вносятся указанные проекты.</w:t>
      </w:r>
    </w:p>
    <w:p w:rsidR="00252959" w:rsidRPr="002D39D8" w:rsidRDefault="00252959" w:rsidP="00252959">
      <w:pPr>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8. Муниципальные правовые акты, носящие ненормативный характер, вступают в силу со дня их принятия, если иное не установлено в самом муниципальном правовом акте или законодательством. </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t>(в редакции решения Совета сельского поселения «Богородск» от 25.12.2023 года № VI-11/2)</w:t>
      </w:r>
      <w:r w:rsidRPr="002D39D8">
        <w:rPr>
          <w:rFonts w:ascii="Times New Roman" w:eastAsia="Times New Roman" w:hAnsi="Times New Roman" w:cs="Times New Roman"/>
          <w:snapToGrid w:val="0"/>
          <w:sz w:val="20"/>
          <w:szCs w:val="20"/>
          <w:lang w:eastAsia="ru-RU"/>
        </w:rPr>
        <w:tab/>
      </w:r>
    </w:p>
    <w:p w:rsidR="00252959" w:rsidRPr="002D39D8" w:rsidRDefault="00252959" w:rsidP="00252959">
      <w:pPr>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10. Муниципальные правовые акты о налогах и сборах вступают в силу в соответствии с Налоговым кодексом Российской Федерации.</w:t>
      </w:r>
    </w:p>
    <w:p w:rsidR="00252959" w:rsidRPr="002D39D8" w:rsidRDefault="00252959" w:rsidP="00252959">
      <w:pPr>
        <w:spacing w:after="0" w:line="240" w:lineRule="auto"/>
        <w:ind w:firstLine="709"/>
        <w:contextualSpacing/>
        <w:jc w:val="both"/>
        <w:rPr>
          <w:rFonts w:ascii="Times New Roman" w:eastAsia="Calibri" w:hAnsi="Times New Roman" w:cs="Times New Roman"/>
          <w:sz w:val="20"/>
          <w:szCs w:val="20"/>
          <w:lang w:eastAsia="ru-RU"/>
        </w:rPr>
      </w:pPr>
      <w:r w:rsidRPr="002D39D8">
        <w:rPr>
          <w:rFonts w:ascii="Times New Roman" w:eastAsia="Times New Roman" w:hAnsi="Times New Roman" w:cs="Times New Roman"/>
          <w:snapToGrid w:val="0"/>
          <w:sz w:val="20"/>
          <w:szCs w:val="20"/>
          <w:lang w:eastAsia="ru-RU"/>
        </w:rPr>
        <w:t>11.</w:t>
      </w:r>
      <w:r w:rsidRPr="002D39D8">
        <w:rPr>
          <w:rFonts w:ascii="Times New Roman" w:eastAsia="Times New Roman" w:hAnsi="Times New Roman" w:cs="Times New Roman"/>
          <w:i/>
          <w:snapToGrid w:val="0"/>
          <w:sz w:val="20"/>
          <w:szCs w:val="20"/>
          <w:lang w:eastAsia="ru-RU"/>
        </w:rPr>
        <w:t xml:space="preserve"> </w:t>
      </w:r>
      <w:r w:rsidRPr="002D39D8">
        <w:rPr>
          <w:rFonts w:ascii="Times New Roman" w:eastAsia="Calibri" w:hAnsi="Times New Roman" w:cs="Times New Roman"/>
          <w:sz w:val="20"/>
          <w:szCs w:val="20"/>
          <w:lang w:eastAsia="ru-RU"/>
        </w:rPr>
        <w:t>Официальным опубликованием муниципального правового акта или соглашения» заменить словами «Официальным опубликованием муниципального правового акта, в том числе соглашения.</w:t>
      </w:r>
    </w:p>
    <w:p w:rsidR="00252959" w:rsidRPr="002D39D8" w:rsidRDefault="00252959" w:rsidP="00252959">
      <w:pPr>
        <w:spacing w:after="0" w:line="240" w:lineRule="auto"/>
        <w:ind w:firstLine="709"/>
        <w:contextualSpacing/>
        <w:jc w:val="both"/>
        <w:rPr>
          <w:rFonts w:ascii="Times New Roman" w:eastAsia="Calibri" w:hAnsi="Times New Roman" w:cs="Times New Roman"/>
          <w:i/>
          <w:sz w:val="20"/>
          <w:szCs w:val="20"/>
          <w:lang w:eastAsia="ru-RU"/>
        </w:rPr>
      </w:pPr>
      <w:r w:rsidRPr="002D39D8">
        <w:rPr>
          <w:rFonts w:ascii="Times New Roman" w:eastAsia="Times New Roman" w:hAnsi="Times New Roman" w:cs="Times New Roman"/>
          <w:i/>
          <w:snapToGrid w:val="0"/>
          <w:sz w:val="20"/>
          <w:szCs w:val="20"/>
          <w:lang w:eastAsia="ru-RU"/>
        </w:rPr>
        <w:t xml:space="preserve"> </w:t>
      </w:r>
      <w:r w:rsidRPr="002D39D8">
        <w:rPr>
          <w:rFonts w:ascii="Times New Roman" w:eastAsia="Calibri" w:hAnsi="Times New Roman" w:cs="Times New Roman"/>
          <w:i/>
          <w:sz w:val="20"/>
          <w:szCs w:val="20"/>
          <w:lang w:eastAsia="ru-RU"/>
        </w:rPr>
        <w:t>(в редакции решения Совета сельского поселения «Богородск» от 25.12.2023 года № VI-11/2)</w:t>
      </w:r>
    </w:p>
    <w:p w:rsidR="00252959" w:rsidRPr="002D39D8" w:rsidRDefault="00252959" w:rsidP="00252959">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2D39D8">
        <w:rPr>
          <w:rFonts w:ascii="Times New Roman" w:eastAsia="Calibri" w:hAnsi="Times New Roman" w:cs="Times New Roman"/>
          <w:sz w:val="20"/>
          <w:szCs w:val="20"/>
          <w:lang w:eastAsia="ru-RU"/>
        </w:rPr>
        <w:t>Муниципальные правовые акты или соглашения, заключенные между органами местного самоуправления, подлежат официальному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252959" w:rsidRPr="002D39D8" w:rsidRDefault="00252959" w:rsidP="00252959">
      <w:pPr>
        <w:autoSpaceDE w:val="0"/>
        <w:autoSpaceDN w:val="0"/>
        <w:adjustRightInd w:val="0"/>
        <w:spacing w:after="0" w:line="240" w:lineRule="auto"/>
        <w:ind w:firstLine="567"/>
        <w:jc w:val="both"/>
        <w:rPr>
          <w:rFonts w:ascii="Times New Roman" w:eastAsia="Calibri" w:hAnsi="Times New Roman" w:cs="Times New Roman"/>
          <w:i/>
          <w:sz w:val="20"/>
          <w:szCs w:val="20"/>
          <w:lang w:eastAsia="ru-RU"/>
        </w:rPr>
      </w:pPr>
      <w:r w:rsidRPr="002D39D8">
        <w:rPr>
          <w:rFonts w:ascii="Times New Roman" w:eastAsia="Calibri" w:hAnsi="Times New Roman" w:cs="Times New Roman"/>
          <w:i/>
          <w:sz w:val="20"/>
          <w:szCs w:val="20"/>
          <w:lang w:eastAsia="ru-RU"/>
        </w:rPr>
        <w:t>(в редакции решения Совета сельского поселения «Богородск» от 25.12.2023 года № VI-11/2)</w:t>
      </w:r>
    </w:p>
    <w:p w:rsidR="00252959" w:rsidRPr="002D39D8" w:rsidRDefault="00252959" w:rsidP="00252959">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2D39D8">
        <w:rPr>
          <w:rFonts w:ascii="Times New Roman" w:eastAsia="Calibri" w:hAnsi="Times New Roman" w:cs="Times New Roman"/>
          <w:sz w:val="20"/>
          <w:szCs w:val="20"/>
          <w:lang w:eastAsia="ru-RU"/>
        </w:rPr>
        <w:t>Места размещения периодического печатного издания, распространяемого в сельском поселении, - «Информационный вестник Совета сельского поселения «Богородск» и администрации сельского поселения «Богородск», определяются решением Совета сельского поселения «Богородск».</w:t>
      </w:r>
    </w:p>
    <w:p w:rsidR="00252959" w:rsidRPr="002D39D8" w:rsidRDefault="00252959" w:rsidP="00252959">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2D39D8">
        <w:rPr>
          <w:rFonts w:ascii="Times New Roman" w:eastAsia="Calibri" w:hAnsi="Times New Roman" w:cs="Times New Roman"/>
          <w:sz w:val="20"/>
          <w:szCs w:val="20"/>
          <w:lang w:eastAsia="ru-RU"/>
        </w:rPr>
        <w:t>Наряду с официальным опубликованием, предусмотренным абзацем первым настоящей части,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252959" w:rsidRPr="002D39D8" w:rsidRDefault="00252959" w:rsidP="00252959">
      <w:pPr>
        <w:autoSpaceDE w:val="0"/>
        <w:autoSpaceDN w:val="0"/>
        <w:adjustRightInd w:val="0"/>
        <w:spacing w:after="0" w:line="240" w:lineRule="auto"/>
        <w:ind w:firstLine="567"/>
        <w:jc w:val="both"/>
        <w:rPr>
          <w:rFonts w:ascii="Times New Roman" w:eastAsia="Calibri" w:hAnsi="Times New Roman" w:cs="Times New Roman"/>
          <w:i/>
          <w:sz w:val="20"/>
          <w:szCs w:val="20"/>
          <w:lang w:eastAsia="ru-RU"/>
        </w:rPr>
      </w:pPr>
      <w:r w:rsidRPr="002D39D8">
        <w:rPr>
          <w:rFonts w:ascii="Times New Roman" w:eastAsia="Calibri" w:hAnsi="Times New Roman" w:cs="Times New Roman"/>
          <w:i/>
          <w:sz w:val="20"/>
          <w:szCs w:val="20"/>
          <w:lang w:eastAsia="ru-RU"/>
        </w:rPr>
        <w:t>(в редакции решения Совета сельского поселения «Богородск» от 25.12.2023 года № VI-11/2)</w:t>
      </w:r>
    </w:p>
    <w:p w:rsidR="00252959" w:rsidRPr="002D39D8" w:rsidRDefault="00252959" w:rsidP="00252959">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2D39D8">
        <w:rPr>
          <w:rFonts w:ascii="Times New Roman" w:eastAsia="Calibri" w:hAnsi="Times New Roman" w:cs="Times New Roman"/>
          <w:sz w:val="20"/>
          <w:szCs w:val="20"/>
          <w:lang w:eastAsia="ru-RU"/>
        </w:rPr>
        <w:t>Места вывешивания муниципальных правовых актов сельского поселения, соглашений, заключаемых между органами местного самоуправления:</w:t>
      </w:r>
    </w:p>
    <w:p w:rsidR="00252959" w:rsidRPr="002D39D8" w:rsidRDefault="00252959" w:rsidP="00252959">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2D39D8">
        <w:rPr>
          <w:rFonts w:ascii="Times New Roman" w:eastAsia="Calibri" w:hAnsi="Times New Roman" w:cs="Times New Roman"/>
          <w:sz w:val="20"/>
          <w:szCs w:val="20"/>
          <w:lang w:eastAsia="ru-RU"/>
        </w:rPr>
        <w:t>- информационный стенд в здании администрации сельского поселения «Богородск»</w:t>
      </w:r>
      <w:r w:rsidRPr="002D39D8">
        <w:rPr>
          <w:rFonts w:ascii="Calibri" w:eastAsia="Calibri" w:hAnsi="Calibri" w:cs="Times New Roman"/>
          <w:sz w:val="20"/>
          <w:szCs w:val="20"/>
        </w:rPr>
        <w:t xml:space="preserve"> </w:t>
      </w:r>
      <w:r w:rsidRPr="002D39D8">
        <w:rPr>
          <w:rFonts w:ascii="Times New Roman" w:eastAsia="Calibri" w:hAnsi="Times New Roman" w:cs="Times New Roman"/>
          <w:sz w:val="20"/>
          <w:szCs w:val="20"/>
          <w:lang w:eastAsia="ru-RU"/>
        </w:rPr>
        <w:t xml:space="preserve">по адресу: 168057, Республика Коми, Корткеросский район, </w:t>
      </w:r>
      <w:proofErr w:type="spellStart"/>
      <w:r w:rsidRPr="002D39D8">
        <w:rPr>
          <w:rFonts w:ascii="Times New Roman" w:eastAsia="Calibri" w:hAnsi="Times New Roman" w:cs="Times New Roman"/>
          <w:sz w:val="20"/>
          <w:szCs w:val="20"/>
          <w:lang w:eastAsia="ru-RU"/>
        </w:rPr>
        <w:t>с.Богородск</w:t>
      </w:r>
      <w:proofErr w:type="spellEnd"/>
      <w:r w:rsidRPr="002D39D8">
        <w:rPr>
          <w:rFonts w:ascii="Times New Roman" w:eastAsia="Calibri" w:hAnsi="Times New Roman" w:cs="Times New Roman"/>
          <w:sz w:val="20"/>
          <w:szCs w:val="20"/>
          <w:lang w:eastAsia="ru-RU"/>
        </w:rPr>
        <w:t>, ул. Михайлова, д.18;</w:t>
      </w:r>
    </w:p>
    <w:p w:rsidR="00252959" w:rsidRPr="002D39D8" w:rsidRDefault="00252959" w:rsidP="00252959">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2D39D8">
        <w:rPr>
          <w:rFonts w:ascii="Times New Roman" w:eastAsia="Calibri" w:hAnsi="Times New Roman" w:cs="Times New Roman"/>
          <w:sz w:val="20"/>
          <w:szCs w:val="20"/>
          <w:lang w:eastAsia="ru-RU"/>
        </w:rPr>
        <w:t>- информационный стенд (возле магазина ПО «</w:t>
      </w:r>
      <w:proofErr w:type="spellStart"/>
      <w:r w:rsidRPr="002D39D8">
        <w:rPr>
          <w:rFonts w:ascii="Times New Roman" w:eastAsia="Calibri" w:hAnsi="Times New Roman" w:cs="Times New Roman"/>
          <w:sz w:val="20"/>
          <w:szCs w:val="20"/>
          <w:lang w:eastAsia="ru-RU"/>
        </w:rPr>
        <w:t>Корткеросское</w:t>
      </w:r>
      <w:proofErr w:type="spellEnd"/>
      <w:r w:rsidRPr="002D39D8">
        <w:rPr>
          <w:rFonts w:ascii="Times New Roman" w:eastAsia="Calibri" w:hAnsi="Times New Roman" w:cs="Times New Roman"/>
          <w:sz w:val="20"/>
          <w:szCs w:val="20"/>
          <w:lang w:eastAsia="ru-RU"/>
        </w:rPr>
        <w:t>»)</w:t>
      </w:r>
      <w:r w:rsidRPr="002D39D8">
        <w:rPr>
          <w:rFonts w:ascii="Calibri" w:eastAsia="Calibri" w:hAnsi="Calibri" w:cs="Times New Roman"/>
          <w:sz w:val="20"/>
          <w:szCs w:val="20"/>
        </w:rPr>
        <w:t xml:space="preserve"> </w:t>
      </w:r>
      <w:r w:rsidRPr="002D39D8">
        <w:rPr>
          <w:rFonts w:ascii="Times New Roman" w:eastAsia="Calibri" w:hAnsi="Times New Roman" w:cs="Times New Roman"/>
          <w:sz w:val="20"/>
          <w:szCs w:val="20"/>
          <w:lang w:eastAsia="ru-RU"/>
        </w:rPr>
        <w:t xml:space="preserve">по адресу: 168057, Республика Коми, Корткеросский район, с. Богородск, </w:t>
      </w:r>
      <w:proofErr w:type="spellStart"/>
      <w:r w:rsidRPr="002D39D8">
        <w:rPr>
          <w:rFonts w:ascii="Times New Roman" w:eastAsia="Calibri" w:hAnsi="Times New Roman" w:cs="Times New Roman"/>
          <w:sz w:val="20"/>
          <w:szCs w:val="20"/>
          <w:lang w:eastAsia="ru-RU"/>
        </w:rPr>
        <w:t>ул.Набережная</w:t>
      </w:r>
      <w:proofErr w:type="spellEnd"/>
      <w:r w:rsidRPr="002D39D8">
        <w:rPr>
          <w:rFonts w:ascii="Times New Roman" w:eastAsia="Calibri" w:hAnsi="Times New Roman" w:cs="Times New Roman"/>
          <w:sz w:val="20"/>
          <w:szCs w:val="20"/>
          <w:lang w:eastAsia="ru-RU"/>
        </w:rPr>
        <w:t>, д.12;</w:t>
      </w:r>
    </w:p>
    <w:p w:rsidR="00252959" w:rsidRPr="002D39D8" w:rsidRDefault="00252959" w:rsidP="00252959">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2D39D8">
        <w:rPr>
          <w:rFonts w:ascii="Times New Roman" w:eastAsia="Calibri" w:hAnsi="Times New Roman" w:cs="Times New Roman"/>
          <w:sz w:val="20"/>
          <w:szCs w:val="20"/>
          <w:lang w:eastAsia="ru-RU"/>
        </w:rPr>
        <w:t>- информационный стенд (возле магазина ПО «</w:t>
      </w:r>
      <w:proofErr w:type="spellStart"/>
      <w:r w:rsidRPr="002D39D8">
        <w:rPr>
          <w:rFonts w:ascii="Times New Roman" w:eastAsia="Calibri" w:hAnsi="Times New Roman" w:cs="Times New Roman"/>
          <w:sz w:val="20"/>
          <w:szCs w:val="20"/>
          <w:lang w:eastAsia="ru-RU"/>
        </w:rPr>
        <w:t>Корткеросское</w:t>
      </w:r>
      <w:proofErr w:type="spellEnd"/>
      <w:r w:rsidRPr="002D39D8">
        <w:rPr>
          <w:rFonts w:ascii="Times New Roman" w:eastAsia="Calibri" w:hAnsi="Times New Roman" w:cs="Times New Roman"/>
          <w:sz w:val="20"/>
          <w:szCs w:val="20"/>
          <w:lang w:eastAsia="ru-RU"/>
        </w:rPr>
        <w:t xml:space="preserve">» № 2) по адресу: 168057, Республика Коми, Корткеросский район, с. Богородск, </w:t>
      </w:r>
      <w:proofErr w:type="spellStart"/>
      <w:r w:rsidRPr="002D39D8">
        <w:rPr>
          <w:rFonts w:ascii="Times New Roman" w:eastAsia="Calibri" w:hAnsi="Times New Roman" w:cs="Times New Roman"/>
          <w:sz w:val="20"/>
          <w:szCs w:val="20"/>
          <w:lang w:eastAsia="ru-RU"/>
        </w:rPr>
        <w:t>ул.Октябрьская</w:t>
      </w:r>
      <w:proofErr w:type="spellEnd"/>
      <w:r w:rsidRPr="002D39D8">
        <w:rPr>
          <w:rFonts w:ascii="Times New Roman" w:eastAsia="Calibri" w:hAnsi="Times New Roman" w:cs="Times New Roman"/>
          <w:sz w:val="20"/>
          <w:szCs w:val="20"/>
          <w:lang w:eastAsia="ru-RU"/>
        </w:rPr>
        <w:t>, д.64а;</w:t>
      </w:r>
    </w:p>
    <w:p w:rsidR="00252959" w:rsidRPr="002D39D8" w:rsidRDefault="00252959" w:rsidP="00252959">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2D39D8">
        <w:rPr>
          <w:rFonts w:ascii="Times New Roman" w:eastAsia="Calibri" w:hAnsi="Times New Roman" w:cs="Times New Roman"/>
          <w:sz w:val="20"/>
          <w:szCs w:val="20"/>
          <w:lang w:eastAsia="ru-RU"/>
        </w:rPr>
        <w:t>- - информационный стенд (возле магазина ПО «</w:t>
      </w:r>
      <w:proofErr w:type="spellStart"/>
      <w:r w:rsidRPr="002D39D8">
        <w:rPr>
          <w:rFonts w:ascii="Times New Roman" w:eastAsia="Calibri" w:hAnsi="Times New Roman" w:cs="Times New Roman"/>
          <w:sz w:val="20"/>
          <w:szCs w:val="20"/>
          <w:lang w:eastAsia="ru-RU"/>
        </w:rPr>
        <w:t>Корткеросское</w:t>
      </w:r>
      <w:proofErr w:type="spellEnd"/>
      <w:r w:rsidRPr="002D39D8">
        <w:rPr>
          <w:rFonts w:ascii="Times New Roman" w:eastAsia="Calibri" w:hAnsi="Times New Roman" w:cs="Times New Roman"/>
          <w:sz w:val="20"/>
          <w:szCs w:val="20"/>
          <w:lang w:eastAsia="ru-RU"/>
        </w:rPr>
        <w:t xml:space="preserve">») по адресу: 168057, Республика Коми, Корткеросский район, д. </w:t>
      </w:r>
      <w:proofErr w:type="spellStart"/>
      <w:r w:rsidRPr="002D39D8">
        <w:rPr>
          <w:rFonts w:ascii="Times New Roman" w:eastAsia="Calibri" w:hAnsi="Times New Roman" w:cs="Times New Roman"/>
          <w:sz w:val="20"/>
          <w:szCs w:val="20"/>
          <w:lang w:eastAsia="ru-RU"/>
        </w:rPr>
        <w:t>Сюзяыб</w:t>
      </w:r>
      <w:proofErr w:type="spellEnd"/>
      <w:r w:rsidRPr="002D39D8">
        <w:rPr>
          <w:rFonts w:ascii="Times New Roman" w:eastAsia="Calibri" w:hAnsi="Times New Roman" w:cs="Times New Roman"/>
          <w:sz w:val="20"/>
          <w:szCs w:val="20"/>
          <w:lang w:eastAsia="ru-RU"/>
        </w:rPr>
        <w:t>, д.68;</w:t>
      </w:r>
    </w:p>
    <w:p w:rsidR="00252959" w:rsidRPr="002D39D8" w:rsidRDefault="00252959" w:rsidP="00252959">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2D39D8">
        <w:rPr>
          <w:rFonts w:ascii="Times New Roman" w:eastAsia="Calibri" w:hAnsi="Times New Roman" w:cs="Times New Roman"/>
          <w:sz w:val="20"/>
          <w:szCs w:val="20"/>
          <w:lang w:eastAsia="ru-RU"/>
        </w:rPr>
        <w:t>- информационный стенд (возле магазина ПО «</w:t>
      </w:r>
      <w:proofErr w:type="spellStart"/>
      <w:r w:rsidRPr="002D39D8">
        <w:rPr>
          <w:rFonts w:ascii="Times New Roman" w:eastAsia="Calibri" w:hAnsi="Times New Roman" w:cs="Times New Roman"/>
          <w:sz w:val="20"/>
          <w:szCs w:val="20"/>
          <w:lang w:eastAsia="ru-RU"/>
        </w:rPr>
        <w:t>Корткеросское</w:t>
      </w:r>
      <w:proofErr w:type="spellEnd"/>
      <w:r w:rsidRPr="002D39D8">
        <w:rPr>
          <w:rFonts w:ascii="Times New Roman" w:eastAsia="Calibri" w:hAnsi="Times New Roman" w:cs="Times New Roman"/>
          <w:sz w:val="20"/>
          <w:szCs w:val="20"/>
          <w:lang w:eastAsia="ru-RU"/>
        </w:rPr>
        <w:t>») по адресу: 168058, Республика Коми, Корткеросский район, д. Троицк, д.122;</w:t>
      </w:r>
    </w:p>
    <w:p w:rsidR="00252959" w:rsidRPr="002D39D8" w:rsidRDefault="00252959" w:rsidP="00252959">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2D39D8">
        <w:rPr>
          <w:rFonts w:ascii="Times New Roman" w:eastAsia="Calibri" w:hAnsi="Times New Roman" w:cs="Times New Roman"/>
          <w:sz w:val="20"/>
          <w:szCs w:val="20"/>
          <w:lang w:eastAsia="ru-RU"/>
        </w:rPr>
        <w:t>- информационный стенд по адресу: 168057, Республика Коми, Корткеросский район, д. Лунь возле дома № 5;</w:t>
      </w:r>
    </w:p>
    <w:p w:rsidR="00252959" w:rsidRPr="002D39D8" w:rsidRDefault="00252959" w:rsidP="00252959">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2D39D8">
        <w:rPr>
          <w:rFonts w:ascii="Times New Roman" w:eastAsia="Calibri" w:hAnsi="Times New Roman" w:cs="Times New Roman"/>
          <w:sz w:val="20"/>
          <w:szCs w:val="20"/>
          <w:lang w:eastAsia="ru-RU"/>
        </w:rPr>
        <w:t xml:space="preserve">- информационный стенд по адресу: 168057, Республика Коми, Корткеросский район, д. </w:t>
      </w:r>
      <w:proofErr w:type="spellStart"/>
      <w:r w:rsidRPr="002D39D8">
        <w:rPr>
          <w:rFonts w:ascii="Times New Roman" w:eastAsia="Calibri" w:hAnsi="Times New Roman" w:cs="Times New Roman"/>
          <w:sz w:val="20"/>
          <w:szCs w:val="20"/>
          <w:lang w:eastAsia="ru-RU"/>
        </w:rPr>
        <w:t>Пасвомын</w:t>
      </w:r>
      <w:proofErr w:type="spellEnd"/>
      <w:r w:rsidRPr="002D39D8">
        <w:rPr>
          <w:rFonts w:ascii="Times New Roman" w:eastAsia="Calibri" w:hAnsi="Times New Roman" w:cs="Times New Roman"/>
          <w:sz w:val="20"/>
          <w:szCs w:val="20"/>
          <w:lang w:eastAsia="ru-RU"/>
        </w:rPr>
        <w:t xml:space="preserve"> возле дома № 6.</w:t>
      </w:r>
    </w:p>
    <w:p w:rsidR="00252959" w:rsidRPr="002D39D8" w:rsidRDefault="00252959" w:rsidP="00252959">
      <w:pPr>
        <w:spacing w:after="0" w:line="240" w:lineRule="auto"/>
        <w:ind w:firstLine="567"/>
        <w:jc w:val="both"/>
        <w:rPr>
          <w:rFonts w:ascii="Times New Roman" w:eastAsia="Calibri" w:hAnsi="Times New Roman" w:cs="Times New Roman"/>
          <w:sz w:val="20"/>
          <w:szCs w:val="20"/>
          <w:lang w:eastAsia="ru-RU"/>
        </w:rPr>
      </w:pPr>
      <w:r w:rsidRPr="002D39D8">
        <w:rPr>
          <w:rFonts w:ascii="Times New Roman" w:eastAsia="Calibri" w:hAnsi="Times New Roman" w:cs="Times New Roman"/>
          <w:sz w:val="20"/>
          <w:szCs w:val="20"/>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252959" w:rsidRPr="002D39D8" w:rsidRDefault="00252959" w:rsidP="00252959">
      <w:pPr>
        <w:spacing w:after="0" w:line="240" w:lineRule="auto"/>
        <w:ind w:firstLine="567"/>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i/>
          <w:snapToGrid w:val="0"/>
          <w:sz w:val="20"/>
          <w:szCs w:val="20"/>
          <w:lang w:eastAsia="ru-RU"/>
        </w:rPr>
        <w:t>(в редакции решения Совета сельского поселения «Богородск» от 25.12.2023 года № VI-11/2)</w:t>
      </w:r>
    </w:p>
    <w:p w:rsidR="00252959" w:rsidRPr="002D39D8" w:rsidRDefault="00252959" w:rsidP="00252959">
      <w:pPr>
        <w:spacing w:after="0" w:line="240" w:lineRule="auto"/>
        <w:ind w:firstLine="567"/>
        <w:jc w:val="both"/>
        <w:rPr>
          <w:rFonts w:ascii="Arial" w:eastAsia="Times New Roman" w:hAnsi="Arial"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12.</w:t>
      </w:r>
      <w:r w:rsidRPr="002D39D8">
        <w:rPr>
          <w:rFonts w:ascii="Arial" w:eastAsia="Times New Roman" w:hAnsi="Arial" w:cs="Times New Roman"/>
          <w:snapToGrid w:val="0"/>
          <w:sz w:val="20"/>
          <w:szCs w:val="20"/>
          <w:lang w:eastAsia="ru-RU"/>
        </w:rPr>
        <w:t xml:space="preserve"> </w:t>
      </w:r>
      <w:r w:rsidRPr="002D39D8">
        <w:rPr>
          <w:rFonts w:ascii="Times New Roman" w:eastAsia="Times New Roman" w:hAnsi="Times New Roman" w:cs="Times New Roman"/>
          <w:snapToGrid w:val="0"/>
          <w:sz w:val="20"/>
          <w:szCs w:val="20"/>
          <w:lang w:eastAsia="ru-RU"/>
        </w:rPr>
        <w:t>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w:t>
      </w:r>
      <w:r w:rsidRPr="002D39D8">
        <w:rPr>
          <w:rFonts w:ascii="Times New Roman" w:eastAsia="Times New Roman" w:hAnsi="Times New Roman" w:cs="Times New Roman"/>
          <w:snapToGrid w:val="0"/>
          <w:color w:val="7030A0"/>
          <w:sz w:val="20"/>
          <w:szCs w:val="20"/>
          <w:lang w:eastAsia="ru-RU"/>
        </w:rPr>
        <w:t xml:space="preserve"> </w:t>
      </w:r>
      <w:r w:rsidRPr="002D39D8">
        <w:rPr>
          <w:rFonts w:ascii="Times New Roman" w:eastAsia="Times New Roman" w:hAnsi="Times New Roman" w:cs="Times New Roman"/>
          <w:snapToGrid w:val="0"/>
          <w:sz w:val="20"/>
          <w:szCs w:val="20"/>
          <w:lang w:eastAsia="ru-RU"/>
        </w:rPr>
        <w:t>на портале Минюста России «Нормативные правовые акты в Российской Федерации» (http://pravo.minjust.ru, Эл. № ФС77-72471 от 05.03.2018).</w:t>
      </w:r>
      <w:r w:rsidRPr="002D39D8">
        <w:rPr>
          <w:rFonts w:ascii="Arial" w:eastAsia="Times New Roman" w:hAnsi="Arial" w:cs="Times New Roman"/>
          <w:snapToGrid w:val="0"/>
          <w:sz w:val="20"/>
          <w:szCs w:val="20"/>
          <w:lang w:eastAsia="ru-RU"/>
        </w:rPr>
        <w:t xml:space="preserve"> </w:t>
      </w:r>
    </w:p>
    <w:p w:rsidR="002D39D8" w:rsidRPr="002D39D8" w:rsidRDefault="00252959" w:rsidP="002D39D8">
      <w:pPr>
        <w:spacing w:after="0" w:line="240" w:lineRule="auto"/>
        <w:ind w:firstLine="567"/>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i/>
          <w:snapToGrid w:val="0"/>
          <w:sz w:val="20"/>
          <w:szCs w:val="20"/>
          <w:lang w:eastAsia="ru-RU"/>
        </w:rPr>
        <w:t>(в редакции решения Совета сельского поселения «Богородск</w:t>
      </w:r>
      <w:r w:rsidR="00282E83" w:rsidRPr="002D39D8">
        <w:rPr>
          <w:rFonts w:ascii="Times New Roman" w:eastAsia="Times New Roman" w:hAnsi="Times New Roman" w:cs="Times New Roman"/>
          <w:i/>
          <w:snapToGrid w:val="0"/>
          <w:sz w:val="20"/>
          <w:szCs w:val="20"/>
          <w:lang w:eastAsia="ru-RU"/>
        </w:rPr>
        <w:t>» от 25.12.2023 года № VI-11/2)</w:t>
      </w:r>
    </w:p>
    <w:p w:rsidR="00252959" w:rsidRPr="002D39D8" w:rsidRDefault="00252959" w:rsidP="00282E83">
      <w:pPr>
        <w:keepNext/>
        <w:tabs>
          <w:tab w:val="left" w:pos="993"/>
          <w:tab w:val="left" w:pos="1134"/>
        </w:tabs>
        <w:spacing w:after="0" w:line="240" w:lineRule="auto"/>
        <w:jc w:val="center"/>
        <w:outlineLvl w:val="1"/>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Глава 5. Экономические основы местного самоуправления</w:t>
      </w:r>
    </w:p>
    <w:p w:rsidR="00252959" w:rsidRPr="002D39D8" w:rsidRDefault="00252959" w:rsidP="00282E83">
      <w:pPr>
        <w:tabs>
          <w:tab w:val="left" w:pos="993"/>
          <w:tab w:val="left" w:pos="1134"/>
        </w:tabs>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43. Экономические</w:t>
      </w:r>
      <w:r w:rsidR="00282E83" w:rsidRPr="002D39D8">
        <w:rPr>
          <w:rFonts w:ascii="Times New Roman" w:eastAsia="Times New Roman" w:hAnsi="Times New Roman" w:cs="Times New Roman"/>
          <w:b/>
          <w:snapToGrid w:val="0"/>
          <w:sz w:val="20"/>
          <w:szCs w:val="20"/>
          <w:lang w:eastAsia="ru-RU"/>
        </w:rPr>
        <w:t xml:space="preserve"> основы местного самоуправления</w:t>
      </w:r>
    </w:p>
    <w:p w:rsidR="00252959" w:rsidRPr="002D39D8" w:rsidRDefault="00252959" w:rsidP="00282E83">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lastRenderedPageBreak/>
        <w:t>Экономическую основу местного самоуправления составляют находящееся в муниципальной собственности имущество, средства бюджета поселения, а также</w:t>
      </w:r>
      <w:r w:rsidR="00282E83" w:rsidRPr="002D39D8">
        <w:rPr>
          <w:rFonts w:ascii="Times New Roman" w:eastAsia="Times New Roman" w:hAnsi="Times New Roman" w:cs="Times New Roman"/>
          <w:snapToGrid w:val="0"/>
          <w:sz w:val="20"/>
          <w:szCs w:val="20"/>
          <w:lang w:eastAsia="ru-RU"/>
        </w:rPr>
        <w:t xml:space="preserve"> имущественные права поселения.</w:t>
      </w:r>
    </w:p>
    <w:p w:rsidR="00252959" w:rsidRPr="002D39D8" w:rsidRDefault="00252959" w:rsidP="00282E83">
      <w:pPr>
        <w:keepNext/>
        <w:tabs>
          <w:tab w:val="left" w:pos="993"/>
          <w:tab w:val="left" w:pos="1134"/>
        </w:tabs>
        <w:spacing w:after="0" w:line="240" w:lineRule="auto"/>
        <w:ind w:firstLine="567"/>
        <w:jc w:val="center"/>
        <w:outlineLvl w:val="8"/>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44. Муниципальное имущество</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В собственности поселения может находиться:</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1) имущество, предназначенное для решения </w:t>
      </w:r>
      <w:proofErr w:type="gramStart"/>
      <w:r w:rsidRPr="002D39D8">
        <w:rPr>
          <w:rFonts w:ascii="Times New Roman" w:eastAsia="Times New Roman" w:hAnsi="Times New Roman" w:cs="Times New Roman"/>
          <w:snapToGrid w:val="0"/>
          <w:sz w:val="20"/>
          <w:szCs w:val="20"/>
          <w:lang w:eastAsia="ru-RU"/>
        </w:rPr>
        <w:t>установленных  Федеральным</w:t>
      </w:r>
      <w:proofErr w:type="gramEnd"/>
      <w:r w:rsidRPr="002D39D8">
        <w:rPr>
          <w:rFonts w:ascii="Times New Roman" w:eastAsia="Times New Roman" w:hAnsi="Times New Roman" w:cs="Times New Roman"/>
          <w:snapToGrid w:val="0"/>
          <w:sz w:val="20"/>
          <w:szCs w:val="20"/>
          <w:lang w:eastAsia="ru-RU"/>
        </w:rPr>
        <w:t xml:space="preserve"> </w:t>
      </w:r>
      <w:hyperlink r:id="rId12" w:history="1">
        <w:r w:rsidRPr="002D39D8">
          <w:rPr>
            <w:rFonts w:ascii="Times New Roman" w:eastAsia="Times New Roman" w:hAnsi="Times New Roman" w:cs="Times New Roman"/>
            <w:snapToGrid w:val="0"/>
            <w:sz w:val="20"/>
            <w:szCs w:val="20"/>
            <w:lang w:eastAsia="ru-RU"/>
          </w:rPr>
          <w:t>законом</w:t>
        </w:r>
      </w:hyperlink>
      <w:r w:rsidRPr="002D39D8">
        <w:rPr>
          <w:rFonts w:ascii="Times New Roman" w:eastAsia="Times New Roman" w:hAnsi="Times New Roman" w:cs="Times New Roman"/>
          <w:snapToGrid w:val="0"/>
          <w:sz w:val="20"/>
          <w:szCs w:val="20"/>
          <w:lang w:eastAsia="ru-RU"/>
        </w:rPr>
        <w:t xml:space="preserve"> «Об общих принципах организации местного самоуправления в Российской Федерации» вопросов местного значения сельских поселений;</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w:t>
      </w:r>
      <w:hyperlink r:id="rId13" w:history="1">
        <w:r w:rsidRPr="002D39D8">
          <w:rPr>
            <w:rFonts w:ascii="Times New Roman" w:eastAsia="Times New Roman" w:hAnsi="Times New Roman" w:cs="Times New Roman"/>
            <w:snapToGrid w:val="0"/>
            <w:sz w:val="20"/>
            <w:szCs w:val="20"/>
            <w:lang w:eastAsia="ru-RU"/>
          </w:rPr>
          <w:t>частью 4 статьи 15</w:t>
        </w:r>
      </w:hyperlink>
      <w:r w:rsidRPr="002D39D8">
        <w:rPr>
          <w:rFonts w:ascii="Times New Roman" w:eastAsia="Times New Roman" w:hAnsi="Times New Roman" w:cs="Times New Roman"/>
          <w:snapToGrid w:val="0"/>
          <w:sz w:val="20"/>
          <w:szCs w:val="20"/>
          <w:lang w:eastAsia="ru-RU"/>
        </w:rPr>
        <w:t xml:space="preserve"> Федерального </w:t>
      </w:r>
      <w:hyperlink r:id="rId14" w:history="1">
        <w:r w:rsidRPr="002D39D8">
          <w:rPr>
            <w:rFonts w:ascii="Times New Roman" w:eastAsia="Times New Roman" w:hAnsi="Times New Roman" w:cs="Times New Roman"/>
            <w:snapToGrid w:val="0"/>
            <w:sz w:val="20"/>
            <w:szCs w:val="20"/>
            <w:lang w:eastAsia="ru-RU"/>
          </w:rPr>
          <w:t>закона</w:t>
        </w:r>
      </w:hyperlink>
      <w:r w:rsidRPr="002D39D8">
        <w:rPr>
          <w:rFonts w:ascii="Times New Roman" w:eastAsia="Times New Roman" w:hAnsi="Times New Roman" w:cs="Times New Roman"/>
          <w:snapToGrid w:val="0"/>
          <w:sz w:val="20"/>
          <w:szCs w:val="20"/>
          <w:lang w:eastAsia="ru-RU"/>
        </w:rPr>
        <w:t xml:space="preserve"> «Об общих принципах организации местного самоуправления в Российской Федерации»;</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4) имущество, необходимое для решения вопросов, право </w:t>
      </w:r>
      <w:proofErr w:type="gramStart"/>
      <w:r w:rsidRPr="002D39D8">
        <w:rPr>
          <w:rFonts w:ascii="Times New Roman" w:eastAsia="Times New Roman" w:hAnsi="Times New Roman" w:cs="Times New Roman"/>
          <w:snapToGrid w:val="0"/>
          <w:sz w:val="20"/>
          <w:szCs w:val="20"/>
          <w:lang w:eastAsia="ru-RU"/>
        </w:rPr>
        <w:t>решения</w:t>
      </w:r>
      <w:proofErr w:type="gramEnd"/>
      <w:r w:rsidRPr="002D39D8">
        <w:rPr>
          <w:rFonts w:ascii="Times New Roman" w:eastAsia="Times New Roman" w:hAnsi="Times New Roman" w:cs="Times New Roman"/>
          <w:snapToGrid w:val="0"/>
          <w:sz w:val="20"/>
          <w:szCs w:val="20"/>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52959" w:rsidRPr="002D39D8" w:rsidRDefault="00252959" w:rsidP="00252959">
      <w:pPr>
        <w:autoSpaceDE w:val="0"/>
        <w:autoSpaceDN w:val="0"/>
        <w:adjustRightInd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5) имущество, предназначенное для решения вопросов местного значения в соответствии с </w:t>
      </w:r>
      <w:hyperlink r:id="rId15" w:history="1">
        <w:r w:rsidRPr="002D39D8">
          <w:rPr>
            <w:rFonts w:ascii="Times New Roman" w:eastAsia="Times New Roman" w:hAnsi="Times New Roman" w:cs="Times New Roman"/>
            <w:snapToGrid w:val="0"/>
            <w:sz w:val="20"/>
            <w:szCs w:val="20"/>
            <w:lang w:eastAsia="ru-RU"/>
          </w:rPr>
          <w:t>частью 3</w:t>
        </w:r>
      </w:hyperlink>
      <w:r w:rsidRPr="002D39D8">
        <w:rPr>
          <w:rFonts w:ascii="Times New Roman" w:eastAsia="Times New Roman" w:hAnsi="Times New Roman" w:cs="Times New Roman"/>
          <w:snapToGrid w:val="0"/>
          <w:sz w:val="20"/>
          <w:szCs w:val="20"/>
          <w:lang w:eastAsia="ru-RU"/>
        </w:rPr>
        <w:t xml:space="preserve">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6" w:history="1">
        <w:r w:rsidRPr="002D39D8">
          <w:rPr>
            <w:rFonts w:ascii="Times New Roman" w:eastAsia="Times New Roman" w:hAnsi="Times New Roman" w:cs="Times New Roman"/>
            <w:snapToGrid w:val="0"/>
            <w:sz w:val="20"/>
            <w:szCs w:val="20"/>
            <w:lang w:eastAsia="ru-RU"/>
          </w:rPr>
          <w:t>частями 1</w:t>
        </w:r>
      </w:hyperlink>
      <w:r w:rsidRPr="002D39D8">
        <w:rPr>
          <w:rFonts w:ascii="Times New Roman" w:eastAsia="Times New Roman" w:hAnsi="Times New Roman" w:cs="Times New Roman"/>
          <w:snapToGrid w:val="0"/>
          <w:sz w:val="20"/>
          <w:szCs w:val="20"/>
          <w:lang w:eastAsia="ru-RU"/>
        </w:rPr>
        <w:t xml:space="preserve"> и </w:t>
      </w:r>
      <w:hyperlink r:id="rId17" w:history="1">
        <w:r w:rsidRPr="002D39D8">
          <w:rPr>
            <w:rFonts w:ascii="Times New Roman" w:eastAsia="Times New Roman" w:hAnsi="Times New Roman" w:cs="Times New Roman"/>
            <w:snapToGrid w:val="0"/>
            <w:sz w:val="20"/>
            <w:szCs w:val="20"/>
            <w:lang w:eastAsia="ru-RU"/>
          </w:rPr>
          <w:t>1.1 статьи 17</w:t>
        </w:r>
      </w:hyperlink>
      <w:r w:rsidRPr="002D39D8">
        <w:rPr>
          <w:rFonts w:ascii="Times New Roman" w:eastAsia="Times New Roman" w:hAnsi="Times New Roman" w:cs="Times New Roman"/>
          <w:snapToGrid w:val="0"/>
          <w:sz w:val="20"/>
          <w:szCs w:val="20"/>
          <w:lang w:eastAsia="ru-RU"/>
        </w:rPr>
        <w:t xml:space="preserve"> Федерального закона «Об общих принципах организации местного самоуправления в Российской Федерации».</w:t>
      </w:r>
    </w:p>
    <w:p w:rsidR="00252959" w:rsidRPr="002D39D8" w:rsidRDefault="00252959" w:rsidP="00282E83">
      <w:pPr>
        <w:autoSpaceDE w:val="0"/>
        <w:autoSpaceDN w:val="0"/>
        <w:adjustRightInd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2. В случаях возникновения у поселения права собственности на имущество, не соответствующее требованиям </w:t>
      </w:r>
      <w:hyperlink w:anchor="Par0" w:history="1">
        <w:r w:rsidRPr="002D39D8">
          <w:rPr>
            <w:rFonts w:ascii="Times New Roman" w:eastAsia="Times New Roman" w:hAnsi="Times New Roman" w:cs="Times New Roman"/>
            <w:snapToGrid w:val="0"/>
            <w:sz w:val="20"/>
            <w:szCs w:val="20"/>
            <w:lang w:eastAsia="ru-RU"/>
          </w:rPr>
          <w:t>части 1</w:t>
        </w:r>
      </w:hyperlink>
      <w:r w:rsidRPr="002D39D8">
        <w:rPr>
          <w:rFonts w:ascii="Times New Roman" w:eastAsia="Times New Roman" w:hAnsi="Times New Roman" w:cs="Times New Roman"/>
          <w:snapToGrid w:val="0"/>
          <w:sz w:val="20"/>
          <w:szCs w:val="20"/>
          <w:lang w:eastAsia="ru-RU"/>
        </w:rPr>
        <w:t xml:space="preserve"> настоящей статьи, указанное имущество подлежит перепрофилированию (изменению целевого назначения имущества) либо отчуждению в порядке, уст</w:t>
      </w:r>
      <w:r w:rsidR="00282E83" w:rsidRPr="002D39D8">
        <w:rPr>
          <w:rFonts w:ascii="Times New Roman" w:eastAsia="Times New Roman" w:hAnsi="Times New Roman" w:cs="Times New Roman"/>
          <w:snapToGrid w:val="0"/>
          <w:sz w:val="20"/>
          <w:szCs w:val="20"/>
          <w:lang w:eastAsia="ru-RU"/>
        </w:rPr>
        <w:t>ановленном федеральным законом.</w:t>
      </w:r>
    </w:p>
    <w:p w:rsidR="00252959" w:rsidRPr="002D39D8" w:rsidRDefault="00252959" w:rsidP="00282E83">
      <w:pPr>
        <w:tabs>
          <w:tab w:val="left" w:pos="993"/>
          <w:tab w:val="left" w:pos="1134"/>
        </w:tabs>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45. Владение, пользование и распор</w:t>
      </w:r>
      <w:r w:rsidR="00282E83" w:rsidRPr="002D39D8">
        <w:rPr>
          <w:rFonts w:ascii="Times New Roman" w:eastAsia="Times New Roman" w:hAnsi="Times New Roman" w:cs="Times New Roman"/>
          <w:b/>
          <w:snapToGrid w:val="0"/>
          <w:sz w:val="20"/>
          <w:szCs w:val="20"/>
          <w:lang w:eastAsia="ru-RU"/>
        </w:rPr>
        <w:t>яжение муниципальным имуществом</w:t>
      </w:r>
    </w:p>
    <w:p w:rsidR="00252959" w:rsidRPr="002D39D8" w:rsidRDefault="00252959" w:rsidP="00252959">
      <w:pPr>
        <w:tabs>
          <w:tab w:val="num" w:pos="5040"/>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Совета поселения.</w:t>
      </w:r>
    </w:p>
    <w:p w:rsidR="00252959" w:rsidRPr="002D39D8" w:rsidRDefault="00252959" w:rsidP="00A0497B">
      <w:pPr>
        <w:numPr>
          <w:ilvl w:val="6"/>
          <w:numId w:val="25"/>
        </w:numPr>
        <w:tabs>
          <w:tab w:val="clear" w:pos="900"/>
          <w:tab w:val="num" w:pos="851"/>
          <w:tab w:val="num" w:pos="5040"/>
        </w:tabs>
        <w:snapToGrid w:val="0"/>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федеральными законами.</w:t>
      </w:r>
    </w:p>
    <w:p w:rsidR="00252959" w:rsidRPr="002D39D8" w:rsidRDefault="00252959" w:rsidP="00A0497B">
      <w:pPr>
        <w:numPr>
          <w:ilvl w:val="6"/>
          <w:numId w:val="25"/>
        </w:numPr>
        <w:tabs>
          <w:tab w:val="clear" w:pos="900"/>
          <w:tab w:val="num" w:pos="851"/>
          <w:tab w:val="num" w:pos="5040"/>
        </w:tabs>
        <w:snapToGrid w:val="0"/>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Порядок владения, пользования и распоряжения муниципальным имуществом поселения устанавливается решением Совета поселения.</w:t>
      </w:r>
    </w:p>
    <w:p w:rsidR="00252959" w:rsidRPr="002D39D8" w:rsidRDefault="00252959" w:rsidP="00A0497B">
      <w:pPr>
        <w:numPr>
          <w:ilvl w:val="6"/>
          <w:numId w:val="25"/>
        </w:numPr>
        <w:tabs>
          <w:tab w:val="clear" w:pos="900"/>
          <w:tab w:val="num" w:pos="851"/>
          <w:tab w:val="num" w:pos="5040"/>
        </w:tabs>
        <w:snapToGrid w:val="0"/>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252959" w:rsidRPr="002D39D8" w:rsidRDefault="00252959" w:rsidP="00282E83">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46. Приватизация мун</w:t>
      </w:r>
      <w:r w:rsidR="00282E83" w:rsidRPr="002D39D8">
        <w:rPr>
          <w:rFonts w:ascii="Times New Roman" w:eastAsia="Times New Roman" w:hAnsi="Times New Roman" w:cs="Times New Roman"/>
          <w:b/>
          <w:snapToGrid w:val="0"/>
          <w:sz w:val="20"/>
          <w:szCs w:val="20"/>
          <w:lang w:eastAsia="ru-RU"/>
        </w:rPr>
        <w:t>иципального имущества поселения</w:t>
      </w:r>
    </w:p>
    <w:p w:rsidR="00252959" w:rsidRPr="002D39D8" w:rsidRDefault="00252959" w:rsidP="0025295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252959" w:rsidRPr="002D39D8" w:rsidRDefault="00252959" w:rsidP="00282E83">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 Доходы от использования и приватизации муниципального имуществ</w:t>
      </w:r>
      <w:r w:rsidR="00282E83" w:rsidRPr="002D39D8">
        <w:rPr>
          <w:rFonts w:ascii="Times New Roman" w:eastAsia="Times New Roman" w:hAnsi="Times New Roman" w:cs="Times New Roman"/>
          <w:snapToGrid w:val="0"/>
          <w:sz w:val="20"/>
          <w:szCs w:val="20"/>
          <w:lang w:eastAsia="ru-RU"/>
        </w:rPr>
        <w:t>а поступают в бюджет поселения.</w:t>
      </w:r>
    </w:p>
    <w:p w:rsidR="00252959" w:rsidRPr="002D39D8" w:rsidRDefault="00252959" w:rsidP="0025295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Статья 47. Отношения органов местного самоуправления поселения </w:t>
      </w:r>
    </w:p>
    <w:p w:rsidR="00252959" w:rsidRPr="002D39D8" w:rsidRDefault="00252959" w:rsidP="00282E83">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 предприятиями и учреждениями, находящимися в муници</w:t>
      </w:r>
      <w:r w:rsidR="00282E83" w:rsidRPr="002D39D8">
        <w:rPr>
          <w:rFonts w:ascii="Times New Roman" w:eastAsia="Times New Roman" w:hAnsi="Times New Roman" w:cs="Times New Roman"/>
          <w:b/>
          <w:snapToGrid w:val="0"/>
          <w:sz w:val="20"/>
          <w:szCs w:val="20"/>
          <w:lang w:eastAsia="ru-RU"/>
        </w:rPr>
        <w:t>пальной собственности поселения</w:t>
      </w:r>
    </w:p>
    <w:p w:rsidR="00252959" w:rsidRPr="002D39D8" w:rsidRDefault="00252959" w:rsidP="00A0497B">
      <w:pPr>
        <w:numPr>
          <w:ilvl w:val="3"/>
          <w:numId w:val="6"/>
        </w:numPr>
        <w:tabs>
          <w:tab w:val="num" w:pos="851"/>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52959" w:rsidRPr="002D39D8" w:rsidRDefault="00252959" w:rsidP="00252959">
      <w:pPr>
        <w:tabs>
          <w:tab w:val="num" w:pos="851"/>
          <w:tab w:val="left" w:pos="993"/>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Органы местного самоуправления от имени поселения </w:t>
      </w:r>
      <w:proofErr w:type="spellStart"/>
      <w:r w:rsidRPr="002D39D8">
        <w:rPr>
          <w:rFonts w:ascii="Times New Roman" w:eastAsia="Times New Roman" w:hAnsi="Times New Roman" w:cs="Times New Roman"/>
          <w:snapToGrid w:val="0"/>
          <w:sz w:val="20"/>
          <w:szCs w:val="20"/>
          <w:lang w:eastAsia="ru-RU"/>
        </w:rPr>
        <w:t>субсидиарно</w:t>
      </w:r>
      <w:proofErr w:type="spellEnd"/>
      <w:r w:rsidRPr="002D39D8">
        <w:rPr>
          <w:rFonts w:ascii="Times New Roman" w:eastAsia="Times New Roman" w:hAnsi="Times New Roman" w:cs="Times New Roman"/>
          <w:snapToGrid w:val="0"/>
          <w:sz w:val="20"/>
          <w:szCs w:val="20"/>
          <w:lang w:eastAsia="ru-RU"/>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252959" w:rsidRPr="002D39D8" w:rsidRDefault="00252959" w:rsidP="00A0497B">
      <w:pPr>
        <w:numPr>
          <w:ilvl w:val="3"/>
          <w:numId w:val="6"/>
        </w:numPr>
        <w:tabs>
          <w:tab w:val="left" w:pos="360"/>
          <w:tab w:val="left" w:pos="825"/>
          <w:tab w:val="num" w:pos="851"/>
          <w:tab w:val="left"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Совет поселения вправе заслушивать отчеты о деятельности муниципальных предприятий и учреждений по мере необходимости.</w:t>
      </w:r>
    </w:p>
    <w:p w:rsidR="00252959" w:rsidRPr="002D39D8" w:rsidRDefault="00282E83" w:rsidP="00282E83">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48. Бюджет поселения</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1. Поселение имеет собственный бюджет (бюджет поселения).</w:t>
      </w:r>
    </w:p>
    <w:p w:rsidR="00252959" w:rsidRPr="002D39D8" w:rsidRDefault="00252959" w:rsidP="00252959">
      <w:pPr>
        <w:tabs>
          <w:tab w:val="left" w:pos="851"/>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2. Органы местного самоуправления поселения обеспечивают сбалансированность бюджета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поселения, уровню и составу муниципального долга, исполнению бюджетных и долговых обязательств поселения.</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w:t>
      </w:r>
      <w:r w:rsidRPr="002D39D8">
        <w:rPr>
          <w:rFonts w:ascii="Times New Roman" w:eastAsia="Times New Roman" w:hAnsi="Times New Roman" w:cs="Times New Roman"/>
          <w:snapToGrid w:val="0"/>
          <w:sz w:val="20"/>
          <w:szCs w:val="20"/>
          <w:lang w:eastAsia="ru-RU"/>
        </w:rPr>
        <w:lastRenderedPageBreak/>
        <w:t>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252959" w:rsidRPr="002D39D8" w:rsidRDefault="00252959" w:rsidP="00252959">
      <w:pPr>
        <w:tabs>
          <w:tab w:val="left" w:pos="851"/>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Проект бюджета поселения составляется на основе прогноза социально-экономического развития в целях финансового обеспечения расходных обязательств.</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Проект бюджета поселения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Составление проекта бюджета поселения - исключительная прерогатива администрации сельского поселения. Непосредственное составление проекта бюджета поселения осуществляет финансовый орган муниципального образования.</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Порядок и сроки составления проекта бюджета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Администрация сельского поселения вносит на рассмотрение Совета сельского поселения проект решения о бюджете поселения в сроки, установленные муниципальным правовым актом Совета сельского поселения, но не позднее 15 ноября текущего года.</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Порядок рассмотрения проекта решения о бюджете поселения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252959" w:rsidRPr="002D39D8" w:rsidRDefault="00252959" w:rsidP="00252959">
      <w:pPr>
        <w:tabs>
          <w:tab w:val="left" w:pos="993"/>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Порядок рассмотрения проекта решения о бюджете поселения и его утверждения, определенный муниципальным правовым актом Совета сельского поселения, должен предусматривать вступление в силу решения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252959" w:rsidRPr="002D39D8" w:rsidRDefault="00252959" w:rsidP="00252959">
      <w:pPr>
        <w:tabs>
          <w:tab w:val="left" w:pos="993"/>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Исполнение бюджета поселения обеспечивается администрацией сельского поселения в соответствии с требованиями Бюджетного кодекса Российской Федерации.</w:t>
      </w:r>
    </w:p>
    <w:p w:rsidR="00252959" w:rsidRPr="002D39D8" w:rsidRDefault="00252959" w:rsidP="00252959">
      <w:pPr>
        <w:tabs>
          <w:tab w:val="left" w:pos="1134"/>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Организация исполнения бюджета поселения возлагается на соответствующий финансовый орган. Исполнение бюджета поселения организуется на основе сводной бюджетной росписи и кассового плана.</w:t>
      </w:r>
    </w:p>
    <w:p w:rsidR="00252959" w:rsidRPr="002D39D8" w:rsidRDefault="00252959" w:rsidP="00252959">
      <w:pPr>
        <w:tabs>
          <w:tab w:val="left" w:pos="1134"/>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Бюджет поселения исполняется на основе единства кассы и подведомственности расходов.</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Отчет об </w:t>
      </w:r>
      <w:proofErr w:type="gramStart"/>
      <w:r w:rsidRPr="002D39D8">
        <w:rPr>
          <w:rFonts w:ascii="Times New Roman" w:eastAsia="Times New Roman" w:hAnsi="Times New Roman" w:cs="Times New Roman"/>
          <w:snapToGrid w:val="0"/>
          <w:sz w:val="20"/>
          <w:szCs w:val="20"/>
          <w:lang w:eastAsia="ru-RU"/>
        </w:rPr>
        <w:t>исполнении  бюджета</w:t>
      </w:r>
      <w:proofErr w:type="gramEnd"/>
      <w:r w:rsidRPr="002D39D8">
        <w:rPr>
          <w:rFonts w:ascii="Times New Roman" w:eastAsia="Times New Roman" w:hAnsi="Times New Roman" w:cs="Times New Roman"/>
          <w:snapToGrid w:val="0"/>
          <w:sz w:val="20"/>
          <w:szCs w:val="20"/>
          <w:lang w:eastAsia="ru-RU"/>
        </w:rPr>
        <w:t xml:space="preserve"> поселения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Годовой отчет об исполнении бюджета поселения подлежит утверждению муниципальным правовым актом Совета сельского поселения.</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Порядок представления, рассмотрения и утверждения годового отчета об исполнении бюджета поселения устанавливается Советом сельского поселения в соответствии с положениями Бюджетного кодекса Российской Федерации.</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бюджета поселения.</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Годовой отчет об исполнении бюджета поселения представляется в Совет сельского поселения не позднее 1 мая текущего года.</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Органы муниципального финансового контроля осуществляют контроль за использованием средств бюджета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поселения, которому предоставлены межбюджетные трансферты.</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сельского поселения.</w:t>
      </w:r>
    </w:p>
    <w:p w:rsidR="00252959" w:rsidRPr="002D39D8" w:rsidRDefault="00252959" w:rsidP="00252959">
      <w:pPr>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4.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52959" w:rsidRPr="002D39D8" w:rsidRDefault="00252959" w:rsidP="00282E83">
      <w:pPr>
        <w:spacing w:after="0" w:line="240" w:lineRule="auto"/>
        <w:ind w:firstLine="567"/>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5. Проект бюджета поселения, решение об утверждении </w:t>
      </w:r>
      <w:proofErr w:type="gramStart"/>
      <w:r w:rsidRPr="002D39D8">
        <w:rPr>
          <w:rFonts w:ascii="Times New Roman" w:eastAsia="Times New Roman" w:hAnsi="Times New Roman" w:cs="Times New Roman"/>
          <w:snapToGrid w:val="0"/>
          <w:sz w:val="20"/>
          <w:szCs w:val="20"/>
          <w:lang w:eastAsia="ru-RU"/>
        </w:rPr>
        <w:t>бюджета  поселения</w:t>
      </w:r>
      <w:proofErr w:type="gramEnd"/>
      <w:r w:rsidRPr="002D39D8">
        <w:rPr>
          <w:rFonts w:ascii="Times New Roman" w:eastAsia="Times New Roman" w:hAnsi="Times New Roman" w:cs="Times New Roman"/>
          <w:snapToGrid w:val="0"/>
          <w:sz w:val="20"/>
          <w:szCs w:val="20"/>
          <w:lang w:eastAsia="ru-RU"/>
        </w:rPr>
        <w:t xml:space="preserve">,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w:t>
      </w:r>
      <w:r w:rsidRPr="002D39D8">
        <w:rPr>
          <w:rFonts w:ascii="Times New Roman" w:eastAsia="Times New Roman" w:hAnsi="Times New Roman" w:cs="Times New Roman"/>
          <w:snapToGrid w:val="0"/>
          <w:sz w:val="20"/>
          <w:szCs w:val="20"/>
          <w:lang w:eastAsia="ru-RU"/>
        </w:rPr>
        <w:lastRenderedPageBreak/>
        <w:t>указанием фактических затрат на их денежное содержание подлежат официальному опубликованию.</w:t>
      </w:r>
      <w:r w:rsidRPr="002D39D8">
        <w:rPr>
          <w:rFonts w:ascii="Times New Roman" w:eastAsia="Times New Roman" w:hAnsi="Times New Roman" w:cs="Times New Roman"/>
          <w:i/>
          <w:snapToGrid w:val="0"/>
          <w:sz w:val="20"/>
          <w:szCs w:val="20"/>
          <w:lang w:eastAsia="ru-RU"/>
        </w:rPr>
        <w:t xml:space="preserve"> (часть 5 статьи 48 в редакции решения Совета сельского поселения «Богородск</w:t>
      </w:r>
      <w:r w:rsidR="00282E83" w:rsidRPr="002D39D8">
        <w:rPr>
          <w:rFonts w:ascii="Times New Roman" w:eastAsia="Times New Roman" w:hAnsi="Times New Roman" w:cs="Times New Roman"/>
          <w:i/>
          <w:snapToGrid w:val="0"/>
          <w:sz w:val="20"/>
          <w:szCs w:val="20"/>
          <w:lang w:eastAsia="ru-RU"/>
        </w:rPr>
        <w:t>» от 04.08.2023 года № VI-6/1).</w:t>
      </w:r>
    </w:p>
    <w:p w:rsidR="00252959" w:rsidRPr="002D39D8" w:rsidRDefault="00252959" w:rsidP="00282E83">
      <w:pPr>
        <w:spacing w:after="0" w:line="240" w:lineRule="auto"/>
        <w:ind w:left="567"/>
        <w:jc w:val="center"/>
        <w:rPr>
          <w:rFonts w:ascii="Times New Roman" w:eastAsia="Times New Roman" w:hAnsi="Times New Roman" w:cs="Times New Roman"/>
          <w:b/>
          <w:sz w:val="20"/>
          <w:szCs w:val="20"/>
        </w:rPr>
      </w:pPr>
      <w:r w:rsidRPr="002D39D8">
        <w:rPr>
          <w:rFonts w:ascii="Times New Roman" w:eastAsia="Times New Roman" w:hAnsi="Times New Roman" w:cs="Times New Roman"/>
          <w:b/>
          <w:sz w:val="20"/>
          <w:szCs w:val="20"/>
        </w:rPr>
        <w:t>Стать</w:t>
      </w:r>
      <w:r w:rsidR="00282E83" w:rsidRPr="002D39D8">
        <w:rPr>
          <w:rFonts w:ascii="Times New Roman" w:eastAsia="Times New Roman" w:hAnsi="Times New Roman" w:cs="Times New Roman"/>
          <w:b/>
          <w:sz w:val="20"/>
          <w:szCs w:val="20"/>
        </w:rPr>
        <w:t>я 49. Расходы бюджета поселения</w:t>
      </w:r>
    </w:p>
    <w:p w:rsidR="00252959" w:rsidRPr="002D39D8" w:rsidRDefault="00252959" w:rsidP="00A0497B">
      <w:pPr>
        <w:numPr>
          <w:ilvl w:val="0"/>
          <w:numId w:val="31"/>
        </w:numPr>
        <w:autoSpaceDE w:val="0"/>
        <w:autoSpaceDN w:val="0"/>
        <w:adjustRightInd w:val="0"/>
        <w:spacing w:after="0" w:line="240" w:lineRule="auto"/>
        <w:ind w:left="0" w:firstLine="567"/>
        <w:jc w:val="both"/>
        <w:rPr>
          <w:rFonts w:ascii="Times New Roman" w:eastAsia="Times New Roman" w:hAnsi="Times New Roman" w:cs="Times New Roman"/>
          <w:snapToGrid w:val="0"/>
          <w:sz w:val="20"/>
          <w:szCs w:val="20"/>
          <w:lang w:eastAsia="ru-RU"/>
        </w:rPr>
      </w:pPr>
      <w:proofErr w:type="gramStart"/>
      <w:r w:rsidRPr="002D39D8">
        <w:rPr>
          <w:rFonts w:ascii="Times New Roman" w:eastAsia="Times New Roman" w:hAnsi="Times New Roman" w:cs="Times New Roman"/>
          <w:snapToGrid w:val="0"/>
          <w:sz w:val="20"/>
          <w:szCs w:val="20"/>
          <w:lang w:eastAsia="ru-RU"/>
        </w:rPr>
        <w:t>Формирование  расходов</w:t>
      </w:r>
      <w:proofErr w:type="gramEnd"/>
      <w:r w:rsidRPr="002D39D8">
        <w:rPr>
          <w:rFonts w:ascii="Times New Roman" w:eastAsia="Times New Roman" w:hAnsi="Times New Roman" w:cs="Times New Roman"/>
          <w:snapToGrid w:val="0"/>
          <w:sz w:val="20"/>
          <w:szCs w:val="20"/>
          <w:lang w:eastAsia="ru-RU"/>
        </w:rPr>
        <w:t xml:space="preserve">  бюджета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«Богородск» в соответствии с требованиями Бюджетного </w:t>
      </w:r>
      <w:hyperlink r:id="rId18" w:history="1">
        <w:r w:rsidRPr="002D39D8">
          <w:rPr>
            <w:rFonts w:ascii="Times New Roman" w:eastAsia="Times New Roman" w:hAnsi="Times New Roman" w:cs="Times New Roman"/>
            <w:snapToGrid w:val="0"/>
            <w:sz w:val="20"/>
            <w:szCs w:val="20"/>
            <w:lang w:eastAsia="ru-RU"/>
          </w:rPr>
          <w:t>кодекса</w:t>
        </w:r>
      </w:hyperlink>
      <w:r w:rsidRPr="002D39D8">
        <w:rPr>
          <w:rFonts w:ascii="Times New Roman" w:eastAsia="Times New Roman" w:hAnsi="Times New Roman" w:cs="Times New Roman"/>
          <w:snapToGrid w:val="0"/>
          <w:sz w:val="20"/>
          <w:szCs w:val="20"/>
          <w:lang w:eastAsia="ru-RU"/>
        </w:rPr>
        <w:t xml:space="preserve"> Российской Федерации.</w:t>
      </w:r>
    </w:p>
    <w:p w:rsidR="00252959" w:rsidRPr="002D39D8" w:rsidRDefault="00252959" w:rsidP="00A0497B">
      <w:pPr>
        <w:numPr>
          <w:ilvl w:val="0"/>
          <w:numId w:val="31"/>
        </w:numPr>
        <w:autoSpaceDE w:val="0"/>
        <w:autoSpaceDN w:val="0"/>
        <w:adjustRightInd w:val="0"/>
        <w:spacing w:after="0" w:line="240" w:lineRule="auto"/>
        <w:ind w:left="0" w:firstLine="567"/>
        <w:jc w:val="both"/>
        <w:rPr>
          <w:rFonts w:ascii="Times New Roman" w:eastAsia="Times New Roman" w:hAnsi="Times New Roman" w:cs="Times New Roman"/>
          <w:snapToGrid w:val="0"/>
          <w:sz w:val="20"/>
          <w:szCs w:val="20"/>
          <w:lang w:eastAsia="ru-RU"/>
        </w:rPr>
      </w:pPr>
      <w:proofErr w:type="gramStart"/>
      <w:r w:rsidRPr="002D39D8">
        <w:rPr>
          <w:rFonts w:ascii="Times New Roman" w:eastAsia="Times New Roman" w:hAnsi="Times New Roman" w:cs="Times New Roman"/>
          <w:snapToGrid w:val="0"/>
          <w:sz w:val="20"/>
          <w:szCs w:val="20"/>
          <w:lang w:eastAsia="ru-RU"/>
        </w:rPr>
        <w:t>Исполнение  расходных</w:t>
      </w:r>
      <w:proofErr w:type="gramEnd"/>
      <w:r w:rsidRPr="002D39D8">
        <w:rPr>
          <w:rFonts w:ascii="Times New Roman" w:eastAsia="Times New Roman" w:hAnsi="Times New Roman" w:cs="Times New Roman"/>
          <w:snapToGrid w:val="0"/>
          <w:sz w:val="20"/>
          <w:szCs w:val="20"/>
          <w:lang w:eastAsia="ru-RU"/>
        </w:rPr>
        <w:t xml:space="preserve">    обязательств    сельского поселения «Богородск» осуществляется за счет средств бюджета поселения в соответствии с требованиями Бюджетного </w:t>
      </w:r>
      <w:hyperlink r:id="rId19" w:history="1">
        <w:r w:rsidRPr="002D39D8">
          <w:rPr>
            <w:rFonts w:ascii="Times New Roman" w:eastAsia="Times New Roman" w:hAnsi="Times New Roman" w:cs="Times New Roman"/>
            <w:snapToGrid w:val="0"/>
            <w:sz w:val="20"/>
            <w:szCs w:val="20"/>
            <w:lang w:eastAsia="ru-RU"/>
          </w:rPr>
          <w:t>кодекса</w:t>
        </w:r>
      </w:hyperlink>
      <w:r w:rsidRPr="002D39D8">
        <w:rPr>
          <w:rFonts w:ascii="Times New Roman" w:eastAsia="Times New Roman" w:hAnsi="Times New Roman" w:cs="Times New Roman"/>
          <w:snapToGrid w:val="0"/>
          <w:sz w:val="20"/>
          <w:szCs w:val="20"/>
          <w:lang w:eastAsia="ru-RU"/>
        </w:rPr>
        <w:t xml:space="preserve"> Российской Федерации.</w:t>
      </w:r>
    </w:p>
    <w:p w:rsidR="00252959" w:rsidRPr="002D39D8" w:rsidRDefault="00252959" w:rsidP="00282E83">
      <w:pPr>
        <w:keepNext/>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50.</w:t>
      </w:r>
      <w:r w:rsidRPr="002D39D8">
        <w:rPr>
          <w:rFonts w:ascii="Times New Roman" w:eastAsia="Times New Roman" w:hAnsi="Times New Roman" w:cs="Times New Roman"/>
          <w:i/>
          <w:snapToGrid w:val="0"/>
          <w:sz w:val="20"/>
          <w:szCs w:val="20"/>
          <w:lang w:eastAsia="ru-RU"/>
        </w:rPr>
        <w:t xml:space="preserve"> </w:t>
      </w:r>
      <w:r w:rsidRPr="002D39D8">
        <w:rPr>
          <w:rFonts w:ascii="Times New Roman" w:eastAsia="Times New Roman" w:hAnsi="Times New Roman" w:cs="Times New Roman"/>
          <w:b/>
          <w:snapToGrid w:val="0"/>
          <w:sz w:val="20"/>
          <w:szCs w:val="20"/>
          <w:lang w:eastAsia="ru-RU"/>
        </w:rPr>
        <w:t xml:space="preserve">Закупки для обеспечения муниципальных нужд </w:t>
      </w:r>
    </w:p>
    <w:p w:rsidR="00252959" w:rsidRPr="002D39D8" w:rsidRDefault="00252959" w:rsidP="00252959">
      <w:pPr>
        <w:tabs>
          <w:tab w:val="left" w:pos="851"/>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52959" w:rsidRPr="002D39D8" w:rsidRDefault="00252959" w:rsidP="000F5829">
      <w:pPr>
        <w:tabs>
          <w:tab w:val="left" w:pos="851"/>
        </w:tabs>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2. Закупки товаров, работ, услуг для обеспечения муниципальных нужд осуществляются за счет средств местного бюджет</w:t>
      </w:r>
      <w:r w:rsidR="000F5829" w:rsidRPr="002D39D8">
        <w:rPr>
          <w:rFonts w:ascii="Times New Roman" w:eastAsia="Times New Roman" w:hAnsi="Times New Roman" w:cs="Times New Roman"/>
          <w:snapToGrid w:val="0"/>
          <w:sz w:val="20"/>
          <w:szCs w:val="20"/>
          <w:lang w:eastAsia="ru-RU"/>
        </w:rPr>
        <w:t>а.</w:t>
      </w:r>
    </w:p>
    <w:p w:rsidR="00252959" w:rsidRPr="002D39D8" w:rsidRDefault="00252959" w:rsidP="000F582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w:t>
      </w:r>
      <w:r w:rsidR="000F5829" w:rsidRPr="002D39D8">
        <w:rPr>
          <w:rFonts w:ascii="Times New Roman" w:eastAsia="Times New Roman" w:hAnsi="Times New Roman" w:cs="Times New Roman"/>
          <w:b/>
          <w:snapToGrid w:val="0"/>
          <w:sz w:val="20"/>
          <w:szCs w:val="20"/>
          <w:lang w:eastAsia="ru-RU"/>
        </w:rPr>
        <w:t xml:space="preserve">я 51. Доходы бюджета поселения </w:t>
      </w:r>
    </w:p>
    <w:p w:rsidR="00252959" w:rsidRPr="002D39D8" w:rsidRDefault="00252959" w:rsidP="000F5829">
      <w:pPr>
        <w:autoSpaceDE w:val="0"/>
        <w:autoSpaceDN w:val="0"/>
        <w:adjustRightInd w:val="0"/>
        <w:spacing w:after="0" w:line="240" w:lineRule="auto"/>
        <w:ind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w:t>
      </w:r>
      <w:r w:rsidR="000F5829" w:rsidRPr="002D39D8">
        <w:rPr>
          <w:rFonts w:ascii="Times New Roman" w:eastAsia="Times New Roman" w:hAnsi="Times New Roman" w:cs="Times New Roman"/>
          <w:snapToGrid w:val="0"/>
          <w:sz w:val="20"/>
          <w:szCs w:val="20"/>
          <w:lang w:eastAsia="ru-RU"/>
        </w:rPr>
        <w:t xml:space="preserve"> об иных обязательных платежах.</w:t>
      </w:r>
    </w:p>
    <w:p w:rsidR="00252959" w:rsidRPr="002D39D8" w:rsidRDefault="00252959" w:rsidP="000F582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52.</w:t>
      </w:r>
      <w:r w:rsidR="000F5829" w:rsidRPr="002D39D8">
        <w:rPr>
          <w:rFonts w:ascii="Times New Roman" w:eastAsia="Times New Roman" w:hAnsi="Times New Roman" w:cs="Times New Roman"/>
          <w:b/>
          <w:snapToGrid w:val="0"/>
          <w:sz w:val="20"/>
          <w:szCs w:val="20"/>
          <w:lang w:eastAsia="ru-RU"/>
        </w:rPr>
        <w:t xml:space="preserve"> Средства самообложения граждан</w:t>
      </w:r>
    </w:p>
    <w:p w:rsidR="00252959" w:rsidRPr="002D39D8" w:rsidRDefault="00252959" w:rsidP="00252959">
      <w:pPr>
        <w:spacing w:after="0" w:line="240" w:lineRule="auto"/>
        <w:ind w:firstLine="709"/>
        <w:jc w:val="both"/>
        <w:rPr>
          <w:rFonts w:ascii="Times New Roman" w:eastAsia="Calibri" w:hAnsi="Times New Roman" w:cs="Times New Roman"/>
          <w:sz w:val="20"/>
          <w:szCs w:val="20"/>
          <w:shd w:val="clear" w:color="auto" w:fill="FFFFFF"/>
        </w:rPr>
      </w:pPr>
      <w:r w:rsidRPr="002D39D8">
        <w:rPr>
          <w:rFonts w:ascii="Times New Roman" w:eastAsia="Calibri" w:hAnsi="Times New Roman" w:cs="Times New Roman"/>
          <w:sz w:val="20"/>
          <w:szCs w:val="20"/>
          <w:shd w:val="clear" w:color="auto" w:fill="FFFFFF"/>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и для которых размер платежей может быть уменьшен.</w:t>
      </w:r>
    </w:p>
    <w:p w:rsidR="00252959" w:rsidRPr="002D39D8" w:rsidRDefault="00252959" w:rsidP="00252959">
      <w:pPr>
        <w:spacing w:after="0" w:line="240" w:lineRule="auto"/>
        <w:ind w:firstLine="709"/>
        <w:jc w:val="both"/>
        <w:rPr>
          <w:rFonts w:ascii="Times New Roman" w:eastAsia="Calibri" w:hAnsi="Times New Roman" w:cs="Times New Roman"/>
          <w:sz w:val="20"/>
          <w:szCs w:val="20"/>
          <w:shd w:val="clear" w:color="auto" w:fill="FFFFFF"/>
        </w:rPr>
      </w:pPr>
      <w:r w:rsidRPr="002D39D8">
        <w:rPr>
          <w:rFonts w:ascii="Times New Roman" w:eastAsia="Calibri" w:hAnsi="Times New Roman" w:cs="Times New Roman"/>
          <w:sz w:val="20"/>
          <w:szCs w:val="20"/>
          <w:shd w:val="clear" w:color="auto" w:fill="FFFFFF"/>
        </w:rPr>
        <w:t xml:space="preserve">2. Вопросы введения и использования, указанных в части 1 </w:t>
      </w:r>
      <w:proofErr w:type="gramStart"/>
      <w:r w:rsidRPr="002D39D8">
        <w:rPr>
          <w:rFonts w:ascii="Times New Roman" w:eastAsia="Calibri" w:hAnsi="Times New Roman" w:cs="Times New Roman"/>
          <w:sz w:val="20"/>
          <w:szCs w:val="20"/>
          <w:shd w:val="clear" w:color="auto" w:fill="FFFFFF"/>
        </w:rPr>
        <w:t>настоящей статьи разовых платежей граждан</w:t>
      </w:r>
      <w:proofErr w:type="gramEnd"/>
      <w:r w:rsidRPr="002D39D8">
        <w:rPr>
          <w:rFonts w:ascii="Times New Roman" w:eastAsia="Calibri" w:hAnsi="Times New Roman" w:cs="Times New Roman"/>
          <w:sz w:val="20"/>
          <w:szCs w:val="20"/>
          <w:shd w:val="clear" w:color="auto" w:fill="FFFFFF"/>
        </w:rPr>
        <w:t xml:space="preserve"> решаются на местном референдуме, а в случае, предусмотренном пунктом 4.1 статьи 25.1   Федерального закона «Об общих принципах организации местного самоуправления в Российской Федерации», на сходе граждан.</w:t>
      </w:r>
    </w:p>
    <w:p w:rsidR="009808C7" w:rsidRPr="002D39D8" w:rsidRDefault="00252959" w:rsidP="002D39D8">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t>(статья 52 в редакции решения Совета сельского поселения «Богородск» от 10.06.2019 года № V-11/1)</w:t>
      </w:r>
    </w:p>
    <w:p w:rsidR="00252959" w:rsidRPr="002D39D8" w:rsidRDefault="00252959" w:rsidP="000F582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w:t>
      </w:r>
      <w:r w:rsidR="000F5829" w:rsidRPr="002D39D8">
        <w:rPr>
          <w:rFonts w:ascii="Times New Roman" w:eastAsia="Times New Roman" w:hAnsi="Times New Roman" w:cs="Times New Roman"/>
          <w:b/>
          <w:snapToGrid w:val="0"/>
          <w:sz w:val="20"/>
          <w:szCs w:val="20"/>
          <w:lang w:eastAsia="ru-RU"/>
        </w:rPr>
        <w:t>атья 53. Местные налоги и сборы</w:t>
      </w:r>
    </w:p>
    <w:p w:rsidR="00252959" w:rsidRPr="002D39D8" w:rsidRDefault="00252959" w:rsidP="000F582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w:t>
      </w:r>
      <w:r w:rsidR="000F5829" w:rsidRPr="002D39D8">
        <w:rPr>
          <w:rFonts w:ascii="Times New Roman" w:eastAsia="Times New Roman" w:hAnsi="Times New Roman" w:cs="Times New Roman"/>
          <w:snapToGrid w:val="0"/>
          <w:sz w:val="20"/>
          <w:szCs w:val="20"/>
          <w:lang w:eastAsia="ru-RU"/>
        </w:rPr>
        <w:t>й Федерации о налогах и сборах.</w:t>
      </w:r>
    </w:p>
    <w:p w:rsidR="00252959" w:rsidRPr="002D39D8" w:rsidRDefault="00252959" w:rsidP="000F5829">
      <w:pPr>
        <w:keepNext/>
        <w:tabs>
          <w:tab w:val="left" w:pos="825"/>
          <w:tab w:val="left" w:pos="993"/>
        </w:tabs>
        <w:spacing w:after="0" w:line="240" w:lineRule="auto"/>
        <w:jc w:val="center"/>
        <w:outlineLvl w:val="2"/>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Глава 6. Гарантии и ответственность</w:t>
      </w:r>
    </w:p>
    <w:p w:rsidR="00252959" w:rsidRPr="002D39D8" w:rsidRDefault="00252959" w:rsidP="000F5829">
      <w:pPr>
        <w:tabs>
          <w:tab w:val="num" w:pos="993"/>
        </w:tabs>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54. Гарантии прав граждан на осущес</w:t>
      </w:r>
      <w:r w:rsidR="000F5829" w:rsidRPr="002D39D8">
        <w:rPr>
          <w:rFonts w:ascii="Times New Roman" w:eastAsia="Times New Roman" w:hAnsi="Times New Roman" w:cs="Times New Roman"/>
          <w:b/>
          <w:snapToGrid w:val="0"/>
          <w:sz w:val="20"/>
          <w:szCs w:val="20"/>
          <w:lang w:eastAsia="ru-RU"/>
        </w:rPr>
        <w:t>твление местного самоуправления</w:t>
      </w:r>
    </w:p>
    <w:p w:rsidR="00252959" w:rsidRPr="002D39D8" w:rsidRDefault="00252959" w:rsidP="000F5829">
      <w:pPr>
        <w:tabs>
          <w:tab w:val="left" w:pos="825"/>
          <w:tab w:val="left" w:pos="1440"/>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Коми и на</w:t>
      </w:r>
      <w:r w:rsidR="000F5829" w:rsidRPr="002D39D8">
        <w:rPr>
          <w:rFonts w:ascii="Times New Roman" w:eastAsia="Times New Roman" w:hAnsi="Times New Roman" w:cs="Times New Roman"/>
          <w:snapToGrid w:val="0"/>
          <w:sz w:val="20"/>
          <w:szCs w:val="20"/>
          <w:lang w:eastAsia="ru-RU"/>
        </w:rPr>
        <w:t>стоящим Уставом не допускается.</w:t>
      </w:r>
    </w:p>
    <w:p w:rsidR="00252959" w:rsidRPr="002D39D8" w:rsidRDefault="00252959" w:rsidP="000F582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55. Ответственность органов местного самоуправления и должност</w:t>
      </w:r>
      <w:r w:rsidR="000F5829" w:rsidRPr="002D39D8">
        <w:rPr>
          <w:rFonts w:ascii="Times New Roman" w:eastAsia="Times New Roman" w:hAnsi="Times New Roman" w:cs="Times New Roman"/>
          <w:b/>
          <w:snapToGrid w:val="0"/>
          <w:sz w:val="20"/>
          <w:szCs w:val="20"/>
          <w:lang w:eastAsia="ru-RU"/>
        </w:rPr>
        <w:t>ных лиц местного самоуправления</w:t>
      </w:r>
    </w:p>
    <w:p w:rsidR="00252959" w:rsidRPr="002D39D8" w:rsidRDefault="00252959" w:rsidP="000F582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w:t>
      </w:r>
      <w:r w:rsidR="000F5829" w:rsidRPr="002D39D8">
        <w:rPr>
          <w:rFonts w:ascii="Times New Roman" w:eastAsia="Times New Roman" w:hAnsi="Times New Roman" w:cs="Times New Roman"/>
          <w:snapToGrid w:val="0"/>
          <w:sz w:val="20"/>
          <w:szCs w:val="20"/>
          <w:lang w:eastAsia="ru-RU"/>
        </w:rPr>
        <w:t>тствии с федеральными законами.</w:t>
      </w:r>
    </w:p>
    <w:p w:rsidR="00252959" w:rsidRPr="002D39D8" w:rsidRDefault="00252959" w:rsidP="000F582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 xml:space="preserve">Статья 56. Ответственность органов местного самоуправления, депутатов, членов выборных органов местного самоуправления, выборных должностных лиц местного </w:t>
      </w:r>
      <w:r w:rsidR="000F5829" w:rsidRPr="002D39D8">
        <w:rPr>
          <w:rFonts w:ascii="Times New Roman" w:eastAsia="Times New Roman" w:hAnsi="Times New Roman" w:cs="Times New Roman"/>
          <w:b/>
          <w:snapToGrid w:val="0"/>
          <w:sz w:val="20"/>
          <w:szCs w:val="20"/>
          <w:lang w:eastAsia="ru-RU"/>
        </w:rPr>
        <w:t>самоуправления перед населением</w:t>
      </w:r>
    </w:p>
    <w:p w:rsidR="00252959" w:rsidRPr="002D39D8" w:rsidRDefault="00252959" w:rsidP="00A0497B">
      <w:pPr>
        <w:numPr>
          <w:ilvl w:val="1"/>
          <w:numId w:val="17"/>
        </w:numPr>
        <w:tabs>
          <w:tab w:val="left"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поселения в соответствии с Федеральным законом «Об общих принципах организации местного самоуправления в Российской Федерации». </w:t>
      </w:r>
    </w:p>
    <w:p w:rsidR="000F5829" w:rsidRPr="002D39D8" w:rsidRDefault="00252959" w:rsidP="00A0497B">
      <w:pPr>
        <w:numPr>
          <w:ilvl w:val="1"/>
          <w:numId w:val="17"/>
        </w:numPr>
        <w:tabs>
          <w:tab w:val="left"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Население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252959" w:rsidRPr="002D39D8" w:rsidRDefault="00252959" w:rsidP="00B2136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57. Ответственность органов местного самоуправления и должностных лиц местного самоуправления перед госуда</w:t>
      </w:r>
      <w:r w:rsidR="00B21369" w:rsidRPr="002D39D8">
        <w:rPr>
          <w:rFonts w:ascii="Times New Roman" w:eastAsia="Times New Roman" w:hAnsi="Times New Roman" w:cs="Times New Roman"/>
          <w:b/>
          <w:snapToGrid w:val="0"/>
          <w:sz w:val="20"/>
          <w:szCs w:val="20"/>
          <w:lang w:eastAsia="ru-RU"/>
        </w:rPr>
        <w:t>рством</w:t>
      </w:r>
    </w:p>
    <w:p w:rsidR="00252959" w:rsidRPr="002D39D8" w:rsidRDefault="00252959" w:rsidP="000F582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r w:rsidRPr="002D39D8">
        <w:rPr>
          <w:rFonts w:ascii="Times New Roman" w:eastAsia="Times New Roman" w:hAnsi="Times New Roman" w:cs="Times New Roman"/>
          <w:snapToGrid w:val="0"/>
          <w:sz w:val="20"/>
          <w:szCs w:val="20"/>
          <w:lang w:eastAsia="ru-RU"/>
        </w:rPr>
        <w:lastRenderedPageBreak/>
        <w:t xml:space="preserve">Конституции, законов Республики </w:t>
      </w:r>
      <w:proofErr w:type="gramStart"/>
      <w:r w:rsidRPr="002D39D8">
        <w:rPr>
          <w:rFonts w:ascii="Times New Roman" w:eastAsia="Times New Roman" w:hAnsi="Times New Roman" w:cs="Times New Roman"/>
          <w:snapToGrid w:val="0"/>
          <w:sz w:val="20"/>
          <w:szCs w:val="20"/>
          <w:lang w:eastAsia="ru-RU"/>
        </w:rPr>
        <w:t>Коми,  настоящего</w:t>
      </w:r>
      <w:proofErr w:type="gramEnd"/>
      <w:r w:rsidRPr="002D39D8">
        <w:rPr>
          <w:rFonts w:ascii="Times New Roman" w:eastAsia="Times New Roman" w:hAnsi="Times New Roman" w:cs="Times New Roman"/>
          <w:snapToGrid w:val="0"/>
          <w:sz w:val="20"/>
          <w:szCs w:val="20"/>
          <w:lang w:eastAsia="ru-RU"/>
        </w:rPr>
        <w:t xml:space="preserve"> Устава, а также в случае ненадлежащего осуществления указанными органами и должностными лицами переданных им отдельных государств</w:t>
      </w:r>
      <w:r w:rsidR="000F5829" w:rsidRPr="002D39D8">
        <w:rPr>
          <w:rFonts w:ascii="Times New Roman" w:eastAsia="Times New Roman" w:hAnsi="Times New Roman" w:cs="Times New Roman"/>
          <w:snapToGrid w:val="0"/>
          <w:sz w:val="20"/>
          <w:szCs w:val="20"/>
          <w:lang w:eastAsia="ru-RU"/>
        </w:rPr>
        <w:t>енных полномочий.</w:t>
      </w:r>
    </w:p>
    <w:p w:rsidR="00252959" w:rsidRPr="002D39D8" w:rsidRDefault="00252959" w:rsidP="000F5829">
      <w:pPr>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58. Ответственность органов местного самоуправления и должностных лиц местного самоуправления перед фи</w:t>
      </w:r>
      <w:r w:rsidR="000F5829" w:rsidRPr="002D39D8">
        <w:rPr>
          <w:rFonts w:ascii="Times New Roman" w:eastAsia="Times New Roman" w:hAnsi="Times New Roman" w:cs="Times New Roman"/>
          <w:b/>
          <w:snapToGrid w:val="0"/>
          <w:sz w:val="20"/>
          <w:szCs w:val="20"/>
          <w:lang w:eastAsia="ru-RU"/>
        </w:rPr>
        <w:t>зическими и юридическими лицами</w:t>
      </w:r>
    </w:p>
    <w:p w:rsidR="00252959" w:rsidRPr="002D39D8" w:rsidRDefault="00252959" w:rsidP="000F5829">
      <w:pPr>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w:t>
      </w:r>
      <w:r w:rsidR="000F5829" w:rsidRPr="002D39D8">
        <w:rPr>
          <w:rFonts w:ascii="Times New Roman" w:eastAsia="Times New Roman" w:hAnsi="Times New Roman" w:cs="Times New Roman"/>
          <w:snapToGrid w:val="0"/>
          <w:sz w:val="20"/>
          <w:szCs w:val="20"/>
          <w:lang w:eastAsia="ru-RU"/>
        </w:rPr>
        <w:t>овленном федеральными законами.</w:t>
      </w:r>
    </w:p>
    <w:p w:rsidR="00252959" w:rsidRPr="002D39D8" w:rsidRDefault="00252959" w:rsidP="000F5829">
      <w:pPr>
        <w:tabs>
          <w:tab w:val="num" w:pos="993"/>
        </w:tabs>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Гл</w:t>
      </w:r>
      <w:r w:rsidR="000F5829" w:rsidRPr="002D39D8">
        <w:rPr>
          <w:rFonts w:ascii="Times New Roman" w:eastAsia="Times New Roman" w:hAnsi="Times New Roman" w:cs="Times New Roman"/>
          <w:b/>
          <w:snapToGrid w:val="0"/>
          <w:sz w:val="20"/>
          <w:szCs w:val="20"/>
          <w:lang w:eastAsia="ru-RU"/>
        </w:rPr>
        <w:t>ава 7. Заключительные положения</w:t>
      </w:r>
    </w:p>
    <w:p w:rsidR="00252959" w:rsidRPr="002D39D8" w:rsidRDefault="00252959" w:rsidP="000F5829">
      <w:pPr>
        <w:tabs>
          <w:tab w:val="num" w:pos="993"/>
        </w:tabs>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59. Принятие Устава поселения, решения о внесении изменений и (ил</w:t>
      </w:r>
      <w:r w:rsidR="000F5829" w:rsidRPr="002D39D8">
        <w:rPr>
          <w:rFonts w:ascii="Times New Roman" w:eastAsia="Times New Roman" w:hAnsi="Times New Roman" w:cs="Times New Roman"/>
          <w:b/>
          <w:snapToGrid w:val="0"/>
          <w:sz w:val="20"/>
          <w:szCs w:val="20"/>
          <w:lang w:eastAsia="ru-RU"/>
        </w:rPr>
        <w:t>и) дополнений в Устав поселения</w:t>
      </w:r>
    </w:p>
    <w:p w:rsidR="00252959" w:rsidRPr="002D39D8" w:rsidRDefault="00252959" w:rsidP="00A0497B">
      <w:pPr>
        <w:numPr>
          <w:ilvl w:val="0"/>
          <w:numId w:val="30"/>
        </w:numPr>
        <w:tabs>
          <w:tab w:val="left" w:pos="0"/>
          <w:tab w:val="left" w:pos="825"/>
          <w:tab w:val="num"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Инициатива по внесению на рассмотрение Совета поселения проекта нового Устава, а также проекта решения о внесении изменений и (или) дополнений в Устав поселения может исходить от Главы поселения, от депутатов Совета поселения, численностью не менее одной трети от установленного числа, а также от группы граждан, численностью не менее 30 человек.</w:t>
      </w:r>
    </w:p>
    <w:p w:rsidR="00252959" w:rsidRPr="002D39D8" w:rsidRDefault="00252959" w:rsidP="00A0497B">
      <w:pPr>
        <w:numPr>
          <w:ilvl w:val="0"/>
          <w:numId w:val="30"/>
        </w:numPr>
        <w:tabs>
          <w:tab w:val="left" w:pos="0"/>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Проект Устава поселения, проект решения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Устава, проекту указанного решения, а также порядка участия граждан в его обсуждении.</w:t>
      </w:r>
    </w:p>
    <w:p w:rsidR="00252959" w:rsidRPr="002D39D8" w:rsidRDefault="00252959" w:rsidP="00252959">
      <w:pPr>
        <w:tabs>
          <w:tab w:val="left" w:pos="0"/>
          <w:tab w:val="num" w:pos="851"/>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252959" w:rsidRPr="002D39D8" w:rsidRDefault="00252959" w:rsidP="00252959">
      <w:pPr>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2.1. Изменения и дополнения в Устав поселения вносятся муниципальным правовым актом Совета поселения в форме решения.</w:t>
      </w:r>
    </w:p>
    <w:p w:rsidR="00252959" w:rsidRPr="002D39D8" w:rsidRDefault="00252959" w:rsidP="00252959">
      <w:pPr>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Приведение Устава поселения в соответствие с федеральным законом, законом Республики Коми осуществляется в установленный этими законодательными актами срок. В случае, если федеральным законом, законом Республики Коми указанный срок не установлен, срок приведения Устава поселения в соответствие с федеральным законом, законом Республики Коми определяется с учетом даты вступления в силу соответствующего федерального закона, закона Республики Коми,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52959" w:rsidRPr="002D39D8" w:rsidRDefault="00252959" w:rsidP="00252959">
      <w:pPr>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52959" w:rsidRPr="002D39D8" w:rsidRDefault="00252959" w:rsidP="00252959">
      <w:pPr>
        <w:widowControl w:val="0"/>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i/>
          <w:snapToGrid w:val="0"/>
          <w:sz w:val="20"/>
          <w:szCs w:val="20"/>
          <w:lang w:eastAsia="ru-RU"/>
        </w:rPr>
        <w:t>(пункт 2.1 введен решением Совета сельского поселения «Богородск» от 10.06.2019 года № V-11/1)</w:t>
      </w:r>
      <w:r w:rsidRPr="002D39D8">
        <w:rPr>
          <w:rFonts w:ascii="Times New Roman" w:eastAsia="Times New Roman" w:hAnsi="Times New Roman" w:cs="Times New Roman"/>
          <w:snapToGrid w:val="0"/>
          <w:sz w:val="20"/>
          <w:szCs w:val="20"/>
          <w:lang w:eastAsia="ru-RU"/>
        </w:rPr>
        <w:tab/>
      </w:r>
    </w:p>
    <w:p w:rsidR="00252959" w:rsidRPr="002D39D8" w:rsidRDefault="00252959" w:rsidP="00A0497B">
      <w:pPr>
        <w:numPr>
          <w:ilvl w:val="0"/>
          <w:numId w:val="30"/>
        </w:numPr>
        <w:tabs>
          <w:tab w:val="left" w:pos="0"/>
          <w:tab w:val="left" w:pos="825"/>
          <w:tab w:val="num" w:pos="993"/>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По проекту Устава поселения и по проекту решения о внесении изменений и (или) дополнений в Устав поселения, в порядке, предусмотренным настоящим Уставом, проводятся публичные слушания.</w:t>
      </w:r>
    </w:p>
    <w:p w:rsidR="00252959" w:rsidRPr="002D39D8" w:rsidRDefault="00252959" w:rsidP="00A0497B">
      <w:pPr>
        <w:numPr>
          <w:ilvl w:val="0"/>
          <w:numId w:val="30"/>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Устав поселения, решение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w:t>
      </w:r>
    </w:p>
    <w:p w:rsidR="00252959" w:rsidRPr="002D39D8" w:rsidRDefault="00252959" w:rsidP="00A0497B">
      <w:pPr>
        <w:numPr>
          <w:ilvl w:val="0"/>
          <w:numId w:val="30"/>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Устав поселения, решение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252959" w:rsidRPr="002D39D8" w:rsidRDefault="00252959" w:rsidP="00A0497B">
      <w:pPr>
        <w:numPr>
          <w:ilvl w:val="0"/>
          <w:numId w:val="30"/>
        </w:numPr>
        <w:tabs>
          <w:tab w:val="num" w:pos="851"/>
        </w:tabs>
        <w:spacing w:after="0" w:line="240" w:lineRule="auto"/>
        <w:ind w:left="0" w:firstLine="567"/>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Устав поселения, решение о внесении изменений и дополнений в Устав поселения подлежат официальному опубликованию (обнародованию) в течение 30 дней после государственной регистрации.</w:t>
      </w:r>
    </w:p>
    <w:p w:rsidR="00252959" w:rsidRPr="002D39D8" w:rsidRDefault="00252959" w:rsidP="000F5829">
      <w:pPr>
        <w:tabs>
          <w:tab w:val="num" w:pos="993"/>
        </w:tabs>
        <w:spacing w:after="0" w:line="240" w:lineRule="auto"/>
        <w:jc w:val="center"/>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60. Вступление в силу Устава поселения, решения о внесении изменений и (ил</w:t>
      </w:r>
      <w:r w:rsidR="000F5829" w:rsidRPr="002D39D8">
        <w:rPr>
          <w:rFonts w:ascii="Times New Roman" w:eastAsia="Times New Roman" w:hAnsi="Times New Roman" w:cs="Times New Roman"/>
          <w:b/>
          <w:snapToGrid w:val="0"/>
          <w:sz w:val="20"/>
          <w:szCs w:val="20"/>
          <w:lang w:eastAsia="ru-RU"/>
        </w:rPr>
        <w:t>и) дополнений в Устав поселения</w:t>
      </w:r>
    </w:p>
    <w:p w:rsidR="00252959" w:rsidRPr="002D39D8" w:rsidRDefault="00252959" w:rsidP="00A0497B">
      <w:pPr>
        <w:numPr>
          <w:ilvl w:val="3"/>
          <w:numId w:val="29"/>
        </w:numPr>
        <w:tabs>
          <w:tab w:val="left" w:pos="825"/>
          <w:tab w:val="left" w:pos="1290"/>
          <w:tab w:val="left" w:pos="1440"/>
        </w:tabs>
        <w:spacing w:after="0" w:line="240" w:lineRule="auto"/>
        <w:ind w:left="0" w:firstLine="709"/>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Устав поселения, решение о внесении изменений и (или)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Устав поселения в переходный период действует в части, не противоречащей законодательству. 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2D39D8">
        <w:rPr>
          <w:rFonts w:ascii="Times New Roman" w:eastAsia="Times New Roman" w:hAnsi="Times New Roman" w:cs="Times New Roman"/>
          <w:snapToGrid w:val="0"/>
          <w:sz w:val="20"/>
          <w:szCs w:val="20"/>
          <w:lang w:eastAsia="ru-RU"/>
        </w:rPr>
        <w:lastRenderedPageBreak/>
        <w:t xml:space="preserve">21.07.2005 № 97-ФЗ «О государственной регистрации уставов муниципальных образований. </w:t>
      </w:r>
      <w:r w:rsidRPr="002D39D8">
        <w:rPr>
          <w:rFonts w:ascii="Times New Roman" w:eastAsia="Times New Roman" w:hAnsi="Times New Roman" w:cs="Times New Roman"/>
          <w:i/>
          <w:snapToGrid w:val="0"/>
          <w:sz w:val="20"/>
          <w:szCs w:val="20"/>
          <w:lang w:eastAsia="ru-RU"/>
        </w:rPr>
        <w:t>(третье предложение части 1 статьи 60 в редакции решения Совета сельского поселения «Богородск» от 04.08.2023 года № VI-6/1).</w:t>
      </w:r>
    </w:p>
    <w:p w:rsidR="00252959" w:rsidRPr="002D39D8" w:rsidRDefault="00252959" w:rsidP="00A0497B">
      <w:pPr>
        <w:numPr>
          <w:ilvl w:val="0"/>
          <w:numId w:val="29"/>
        </w:numPr>
        <w:autoSpaceDE w:val="0"/>
        <w:autoSpaceDN w:val="0"/>
        <w:adjustRightInd w:val="0"/>
        <w:spacing w:after="0" w:line="240" w:lineRule="auto"/>
        <w:ind w:left="0" w:firstLine="709"/>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shd w:val="clear" w:color="auto" w:fill="FFFFFF"/>
          <w:lang w:eastAsia="ru-RU"/>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Устав поселения</w:t>
      </w:r>
      <w:r w:rsidRPr="002D39D8">
        <w:rPr>
          <w:rFonts w:ascii="Times New Roman" w:eastAsia="Times New Roman" w:hAnsi="Times New Roman" w:cs="Times New Roman"/>
          <w:snapToGrid w:val="0"/>
          <w:sz w:val="20"/>
          <w:szCs w:val="20"/>
          <w:lang w:eastAsia="ru-RU"/>
        </w:rPr>
        <w:t>.</w:t>
      </w:r>
    </w:p>
    <w:p w:rsidR="00252959" w:rsidRPr="002D39D8" w:rsidRDefault="00252959" w:rsidP="00252959">
      <w:pPr>
        <w:autoSpaceDE w:val="0"/>
        <w:autoSpaceDN w:val="0"/>
        <w:adjustRightInd w:val="0"/>
        <w:spacing w:after="0" w:line="240" w:lineRule="auto"/>
        <w:ind w:firstLine="709"/>
        <w:jc w:val="both"/>
        <w:rPr>
          <w:rFonts w:ascii="Times New Roman" w:eastAsia="Times New Roman" w:hAnsi="Times New Roman" w:cs="Times New Roman"/>
          <w:i/>
          <w:snapToGrid w:val="0"/>
          <w:sz w:val="20"/>
          <w:szCs w:val="20"/>
          <w:lang w:eastAsia="ru-RU"/>
        </w:rPr>
      </w:pPr>
      <w:r w:rsidRPr="002D39D8">
        <w:rPr>
          <w:rFonts w:ascii="Times New Roman" w:eastAsia="Times New Roman" w:hAnsi="Times New Roman" w:cs="Times New Roman"/>
          <w:i/>
          <w:snapToGrid w:val="0"/>
          <w:sz w:val="20"/>
          <w:szCs w:val="20"/>
          <w:lang w:eastAsia="ru-RU"/>
        </w:rPr>
        <w:t>(в редакции решения Совета сельского поселения «Богородск» от 10.06.2019 года № V-11/1)</w:t>
      </w:r>
    </w:p>
    <w:p w:rsidR="00252959" w:rsidRPr="002D39D8" w:rsidRDefault="00252959" w:rsidP="00252959">
      <w:pPr>
        <w:tabs>
          <w:tab w:val="left" w:pos="825"/>
          <w:tab w:val="left" w:pos="1290"/>
          <w:tab w:val="left" w:pos="1440"/>
        </w:tabs>
        <w:spacing w:after="0" w:line="240" w:lineRule="auto"/>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 xml:space="preserve">        3. Органы местного самоуправления и должностные лица местного самоуправления, избранные до вступления в силу настоящего Устава, осуществляют свои полномочия до окончания срока, на кото</w:t>
      </w:r>
      <w:r w:rsidR="000F5829" w:rsidRPr="002D39D8">
        <w:rPr>
          <w:rFonts w:ascii="Times New Roman" w:eastAsia="Times New Roman" w:hAnsi="Times New Roman" w:cs="Times New Roman"/>
          <w:snapToGrid w:val="0"/>
          <w:sz w:val="20"/>
          <w:szCs w:val="20"/>
          <w:lang w:eastAsia="ru-RU"/>
        </w:rPr>
        <w:t xml:space="preserve">рый они были избраны. </w:t>
      </w:r>
    </w:p>
    <w:p w:rsidR="00252959" w:rsidRPr="002D39D8" w:rsidRDefault="00252959" w:rsidP="000F5829">
      <w:pPr>
        <w:keepNext/>
        <w:spacing w:after="0" w:line="240" w:lineRule="auto"/>
        <w:jc w:val="center"/>
        <w:outlineLvl w:val="0"/>
        <w:rPr>
          <w:rFonts w:ascii="Times New Roman" w:eastAsia="Times New Roman" w:hAnsi="Times New Roman" w:cs="Times New Roman"/>
          <w:b/>
          <w:snapToGrid w:val="0"/>
          <w:sz w:val="20"/>
          <w:szCs w:val="20"/>
          <w:lang w:eastAsia="ru-RU"/>
        </w:rPr>
      </w:pPr>
      <w:r w:rsidRPr="002D39D8">
        <w:rPr>
          <w:rFonts w:ascii="Times New Roman" w:eastAsia="Times New Roman" w:hAnsi="Times New Roman" w:cs="Times New Roman"/>
          <w:b/>
          <w:snapToGrid w:val="0"/>
          <w:sz w:val="20"/>
          <w:szCs w:val="20"/>
          <w:lang w:eastAsia="ru-RU"/>
        </w:rPr>
        <w:t>Статья 61. Прекращение действия Устава поселения</w:t>
      </w:r>
    </w:p>
    <w:p w:rsidR="00252959" w:rsidRPr="002D39D8" w:rsidRDefault="00252959" w:rsidP="00252959">
      <w:pPr>
        <w:tabs>
          <w:tab w:val="left" w:pos="825"/>
          <w:tab w:val="left" w:pos="1290"/>
          <w:tab w:val="left" w:pos="1365"/>
          <w:tab w:val="left" w:pos="1440"/>
        </w:tabs>
        <w:spacing w:after="0" w:line="240" w:lineRule="auto"/>
        <w:ind w:firstLine="540"/>
        <w:jc w:val="both"/>
        <w:rPr>
          <w:rFonts w:ascii="Times New Roman" w:eastAsia="Times New Roman" w:hAnsi="Times New Roman" w:cs="Times New Roman"/>
          <w:snapToGrid w:val="0"/>
          <w:sz w:val="20"/>
          <w:szCs w:val="20"/>
          <w:lang w:eastAsia="ru-RU"/>
        </w:rPr>
      </w:pPr>
      <w:r w:rsidRPr="002D39D8">
        <w:rPr>
          <w:rFonts w:ascii="Times New Roman" w:eastAsia="Times New Roman" w:hAnsi="Times New Roman" w:cs="Times New Roman"/>
          <w:snapToGrid w:val="0"/>
          <w:sz w:val="20"/>
          <w:szCs w:val="20"/>
          <w:lang w:eastAsia="ru-RU"/>
        </w:rPr>
        <w:t>Настоящий Устав прекращает свое действие после вступления в силу нового Устава поселения.</w:t>
      </w:r>
    </w:p>
    <w:p w:rsidR="00D365C4" w:rsidRPr="002D39D8" w:rsidRDefault="00D365C4" w:rsidP="00675FCA">
      <w:pPr>
        <w:spacing w:after="0" w:line="240" w:lineRule="auto"/>
        <w:jc w:val="center"/>
        <w:rPr>
          <w:rFonts w:ascii="Times New Roman" w:eastAsia="Times New Roman" w:hAnsi="Times New Roman" w:cs="Times New Roman"/>
          <w:b/>
          <w:snapToGrid w:val="0"/>
          <w:sz w:val="20"/>
          <w:szCs w:val="20"/>
          <w:lang w:eastAsia="ru-RU"/>
        </w:rPr>
      </w:pPr>
    </w:p>
    <w:p w:rsidR="000F5829" w:rsidRPr="002D39D8" w:rsidRDefault="000F5829" w:rsidP="00675FCA">
      <w:pPr>
        <w:spacing w:after="0" w:line="240" w:lineRule="auto"/>
        <w:jc w:val="center"/>
        <w:rPr>
          <w:rFonts w:ascii="Times New Roman" w:eastAsia="Times New Roman" w:hAnsi="Times New Roman" w:cs="Times New Roman"/>
          <w:b/>
          <w:snapToGrid w:val="0"/>
          <w:sz w:val="20"/>
          <w:szCs w:val="20"/>
          <w:lang w:eastAsia="ru-RU"/>
        </w:rPr>
      </w:pPr>
    </w:p>
    <w:p w:rsidR="000F5829" w:rsidRPr="002D39D8" w:rsidRDefault="000F5829" w:rsidP="000F5829">
      <w:pPr>
        <w:spacing w:after="0" w:line="240" w:lineRule="auto"/>
        <w:ind w:right="43"/>
        <w:jc w:val="center"/>
        <w:rPr>
          <w:rFonts w:ascii="Times New Roman" w:eastAsia="Times New Roman" w:hAnsi="Times New Roman" w:cs="Times New Roman"/>
          <w:b/>
          <w:bCs/>
          <w:sz w:val="20"/>
          <w:szCs w:val="20"/>
          <w:lang w:eastAsia="ru-RU"/>
        </w:rPr>
      </w:pPr>
      <w:r w:rsidRPr="002D39D8">
        <w:rPr>
          <w:rFonts w:ascii="Times New Roman" w:eastAsia="Times New Roman" w:hAnsi="Times New Roman" w:cs="Times New Roman"/>
          <w:b/>
          <w:bCs/>
          <w:sz w:val="20"/>
          <w:szCs w:val="20"/>
          <w:lang w:eastAsia="ru-RU"/>
        </w:rPr>
        <w:t>Решение</w:t>
      </w:r>
      <w:r w:rsidRPr="002D39D8">
        <w:rPr>
          <w:rFonts w:ascii="Times New Roman" w:eastAsia="Times New Roman" w:hAnsi="Times New Roman" w:cs="Times New Roman"/>
          <w:b/>
          <w:sz w:val="20"/>
          <w:szCs w:val="20"/>
          <w:lang w:eastAsia="ru-RU"/>
        </w:rPr>
        <w:t xml:space="preserve"> </w:t>
      </w:r>
      <w:r w:rsidRPr="002D39D8">
        <w:rPr>
          <w:rFonts w:ascii="Times New Roman" w:eastAsia="Times New Roman" w:hAnsi="Times New Roman" w:cs="Times New Roman"/>
          <w:b/>
          <w:bCs/>
          <w:sz w:val="20"/>
          <w:szCs w:val="20"/>
          <w:lang w:eastAsia="ru-RU"/>
        </w:rPr>
        <w:t xml:space="preserve">от 18 января 2024 года № </w:t>
      </w:r>
      <w:r w:rsidRPr="002D39D8">
        <w:rPr>
          <w:rFonts w:ascii="Times New Roman" w:eastAsia="Times New Roman" w:hAnsi="Times New Roman" w:cs="Times New Roman"/>
          <w:b/>
          <w:bCs/>
          <w:sz w:val="20"/>
          <w:szCs w:val="20"/>
          <w:lang w:val="en-US" w:eastAsia="ru-RU"/>
        </w:rPr>
        <w:t>VI</w:t>
      </w:r>
      <w:r w:rsidRPr="002D39D8">
        <w:rPr>
          <w:rFonts w:ascii="Times New Roman" w:eastAsia="Times New Roman" w:hAnsi="Times New Roman" w:cs="Times New Roman"/>
          <w:b/>
          <w:bCs/>
          <w:sz w:val="20"/>
          <w:szCs w:val="20"/>
          <w:lang w:eastAsia="ru-RU"/>
        </w:rPr>
        <w:t xml:space="preserve">-12/1 </w:t>
      </w:r>
      <w:r w:rsidRPr="002D39D8">
        <w:rPr>
          <w:rStyle w:val="eop"/>
          <w:sz w:val="20"/>
          <w:szCs w:val="20"/>
        </w:rPr>
        <w:t> </w:t>
      </w:r>
    </w:p>
    <w:p w:rsidR="000F5829" w:rsidRPr="002D39D8" w:rsidRDefault="000F5829" w:rsidP="000F5829">
      <w:pPr>
        <w:spacing w:after="0" w:line="240" w:lineRule="auto"/>
        <w:jc w:val="center"/>
        <w:rPr>
          <w:rFonts w:ascii="Times New Roman" w:eastAsia="Times New Roman" w:hAnsi="Times New Roman" w:cs="Times New Roman"/>
          <w:b/>
          <w:bCs/>
          <w:sz w:val="20"/>
          <w:szCs w:val="20"/>
          <w:lang w:eastAsia="ru-RU"/>
        </w:rPr>
      </w:pPr>
      <w:r w:rsidRPr="002D39D8">
        <w:rPr>
          <w:rStyle w:val="normaltextrun"/>
          <w:rFonts w:ascii="Times New Roman" w:eastAsia="Times New Roman" w:hAnsi="Times New Roman" w:cs="Times New Roman"/>
          <w:b/>
          <w:bCs/>
          <w:sz w:val="20"/>
          <w:szCs w:val="20"/>
          <w:lang w:eastAsia="ru-RU"/>
        </w:rPr>
        <w:t>О кандидатурах, предлагаемых в состав участковой избирательной комиссии с правом решающего голоса избирательного участка № 424</w:t>
      </w:r>
    </w:p>
    <w:p w:rsidR="000F5829" w:rsidRPr="002D39D8" w:rsidRDefault="000F5829" w:rsidP="00675FCA">
      <w:pPr>
        <w:spacing w:after="0" w:line="240" w:lineRule="auto"/>
        <w:jc w:val="center"/>
        <w:rPr>
          <w:rFonts w:ascii="Times New Roman" w:eastAsia="Times New Roman" w:hAnsi="Times New Roman" w:cs="Times New Roman"/>
          <w:b/>
          <w:snapToGrid w:val="0"/>
          <w:sz w:val="20"/>
          <w:szCs w:val="20"/>
          <w:lang w:eastAsia="ru-RU"/>
        </w:rPr>
      </w:pPr>
    </w:p>
    <w:p w:rsidR="000F5829" w:rsidRPr="002D39D8" w:rsidRDefault="000F5829" w:rsidP="00A0497B">
      <w:pPr>
        <w:pStyle w:val="ac"/>
        <w:numPr>
          <w:ilvl w:val="0"/>
          <w:numId w:val="34"/>
        </w:numPr>
        <w:spacing w:after="0" w:line="360" w:lineRule="auto"/>
        <w:ind w:left="0" w:firstLine="709"/>
        <w:jc w:val="both"/>
        <w:rPr>
          <w:rFonts w:ascii="Times New Roman" w:eastAsia="Calibri" w:hAnsi="Times New Roman" w:cs="Times New Roman"/>
          <w:sz w:val="20"/>
          <w:szCs w:val="20"/>
        </w:rPr>
      </w:pPr>
      <w:r w:rsidRPr="002D39D8">
        <w:rPr>
          <w:rFonts w:ascii="Times New Roman" w:eastAsia="Calibri" w:hAnsi="Times New Roman" w:cs="Times New Roman"/>
          <w:sz w:val="20"/>
          <w:szCs w:val="20"/>
        </w:rPr>
        <w:t>Предложить кандидатур(ы) для назначения членом(</w:t>
      </w:r>
      <w:proofErr w:type="spellStart"/>
      <w:r w:rsidRPr="002D39D8">
        <w:rPr>
          <w:rFonts w:ascii="Times New Roman" w:eastAsia="Calibri" w:hAnsi="Times New Roman" w:cs="Times New Roman"/>
          <w:sz w:val="20"/>
          <w:szCs w:val="20"/>
        </w:rPr>
        <w:t>ами</w:t>
      </w:r>
      <w:proofErr w:type="spellEnd"/>
      <w:r w:rsidRPr="002D39D8">
        <w:rPr>
          <w:rFonts w:ascii="Times New Roman" w:eastAsia="Calibri" w:hAnsi="Times New Roman" w:cs="Times New Roman"/>
          <w:sz w:val="20"/>
          <w:szCs w:val="20"/>
        </w:rPr>
        <w:t>) участковой избирательной комиссии с правом решающего голоса избирательного участка № 424 согласно приложению, к настоящему решению.</w:t>
      </w:r>
    </w:p>
    <w:p w:rsidR="000F5829" w:rsidRPr="002D39D8" w:rsidRDefault="000F5829" w:rsidP="00A0497B">
      <w:pPr>
        <w:pStyle w:val="ac"/>
        <w:numPr>
          <w:ilvl w:val="0"/>
          <w:numId w:val="34"/>
        </w:numPr>
        <w:spacing w:after="0" w:line="360" w:lineRule="auto"/>
        <w:ind w:left="0" w:firstLine="709"/>
        <w:jc w:val="both"/>
        <w:rPr>
          <w:rFonts w:ascii="Times New Roman" w:eastAsia="Calibri" w:hAnsi="Times New Roman" w:cs="Times New Roman"/>
          <w:sz w:val="20"/>
          <w:szCs w:val="20"/>
        </w:rPr>
      </w:pPr>
      <w:r w:rsidRPr="002D39D8">
        <w:rPr>
          <w:rFonts w:ascii="Times New Roman" w:eastAsia="Calibri" w:hAnsi="Times New Roman" w:cs="Times New Roman"/>
          <w:sz w:val="20"/>
          <w:szCs w:val="20"/>
        </w:rPr>
        <w:t>Считать утратившим силу решение Совета муниципального образования сельского поселения «Богородск» от 28 апреля 2023 № VI-3/2 «О кандидатурах, предлагаемых в состав участковой избирательной комиссии с правом решающего голоса избирательного участка № 424».</w:t>
      </w:r>
    </w:p>
    <w:p w:rsidR="000F5829" w:rsidRPr="002D39D8" w:rsidRDefault="000F5829" w:rsidP="00A0497B">
      <w:pPr>
        <w:pStyle w:val="ac"/>
        <w:numPr>
          <w:ilvl w:val="0"/>
          <w:numId w:val="34"/>
        </w:numPr>
        <w:spacing w:after="0" w:line="360" w:lineRule="auto"/>
        <w:ind w:left="0" w:firstLine="709"/>
        <w:jc w:val="both"/>
        <w:rPr>
          <w:rFonts w:ascii="Times New Roman" w:eastAsia="Calibri" w:hAnsi="Times New Roman" w:cs="Times New Roman"/>
          <w:sz w:val="20"/>
          <w:szCs w:val="20"/>
        </w:rPr>
      </w:pPr>
      <w:r w:rsidRPr="002D39D8">
        <w:rPr>
          <w:rFonts w:ascii="Times New Roman" w:eastAsia="Times New Roman" w:hAnsi="Times New Roman" w:cs="Times New Roman"/>
          <w:sz w:val="20"/>
          <w:szCs w:val="20"/>
        </w:rPr>
        <w:t>Настоящее решение вступает в силу со дня его обнародования.</w:t>
      </w:r>
    </w:p>
    <w:p w:rsidR="000F5829" w:rsidRPr="002D39D8" w:rsidRDefault="000F5829" w:rsidP="000F5829">
      <w:pPr>
        <w:spacing w:after="0" w:line="360" w:lineRule="auto"/>
        <w:jc w:val="both"/>
        <w:rPr>
          <w:rFonts w:ascii="Times New Roman" w:eastAsia="Calibri" w:hAnsi="Times New Roman" w:cs="Times New Roman"/>
          <w:sz w:val="20"/>
          <w:szCs w:val="20"/>
        </w:rPr>
      </w:pPr>
    </w:p>
    <w:p w:rsidR="000F5829" w:rsidRPr="002D39D8" w:rsidRDefault="000F5829" w:rsidP="000F5829">
      <w:pPr>
        <w:rPr>
          <w:sz w:val="20"/>
          <w:szCs w:val="20"/>
        </w:rPr>
        <w:sectPr w:rsidR="000F5829" w:rsidRPr="002D39D8" w:rsidSect="009808C7">
          <w:pgSz w:w="11906" w:h="16838"/>
          <w:pgMar w:top="1134" w:right="851" w:bottom="1134" w:left="1701" w:header="709" w:footer="709" w:gutter="0"/>
          <w:pgNumType w:start="1"/>
          <w:cols w:space="708"/>
          <w:docGrid w:linePitch="360"/>
        </w:sectPr>
      </w:pPr>
      <w:r w:rsidRPr="002D39D8">
        <w:rPr>
          <w:rFonts w:ascii="Times New Roman" w:eastAsia="Times New Roman" w:hAnsi="Times New Roman" w:cs="Times New Roman"/>
          <w:sz w:val="20"/>
          <w:szCs w:val="20"/>
          <w:lang w:eastAsia="ru-RU"/>
        </w:rPr>
        <w:t>Г</w:t>
      </w:r>
      <w:r w:rsidRPr="002D39D8">
        <w:rPr>
          <w:rFonts w:ascii="Times New Roman" w:eastAsia="Times New Roman" w:hAnsi="Times New Roman" w:cs="Times New Roman"/>
          <w:b/>
          <w:sz w:val="20"/>
          <w:szCs w:val="20"/>
          <w:lang w:eastAsia="ru-RU"/>
        </w:rPr>
        <w:t xml:space="preserve">лава сельского поселения                                                    С.А. </w:t>
      </w:r>
      <w:proofErr w:type="spellStart"/>
      <w:r w:rsidRPr="002D39D8">
        <w:rPr>
          <w:rFonts w:ascii="Times New Roman" w:eastAsia="Times New Roman" w:hAnsi="Times New Roman" w:cs="Times New Roman"/>
          <w:b/>
          <w:sz w:val="20"/>
          <w:szCs w:val="20"/>
          <w:lang w:eastAsia="ru-RU"/>
        </w:rPr>
        <w:t>Шевкаленко</w:t>
      </w:r>
      <w:proofErr w:type="spellEnd"/>
      <w:r w:rsidRPr="002D39D8">
        <w:rPr>
          <w:rFonts w:ascii="Times New Roman" w:eastAsia="Times New Roman" w:hAnsi="Times New Roman" w:cs="Times New Roman"/>
          <w:b/>
          <w:sz w:val="20"/>
          <w:szCs w:val="20"/>
          <w:lang w:eastAsia="ru-RU"/>
        </w:rPr>
        <w:t xml:space="preserve">                          </w:t>
      </w:r>
    </w:p>
    <w:p w:rsidR="000F5829" w:rsidRPr="002D39D8" w:rsidRDefault="000F5829" w:rsidP="000F5829">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lastRenderedPageBreak/>
        <w:t>Приложение</w:t>
      </w:r>
    </w:p>
    <w:p w:rsidR="000F5829" w:rsidRPr="002D39D8" w:rsidRDefault="000F5829" w:rsidP="000F5829">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к решению Совета </w:t>
      </w:r>
    </w:p>
    <w:p w:rsidR="000F5829" w:rsidRPr="002D39D8" w:rsidRDefault="000F5829" w:rsidP="000F5829">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сельского поселения «Богородск» </w:t>
      </w:r>
    </w:p>
    <w:p w:rsidR="000F5829" w:rsidRPr="002D39D8" w:rsidRDefault="000F5829" w:rsidP="000F5829">
      <w:pPr>
        <w:tabs>
          <w:tab w:val="left" w:pos="1005"/>
        </w:tabs>
        <w:spacing w:after="0" w:line="240" w:lineRule="auto"/>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                                                                                                                                                                                              от 18 января 2024 г. № </w:t>
      </w:r>
      <w:r w:rsidRPr="002D39D8">
        <w:rPr>
          <w:rFonts w:ascii="Times New Roman" w:eastAsia="Times New Roman" w:hAnsi="Times New Roman" w:cs="Times New Roman"/>
          <w:sz w:val="20"/>
          <w:szCs w:val="20"/>
          <w:lang w:val="en-US" w:eastAsia="ru-RU"/>
        </w:rPr>
        <w:t>VI</w:t>
      </w:r>
      <w:r w:rsidRPr="002D39D8">
        <w:rPr>
          <w:rFonts w:ascii="Times New Roman" w:eastAsia="Times New Roman" w:hAnsi="Times New Roman" w:cs="Times New Roman"/>
          <w:sz w:val="20"/>
          <w:szCs w:val="20"/>
          <w:lang w:eastAsia="ru-RU"/>
        </w:rPr>
        <w:t>-12/1</w:t>
      </w:r>
    </w:p>
    <w:p w:rsidR="000F5829" w:rsidRPr="002D39D8" w:rsidRDefault="000F5829" w:rsidP="000F5829">
      <w:pPr>
        <w:jc w:val="center"/>
        <w:rPr>
          <w:rFonts w:ascii="Times New Roman" w:eastAsia="Calibri" w:hAnsi="Times New Roman" w:cs="Times New Roman"/>
          <w:b/>
          <w:sz w:val="20"/>
          <w:szCs w:val="20"/>
        </w:rPr>
      </w:pPr>
    </w:p>
    <w:p w:rsidR="000F5829" w:rsidRPr="002D39D8" w:rsidRDefault="000F5829" w:rsidP="000F5829">
      <w:pPr>
        <w:jc w:val="center"/>
        <w:rPr>
          <w:rFonts w:ascii="Times New Roman" w:eastAsia="Calibri" w:hAnsi="Times New Roman" w:cs="Times New Roman"/>
          <w:b/>
          <w:sz w:val="20"/>
          <w:szCs w:val="20"/>
        </w:rPr>
      </w:pPr>
      <w:r w:rsidRPr="002D39D8">
        <w:rPr>
          <w:rFonts w:ascii="Times New Roman" w:eastAsia="Calibri" w:hAnsi="Times New Roman" w:cs="Times New Roman"/>
          <w:b/>
          <w:sz w:val="20"/>
          <w:szCs w:val="20"/>
        </w:rPr>
        <w:t>Список кандидатур, предлагаемых для назначения в составы УИК № 424</w:t>
      </w:r>
    </w:p>
    <w:tbl>
      <w:tblPr>
        <w:tblStyle w:val="a9"/>
        <w:tblW w:w="14602" w:type="dxa"/>
        <w:jc w:val="center"/>
        <w:tblLayout w:type="fixed"/>
        <w:tblLook w:val="04A0" w:firstRow="1" w:lastRow="0" w:firstColumn="1" w:lastColumn="0" w:noHBand="0" w:noVBand="1"/>
      </w:tblPr>
      <w:tblGrid>
        <w:gridCol w:w="547"/>
        <w:gridCol w:w="2192"/>
        <w:gridCol w:w="1460"/>
        <w:gridCol w:w="1824"/>
        <w:gridCol w:w="2008"/>
        <w:gridCol w:w="1887"/>
        <w:gridCol w:w="1984"/>
        <w:gridCol w:w="2700"/>
      </w:tblGrid>
      <w:tr w:rsidR="000F5829" w:rsidRPr="002D39D8" w:rsidTr="003C4561">
        <w:trPr>
          <w:trHeight w:val="845"/>
          <w:jc w:val="center"/>
        </w:trPr>
        <w:tc>
          <w:tcPr>
            <w:tcW w:w="547" w:type="dxa"/>
            <w:vAlign w:val="center"/>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 п/п</w:t>
            </w:r>
          </w:p>
        </w:tc>
        <w:tc>
          <w:tcPr>
            <w:tcW w:w="2192" w:type="dxa"/>
            <w:vAlign w:val="center"/>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 УИК</w:t>
            </w:r>
          </w:p>
        </w:tc>
        <w:tc>
          <w:tcPr>
            <w:tcW w:w="1460" w:type="dxa"/>
            <w:vAlign w:val="center"/>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Фамилия</w:t>
            </w:r>
          </w:p>
        </w:tc>
        <w:tc>
          <w:tcPr>
            <w:tcW w:w="1824" w:type="dxa"/>
            <w:vAlign w:val="center"/>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Имя</w:t>
            </w:r>
          </w:p>
        </w:tc>
        <w:tc>
          <w:tcPr>
            <w:tcW w:w="2008" w:type="dxa"/>
            <w:vAlign w:val="center"/>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Отчество</w:t>
            </w:r>
          </w:p>
        </w:tc>
        <w:tc>
          <w:tcPr>
            <w:tcW w:w="1887" w:type="dxa"/>
            <w:vAlign w:val="center"/>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Дата рождения</w:t>
            </w:r>
          </w:p>
        </w:tc>
        <w:tc>
          <w:tcPr>
            <w:tcW w:w="1984" w:type="dxa"/>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Образование</w:t>
            </w:r>
          </w:p>
        </w:tc>
        <w:tc>
          <w:tcPr>
            <w:tcW w:w="2700" w:type="dxa"/>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Место работы и должность</w:t>
            </w:r>
          </w:p>
        </w:tc>
      </w:tr>
      <w:tr w:rsidR="000F5829" w:rsidRPr="002D39D8" w:rsidTr="003C4561">
        <w:trPr>
          <w:trHeight w:val="768"/>
          <w:jc w:val="center"/>
        </w:trPr>
        <w:tc>
          <w:tcPr>
            <w:tcW w:w="547" w:type="dxa"/>
          </w:tcPr>
          <w:p w:rsidR="000F5829" w:rsidRPr="002D39D8" w:rsidRDefault="000F5829" w:rsidP="00A0497B">
            <w:pPr>
              <w:numPr>
                <w:ilvl w:val="0"/>
                <w:numId w:val="35"/>
              </w:numPr>
              <w:ind w:left="0" w:firstLine="0"/>
              <w:jc w:val="center"/>
              <w:rPr>
                <w:rFonts w:ascii="Times New Roman" w:eastAsia="Times New Roman" w:hAnsi="Times New Roman" w:cs="Times New Roman"/>
                <w:sz w:val="20"/>
                <w:szCs w:val="20"/>
                <w:lang w:eastAsia="ru-RU"/>
              </w:rPr>
            </w:pPr>
          </w:p>
        </w:tc>
        <w:tc>
          <w:tcPr>
            <w:tcW w:w="2192" w:type="dxa"/>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 424</w:t>
            </w:r>
          </w:p>
          <w:p w:rsidR="000F5829" w:rsidRPr="002D39D8" w:rsidRDefault="000F5829" w:rsidP="003C4561">
            <w:pPr>
              <w:jc w:val="center"/>
              <w:rPr>
                <w:rFonts w:ascii="Times New Roman" w:eastAsia="Calibri" w:hAnsi="Times New Roman" w:cs="Times New Roman"/>
                <w:sz w:val="20"/>
                <w:szCs w:val="20"/>
              </w:rPr>
            </w:pPr>
            <w:proofErr w:type="spellStart"/>
            <w:r w:rsidRPr="002D39D8">
              <w:rPr>
                <w:rFonts w:ascii="Times New Roman" w:eastAsia="Calibri" w:hAnsi="Times New Roman" w:cs="Times New Roman"/>
                <w:sz w:val="20"/>
                <w:szCs w:val="20"/>
              </w:rPr>
              <w:t>с.Богородск</w:t>
            </w:r>
            <w:proofErr w:type="spellEnd"/>
          </w:p>
        </w:tc>
        <w:tc>
          <w:tcPr>
            <w:tcW w:w="1460" w:type="dxa"/>
          </w:tcPr>
          <w:p w:rsidR="000F5829" w:rsidRPr="002D39D8" w:rsidRDefault="000F5829" w:rsidP="003C4561">
            <w:pPr>
              <w:jc w:val="center"/>
              <w:rPr>
                <w:rFonts w:ascii="Times New Roman" w:eastAsia="Calibri" w:hAnsi="Times New Roman" w:cs="Times New Roman"/>
                <w:sz w:val="20"/>
                <w:szCs w:val="20"/>
              </w:rPr>
            </w:pPr>
            <w:proofErr w:type="spellStart"/>
            <w:r w:rsidRPr="002D39D8">
              <w:rPr>
                <w:rFonts w:ascii="Times New Roman" w:eastAsia="Calibri" w:hAnsi="Times New Roman" w:cs="Times New Roman"/>
                <w:sz w:val="20"/>
                <w:szCs w:val="20"/>
              </w:rPr>
              <w:t>Кунина</w:t>
            </w:r>
            <w:proofErr w:type="spellEnd"/>
          </w:p>
        </w:tc>
        <w:tc>
          <w:tcPr>
            <w:tcW w:w="1824" w:type="dxa"/>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Арина</w:t>
            </w:r>
          </w:p>
        </w:tc>
        <w:tc>
          <w:tcPr>
            <w:tcW w:w="2008" w:type="dxa"/>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Георгиевна</w:t>
            </w:r>
          </w:p>
        </w:tc>
        <w:tc>
          <w:tcPr>
            <w:tcW w:w="1887" w:type="dxa"/>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05.07.1973</w:t>
            </w:r>
          </w:p>
        </w:tc>
        <w:tc>
          <w:tcPr>
            <w:tcW w:w="1984" w:type="dxa"/>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Средне специальное, бухгалтер</w:t>
            </w:r>
          </w:p>
        </w:tc>
        <w:tc>
          <w:tcPr>
            <w:tcW w:w="2700" w:type="dxa"/>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ПО «</w:t>
            </w:r>
            <w:proofErr w:type="spellStart"/>
            <w:r w:rsidRPr="002D39D8">
              <w:rPr>
                <w:rFonts w:ascii="Times New Roman" w:eastAsia="Calibri" w:hAnsi="Times New Roman" w:cs="Times New Roman"/>
                <w:sz w:val="20"/>
                <w:szCs w:val="20"/>
              </w:rPr>
              <w:t>Корткеросское</w:t>
            </w:r>
            <w:proofErr w:type="spellEnd"/>
            <w:r w:rsidRPr="002D39D8">
              <w:rPr>
                <w:rFonts w:ascii="Times New Roman" w:eastAsia="Calibri" w:hAnsi="Times New Roman" w:cs="Times New Roman"/>
                <w:sz w:val="20"/>
                <w:szCs w:val="20"/>
              </w:rPr>
              <w:t>», продавец</w:t>
            </w:r>
          </w:p>
        </w:tc>
      </w:tr>
      <w:tr w:rsidR="000F5829" w:rsidRPr="002D39D8" w:rsidTr="003C4561">
        <w:trPr>
          <w:trHeight w:val="768"/>
          <w:jc w:val="center"/>
        </w:trPr>
        <w:tc>
          <w:tcPr>
            <w:tcW w:w="547" w:type="dxa"/>
          </w:tcPr>
          <w:p w:rsidR="000F5829" w:rsidRPr="002D39D8" w:rsidRDefault="000F5829" w:rsidP="00A0497B">
            <w:pPr>
              <w:numPr>
                <w:ilvl w:val="0"/>
                <w:numId w:val="35"/>
              </w:numPr>
              <w:ind w:left="0" w:firstLine="0"/>
              <w:jc w:val="center"/>
              <w:rPr>
                <w:rFonts w:ascii="Times New Roman" w:eastAsia="Times New Roman" w:hAnsi="Times New Roman" w:cs="Times New Roman"/>
                <w:sz w:val="20"/>
                <w:szCs w:val="20"/>
                <w:lang w:eastAsia="ru-RU"/>
              </w:rPr>
            </w:pPr>
          </w:p>
        </w:tc>
        <w:tc>
          <w:tcPr>
            <w:tcW w:w="2192" w:type="dxa"/>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 424</w:t>
            </w:r>
          </w:p>
          <w:p w:rsidR="000F5829" w:rsidRPr="002D39D8" w:rsidRDefault="000F5829" w:rsidP="003C4561">
            <w:pPr>
              <w:jc w:val="center"/>
              <w:rPr>
                <w:rFonts w:ascii="Times New Roman" w:eastAsia="Calibri" w:hAnsi="Times New Roman" w:cs="Times New Roman"/>
                <w:sz w:val="20"/>
                <w:szCs w:val="20"/>
              </w:rPr>
            </w:pPr>
            <w:proofErr w:type="spellStart"/>
            <w:r w:rsidRPr="002D39D8">
              <w:rPr>
                <w:rFonts w:ascii="Times New Roman" w:eastAsia="Calibri" w:hAnsi="Times New Roman" w:cs="Times New Roman"/>
                <w:sz w:val="20"/>
                <w:szCs w:val="20"/>
              </w:rPr>
              <w:t>с.Богородск</w:t>
            </w:r>
            <w:proofErr w:type="spellEnd"/>
          </w:p>
        </w:tc>
        <w:tc>
          <w:tcPr>
            <w:tcW w:w="1460" w:type="dxa"/>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Попова</w:t>
            </w:r>
          </w:p>
        </w:tc>
        <w:tc>
          <w:tcPr>
            <w:tcW w:w="1824" w:type="dxa"/>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Анна</w:t>
            </w:r>
          </w:p>
        </w:tc>
        <w:tc>
          <w:tcPr>
            <w:tcW w:w="2008" w:type="dxa"/>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Андреевна</w:t>
            </w:r>
          </w:p>
        </w:tc>
        <w:tc>
          <w:tcPr>
            <w:tcW w:w="1887" w:type="dxa"/>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12.09.1962</w:t>
            </w:r>
          </w:p>
        </w:tc>
        <w:tc>
          <w:tcPr>
            <w:tcW w:w="1984" w:type="dxa"/>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высшее, русский язык и литература</w:t>
            </w:r>
          </w:p>
        </w:tc>
        <w:tc>
          <w:tcPr>
            <w:tcW w:w="2700" w:type="dxa"/>
          </w:tcPr>
          <w:p w:rsidR="000F5829" w:rsidRPr="002D39D8" w:rsidRDefault="000F5829" w:rsidP="003C4561">
            <w:pPr>
              <w:jc w:val="center"/>
              <w:rPr>
                <w:rFonts w:ascii="Times New Roman" w:eastAsia="Calibri" w:hAnsi="Times New Roman" w:cs="Times New Roman"/>
                <w:sz w:val="20"/>
                <w:szCs w:val="20"/>
              </w:rPr>
            </w:pPr>
            <w:r w:rsidRPr="002D39D8">
              <w:rPr>
                <w:rFonts w:ascii="Times New Roman" w:eastAsia="Calibri" w:hAnsi="Times New Roman" w:cs="Times New Roman"/>
                <w:sz w:val="20"/>
                <w:szCs w:val="20"/>
              </w:rPr>
              <w:t>пенсионер</w:t>
            </w:r>
          </w:p>
        </w:tc>
      </w:tr>
    </w:tbl>
    <w:p w:rsidR="000F5829" w:rsidRPr="002D39D8" w:rsidRDefault="000F5829" w:rsidP="000F5829">
      <w:pPr>
        <w:autoSpaceDE w:val="0"/>
        <w:autoSpaceDN w:val="0"/>
        <w:adjustRightInd w:val="0"/>
        <w:spacing w:after="0" w:line="240" w:lineRule="auto"/>
        <w:jc w:val="right"/>
        <w:rPr>
          <w:rFonts w:ascii="Times New Roman" w:eastAsia="Times New Roman" w:hAnsi="Times New Roman" w:cs="Times New Roman"/>
          <w:sz w:val="20"/>
          <w:szCs w:val="20"/>
          <w:lang w:eastAsia="ru-RU"/>
        </w:rPr>
        <w:sectPr w:rsidR="000F5829" w:rsidRPr="002D39D8" w:rsidSect="000F5829">
          <w:pgSz w:w="16838" w:h="11906" w:orient="landscape"/>
          <w:pgMar w:top="1701" w:right="1134" w:bottom="851" w:left="1134" w:header="709" w:footer="709" w:gutter="0"/>
          <w:cols w:space="708"/>
          <w:docGrid w:linePitch="360"/>
        </w:sectPr>
      </w:pPr>
    </w:p>
    <w:p w:rsidR="000F5829" w:rsidRPr="002D39D8" w:rsidRDefault="000F5829" w:rsidP="000F5829">
      <w:pPr>
        <w:spacing w:after="0" w:line="240" w:lineRule="auto"/>
        <w:ind w:right="43"/>
        <w:jc w:val="center"/>
        <w:rPr>
          <w:rFonts w:ascii="Times New Roman" w:eastAsia="Times New Roman" w:hAnsi="Times New Roman" w:cs="Times New Roman"/>
          <w:b/>
          <w:bCs/>
          <w:sz w:val="20"/>
          <w:szCs w:val="20"/>
          <w:lang w:eastAsia="ru-RU"/>
        </w:rPr>
      </w:pPr>
      <w:r w:rsidRPr="002D39D8">
        <w:rPr>
          <w:rFonts w:ascii="Times New Roman" w:eastAsia="Times New Roman" w:hAnsi="Times New Roman" w:cs="Times New Roman"/>
          <w:sz w:val="20"/>
          <w:szCs w:val="20"/>
          <w:lang w:eastAsia="ru-RU"/>
        </w:rPr>
        <w:lastRenderedPageBreak/>
        <w:tab/>
      </w:r>
      <w:r w:rsidRPr="002D39D8">
        <w:rPr>
          <w:rFonts w:ascii="Times New Roman" w:eastAsia="Times New Roman" w:hAnsi="Times New Roman" w:cs="Times New Roman"/>
          <w:b/>
          <w:bCs/>
          <w:sz w:val="20"/>
          <w:szCs w:val="20"/>
          <w:lang w:eastAsia="ru-RU"/>
        </w:rPr>
        <w:t>Решение</w:t>
      </w:r>
      <w:r w:rsidRPr="002D39D8">
        <w:rPr>
          <w:rFonts w:ascii="Times New Roman" w:eastAsia="Times New Roman" w:hAnsi="Times New Roman" w:cs="Times New Roman"/>
          <w:b/>
          <w:sz w:val="20"/>
          <w:szCs w:val="20"/>
          <w:lang w:eastAsia="ru-RU"/>
        </w:rPr>
        <w:t xml:space="preserve"> </w:t>
      </w:r>
      <w:r w:rsidRPr="002D39D8">
        <w:rPr>
          <w:rFonts w:ascii="Times New Roman" w:eastAsia="Times New Roman" w:hAnsi="Times New Roman" w:cs="Times New Roman"/>
          <w:b/>
          <w:bCs/>
          <w:sz w:val="20"/>
          <w:szCs w:val="20"/>
          <w:lang w:eastAsia="ru-RU"/>
        </w:rPr>
        <w:t xml:space="preserve">от 18 января 2024 года № </w:t>
      </w:r>
      <w:r w:rsidRPr="002D39D8">
        <w:rPr>
          <w:rFonts w:ascii="Times New Roman" w:eastAsia="Times New Roman" w:hAnsi="Times New Roman" w:cs="Times New Roman"/>
          <w:b/>
          <w:bCs/>
          <w:sz w:val="20"/>
          <w:szCs w:val="20"/>
          <w:lang w:val="en-US" w:eastAsia="ru-RU"/>
        </w:rPr>
        <w:t>VI</w:t>
      </w:r>
      <w:r w:rsidRPr="002D39D8">
        <w:rPr>
          <w:rFonts w:ascii="Times New Roman" w:eastAsia="Times New Roman" w:hAnsi="Times New Roman" w:cs="Times New Roman"/>
          <w:b/>
          <w:bCs/>
          <w:sz w:val="20"/>
          <w:szCs w:val="20"/>
          <w:lang w:eastAsia="ru-RU"/>
        </w:rPr>
        <w:t>-12/2</w:t>
      </w:r>
    </w:p>
    <w:p w:rsidR="000F5829" w:rsidRPr="002D39D8" w:rsidRDefault="000F5829" w:rsidP="000F5829">
      <w:pPr>
        <w:tabs>
          <w:tab w:val="left" w:pos="4170"/>
          <w:tab w:val="right" w:pos="9354"/>
        </w:tabs>
        <w:autoSpaceDE w:val="0"/>
        <w:autoSpaceDN w:val="0"/>
        <w:adjustRightInd w:val="0"/>
        <w:spacing w:after="120" w:line="240" w:lineRule="auto"/>
        <w:jc w:val="center"/>
        <w:rPr>
          <w:rFonts w:ascii="Times New Roman" w:eastAsia="Times New Roman" w:hAnsi="Times New Roman" w:cs="Times New Roman"/>
          <w:sz w:val="20"/>
          <w:szCs w:val="20"/>
          <w:lang w:eastAsia="ru-RU"/>
        </w:rPr>
      </w:pPr>
      <w:r w:rsidRPr="002D39D8">
        <w:rPr>
          <w:rStyle w:val="normaltextrun"/>
          <w:rFonts w:ascii="Times New Roman" w:eastAsia="Times New Roman" w:hAnsi="Times New Roman" w:cs="Times New Roman"/>
          <w:b/>
          <w:bCs/>
          <w:sz w:val="20"/>
          <w:szCs w:val="20"/>
          <w:lang w:eastAsia="ru-RU"/>
        </w:rPr>
        <w:t>Об утверждении Положения о порядке и условиях компенсации главе сельского поселения «Богородск» расходов на оплату проезда к месту использования отпуска и обратно</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В соответствии с Федеральным законом от 6 октября 2003 г. № 131-ФЗ «Об общих принципах организации местного самоуправления в Российской Федерации»», Законом Республики Коми от 20 декабря 2010 г.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руководствуясь Уставом сельского поселения «Богородск», Совет сельского поселения «Богородск» решил:</w:t>
      </w:r>
    </w:p>
    <w:p w:rsidR="000F5829" w:rsidRPr="002D39D8" w:rsidRDefault="000F5829" w:rsidP="000F5829">
      <w:pPr>
        <w:widowControl w:val="0"/>
        <w:autoSpaceDE w:val="0"/>
        <w:autoSpaceDN w:val="0"/>
        <w:adjustRightInd w:val="0"/>
        <w:spacing w:before="120"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Утвердить о порядке и условиях компенсации главе сельского поселения «Богородск» расходов на оплату проезда к месту использования отпуска и обратно согласно приложению, к настоящему решению.</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Настоящее решение вступает в силу со дня обнародования.</w:t>
      </w:r>
    </w:p>
    <w:p w:rsidR="000F5829" w:rsidRPr="002D39D8" w:rsidRDefault="000F5829" w:rsidP="000F5829">
      <w:pPr>
        <w:spacing w:after="0" w:line="240" w:lineRule="auto"/>
        <w:rPr>
          <w:rFonts w:ascii="Times New Roman" w:eastAsia="Times New Roman" w:hAnsi="Times New Roman" w:cs="Times New Roman"/>
          <w:sz w:val="20"/>
          <w:szCs w:val="20"/>
          <w:lang w:eastAsia="ru-RU"/>
        </w:rPr>
      </w:pPr>
    </w:p>
    <w:p w:rsidR="000F5829" w:rsidRPr="002D39D8" w:rsidRDefault="000F5829" w:rsidP="000F5829">
      <w:pPr>
        <w:spacing w:after="0" w:line="240" w:lineRule="auto"/>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 xml:space="preserve">Глава сельского поселения                                                    С.А. </w:t>
      </w:r>
      <w:proofErr w:type="spellStart"/>
      <w:r w:rsidRPr="002D39D8">
        <w:rPr>
          <w:rFonts w:ascii="Times New Roman" w:eastAsia="Times New Roman" w:hAnsi="Times New Roman" w:cs="Times New Roman"/>
          <w:b/>
          <w:sz w:val="20"/>
          <w:szCs w:val="20"/>
          <w:lang w:eastAsia="ru-RU"/>
        </w:rPr>
        <w:t>Шевкаленко</w:t>
      </w:r>
      <w:proofErr w:type="spellEnd"/>
    </w:p>
    <w:p w:rsidR="000F5829" w:rsidRPr="002D39D8" w:rsidRDefault="000F5829" w:rsidP="000F5829">
      <w:pPr>
        <w:spacing w:after="0" w:line="240" w:lineRule="auto"/>
        <w:rPr>
          <w:rFonts w:ascii="Times New Roman" w:eastAsia="Times New Roman" w:hAnsi="Times New Roman" w:cs="Times New Roman"/>
          <w:sz w:val="20"/>
          <w:szCs w:val="20"/>
          <w:lang w:eastAsia="ru-RU"/>
        </w:rPr>
      </w:pPr>
    </w:p>
    <w:p w:rsidR="000F5829" w:rsidRPr="002D39D8" w:rsidRDefault="000F5829" w:rsidP="000F5829">
      <w:pPr>
        <w:spacing w:after="0" w:line="240" w:lineRule="auto"/>
        <w:ind w:left="5812"/>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Приложение </w:t>
      </w:r>
    </w:p>
    <w:p w:rsidR="000F5829" w:rsidRPr="002D39D8" w:rsidRDefault="000F5829" w:rsidP="000F5829">
      <w:pPr>
        <w:spacing w:after="0" w:line="240" w:lineRule="auto"/>
        <w:ind w:left="5812"/>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к решению Совета муниципального образования сельского поселения «Богородск»   </w:t>
      </w:r>
    </w:p>
    <w:p w:rsidR="000F5829" w:rsidRPr="002D39D8" w:rsidRDefault="000F5829" w:rsidP="00EA3D02">
      <w:pPr>
        <w:spacing w:after="0" w:line="240" w:lineRule="auto"/>
        <w:ind w:left="5812"/>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от 18.01.2024 года № VI-12/2</w:t>
      </w:r>
    </w:p>
    <w:p w:rsidR="000F5829" w:rsidRPr="002D39D8" w:rsidRDefault="000F5829" w:rsidP="000F5829">
      <w:pPr>
        <w:spacing w:after="0" w:line="240" w:lineRule="auto"/>
        <w:jc w:val="center"/>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 xml:space="preserve">Положение </w:t>
      </w:r>
    </w:p>
    <w:p w:rsidR="000F5829" w:rsidRPr="002D39D8" w:rsidRDefault="000F5829" w:rsidP="00EA3D02">
      <w:pPr>
        <w:spacing w:after="0" w:line="240" w:lineRule="auto"/>
        <w:jc w:val="center"/>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о порядке и условиях компенсации главе сельского поселения «Богородск» расходов на оплату проезда к месту использования отпуска и обратно</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Настоящим Положением определяются порядок и условия компенсации главе сельского поселения «Богородск» (далее – глава поселения) расходов на оплату проезда к месту использования отпуска и обратно за счет средств бюджета муниципального образования сельского поселения «Богородск».</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Глава поселения имеет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оплату стоимости провоза багажа весом до 30 килограммов один раз в календарном году (далее - оплата проезда). При этом календарный год, в котором главе поселения предоставляется право на оплату проезда к месту использования отпуска и обратно, определяется по дате выезда к месту использования отпуска.</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0"/>
          <w:szCs w:val="20"/>
          <w:lang w:eastAsia="ru-RU"/>
        </w:rPr>
      </w:pPr>
      <w:r w:rsidRPr="002D39D8">
        <w:rPr>
          <w:rFonts w:ascii="Times New Roman" w:eastAsia="Times New Roman" w:hAnsi="Times New Roman" w:cs="Times New Roman"/>
          <w:sz w:val="20"/>
          <w:szCs w:val="20"/>
          <w:lang w:eastAsia="ru-RU"/>
        </w:rPr>
        <w:t>3. Право на оплату проезда возникает у главы поселения при предоставлении ежегодного оплачиваемого отпуска по истечении первых шести месяцев со дня вступления в должность главы сельского поселения «Богородск».</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Компенсация главе поселения расходов на оплату проезда во втором и последующих календарных годах может осуществляться в любое время в течение календарного года при предоставлении ежегодного оплачиваемого отпуска.</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4. </w:t>
      </w:r>
      <w:bookmarkStart w:id="0" w:name="Par41"/>
      <w:bookmarkEnd w:id="0"/>
      <w:r w:rsidRPr="002D39D8">
        <w:rPr>
          <w:rFonts w:ascii="Times New Roman" w:eastAsia="Times New Roman" w:hAnsi="Times New Roman" w:cs="Times New Roman"/>
          <w:sz w:val="20"/>
          <w:szCs w:val="20"/>
          <w:lang w:eastAsia="ru-RU"/>
        </w:rPr>
        <w:t>Расходы на оплату проезда, подлежащие компенсации, включают в себя:</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оплату стоимости проезда к месту использования отпуска и обратно - в размере фактических расходов, подтвержденных проездными документами (включая расходы за пользование постельными принадлежностями, страховой взнос на обязательное личное страхование пассажиров на транспорте, сборы за оформление билетов, услуги по предварительной продаже (бронированию) билетов, за исключением дополнительных услуг (доставка билетов на дом, сбор за сданный билет, доставка багажа, пребывания в залах повышенной комфортности, услуг по выдаче справок о стоимости проезда, уплаты штрафов), но не выше стоимости проезда:</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а) железнодорожным транспортом - в купейном вагоне скорого фирменного поезда (без услуг), в вагоне с местами для сидения скоростного поезда (без услуг);</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б)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в) воздушным транспортом: самолетом – в салоне экономического класса;</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г) автомобильным транспортом - в автомобильном транспорте общего пользования (кроме такси), а при его отсутствии, подтверждаемым справкой, выданной соответствующим органом местного самоуправления или транспортной организацией - в автобусах с мягкими откидными сидениями;</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оплату стоимости провоза багажа общим весом не более 30 килограммов (или оплату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работник, в размере документально подтвержденных расходов.</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При проезде к месту использования отпуска и обратно несколькими видами транспорта главе поселения </w:t>
      </w:r>
      <w:r w:rsidRPr="002D39D8">
        <w:rPr>
          <w:rFonts w:ascii="Times New Roman" w:eastAsia="Times New Roman" w:hAnsi="Times New Roman" w:cs="Times New Roman"/>
          <w:sz w:val="20"/>
          <w:szCs w:val="20"/>
          <w:lang w:eastAsia="ru-RU"/>
        </w:rPr>
        <w:lastRenderedPageBreak/>
        <w:t>компенсируется общая сумма расходов на оплату проезда в пределах норм, установленных настоящим пунктом.</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1" w:name="Par49"/>
      <w:bookmarkEnd w:id="1"/>
      <w:r w:rsidRPr="002D39D8">
        <w:rPr>
          <w:rFonts w:ascii="Times New Roman" w:eastAsia="Times New Roman" w:hAnsi="Times New Roman" w:cs="Times New Roman"/>
          <w:sz w:val="20"/>
          <w:szCs w:val="20"/>
          <w:lang w:eastAsia="ru-RU"/>
        </w:rPr>
        <w:t xml:space="preserve">5. В случае если представленные главой поселения документы подтверждают произведенные расходы на проезд по более высокой категории проезда, чем установлено пунктом </w:t>
      </w:r>
      <w:hyperlink w:anchor="Par41" w:tooltip="5. Расходы на оплату проезда, подлежащие компенсации, включают в себя:" w:history="1">
        <w:r w:rsidRPr="002D39D8">
          <w:rPr>
            <w:rFonts w:ascii="Times New Roman" w:eastAsia="Times New Roman" w:hAnsi="Times New Roman" w:cs="Times New Roman"/>
            <w:sz w:val="20"/>
            <w:szCs w:val="20"/>
            <w:lang w:eastAsia="ru-RU"/>
          </w:rPr>
          <w:t>4</w:t>
        </w:r>
      </w:hyperlink>
      <w:r w:rsidRPr="002D39D8">
        <w:rPr>
          <w:rFonts w:ascii="Times New Roman" w:eastAsia="Times New Roman" w:hAnsi="Times New Roman" w:cs="Times New Roman"/>
          <w:sz w:val="20"/>
          <w:szCs w:val="20"/>
          <w:lang w:eastAsia="ru-RU"/>
        </w:rPr>
        <w:t xml:space="preserve"> настоящего Положения, компенсация расходов производится на основании представленной главой поселения справки о стоимости проезда в соответствии с установленной категорией проезда, выданной главе поселения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Расходы главы поселения на получение указанной справки компенсации не подлежат.</w:t>
      </w:r>
    </w:p>
    <w:p w:rsidR="000F5829" w:rsidRPr="002D39D8" w:rsidRDefault="000F5829" w:rsidP="000F5829">
      <w:pPr>
        <w:spacing w:after="0" w:line="240" w:lineRule="auto"/>
        <w:ind w:firstLine="540"/>
        <w:jc w:val="both"/>
        <w:rPr>
          <w:rFonts w:ascii="Times New Roman" w:eastAsia="Times New Roman" w:hAnsi="Times New Roman" w:cs="Times New Roman"/>
          <w:sz w:val="20"/>
          <w:szCs w:val="20"/>
          <w:lang w:eastAsia="ru-RU"/>
        </w:rPr>
      </w:pPr>
      <w:bookmarkStart w:id="2" w:name="Par51"/>
      <w:bookmarkEnd w:id="2"/>
      <w:r w:rsidRPr="002D39D8">
        <w:rPr>
          <w:rFonts w:ascii="Times New Roman" w:eastAsia="Times New Roman" w:hAnsi="Times New Roman" w:cs="Times New Roman"/>
          <w:sz w:val="20"/>
          <w:szCs w:val="20"/>
          <w:lang w:eastAsia="ru-RU"/>
        </w:rPr>
        <w:t xml:space="preserve">6. При отсутствии (в том числе утрате) проездных документов, а  также при использовании личного автомобильного транспорта компенсация назначается и выплачивается работодателем по наименьшей стоимости проезда к месту использования отпуска и обратно (на основании справки о наименьшей стоимости проезда, выданной главе поселения соответствующей транспортной организацией) только при наличии документов, подтверждающих пребывание главы поселения в месте использования отпуска, выданных органами местного самоуправления или организациями, ответственными за регистрационный учет граждан, копии паспорта с отметкой о пересечении государственной границы Российской Федерации и иностранного государства либо документов, подтверждающих пребывание в гостинице, санатории, доме отдыха, пансионате, кемпинге, на туристической базе, а также в иной подобной организации. </w:t>
      </w:r>
    </w:p>
    <w:p w:rsidR="000F5829" w:rsidRPr="002D39D8" w:rsidRDefault="000F5829" w:rsidP="000F5829">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Наименьшая стоимость проезда определяется как стоимость проезда по маршруту прямого следования в плацкартном вагоне скорого поезда, а при отсутствии на данном направлении сообщения скорых поездов - стоимость проезда в плацкартном вагоне пассажирского поезда. 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 при наличии только морского или речного сообщения - по тарифам, устанавливаемым перевозчиком, но не выше стоимости проезда в четырехместной каюте с комплексным обслуживанием пассажиров; при наличии только автомобильного сообщения - по тарифу междугородного (пригородного) автобуса; при наличии нескольких видов сообщения (за исключением железнодорожного) - по тарифу на вид транспорта с наименьшей стоимостью проезда.</w:t>
      </w:r>
    </w:p>
    <w:p w:rsidR="000F5829" w:rsidRPr="002D39D8" w:rsidRDefault="000F5829" w:rsidP="000F5829">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В случае если глава поселения в течение календарного года, в котором он использовал отпуск, представит восстановленные утерянные проездные билеты, компенсация возмещается по фактической стоимости проездных документов, но не выше норм, установленных </w:t>
      </w:r>
      <w:hyperlink r:id="rId20" w:anchor="P75" w:history="1">
        <w:r w:rsidRPr="002D39D8">
          <w:rPr>
            <w:rFonts w:ascii="Times New Roman" w:eastAsia="Times New Roman" w:hAnsi="Times New Roman" w:cs="Times New Roman"/>
            <w:color w:val="0000FF"/>
            <w:sz w:val="20"/>
            <w:szCs w:val="20"/>
            <w:u w:val="single"/>
            <w:lang w:eastAsia="ru-RU"/>
          </w:rPr>
          <w:t xml:space="preserve">пунктом </w:t>
        </w:r>
      </w:hyperlink>
      <w:r w:rsidRPr="002D39D8">
        <w:rPr>
          <w:rFonts w:ascii="Times New Roman" w:eastAsia="Times New Roman" w:hAnsi="Times New Roman" w:cs="Times New Roman"/>
          <w:sz w:val="20"/>
          <w:szCs w:val="20"/>
          <w:lang w:eastAsia="ru-RU"/>
        </w:rPr>
        <w:t>4 настоящего Положения. Расчет с главой поселения в этом случае производится до конца текущего года, в котором он использовал отпуск.</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В случае отсутствия проездных документов на часть маршрута (за исключением случая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 документы, подтверждающие пребывание в месте использования отпуска, не требуются. Оплата части маршрута, на которую утеряны проездные документы, производится на основании справки транспортной организации о наименьшей стоимости проезда на часть маршрута.</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При отсутствии проездных документов и документального подтверждения пребывания главы поселения в месте использования отпуска компенсация расходов на оплату проезда не производится.</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8. В случае если глава поселения проводит отпуск в нескольких местах, то компенсируется стоимость проезда только к одному из этих мест (по выбору главы поселения), а также стоимость обратного проезда от того же места:</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по маршруту прямого следования - в соответствии с </w:t>
      </w:r>
      <w:hyperlink w:anchor="Par41" w:tooltip="5. Расходы на оплату проезда, подлежащие компенсации, включают в себя:" w:history="1">
        <w:r w:rsidRPr="002D39D8">
          <w:rPr>
            <w:rFonts w:ascii="Times New Roman" w:eastAsia="Times New Roman" w:hAnsi="Times New Roman" w:cs="Times New Roman"/>
            <w:sz w:val="20"/>
            <w:szCs w:val="20"/>
            <w:lang w:eastAsia="ru-RU"/>
          </w:rPr>
          <w:t xml:space="preserve">пунктами </w:t>
        </w:r>
      </w:hyperlink>
      <w:r w:rsidRPr="002D39D8">
        <w:rPr>
          <w:rFonts w:ascii="Times New Roman" w:eastAsia="Times New Roman" w:hAnsi="Times New Roman" w:cs="Times New Roman"/>
          <w:sz w:val="20"/>
          <w:szCs w:val="20"/>
          <w:lang w:eastAsia="ru-RU"/>
        </w:rPr>
        <w:t xml:space="preserve">4 и </w:t>
      </w:r>
      <w:hyperlink w:anchor="Par49" w:tooltip="6. В случае если представленные муниципальным служащим документы подтверждают произведенные расходы на проезд по более высокой категории проезда, чем установлено пунктом 5 настоящего Положения, компенсация расходов производится на основании представленной муни" w:history="1">
        <w:r w:rsidRPr="002D39D8">
          <w:rPr>
            <w:rFonts w:ascii="Times New Roman" w:eastAsia="Times New Roman" w:hAnsi="Times New Roman" w:cs="Times New Roman"/>
            <w:sz w:val="20"/>
            <w:szCs w:val="20"/>
            <w:lang w:eastAsia="ru-RU"/>
          </w:rPr>
          <w:t>5</w:t>
        </w:r>
      </w:hyperlink>
      <w:r w:rsidRPr="002D39D8">
        <w:rPr>
          <w:rFonts w:ascii="Times New Roman" w:eastAsia="Times New Roman" w:hAnsi="Times New Roman" w:cs="Times New Roman"/>
          <w:sz w:val="20"/>
          <w:szCs w:val="20"/>
          <w:lang w:eastAsia="ru-RU"/>
        </w:rPr>
        <w:t xml:space="preserve"> настоящего Положения;</w:t>
      </w:r>
    </w:p>
    <w:p w:rsidR="000F5829" w:rsidRPr="002D39D8" w:rsidRDefault="000F5829" w:rsidP="000F5829">
      <w:pPr>
        <w:widowControl w:val="0"/>
        <w:autoSpaceDE w:val="0"/>
        <w:autoSpaceDN w:val="0"/>
        <w:spacing w:after="0" w:line="240" w:lineRule="auto"/>
        <w:jc w:val="both"/>
        <w:rPr>
          <w:rFonts w:ascii="Times New Roman" w:eastAsia="Calibri" w:hAnsi="Times New Roman" w:cs="Times New Roman"/>
          <w:color w:val="FF0000"/>
          <w:sz w:val="20"/>
          <w:szCs w:val="20"/>
          <w:lang w:eastAsia="ru-RU"/>
        </w:rPr>
      </w:pPr>
      <w:r w:rsidRPr="002D39D8">
        <w:rPr>
          <w:rFonts w:ascii="Times New Roman" w:eastAsia="Times New Roman" w:hAnsi="Times New Roman" w:cs="Times New Roman"/>
          <w:sz w:val="20"/>
          <w:szCs w:val="20"/>
          <w:lang w:eastAsia="ru-RU"/>
        </w:rPr>
        <w:t xml:space="preserve">      в случае отклонения от маршрута прямого следования – по наименьшей стоимости проезда к месту использования отпуска и обратно, но не более фактически произведенных расходов.</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Остановка главы поселения в пункте по маршруту прямого следования к месту использования отпуска и обратно не является вторым местом отдыха независимо от продолжительности остановки служащего в данном пункте. Под маршрутом прямого следования к месту использования отпуска и обратно для целей настоящего Положения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главой видах транспорта. При этом пересадка в г. Москве и г. Санкт-Петербурге при проезде к месту использования отпуска и обратно во всех случаях не является отклонением от маршрута прямого следования.</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9. При наличии туристической путевки в пределах Российской Федерации главе поселения оплачивается стоимость до начального пункта маршрута, указанного в путевке, и обратно из конечного пункта маршрута.</w:t>
      </w:r>
    </w:p>
    <w:p w:rsidR="000F5829" w:rsidRPr="002D39D8" w:rsidRDefault="000F5829" w:rsidP="000F5829">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10. 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Порядком, при представлении работником:</w:t>
      </w:r>
    </w:p>
    <w:p w:rsidR="000F5829" w:rsidRPr="002D39D8" w:rsidRDefault="000F5829" w:rsidP="000F5829">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при выезде по туристской путевке:</w:t>
      </w:r>
    </w:p>
    <w:p w:rsidR="000F5829" w:rsidRPr="002D39D8" w:rsidRDefault="000F5829" w:rsidP="000F5829">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воздушным транспортом - проездных документов, справки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туристских услуг, о стоимости проезда и провоза багажа по маршруту следования к месту использования отпуска;</w:t>
      </w:r>
    </w:p>
    <w:p w:rsidR="000F5829" w:rsidRPr="002D39D8" w:rsidRDefault="000F5829" w:rsidP="000F5829">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lastRenderedPageBreak/>
        <w:t>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
    <w:p w:rsidR="000F5829" w:rsidRPr="002D39D8" w:rsidRDefault="000F5829" w:rsidP="000F5829">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в иных случаях:</w:t>
      </w:r>
    </w:p>
    <w:p w:rsidR="000F5829" w:rsidRPr="002D39D8" w:rsidRDefault="000F5829" w:rsidP="000F5829">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при проезде воздушным транспортом -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w:t>
      </w:r>
    </w:p>
    <w:p w:rsidR="000F5829" w:rsidRPr="002D39D8" w:rsidRDefault="000F5829" w:rsidP="000F5829">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при проезде 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
    <w:p w:rsidR="000F5829" w:rsidRPr="002D39D8" w:rsidRDefault="000F5829" w:rsidP="000F5829">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Ближайшая к месту пересечения границы Российской Федерации железнодорожная станция, морской (речной) порт, автостанция определяется как соответствующий пункт пропуска через государственную границу Российской Федерации, расположенный по маршруту прямого следования к месту использования отпуска и обратно.</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11. При использовании главой поселения электронного проездного билета компенсация расходов на оплату проезда выплачивается в случае проезда:</w:t>
      </w:r>
    </w:p>
    <w:p w:rsidR="000F5829" w:rsidRPr="002D39D8" w:rsidRDefault="000F5829" w:rsidP="000F5829">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автомобильным транспортом (за исключением такси) - при предоставлении маршрутной квитанции и (или) кассового чека с указанными на нем реквизитами билета;</w:t>
      </w:r>
    </w:p>
    <w:p w:rsidR="000F5829" w:rsidRPr="002D39D8" w:rsidRDefault="000F5829" w:rsidP="000F5829">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водным транспортом - при предоставлении электронного проездного документа (билета) на водном транспорте;</w:t>
      </w:r>
    </w:p>
    <w:p w:rsidR="000F5829" w:rsidRPr="002D39D8" w:rsidRDefault="000F5829" w:rsidP="000F5829">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воздушным транспортом - при предоставлении маршрут/квитанции электронного пассажирского билета (выписка из автоматизированной информационной системы оформления воздушных перевозок) и посадочного талона;</w:t>
      </w:r>
    </w:p>
    <w:p w:rsidR="000F5829" w:rsidRPr="002D39D8" w:rsidRDefault="000F5829" w:rsidP="000F5829">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железнодорожным транспортом - при предоставлении электронного проездного документа (билета) на железнодорожном транспорте и контрольного купона (выписки из автоматизированной системы управления пассажирскими перевозками на железнодорожном транспорте).</w:t>
      </w:r>
      <w:bookmarkStart w:id="3" w:name="P108"/>
      <w:bookmarkEnd w:id="3"/>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12. Выплата компенсации расходов на оплату проезда производится не позднее чем за 3 календарных дня и не ранее чем за 60 календарных дней до начала отпуска главы поселения, в котором будет осуществлен проезд, исходя из примерной стоимости проезда на основании письменного заявления главы поселения и решения представителя нанимателя (работодателя). </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Глава поселения обязан в срок, не превышающий 3 рабочих дней со дня выхода на работу из отпуска, в котором был осуществлен проезд, представить авансовый отчет с прилагаемыми подтверждающими документами. </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В случае если глава поселения не обратился за компенсацией до начала отпуска, он вправе представить письменное заявление о предоставлении компенсации расходов на оплату проезда, билеты, другие подтверждающие документы в течение календарного года, в котором главе поселения предоставлено право на оплату проезда к месту использования отпуска и обратно. Расчет с главой поселения в этом случае производится до конца текущего года, в котором он использовал отпуск.  </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В случае если глава поселения возвратился из отпуска за пределами календарного года, в котором главе поселения предоставлено право на оплату проезда, компенсация расходов на оплату проезда производится на основании проездных документов, представленных главой поселения после окончания отпуска. Расчет с главой </w:t>
      </w:r>
      <w:proofErr w:type="gramStart"/>
      <w:r w:rsidRPr="002D39D8">
        <w:rPr>
          <w:rFonts w:ascii="Times New Roman" w:eastAsia="Times New Roman" w:hAnsi="Times New Roman" w:cs="Times New Roman"/>
          <w:sz w:val="20"/>
          <w:szCs w:val="20"/>
          <w:lang w:eastAsia="ru-RU"/>
        </w:rPr>
        <w:t>поселения  в</w:t>
      </w:r>
      <w:proofErr w:type="gramEnd"/>
      <w:r w:rsidRPr="002D39D8">
        <w:rPr>
          <w:rFonts w:ascii="Times New Roman" w:eastAsia="Times New Roman" w:hAnsi="Times New Roman" w:cs="Times New Roman"/>
          <w:sz w:val="20"/>
          <w:szCs w:val="20"/>
          <w:lang w:eastAsia="ru-RU"/>
        </w:rPr>
        <w:t xml:space="preserve"> этом случае производится в течение 30 рабочих дней со дня представления им проездных документов. </w:t>
      </w:r>
    </w:p>
    <w:p w:rsidR="000F5829" w:rsidRPr="002D39D8" w:rsidRDefault="000F5829" w:rsidP="000F58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      13. Главе поселения, имеющему в текущем календарном году право на компенсацию расходов на оплату проезда в соответствии с </w:t>
      </w:r>
      <w:hyperlink r:id="rId21" w:history="1">
        <w:r w:rsidRPr="002D39D8">
          <w:rPr>
            <w:rFonts w:ascii="Times New Roman" w:eastAsia="Times New Roman" w:hAnsi="Times New Roman" w:cs="Times New Roman"/>
            <w:sz w:val="20"/>
            <w:szCs w:val="20"/>
            <w:lang w:eastAsia="ru-RU"/>
          </w:rPr>
          <w:t>Законом</w:t>
        </w:r>
      </w:hyperlink>
      <w:r w:rsidRPr="002D39D8">
        <w:rPr>
          <w:rFonts w:ascii="Times New Roman" w:eastAsia="Times New Roman" w:hAnsi="Times New Roman" w:cs="Times New Roman"/>
          <w:sz w:val="20"/>
          <w:szCs w:val="20"/>
          <w:lang w:eastAsia="ru-RU"/>
        </w:rPr>
        <w:t xml:space="preserve">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и </w:t>
      </w:r>
      <w:hyperlink r:id="rId22" w:history="1">
        <w:r w:rsidRPr="002D39D8">
          <w:rPr>
            <w:rFonts w:ascii="Times New Roman" w:eastAsia="Times New Roman" w:hAnsi="Times New Roman" w:cs="Times New Roman"/>
            <w:sz w:val="20"/>
            <w:szCs w:val="20"/>
            <w:lang w:eastAsia="ru-RU"/>
          </w:rPr>
          <w:t>Законом</w:t>
        </w:r>
      </w:hyperlink>
      <w:r w:rsidRPr="002D39D8">
        <w:rPr>
          <w:rFonts w:ascii="Times New Roman" w:eastAsia="Times New Roman" w:hAnsi="Times New Roman" w:cs="Times New Roman"/>
          <w:sz w:val="20"/>
          <w:szCs w:val="20"/>
          <w:lang w:eastAsia="ru-RU"/>
        </w:rPr>
        <w:t xml:space="preserve"> Республики Коми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компенсация расходов на оплату проезда в текущем календарном году осуществляется по его выбору в соответствии с одним из указанных в настоящем пункте закона.</w:t>
      </w:r>
    </w:p>
    <w:p w:rsidR="000F5829" w:rsidRPr="002D39D8" w:rsidRDefault="000F5829"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14. Выплаты, предусмотренные настоящим Положением, являются целевыми, не компенсируются и не суммируются, в случае если глава поселения своевременно не воспользовался своим правом на компенсацию расходов на оплату проезда.</w:t>
      </w:r>
    </w:p>
    <w:p w:rsidR="00EA3D02" w:rsidRDefault="00EA3D02"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D39D8" w:rsidRPr="002D39D8" w:rsidRDefault="002D39D8"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EA3D02" w:rsidRPr="002D39D8" w:rsidRDefault="00EA3D02" w:rsidP="00EA3D02">
      <w:pPr>
        <w:spacing w:after="0" w:line="240" w:lineRule="auto"/>
        <w:ind w:right="43"/>
        <w:jc w:val="center"/>
        <w:rPr>
          <w:rFonts w:ascii="Times New Roman" w:eastAsia="Times New Roman" w:hAnsi="Times New Roman" w:cs="Times New Roman"/>
          <w:b/>
          <w:bCs/>
          <w:sz w:val="20"/>
          <w:szCs w:val="20"/>
          <w:lang w:eastAsia="ru-RU"/>
        </w:rPr>
      </w:pPr>
      <w:r w:rsidRPr="002D39D8">
        <w:rPr>
          <w:rFonts w:ascii="Times New Roman" w:eastAsia="Times New Roman" w:hAnsi="Times New Roman" w:cs="Times New Roman"/>
          <w:sz w:val="20"/>
          <w:szCs w:val="20"/>
          <w:lang w:eastAsia="ru-RU"/>
        </w:rPr>
        <w:tab/>
      </w:r>
      <w:r w:rsidRPr="002D39D8">
        <w:rPr>
          <w:rFonts w:ascii="Times New Roman" w:eastAsia="Times New Roman" w:hAnsi="Times New Roman" w:cs="Times New Roman"/>
          <w:b/>
          <w:bCs/>
          <w:sz w:val="20"/>
          <w:szCs w:val="20"/>
          <w:lang w:eastAsia="ru-RU"/>
        </w:rPr>
        <w:t>Решение</w:t>
      </w:r>
      <w:r w:rsidRPr="002D39D8">
        <w:rPr>
          <w:rFonts w:ascii="Times New Roman" w:eastAsia="Times New Roman" w:hAnsi="Times New Roman" w:cs="Times New Roman"/>
          <w:b/>
          <w:sz w:val="20"/>
          <w:szCs w:val="20"/>
          <w:lang w:eastAsia="ru-RU"/>
        </w:rPr>
        <w:t xml:space="preserve"> </w:t>
      </w:r>
      <w:r w:rsidRPr="002D39D8">
        <w:rPr>
          <w:rFonts w:ascii="Times New Roman" w:eastAsia="Times New Roman" w:hAnsi="Times New Roman" w:cs="Times New Roman"/>
          <w:b/>
          <w:bCs/>
          <w:sz w:val="20"/>
          <w:szCs w:val="20"/>
          <w:lang w:eastAsia="ru-RU"/>
        </w:rPr>
        <w:t xml:space="preserve">от 18 января 2024 года № </w:t>
      </w:r>
      <w:r w:rsidRPr="002D39D8">
        <w:rPr>
          <w:rFonts w:ascii="Times New Roman" w:eastAsia="Times New Roman" w:hAnsi="Times New Roman" w:cs="Times New Roman"/>
          <w:b/>
          <w:bCs/>
          <w:sz w:val="20"/>
          <w:szCs w:val="20"/>
          <w:lang w:val="en-US" w:eastAsia="ru-RU"/>
        </w:rPr>
        <w:t>VI</w:t>
      </w:r>
      <w:r w:rsidRPr="002D39D8">
        <w:rPr>
          <w:rFonts w:ascii="Times New Roman" w:eastAsia="Times New Roman" w:hAnsi="Times New Roman" w:cs="Times New Roman"/>
          <w:b/>
          <w:bCs/>
          <w:sz w:val="20"/>
          <w:szCs w:val="20"/>
          <w:lang w:eastAsia="ru-RU"/>
        </w:rPr>
        <w:t>-12/3</w:t>
      </w:r>
    </w:p>
    <w:p w:rsidR="000F5829" w:rsidRPr="002D39D8" w:rsidRDefault="00EA3D02" w:rsidP="00EA3D02">
      <w:pPr>
        <w:widowControl w:val="0"/>
        <w:autoSpaceDE w:val="0"/>
        <w:autoSpaceDN w:val="0"/>
        <w:adjustRightInd w:val="0"/>
        <w:spacing w:after="120" w:line="240" w:lineRule="auto"/>
        <w:ind w:firstLine="540"/>
        <w:jc w:val="center"/>
        <w:rPr>
          <w:rFonts w:ascii="Times New Roman" w:eastAsia="Times New Roman" w:hAnsi="Times New Roman" w:cs="Times New Roman"/>
          <w:sz w:val="20"/>
          <w:szCs w:val="20"/>
          <w:lang w:eastAsia="ru-RU"/>
        </w:rPr>
      </w:pPr>
      <w:r w:rsidRPr="002D39D8">
        <w:rPr>
          <w:rStyle w:val="normaltextrun"/>
          <w:rFonts w:ascii="Times New Roman" w:eastAsia="Times New Roman" w:hAnsi="Times New Roman" w:cs="Times New Roman"/>
          <w:b/>
          <w:bCs/>
          <w:sz w:val="20"/>
          <w:szCs w:val="20"/>
          <w:lang w:eastAsia="ru-RU"/>
        </w:rPr>
        <w:t>Об утверждении Положения о порядке и условиях компенсации муниципальным служащим администрации сельского поселения «Богородск» расходов на оплату проезда к месту использования отпуска и обратно</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2 марта 2007 г. № 25-ФЗ «О муниципальной службе в Российской Федерации», Законом Республики Коми от 21 декабря 2007 г.    № 133-РЗ «О некоторых </w:t>
      </w:r>
      <w:r w:rsidRPr="002D39D8">
        <w:rPr>
          <w:rFonts w:ascii="Times New Roman" w:eastAsia="Times New Roman" w:hAnsi="Times New Roman" w:cs="Times New Roman"/>
          <w:sz w:val="20"/>
          <w:szCs w:val="20"/>
          <w:lang w:eastAsia="ru-RU"/>
        </w:rPr>
        <w:lastRenderedPageBreak/>
        <w:t>вопросах муниципальной службы в Республике Коми», руководствуясь Уставом сельского поселения «Богородск», Совет сельского поселения «Богородск» решил:</w:t>
      </w:r>
    </w:p>
    <w:p w:rsidR="00EA3D02" w:rsidRPr="002D39D8" w:rsidRDefault="00EA3D02" w:rsidP="00EA3D02">
      <w:pPr>
        <w:widowControl w:val="0"/>
        <w:autoSpaceDE w:val="0"/>
        <w:autoSpaceDN w:val="0"/>
        <w:adjustRightInd w:val="0"/>
        <w:spacing w:before="120"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1. Утвердить </w:t>
      </w:r>
      <w:hyperlink w:anchor="Par30" w:tooltip="ПОЛОЖЕНИЕ" w:history="1">
        <w:r w:rsidRPr="002D39D8">
          <w:rPr>
            <w:rFonts w:ascii="Times New Roman" w:eastAsia="Times New Roman" w:hAnsi="Times New Roman" w:cs="Times New Roman"/>
            <w:sz w:val="20"/>
            <w:szCs w:val="20"/>
            <w:lang w:eastAsia="ru-RU"/>
          </w:rPr>
          <w:t>Положение</w:t>
        </w:r>
      </w:hyperlink>
      <w:r w:rsidRPr="002D39D8">
        <w:rPr>
          <w:rFonts w:ascii="Times New Roman" w:eastAsia="Times New Roman" w:hAnsi="Times New Roman" w:cs="Times New Roman"/>
          <w:sz w:val="20"/>
          <w:szCs w:val="20"/>
          <w:lang w:eastAsia="ru-RU"/>
        </w:rPr>
        <w:t xml:space="preserve"> о порядке и условиях компенсации муниципальным служащим администрации сельского поселения «Богородск» расходов на оплату проезда к месту использования отпуска и обратно согласно приложению, к настоящему решению.</w:t>
      </w:r>
    </w:p>
    <w:p w:rsidR="00EA3D02" w:rsidRPr="002D39D8" w:rsidRDefault="00EA3D02" w:rsidP="00EA3D02">
      <w:pPr>
        <w:widowControl w:val="0"/>
        <w:autoSpaceDE w:val="0"/>
        <w:autoSpaceDN w:val="0"/>
        <w:adjustRightInd w:val="0"/>
        <w:spacing w:after="12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Настоящее решение вступает в силу со дня обнародования.</w:t>
      </w:r>
    </w:p>
    <w:p w:rsidR="00EA3D02" w:rsidRPr="002D39D8" w:rsidRDefault="00EA3D02" w:rsidP="00EA3D02">
      <w:pPr>
        <w:spacing w:after="0" w:line="240" w:lineRule="auto"/>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 xml:space="preserve">Глава сельского поселения                                                    С.А. </w:t>
      </w:r>
      <w:proofErr w:type="spellStart"/>
      <w:r w:rsidRPr="002D39D8">
        <w:rPr>
          <w:rFonts w:ascii="Times New Roman" w:eastAsia="Times New Roman" w:hAnsi="Times New Roman" w:cs="Times New Roman"/>
          <w:b/>
          <w:sz w:val="20"/>
          <w:szCs w:val="20"/>
          <w:lang w:eastAsia="ru-RU"/>
        </w:rPr>
        <w:t>Шевкаленко</w:t>
      </w:r>
      <w:proofErr w:type="spellEnd"/>
    </w:p>
    <w:p w:rsidR="00EA3D02" w:rsidRPr="002D39D8" w:rsidRDefault="00EA3D02" w:rsidP="00EA3D02">
      <w:pPr>
        <w:spacing w:after="0" w:line="240" w:lineRule="auto"/>
        <w:rPr>
          <w:rFonts w:ascii="Times New Roman" w:eastAsia="Times New Roman" w:hAnsi="Times New Roman" w:cs="Times New Roman"/>
          <w:b/>
          <w:sz w:val="20"/>
          <w:szCs w:val="20"/>
          <w:lang w:eastAsia="ru-RU"/>
        </w:rPr>
      </w:pPr>
    </w:p>
    <w:p w:rsidR="00EA3D02" w:rsidRPr="002D39D8" w:rsidRDefault="00EA3D02" w:rsidP="00EA3D02">
      <w:pPr>
        <w:spacing w:after="0" w:line="240" w:lineRule="auto"/>
        <w:ind w:left="5812"/>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Приложение </w:t>
      </w:r>
    </w:p>
    <w:p w:rsidR="00EA3D02" w:rsidRPr="002D39D8" w:rsidRDefault="00EA3D02" w:rsidP="00EA3D02">
      <w:pPr>
        <w:spacing w:after="0" w:line="240" w:lineRule="auto"/>
        <w:ind w:left="5812"/>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к решению Совета муниципального образования сельского поселения «Богородск»   </w:t>
      </w:r>
    </w:p>
    <w:p w:rsidR="00EA3D02" w:rsidRPr="002D39D8" w:rsidRDefault="00EA3D02" w:rsidP="00EA3D02">
      <w:pPr>
        <w:spacing w:after="0" w:line="240" w:lineRule="auto"/>
        <w:ind w:left="5812"/>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от 18.01.2024 № VI-12/3</w:t>
      </w:r>
    </w:p>
    <w:p w:rsidR="00EA3D02" w:rsidRPr="002D39D8" w:rsidRDefault="00EA3D02" w:rsidP="00EA3D02">
      <w:pPr>
        <w:spacing w:after="0" w:line="240" w:lineRule="auto"/>
        <w:jc w:val="center"/>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Положение о порядке и условиях компенсации муниципальным служащим администрации сельского поселения «Богородск» расходов на оплату проезда к месту использования отпуска и обратно</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Настоящим Положением определяются порядок и условия компенсации муниципальным служащим администрации сельского поселения «Богородск» (далее – муниципальный служащий) расходов на оплату проезда к месту использования отпуска и обратно за счет средств бюджета муниципального образования сельского поселения «Богородск».</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Муниципальный служащий имеет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оплату стоимости провоза багажа весом до 30 килограммов один раз в календарном году (далее - оплата проезда). При этом календарный год, в котором муниципальному служащему предоставляется право на оплату проезда к месту использования отпуска и обратно, определяется по дате выезда к месту использования отпуска.</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Право на оплату проезда возникает у муниципального служащего при предоставлении ежегодного оплачиваемого отпуска по истечении первых шести месяцев муниципальной службы (далее - муниципальная служба) в администрации сельского поселения «Богородск».</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Компенсация муниципальному служащему расходов на оплату проезда во втором и последующих календарных годах муниципальной службы может осуществляться в любое время в течение календарного года при предоставлении ежегодного оплачиваемого отпуска.</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Расходы на оплату проезда, подлежащие компенсации, включают в себя:</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оплату стоимости проезда к месту использования отпуска и обратно - в размере фактических расходов, подтвержденных проездными документами (включая расходы за пользование постельными принадлежностями, страховой взнос на обязательное личное страхование пассажиров на транспорте, сборы за оформление билетов, услуги по предварительной продаже (бронированию) билетов, за исключением дополнительных услуг (доставка билетов на дом, сбор за сданный билет, доставка багажа, пребывания в залах повышенной комфортности, услуг по выдаче справок о стоимости проезда, уплаты штрафов), но не выше стоимости проезда:</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а) железнодорожным транспортом - в купейном вагоне скорого фирменного поезда (без услуг), в вагоне с местами для сидения скоростного поезда (без услуг);</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б)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в) воздушным транспортом: самолетом – в салоне экономического класса;</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г) автомобильным транспортом - в автомобильном транспорте общего пользования (кроме такси), а при его отсутствии, подтверждаемым справкой, выданной соответствующим органом местного самоуправления или транспортной организацией - в автобусах с мягкими откидными сидениями;</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оплату стоимости провоза багажа общим весом не более 30 килограммов (или оплату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работник, в размере документально подтвержденных расходов.</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При проезде к месту использования отпуска и обратно несколькими видами транспорта муниципальному служащему компенсируется общая сумма расходов на оплату проезда в пределах норм, установленных настоящим пунктом.</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5. В случае если представленные муниципальным служащим документы подтверждают произведенные расходы на проезд по более высокой категории проезда, чем установлено пунктом </w:t>
      </w:r>
      <w:hyperlink w:anchor="Par41" w:tooltip="5. Расходы на оплату проезда, подлежащие компенсации, включают в себя:" w:history="1">
        <w:r w:rsidRPr="002D39D8">
          <w:rPr>
            <w:rFonts w:ascii="Times New Roman" w:eastAsia="Times New Roman" w:hAnsi="Times New Roman" w:cs="Times New Roman"/>
            <w:sz w:val="20"/>
            <w:szCs w:val="20"/>
            <w:lang w:eastAsia="ru-RU"/>
          </w:rPr>
          <w:t>4</w:t>
        </w:r>
      </w:hyperlink>
      <w:r w:rsidRPr="002D39D8">
        <w:rPr>
          <w:rFonts w:ascii="Times New Roman" w:eastAsia="Times New Roman" w:hAnsi="Times New Roman" w:cs="Times New Roman"/>
          <w:sz w:val="20"/>
          <w:szCs w:val="20"/>
          <w:lang w:eastAsia="ru-RU"/>
        </w:rPr>
        <w:t xml:space="preserve"> настоящего Положения, компенсация расходов производится на основании представленной муниципальным служащим справки о стоимости проезда в соответствии с установленной категорией проезда, выданной муниципальному служащему соответствующей транспортной организацией, осуществляющей перевозку, или ее уполномоченным агентом </w:t>
      </w:r>
      <w:r w:rsidRPr="002D39D8">
        <w:rPr>
          <w:rFonts w:ascii="Times New Roman" w:eastAsia="Times New Roman" w:hAnsi="Times New Roman" w:cs="Times New Roman"/>
          <w:sz w:val="20"/>
          <w:szCs w:val="20"/>
          <w:lang w:eastAsia="ru-RU"/>
        </w:rPr>
        <w:lastRenderedPageBreak/>
        <w:t>(далее - транспортная организация), на дату приобретения билета.</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Расходы муниципального служащего на получение указанной справки компенсации не подлежат.</w:t>
      </w:r>
    </w:p>
    <w:p w:rsidR="00EA3D02" w:rsidRPr="002D39D8" w:rsidRDefault="00EA3D02" w:rsidP="00EA3D02">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6. При отсутствии (в том числе утрате) проездных документов, а  также при использовании личного автомобильного транспорта компенсация назначается и выплачивается работодателем по наименьшей стоимости проезда к месту использования отпуска и обратно (на основании справки о наименьшей стоимости проезда, выданной муниципальному служащему соответствующей транспортной организацией) только при наличии документов, подтверждающих пребывание муниципального служащего в месте использования отпуска, выданных органами местного самоуправления или организациями, ответственными за регистрационный учет граждан, копии паспорта с отметкой о пересечении государственной границы Российской Федерации и иностранного государства либо документов, подтверждающих пребывание в гостинице, санатории, доме отдыха, пансионате, кемпинге, на туристической базе, а также в иной подобной организации. </w:t>
      </w:r>
    </w:p>
    <w:p w:rsidR="00EA3D02" w:rsidRPr="002D39D8" w:rsidRDefault="00EA3D02" w:rsidP="00EA3D02">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Наименьшая стоимость проезда определяется как стоимость проезда по маршруту прямого следования в плацкартном вагоне скорого поезда, а при отсутствии на данном направлении сообщения скорых поездов - стоимость проезда в плацкартном вагоне пассажирского поезда. 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 при наличии только морского или речного сообщения - по тарифам, устанавливаемым перевозчиком, но не выше стоимости проезда в четырехместной каюте с комплексным обслуживанием пассажиров; при наличии только автомобильного сообщения - по тарифу междугородного (пригородного) автобуса; при наличии нескольких видов сообщения (за исключением железнодорожного) - по тарифу на вид транспорта с наименьшей стоимостью проезда.</w:t>
      </w:r>
    </w:p>
    <w:p w:rsidR="00EA3D02" w:rsidRPr="002D39D8" w:rsidRDefault="00EA3D02" w:rsidP="00EA3D02">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В случае если муниципальный служащий в течение календарного года, в котором они использовали отпуск, представит восстановленные утерянные проездные билеты, компенсация возмещается по фактической стоимости проездных документов, но не выше норм, установленных </w:t>
      </w:r>
      <w:hyperlink r:id="rId23" w:anchor="P75" w:history="1">
        <w:r w:rsidRPr="002D39D8">
          <w:rPr>
            <w:rFonts w:ascii="Times New Roman" w:eastAsia="Times New Roman" w:hAnsi="Times New Roman" w:cs="Times New Roman"/>
            <w:color w:val="0000FF"/>
            <w:sz w:val="20"/>
            <w:szCs w:val="20"/>
            <w:u w:val="single"/>
            <w:lang w:eastAsia="ru-RU"/>
          </w:rPr>
          <w:t xml:space="preserve">пунктом </w:t>
        </w:r>
      </w:hyperlink>
      <w:r w:rsidRPr="002D39D8">
        <w:rPr>
          <w:rFonts w:ascii="Times New Roman" w:eastAsia="Times New Roman" w:hAnsi="Times New Roman" w:cs="Times New Roman"/>
          <w:sz w:val="20"/>
          <w:szCs w:val="20"/>
          <w:lang w:eastAsia="ru-RU"/>
        </w:rPr>
        <w:t>4 настоящего Положения. Расчет с муниципальным служащим в этом случае производится до конца текущего года, в котором он использовал отпуск.</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В случае отсутствия проездных документов на часть маршрута (за исключением случая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 документы, подтверждающие пребывание в месте использования отпуска, не требуются. Оплата части маршрута, на которую утеряны проездные документы, производится на основании справки транспортной организации о наименьшей стоимости проезда на часть маршрута.</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При отсутствии проездных документов и документального подтверждения пребывания муниципального служащего в месте использования отпуска компенсация расходов на оплату проезда не производится.</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8. В случае если муниципальный служащий проводит отпуск в нескольких местах, то компенсируется стоимость проезда только к одному из этих мест (по выбору муниципального служащего), а также стоимость обратного проезда от того же места:</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по маршруту прямого следования - в соответствии с </w:t>
      </w:r>
      <w:hyperlink w:anchor="Par41" w:tooltip="5. Расходы на оплату проезда, подлежащие компенсации, включают в себя:" w:history="1">
        <w:r w:rsidRPr="002D39D8">
          <w:rPr>
            <w:rFonts w:ascii="Times New Roman" w:eastAsia="Times New Roman" w:hAnsi="Times New Roman" w:cs="Times New Roman"/>
            <w:sz w:val="20"/>
            <w:szCs w:val="20"/>
            <w:lang w:eastAsia="ru-RU"/>
          </w:rPr>
          <w:t xml:space="preserve">пунктами </w:t>
        </w:r>
      </w:hyperlink>
      <w:r w:rsidRPr="002D39D8">
        <w:rPr>
          <w:rFonts w:ascii="Times New Roman" w:eastAsia="Times New Roman" w:hAnsi="Times New Roman" w:cs="Times New Roman"/>
          <w:sz w:val="20"/>
          <w:szCs w:val="20"/>
          <w:lang w:eastAsia="ru-RU"/>
        </w:rPr>
        <w:t xml:space="preserve">4 и </w:t>
      </w:r>
      <w:hyperlink w:anchor="Par49" w:tooltip="6. В случае если представленные муниципальным служащим документы подтверждают произведенные расходы на проезд по более высокой категории проезда, чем установлено пунктом 5 настоящего Положения, компенсация расходов производится на основании представленной муни" w:history="1">
        <w:r w:rsidRPr="002D39D8">
          <w:rPr>
            <w:rFonts w:ascii="Times New Roman" w:eastAsia="Times New Roman" w:hAnsi="Times New Roman" w:cs="Times New Roman"/>
            <w:sz w:val="20"/>
            <w:szCs w:val="20"/>
            <w:lang w:eastAsia="ru-RU"/>
          </w:rPr>
          <w:t>5</w:t>
        </w:r>
      </w:hyperlink>
      <w:r w:rsidRPr="002D39D8">
        <w:rPr>
          <w:rFonts w:ascii="Times New Roman" w:eastAsia="Times New Roman" w:hAnsi="Times New Roman" w:cs="Times New Roman"/>
          <w:sz w:val="20"/>
          <w:szCs w:val="20"/>
          <w:lang w:eastAsia="ru-RU"/>
        </w:rPr>
        <w:t xml:space="preserve"> настоящего Положения;</w:t>
      </w:r>
    </w:p>
    <w:p w:rsidR="00EA3D02" w:rsidRPr="002D39D8" w:rsidRDefault="00EA3D02" w:rsidP="00EA3D02">
      <w:pPr>
        <w:widowControl w:val="0"/>
        <w:autoSpaceDE w:val="0"/>
        <w:autoSpaceDN w:val="0"/>
        <w:spacing w:after="0" w:line="240" w:lineRule="auto"/>
        <w:jc w:val="both"/>
        <w:rPr>
          <w:rFonts w:ascii="Times New Roman" w:eastAsia="Calibri" w:hAnsi="Times New Roman" w:cs="Times New Roman"/>
          <w:color w:val="FF0000"/>
          <w:sz w:val="20"/>
          <w:szCs w:val="20"/>
          <w:lang w:eastAsia="ru-RU"/>
        </w:rPr>
      </w:pPr>
      <w:r w:rsidRPr="002D39D8">
        <w:rPr>
          <w:rFonts w:ascii="Times New Roman" w:eastAsia="Times New Roman" w:hAnsi="Times New Roman" w:cs="Times New Roman"/>
          <w:sz w:val="20"/>
          <w:szCs w:val="20"/>
          <w:lang w:eastAsia="ru-RU"/>
        </w:rPr>
        <w:t xml:space="preserve">      в случае отклонения от маршрута прямого следования – по наименьшей стоимости проезда к месту использования отпуска и обратно, но не более фактически произведенных расходов.</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Остановка муниципального служащего в пункте по маршруту прямого следования к месту использования отпуска и обратно не является вторым местом отдыха независимо от продолжительности остановки служащего в данном пункте. Под маршрутом прямого следования к месту использования отпуска и обратно для целей настоящего Положения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муниципальным служащим видах транспорта. При этом пересадка в г. Москве и г. Санкт-Петербурге при проезде к месту использования отпуска и обратно во всех случаях не является отклонением от маршрута прямого следования.</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9. При наличии туристической путевки в пределах Российской Федерации муниципальному служащему оплачивается стоимость до начального пункта маршрута, указанного в путевке, и обратно из конечного пункта маршрута.</w:t>
      </w:r>
    </w:p>
    <w:p w:rsidR="00EA3D02" w:rsidRPr="002D39D8" w:rsidRDefault="00EA3D02" w:rsidP="00EA3D02">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10. 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Порядком, при представлении муниципальным служащим:</w:t>
      </w:r>
    </w:p>
    <w:p w:rsidR="00EA3D02" w:rsidRPr="002D39D8" w:rsidRDefault="00EA3D02" w:rsidP="00EA3D02">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при выезде по туристской путевке:</w:t>
      </w:r>
    </w:p>
    <w:p w:rsidR="00EA3D02" w:rsidRPr="002D39D8" w:rsidRDefault="00EA3D02" w:rsidP="00EA3D02">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воздушным транспортом - проездных документов, справки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туристских услуг, о стоимости проезда и провоза багажа по маршруту следования к месту использования отпуска;</w:t>
      </w:r>
    </w:p>
    <w:p w:rsidR="00EA3D02" w:rsidRPr="002D39D8" w:rsidRDefault="00EA3D02" w:rsidP="00EA3D02">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
    <w:p w:rsidR="00EA3D02" w:rsidRPr="002D39D8" w:rsidRDefault="00EA3D02" w:rsidP="00EA3D02">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в иных случаях:</w:t>
      </w:r>
    </w:p>
    <w:p w:rsidR="00EA3D02" w:rsidRPr="002D39D8" w:rsidRDefault="00EA3D02" w:rsidP="00EA3D02">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lastRenderedPageBreak/>
        <w:t>при проезде воздушным транспортом -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w:t>
      </w:r>
    </w:p>
    <w:p w:rsidR="00EA3D02" w:rsidRPr="002D39D8" w:rsidRDefault="00EA3D02" w:rsidP="00EA3D02">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при проезде 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
    <w:p w:rsidR="00EA3D02" w:rsidRPr="002D39D8" w:rsidRDefault="00EA3D02" w:rsidP="00EA3D02">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Ближайшая к месту пересечения границы Российской Федерации железнодорожная станция, морской (речной) порт, автостанция определяется как соответствующий пункт пропуска через государственную границу Российской Федерации, расположенный по маршруту прямого следования к месту использования отпуска и обратно.</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11. При использовании муниципальным служащим электронного проездного билета компенсация расходов на оплату проезда выплачивается в случае проезда:</w:t>
      </w:r>
    </w:p>
    <w:p w:rsidR="00EA3D02" w:rsidRPr="002D39D8" w:rsidRDefault="00EA3D02" w:rsidP="00EA3D02">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автомобильным транспортом (за исключением такси) - при предоставлении маршрутной квитанции и (или) кассового чека с указанными на нем реквизитами билета;</w:t>
      </w:r>
    </w:p>
    <w:p w:rsidR="00EA3D02" w:rsidRPr="002D39D8" w:rsidRDefault="00EA3D02" w:rsidP="00EA3D02">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водным транспортом - при предоставлении электронного проездного документа (билета) на водном транспорте;</w:t>
      </w:r>
    </w:p>
    <w:p w:rsidR="00EA3D02" w:rsidRPr="002D39D8" w:rsidRDefault="00EA3D02" w:rsidP="00EA3D02">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воздушным транспортом - при предоставлении маршрут/квитанции электронного пассажирского билета (выписка из автоматизированной информационной системы оформления воздушных перевозок) и посадочного талона;</w:t>
      </w:r>
    </w:p>
    <w:p w:rsidR="00EA3D02" w:rsidRPr="002D39D8" w:rsidRDefault="00EA3D02" w:rsidP="00EA3D02">
      <w:pPr>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железнодорожным транспортом - при предоставлении электронного проездного документа (билета) на железнодорожном транспорте и контрольного купона (выписки из автоматизированной системы управления пассажирскими перевозками на железнодорожном транспорте).</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12. Выплата компенсации расходов на оплату проезда производится не позднее чем за 3 календарных дня и не ранее чем за 60 календарных дней до начала отпуска муниципального служащего, в котором будет осуществлен проезд, исходя из примерной стоимости проезда на основании письменного заявления муниципального служащего и решения представителя нанимателя (работодателя). </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Муниципальный служащий обязан в срок, не превышающий 3 рабочих дней со дня выхода на работу из отпуска, в котором был осуществлен проезд, представить авансовый отчет с прилагаемыми подтверждающими документами. </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В случае если муниципальный служащий не обратился за компенсацией до начала отпуска, он вправе представить письменное заявление о предоставлении компенсации расходов на оплату проезда, билеты, другие подтверждающие документы в течение календарного года, в котором муниципальному служащему предоставлено право на оплату проезда к месту использования отпуска и обратно. Расчет с муниципальным служащим в этом случае производится до конца текущего года, в котором он использовал отпуск.  </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В случае если муниципальный служащий возвратился из отпуска за пределами календарного года, в котором муниципальному служащему предоставлено право на оплату проезда, компенсация расходов на оплату проезда производится на основании проездных документов, представленных муниципальным служащим после окончания отпуска. Расчет с муниципальным </w:t>
      </w:r>
      <w:proofErr w:type="gramStart"/>
      <w:r w:rsidRPr="002D39D8">
        <w:rPr>
          <w:rFonts w:ascii="Times New Roman" w:eastAsia="Times New Roman" w:hAnsi="Times New Roman" w:cs="Times New Roman"/>
          <w:sz w:val="20"/>
          <w:szCs w:val="20"/>
          <w:lang w:eastAsia="ru-RU"/>
        </w:rPr>
        <w:t>служащим  в</w:t>
      </w:r>
      <w:proofErr w:type="gramEnd"/>
      <w:r w:rsidRPr="002D39D8">
        <w:rPr>
          <w:rFonts w:ascii="Times New Roman" w:eastAsia="Times New Roman" w:hAnsi="Times New Roman" w:cs="Times New Roman"/>
          <w:sz w:val="20"/>
          <w:szCs w:val="20"/>
          <w:lang w:eastAsia="ru-RU"/>
        </w:rPr>
        <w:t xml:space="preserve"> этом случае производится в течение 30 рабочих дней со дня представления им проездных документов. </w:t>
      </w:r>
    </w:p>
    <w:p w:rsidR="00EA3D02" w:rsidRPr="002D39D8" w:rsidRDefault="00EA3D02" w:rsidP="00EA3D0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      13. Муниципальному служащему, имеющему в текущем календарном году право на компенсацию расходов на оплату проезда в соответствии с </w:t>
      </w:r>
      <w:hyperlink r:id="rId24" w:history="1">
        <w:r w:rsidRPr="002D39D8">
          <w:rPr>
            <w:rFonts w:ascii="Times New Roman" w:eastAsia="Times New Roman" w:hAnsi="Times New Roman" w:cs="Times New Roman"/>
            <w:sz w:val="20"/>
            <w:szCs w:val="20"/>
            <w:lang w:eastAsia="ru-RU"/>
          </w:rPr>
          <w:t>Законом</w:t>
        </w:r>
      </w:hyperlink>
      <w:r w:rsidRPr="002D39D8">
        <w:rPr>
          <w:rFonts w:ascii="Times New Roman" w:eastAsia="Times New Roman" w:hAnsi="Times New Roman" w:cs="Times New Roman"/>
          <w:sz w:val="20"/>
          <w:szCs w:val="20"/>
          <w:lang w:eastAsia="ru-RU"/>
        </w:rPr>
        <w:t xml:space="preserve">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и </w:t>
      </w:r>
      <w:hyperlink r:id="rId25" w:history="1">
        <w:r w:rsidRPr="002D39D8">
          <w:rPr>
            <w:rFonts w:ascii="Times New Roman" w:eastAsia="Times New Roman" w:hAnsi="Times New Roman" w:cs="Times New Roman"/>
            <w:sz w:val="20"/>
            <w:szCs w:val="20"/>
            <w:lang w:eastAsia="ru-RU"/>
          </w:rPr>
          <w:t>Законом</w:t>
        </w:r>
      </w:hyperlink>
      <w:r w:rsidRPr="002D39D8">
        <w:rPr>
          <w:rFonts w:ascii="Times New Roman" w:eastAsia="Times New Roman" w:hAnsi="Times New Roman" w:cs="Times New Roman"/>
          <w:sz w:val="20"/>
          <w:szCs w:val="20"/>
          <w:lang w:eastAsia="ru-RU"/>
        </w:rPr>
        <w:t xml:space="preserve"> Республики Коми "О некоторых вопросах муниципальной службы в Республике Коми", компенсация расходов на оплату проезда в текущем календарном году осуществляется по его выбору в соответствии с одним из указанных в настоящем пункте закона.</w:t>
      </w:r>
    </w:p>
    <w:p w:rsidR="00EA3D02" w:rsidRPr="002D39D8" w:rsidRDefault="00EA3D02" w:rsidP="00EA3D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14. Выплаты, предусмотренные настоящим Положением, являются целевыми, не компенсируются и не суммируются, в случае если муниципальный служащий своевременно не воспользовался своим правом на компенсацию расходов на оплату проезда.</w:t>
      </w:r>
    </w:p>
    <w:p w:rsidR="00EA3D02" w:rsidRPr="002D39D8" w:rsidRDefault="00EA3D02" w:rsidP="00B21369">
      <w:pPr>
        <w:spacing w:after="0" w:line="240" w:lineRule="auto"/>
        <w:rPr>
          <w:rFonts w:ascii="Times New Roman" w:eastAsia="Times New Roman" w:hAnsi="Times New Roman" w:cs="Times New Roman"/>
          <w:sz w:val="20"/>
          <w:szCs w:val="20"/>
          <w:lang w:eastAsia="ru-RU"/>
        </w:rPr>
      </w:pPr>
    </w:p>
    <w:p w:rsidR="00B21369" w:rsidRPr="002D39D8" w:rsidRDefault="00B21369" w:rsidP="00B21369">
      <w:pPr>
        <w:spacing w:after="0" w:line="240" w:lineRule="auto"/>
        <w:rPr>
          <w:rFonts w:ascii="Times New Roman" w:eastAsia="Times New Roman" w:hAnsi="Times New Roman" w:cs="Times New Roman"/>
          <w:b/>
          <w:snapToGrid w:val="0"/>
          <w:sz w:val="20"/>
          <w:szCs w:val="20"/>
          <w:lang w:eastAsia="ru-RU"/>
        </w:rPr>
      </w:pPr>
    </w:p>
    <w:p w:rsidR="00EA3D02" w:rsidRPr="002D39D8" w:rsidRDefault="00EA3D02" w:rsidP="00EA3D02">
      <w:pPr>
        <w:tabs>
          <w:tab w:val="left" w:pos="3390"/>
        </w:tabs>
        <w:spacing w:after="0"/>
        <w:jc w:val="center"/>
        <w:rPr>
          <w:rFonts w:ascii="Times New Roman" w:hAnsi="Times New Roman" w:cs="Times New Roman"/>
          <w:b/>
          <w:sz w:val="20"/>
          <w:szCs w:val="20"/>
          <w:u w:val="single"/>
        </w:rPr>
      </w:pPr>
      <w:r w:rsidRPr="002D39D8">
        <w:rPr>
          <w:rFonts w:ascii="Times New Roman" w:hAnsi="Times New Roman" w:cs="Times New Roman"/>
          <w:b/>
          <w:sz w:val="20"/>
          <w:szCs w:val="20"/>
          <w:u w:val="single"/>
        </w:rPr>
        <w:t>Раздел второй:</w:t>
      </w:r>
    </w:p>
    <w:p w:rsidR="00EA3D02" w:rsidRPr="002D39D8" w:rsidRDefault="00EA3D02" w:rsidP="00EA3D02">
      <w:pPr>
        <w:tabs>
          <w:tab w:val="left" w:pos="3390"/>
        </w:tabs>
        <w:spacing w:after="0"/>
        <w:rPr>
          <w:rFonts w:ascii="Times New Roman" w:hAnsi="Times New Roman" w:cs="Times New Roman"/>
          <w:b/>
          <w:sz w:val="20"/>
          <w:szCs w:val="20"/>
          <w:u w:val="single"/>
        </w:rPr>
      </w:pPr>
    </w:p>
    <w:p w:rsidR="00EA3D02" w:rsidRPr="002D39D8" w:rsidRDefault="00EA3D02" w:rsidP="00EA3D02">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sidR="003C4561" w:rsidRPr="002D39D8">
        <w:rPr>
          <w:rFonts w:ascii="Times New Roman" w:hAnsi="Times New Roman" w:cs="Times New Roman"/>
          <w:b/>
          <w:sz w:val="20"/>
          <w:szCs w:val="20"/>
        </w:rPr>
        <w:t xml:space="preserve"> от 10 января 2024 года № 0</w:t>
      </w:r>
      <w:r w:rsidRPr="002D39D8">
        <w:rPr>
          <w:rFonts w:ascii="Times New Roman" w:hAnsi="Times New Roman" w:cs="Times New Roman"/>
          <w:b/>
          <w:sz w:val="20"/>
          <w:szCs w:val="20"/>
        </w:rPr>
        <w:t>1</w:t>
      </w:r>
    </w:p>
    <w:p w:rsidR="00E771D8" w:rsidRPr="002D39D8" w:rsidRDefault="003C4561" w:rsidP="003C4561">
      <w:pPr>
        <w:autoSpaceDE w:val="0"/>
        <w:autoSpaceDN w:val="0"/>
        <w:adjustRightInd w:val="0"/>
        <w:spacing w:after="0" w:line="240" w:lineRule="auto"/>
        <w:jc w:val="center"/>
        <w:rPr>
          <w:rFonts w:ascii="Courier New" w:eastAsia="Times New Roman" w:hAnsi="Courier New" w:cs="Courier New"/>
          <w:sz w:val="20"/>
          <w:szCs w:val="20"/>
          <w:lang w:eastAsia="ru-RU"/>
        </w:rPr>
      </w:pPr>
      <w:r w:rsidRPr="002D39D8">
        <w:rPr>
          <w:rFonts w:ascii="Times New Roman" w:eastAsia="Times New Roman" w:hAnsi="Times New Roman" w:cs="Times New Roman"/>
          <w:b/>
          <w:sz w:val="20"/>
          <w:szCs w:val="20"/>
          <w:lang w:eastAsia="ru-RU"/>
        </w:rPr>
        <w:t>О внесении изменений в постановление администрации муниципального образования сельского поселения «Богородск» от 14 декабря 2023 года № 43 «Об утверждении реестра муниципального имущества сельского поселения «Богородск»</w:t>
      </w:r>
    </w:p>
    <w:p w:rsidR="00581C77" w:rsidRPr="002D39D8" w:rsidRDefault="00581C77" w:rsidP="00581C77">
      <w:pPr>
        <w:spacing w:after="0" w:line="134" w:lineRule="exact"/>
        <w:ind w:right="255"/>
        <w:rPr>
          <w:rFonts w:ascii="Times New Roman" w:eastAsia="Times New Roman" w:hAnsi="Times New Roman" w:cs="Times New Roman"/>
          <w:sz w:val="20"/>
          <w:szCs w:val="20"/>
          <w:lang w:eastAsia="ru-RU"/>
        </w:rPr>
      </w:pPr>
    </w:p>
    <w:p w:rsidR="00581C77" w:rsidRPr="002D39D8" w:rsidRDefault="00581C77" w:rsidP="00581C77">
      <w:pPr>
        <w:spacing w:after="0" w:line="134" w:lineRule="exact"/>
        <w:ind w:right="255"/>
        <w:rPr>
          <w:rFonts w:ascii="Times New Roman" w:eastAsia="Times New Roman" w:hAnsi="Times New Roman" w:cs="Times New Roman"/>
          <w:sz w:val="20"/>
          <w:szCs w:val="20"/>
          <w:lang w:eastAsia="ru-RU"/>
        </w:rPr>
      </w:pPr>
    </w:p>
    <w:p w:rsidR="003C4561" w:rsidRPr="002D39D8" w:rsidRDefault="003C4561" w:rsidP="003C4561">
      <w:pPr>
        <w:spacing w:after="120" w:line="240" w:lineRule="auto"/>
        <w:ind w:firstLine="709"/>
        <w:jc w:val="both"/>
        <w:rPr>
          <w:rFonts w:ascii="Times New Roman" w:eastAsia="Calibri" w:hAnsi="Times New Roman" w:cs="Times New Roman"/>
          <w:sz w:val="20"/>
          <w:szCs w:val="20"/>
          <w:lang w:eastAsia="ru-RU"/>
        </w:rPr>
      </w:pPr>
      <w:r w:rsidRPr="002D39D8">
        <w:rPr>
          <w:rFonts w:ascii="Times New Roman" w:eastAsia="Calibri" w:hAnsi="Times New Roman" w:cs="Times New Roman"/>
          <w:color w:val="000000"/>
          <w:sz w:val="20"/>
          <w:szCs w:val="20"/>
          <w:lang w:eastAsia="ru-RU"/>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 августа 2011 г. № 424 «О порядке ведения органами местного самоуправления реестров муниципального имущества», </w:t>
      </w:r>
      <w:r w:rsidRPr="002D39D8">
        <w:rPr>
          <w:rFonts w:ascii="Times New Roman" w:eastAsia="Calibri" w:hAnsi="Times New Roman" w:cs="Times New Roman"/>
          <w:sz w:val="20"/>
          <w:szCs w:val="20"/>
          <w:lang w:eastAsia="ru-RU"/>
        </w:rPr>
        <w:t xml:space="preserve">постановлением администрации муниципального </w:t>
      </w:r>
      <w:r w:rsidRPr="002D39D8">
        <w:rPr>
          <w:rFonts w:ascii="Times New Roman" w:eastAsia="Calibri" w:hAnsi="Times New Roman" w:cs="Times New Roman"/>
          <w:sz w:val="20"/>
          <w:szCs w:val="20"/>
          <w:lang w:eastAsia="ru-RU"/>
        </w:rPr>
        <w:lastRenderedPageBreak/>
        <w:t>образования  сельского поселения «Богородск» от 26 июля 2019г. № 66 «Об утверждении Положения о ведении реестра муниципального имущества сельского поселения «Богородск», администрация муниципального образования сельского поселения «Богородск»,</w:t>
      </w:r>
    </w:p>
    <w:p w:rsidR="003C4561" w:rsidRPr="002D39D8" w:rsidRDefault="003C4561" w:rsidP="003C4561">
      <w:pPr>
        <w:spacing w:after="0" w:line="276" w:lineRule="auto"/>
        <w:ind w:firstLine="709"/>
        <w:jc w:val="both"/>
        <w:rPr>
          <w:rFonts w:ascii="Times New Roman" w:eastAsia="Calibri" w:hAnsi="Times New Roman" w:cs="Times New Roman"/>
          <w:b/>
          <w:sz w:val="20"/>
          <w:szCs w:val="20"/>
          <w:lang w:eastAsia="ru-RU"/>
        </w:rPr>
      </w:pPr>
      <w:r w:rsidRPr="002D39D8">
        <w:rPr>
          <w:rFonts w:ascii="Times New Roman" w:eastAsia="Calibri" w:hAnsi="Times New Roman" w:cs="Times New Roman"/>
          <w:b/>
          <w:color w:val="000000"/>
          <w:sz w:val="20"/>
          <w:szCs w:val="20"/>
          <w:lang w:eastAsia="ru-RU"/>
        </w:rPr>
        <w:t>ПОСТАНОВЛЯЕТ:</w:t>
      </w:r>
    </w:p>
    <w:p w:rsidR="003C4561" w:rsidRPr="002D39D8" w:rsidRDefault="003C4561" w:rsidP="00A0497B">
      <w:pPr>
        <w:numPr>
          <w:ilvl w:val="0"/>
          <w:numId w:val="36"/>
        </w:numPr>
        <w:tabs>
          <w:tab w:val="left" w:pos="851"/>
        </w:tabs>
        <w:spacing w:before="100" w:beforeAutospacing="1" w:after="0" w:afterAutospacing="1" w:line="240" w:lineRule="auto"/>
        <w:ind w:left="0" w:firstLine="709"/>
        <w:contextualSpacing/>
        <w:jc w:val="both"/>
        <w:rPr>
          <w:rFonts w:ascii="Times New Roman" w:eastAsia="Calibri" w:hAnsi="Times New Roman" w:cs="Times New Roman"/>
          <w:sz w:val="20"/>
          <w:szCs w:val="20"/>
        </w:rPr>
      </w:pPr>
      <w:r w:rsidRPr="002D39D8">
        <w:rPr>
          <w:rFonts w:ascii="Times New Roman" w:eastAsia="Calibri" w:hAnsi="Times New Roman" w:cs="Times New Roman"/>
          <w:sz w:val="20"/>
          <w:szCs w:val="20"/>
        </w:rPr>
        <w:t>В постановление администрации муниципального образования сельского поселения «Богородск» от 14 декабря 2023 года № 43 «Об утверждении реестра муниципального имущества сельского поселения «Богородск» внести следующее изменение:</w:t>
      </w:r>
    </w:p>
    <w:p w:rsidR="003C4561" w:rsidRPr="002D39D8" w:rsidRDefault="003C4561" w:rsidP="003C4561">
      <w:pPr>
        <w:tabs>
          <w:tab w:val="left" w:pos="851"/>
        </w:tabs>
        <w:spacing w:after="0" w:line="240" w:lineRule="auto"/>
        <w:ind w:firstLine="709"/>
        <w:contextualSpacing/>
        <w:jc w:val="both"/>
        <w:rPr>
          <w:rFonts w:ascii="Times New Roman" w:eastAsia="Calibri" w:hAnsi="Times New Roman" w:cs="Times New Roman"/>
          <w:sz w:val="20"/>
          <w:szCs w:val="20"/>
        </w:rPr>
      </w:pPr>
      <w:r w:rsidRPr="002D39D8">
        <w:rPr>
          <w:rFonts w:ascii="Times New Roman" w:eastAsia="Calibri" w:hAnsi="Times New Roman" w:cs="Times New Roman"/>
          <w:sz w:val="20"/>
          <w:szCs w:val="20"/>
        </w:rPr>
        <w:t>в приложении 1 подраздел 2.1 дополнить строкой 27 следующего содержания:</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785"/>
        <w:gridCol w:w="866"/>
        <w:gridCol w:w="1116"/>
        <w:gridCol w:w="641"/>
        <w:gridCol w:w="1581"/>
        <w:gridCol w:w="2971"/>
      </w:tblGrid>
      <w:tr w:rsidR="003C4561" w:rsidRPr="002D39D8" w:rsidTr="003C4561">
        <w:trPr>
          <w:trHeight w:val="1287"/>
          <w:jc w:val="center"/>
        </w:trPr>
        <w:tc>
          <w:tcPr>
            <w:tcW w:w="457" w:type="dxa"/>
            <w:shd w:val="clear" w:color="auto" w:fill="auto"/>
            <w:noWrap/>
            <w:vAlign w:val="center"/>
            <w:hideMark/>
          </w:tcPr>
          <w:p w:rsidR="003C4561" w:rsidRPr="002D39D8" w:rsidRDefault="003C4561" w:rsidP="003C4561">
            <w:pPr>
              <w:spacing w:after="0" w:line="240" w:lineRule="auto"/>
              <w:jc w:val="center"/>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26</w:t>
            </w:r>
          </w:p>
        </w:tc>
        <w:tc>
          <w:tcPr>
            <w:tcW w:w="1785" w:type="dxa"/>
            <w:shd w:val="clear" w:color="auto" w:fill="auto"/>
            <w:vAlign w:val="center"/>
            <w:hideMark/>
          </w:tcPr>
          <w:p w:rsidR="003C4561" w:rsidRPr="002D39D8" w:rsidRDefault="003C4561" w:rsidP="003C4561">
            <w:pPr>
              <w:spacing w:after="0" w:line="240" w:lineRule="auto"/>
              <w:jc w:val="center"/>
              <w:rPr>
                <w:rFonts w:ascii="Times New Roman" w:eastAsia="Times New Roman" w:hAnsi="Times New Roman" w:cs="Times New Roman"/>
                <w:color w:val="000000"/>
                <w:sz w:val="20"/>
                <w:szCs w:val="20"/>
                <w:lang w:val="en-US" w:eastAsia="ru-RU"/>
              </w:rPr>
            </w:pPr>
            <w:r w:rsidRPr="002D39D8">
              <w:rPr>
                <w:rFonts w:ascii="Times New Roman" w:eastAsia="Times New Roman" w:hAnsi="Times New Roman" w:cs="Times New Roman"/>
                <w:color w:val="000000"/>
                <w:sz w:val="20"/>
                <w:szCs w:val="20"/>
                <w:lang w:eastAsia="ru-RU"/>
              </w:rPr>
              <w:t xml:space="preserve">Монитор </w:t>
            </w:r>
            <w:r w:rsidRPr="002D39D8">
              <w:rPr>
                <w:rFonts w:ascii="Times New Roman" w:eastAsia="Times New Roman" w:hAnsi="Times New Roman" w:cs="Times New Roman"/>
                <w:color w:val="000000"/>
                <w:sz w:val="20"/>
                <w:szCs w:val="20"/>
                <w:lang w:val="en-US" w:eastAsia="ru-RU"/>
              </w:rPr>
              <w:t>DF22N1/DF22H1</w:t>
            </w:r>
          </w:p>
        </w:tc>
        <w:tc>
          <w:tcPr>
            <w:tcW w:w="866" w:type="dxa"/>
            <w:shd w:val="clear" w:color="auto" w:fill="auto"/>
            <w:noWrap/>
            <w:vAlign w:val="center"/>
            <w:hideMark/>
          </w:tcPr>
          <w:p w:rsidR="003C4561" w:rsidRPr="002D39D8" w:rsidRDefault="003C4561" w:rsidP="003C4561">
            <w:pPr>
              <w:spacing w:after="0" w:line="240" w:lineRule="auto"/>
              <w:jc w:val="center"/>
              <w:rPr>
                <w:rFonts w:ascii="Times New Roman" w:eastAsia="Times New Roman" w:hAnsi="Times New Roman" w:cs="Times New Roman"/>
                <w:color w:val="000000"/>
                <w:sz w:val="20"/>
                <w:szCs w:val="20"/>
                <w:lang w:eastAsia="ru-RU"/>
              </w:rPr>
            </w:pPr>
            <w:r w:rsidRPr="002D39D8">
              <w:rPr>
                <w:rFonts w:ascii="Times New Roman" w:eastAsia="Times New Roman" w:hAnsi="Times New Roman" w:cs="Times New Roman"/>
                <w:color w:val="000000"/>
                <w:sz w:val="20"/>
                <w:szCs w:val="20"/>
                <w:lang w:eastAsia="ru-RU"/>
              </w:rPr>
              <w:t>7499,00</w:t>
            </w:r>
          </w:p>
        </w:tc>
        <w:tc>
          <w:tcPr>
            <w:tcW w:w="1116" w:type="dxa"/>
            <w:shd w:val="clear" w:color="auto" w:fill="auto"/>
            <w:noWrap/>
            <w:vAlign w:val="center"/>
            <w:hideMark/>
          </w:tcPr>
          <w:p w:rsidR="003C4561" w:rsidRPr="002D39D8" w:rsidRDefault="003C4561" w:rsidP="003C4561">
            <w:pPr>
              <w:spacing w:after="0" w:line="240" w:lineRule="auto"/>
              <w:jc w:val="center"/>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013.4.0267</w:t>
            </w:r>
          </w:p>
        </w:tc>
        <w:tc>
          <w:tcPr>
            <w:tcW w:w="641" w:type="dxa"/>
            <w:shd w:val="clear" w:color="auto" w:fill="auto"/>
            <w:noWrap/>
            <w:vAlign w:val="center"/>
            <w:hideMark/>
          </w:tcPr>
          <w:p w:rsidR="003C4561" w:rsidRPr="002D39D8" w:rsidRDefault="003C4561" w:rsidP="003C4561">
            <w:pPr>
              <w:spacing w:after="0" w:line="240" w:lineRule="auto"/>
              <w:rPr>
                <w:rFonts w:ascii="Calibri" w:eastAsia="Times New Roman" w:hAnsi="Calibri" w:cs="Calibri"/>
                <w:color w:val="000000"/>
                <w:sz w:val="20"/>
                <w:szCs w:val="20"/>
                <w:lang w:eastAsia="ru-RU"/>
              </w:rPr>
            </w:pPr>
            <w:r w:rsidRPr="002D39D8">
              <w:rPr>
                <w:rFonts w:ascii="Calibri" w:eastAsia="Times New Roman" w:hAnsi="Calibri" w:cs="Calibri"/>
                <w:color w:val="000000"/>
                <w:sz w:val="20"/>
                <w:szCs w:val="20"/>
                <w:lang w:eastAsia="ru-RU"/>
              </w:rPr>
              <w:t> </w:t>
            </w:r>
          </w:p>
        </w:tc>
        <w:tc>
          <w:tcPr>
            <w:tcW w:w="1581" w:type="dxa"/>
            <w:shd w:val="clear" w:color="auto" w:fill="auto"/>
            <w:vAlign w:val="center"/>
            <w:hideMark/>
          </w:tcPr>
          <w:p w:rsidR="003C4561" w:rsidRPr="002D39D8" w:rsidRDefault="003C4561" w:rsidP="003C4561">
            <w:pPr>
              <w:spacing w:after="0" w:line="240" w:lineRule="auto"/>
              <w:jc w:val="center"/>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Администрация сельского поселения «Богородск»</w:t>
            </w:r>
          </w:p>
        </w:tc>
        <w:tc>
          <w:tcPr>
            <w:tcW w:w="2971" w:type="dxa"/>
            <w:shd w:val="clear" w:color="auto" w:fill="auto"/>
            <w:noWrap/>
            <w:vAlign w:val="center"/>
            <w:hideMark/>
          </w:tcPr>
          <w:p w:rsidR="003C4561" w:rsidRPr="002D39D8" w:rsidRDefault="003C4561" w:rsidP="003C4561">
            <w:pPr>
              <w:spacing w:after="0" w:line="240" w:lineRule="auto"/>
              <w:rPr>
                <w:rFonts w:ascii="Times New Roman" w:eastAsia="Times New Roman" w:hAnsi="Times New Roman" w:cs="Times New Roman"/>
                <w:color w:val="000000"/>
                <w:sz w:val="20"/>
                <w:szCs w:val="20"/>
                <w:lang w:eastAsia="ru-RU"/>
              </w:rPr>
            </w:pPr>
            <w:r w:rsidRPr="002D39D8">
              <w:rPr>
                <w:rFonts w:ascii="Times New Roman" w:eastAsia="Times New Roman" w:hAnsi="Times New Roman" w:cs="Times New Roman"/>
                <w:color w:val="000000"/>
                <w:sz w:val="20"/>
                <w:szCs w:val="20"/>
                <w:lang w:eastAsia="ru-RU"/>
              </w:rPr>
              <w:t>Товарный чек ООО "ДНС Ритейл" от 20.12.2023              № Б-42704237</w:t>
            </w:r>
          </w:p>
        </w:tc>
      </w:tr>
    </w:tbl>
    <w:p w:rsidR="003C4561" w:rsidRPr="002D39D8" w:rsidRDefault="003C4561" w:rsidP="003C4561">
      <w:pPr>
        <w:tabs>
          <w:tab w:val="left" w:pos="851"/>
        </w:tabs>
        <w:spacing w:after="0" w:line="276" w:lineRule="auto"/>
        <w:jc w:val="both"/>
        <w:rPr>
          <w:rFonts w:ascii="Times New Roman" w:eastAsia="Calibri" w:hAnsi="Times New Roman" w:cs="Times New Roman"/>
          <w:sz w:val="20"/>
          <w:szCs w:val="20"/>
        </w:rPr>
      </w:pPr>
    </w:p>
    <w:p w:rsidR="003C4561" w:rsidRPr="002D39D8" w:rsidRDefault="003C4561" w:rsidP="003C4561">
      <w:pPr>
        <w:tabs>
          <w:tab w:val="left" w:pos="851"/>
        </w:tabs>
        <w:spacing w:after="0" w:line="276" w:lineRule="auto"/>
        <w:ind w:firstLine="709"/>
        <w:jc w:val="both"/>
        <w:rPr>
          <w:rFonts w:ascii="Times New Roman" w:eastAsia="Calibri" w:hAnsi="Times New Roman" w:cs="Times New Roman"/>
          <w:sz w:val="20"/>
          <w:szCs w:val="20"/>
        </w:rPr>
      </w:pPr>
      <w:r w:rsidRPr="002D39D8">
        <w:rPr>
          <w:rFonts w:ascii="Times New Roman" w:eastAsia="Calibri" w:hAnsi="Times New Roman" w:cs="Times New Roman"/>
          <w:sz w:val="20"/>
          <w:szCs w:val="20"/>
        </w:rPr>
        <w:t>2. Настоящее постановление вступает в силу со дня принятия.</w:t>
      </w:r>
    </w:p>
    <w:p w:rsidR="003C4561" w:rsidRPr="002D39D8" w:rsidRDefault="003C4561" w:rsidP="003C4561">
      <w:pPr>
        <w:spacing w:after="0" w:line="240" w:lineRule="auto"/>
        <w:jc w:val="both"/>
        <w:rPr>
          <w:rFonts w:ascii="Times New Roman" w:eastAsia="Times New Roman" w:hAnsi="Times New Roman" w:cs="Times New Roman"/>
          <w:b/>
          <w:sz w:val="20"/>
          <w:szCs w:val="20"/>
          <w:lang w:eastAsia="ru-RU"/>
        </w:rPr>
      </w:pPr>
    </w:p>
    <w:p w:rsidR="003C4561" w:rsidRPr="002D39D8" w:rsidRDefault="003C4561" w:rsidP="003C4561">
      <w:pPr>
        <w:spacing w:after="0" w:line="240" w:lineRule="auto"/>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 xml:space="preserve">Глава сельского поселения                                                  С.А. </w:t>
      </w:r>
      <w:proofErr w:type="spellStart"/>
      <w:r w:rsidRPr="002D39D8">
        <w:rPr>
          <w:rFonts w:ascii="Times New Roman" w:eastAsia="Times New Roman" w:hAnsi="Times New Roman" w:cs="Times New Roman"/>
          <w:b/>
          <w:sz w:val="20"/>
          <w:szCs w:val="20"/>
          <w:lang w:eastAsia="ru-RU"/>
        </w:rPr>
        <w:t>Шевкаленко</w:t>
      </w:r>
      <w:proofErr w:type="spellEnd"/>
    </w:p>
    <w:p w:rsidR="003C4561" w:rsidRPr="002D39D8" w:rsidRDefault="003C4561" w:rsidP="003C4561">
      <w:pPr>
        <w:spacing w:after="0" w:line="240" w:lineRule="auto"/>
        <w:jc w:val="both"/>
        <w:rPr>
          <w:rFonts w:ascii="Times New Roman" w:eastAsia="Times New Roman" w:hAnsi="Times New Roman" w:cs="Times New Roman"/>
          <w:b/>
          <w:sz w:val="20"/>
          <w:szCs w:val="20"/>
          <w:lang w:eastAsia="ru-RU"/>
        </w:rPr>
      </w:pPr>
    </w:p>
    <w:p w:rsidR="003C4561" w:rsidRPr="002D39D8" w:rsidRDefault="003C4561" w:rsidP="003C4561">
      <w:pPr>
        <w:spacing w:after="0" w:line="240" w:lineRule="auto"/>
        <w:jc w:val="both"/>
        <w:rPr>
          <w:rFonts w:ascii="Times New Roman" w:eastAsia="Times New Roman" w:hAnsi="Times New Roman" w:cs="Times New Roman"/>
          <w:b/>
          <w:sz w:val="20"/>
          <w:szCs w:val="20"/>
          <w:lang w:eastAsia="ru-RU"/>
        </w:rPr>
      </w:pPr>
    </w:p>
    <w:p w:rsidR="003C4561" w:rsidRPr="002D39D8" w:rsidRDefault="003C4561" w:rsidP="003C4561">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 от 10 января 2024 года № 02</w:t>
      </w:r>
    </w:p>
    <w:p w:rsidR="00581C77" w:rsidRPr="002D39D8" w:rsidRDefault="003C4561" w:rsidP="003C4561">
      <w:pPr>
        <w:spacing w:after="0" w:line="240" w:lineRule="auto"/>
        <w:jc w:val="center"/>
        <w:rPr>
          <w:rFonts w:ascii="Times New Roman" w:eastAsia="Times New Roman" w:hAnsi="Times New Roman" w:cs="Times New Roman"/>
          <w:sz w:val="20"/>
          <w:szCs w:val="20"/>
          <w:lang w:eastAsia="ru-RU"/>
        </w:rPr>
      </w:pPr>
      <w:r w:rsidRPr="002D39D8">
        <w:rPr>
          <w:rFonts w:ascii="Times New Roman" w:eastAsia="Times New Roman" w:hAnsi="Times New Roman" w:cs="Times New Roman"/>
          <w:b/>
          <w:sz w:val="20"/>
          <w:szCs w:val="20"/>
          <w:lang w:eastAsia="ru-RU"/>
        </w:rPr>
        <w:t>Об оплате труда водителя администрации муниципального образования сельского поселения «Богородск»</w:t>
      </w:r>
    </w:p>
    <w:p w:rsidR="003C4561" w:rsidRPr="002D39D8" w:rsidRDefault="003C4561" w:rsidP="003C4561">
      <w:pPr>
        <w:autoSpaceDE w:val="0"/>
        <w:autoSpaceDN w:val="0"/>
        <w:adjustRightInd w:val="0"/>
        <w:spacing w:after="120" w:line="240" w:lineRule="auto"/>
        <w:ind w:firstLine="600"/>
        <w:jc w:val="both"/>
        <w:rPr>
          <w:rFonts w:ascii="Times New Roman" w:eastAsia="Times New Roman" w:hAnsi="Times New Roman" w:cs="Times New Roman"/>
          <w:bCs/>
          <w:sz w:val="20"/>
          <w:szCs w:val="20"/>
          <w:lang w:eastAsia="ru-RU"/>
        </w:rPr>
      </w:pPr>
      <w:r w:rsidRPr="002D39D8">
        <w:rPr>
          <w:rFonts w:ascii="Times New Roman" w:eastAsia="Times New Roman" w:hAnsi="Times New Roman" w:cs="Times New Roman"/>
          <w:bCs/>
          <w:sz w:val="20"/>
          <w:szCs w:val="20"/>
          <w:lang w:eastAsia="ru-RU"/>
        </w:rPr>
        <w:t>Руководствуясь частью 2 статьи 53 Федерального закона от 06 октября 2003 года № 131 – ФЗ «Об общих принципах организации местного самоуправления в Российской Федерации»,</w:t>
      </w:r>
      <w:r w:rsidRPr="002D39D8">
        <w:rPr>
          <w:rFonts w:ascii="Times New Roman" w:eastAsia="Times New Roman" w:hAnsi="Times New Roman" w:cs="Times New Roman"/>
          <w:sz w:val="20"/>
          <w:szCs w:val="20"/>
          <w:lang w:eastAsia="ru-RU"/>
        </w:rPr>
        <w:t xml:space="preserve"> </w:t>
      </w:r>
      <w:r w:rsidRPr="002D39D8">
        <w:rPr>
          <w:rFonts w:ascii="Times New Roman" w:eastAsia="Times New Roman" w:hAnsi="Times New Roman" w:cs="Times New Roman"/>
          <w:bCs/>
          <w:sz w:val="20"/>
          <w:szCs w:val="20"/>
          <w:lang w:eastAsia="ru-RU"/>
        </w:rPr>
        <w:t>Федеральный закон от 27.11.2023 № 548-ФЗ «О внесении изменений в статью 1 Федерального закона «О минимальном размере оплаты труда» и признании утратившими силу статей 2 и 3 Федерального закона «О внесении изменения в статью 1 Федерального закона «О минимальном размере оплаты труда» и о приостановлении действия ее отдельных положений», администрация сельского поселения «Богородск»,</w:t>
      </w:r>
    </w:p>
    <w:p w:rsidR="003C4561" w:rsidRPr="002D39D8" w:rsidRDefault="003C4561" w:rsidP="003C4561">
      <w:pPr>
        <w:spacing w:after="0" w:line="240" w:lineRule="auto"/>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 xml:space="preserve">ПОСТАНОВЛЯЕТ: </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Утвердить размер должностного оклада водителя администрации муниципального образования сельского поселения «Богородск» (приложение 1).</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Выплачивать водителю:</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должностной оклад.</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Утвердить:</w:t>
      </w:r>
    </w:p>
    <w:p w:rsidR="003C4561" w:rsidRPr="002D39D8" w:rsidRDefault="003C4561" w:rsidP="003C4561">
      <w:pPr>
        <w:spacing w:after="0" w:line="240" w:lineRule="auto"/>
        <w:ind w:firstLine="709"/>
        <w:jc w:val="both"/>
        <w:rPr>
          <w:rFonts w:ascii="Times New Roman" w:eastAsia="Times New Roman" w:hAnsi="Times New Roman" w:cs="Times New Roman"/>
          <w:color w:val="000000"/>
          <w:sz w:val="20"/>
          <w:szCs w:val="20"/>
          <w:lang w:eastAsia="ru-RU"/>
        </w:rPr>
      </w:pPr>
      <w:r w:rsidRPr="002D39D8">
        <w:rPr>
          <w:rFonts w:ascii="Times New Roman" w:eastAsia="Times New Roman" w:hAnsi="Times New Roman" w:cs="Times New Roman"/>
          <w:sz w:val="20"/>
          <w:szCs w:val="20"/>
          <w:lang w:eastAsia="ru-RU"/>
        </w:rPr>
        <w:t xml:space="preserve">1) размер </w:t>
      </w:r>
      <w:r w:rsidRPr="002D39D8">
        <w:rPr>
          <w:rFonts w:ascii="Times New Roman" w:eastAsia="Times New Roman" w:hAnsi="Times New Roman" w:cs="Times New Roman"/>
          <w:color w:val="000000"/>
          <w:sz w:val="20"/>
          <w:szCs w:val="20"/>
          <w:lang w:eastAsia="ru-RU"/>
        </w:rPr>
        <w:t xml:space="preserve">иных выплат стимулирующего характера в целях доведения заработной платы до МРОТ в размере </w:t>
      </w:r>
      <w:r w:rsidRPr="002D39D8">
        <w:rPr>
          <w:rFonts w:ascii="Times New Roman" w:eastAsia="Times New Roman" w:hAnsi="Times New Roman" w:cs="Times New Roman"/>
          <w:sz w:val="20"/>
          <w:szCs w:val="20"/>
          <w:lang w:eastAsia="ru-RU"/>
        </w:rPr>
        <w:t>53</w:t>
      </w:r>
      <w:r w:rsidRPr="002D39D8">
        <w:rPr>
          <w:rFonts w:ascii="Times New Roman" w:eastAsia="Times New Roman" w:hAnsi="Times New Roman" w:cs="Times New Roman"/>
          <w:color w:val="000000"/>
          <w:sz w:val="20"/>
          <w:szCs w:val="20"/>
          <w:lang w:eastAsia="ru-RU"/>
        </w:rPr>
        <w:t xml:space="preserve"> должностного оклада.</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color w:val="000000"/>
          <w:sz w:val="20"/>
          <w:szCs w:val="20"/>
          <w:lang w:eastAsia="ru-RU"/>
        </w:rPr>
        <w:t>2)</w:t>
      </w:r>
      <w:r w:rsidRPr="002D39D8">
        <w:rPr>
          <w:rFonts w:ascii="Times New Roman" w:eastAsia="Times New Roman" w:hAnsi="Times New Roman" w:cs="Times New Roman"/>
          <w:sz w:val="20"/>
          <w:szCs w:val="20"/>
          <w:lang w:eastAsia="ru-RU"/>
        </w:rPr>
        <w:t xml:space="preserve"> </w:t>
      </w:r>
      <w:r w:rsidRPr="002D39D8">
        <w:rPr>
          <w:rFonts w:ascii="Times New Roman" w:eastAsia="Times New Roman" w:hAnsi="Times New Roman" w:cs="Times New Roman"/>
          <w:color w:val="000000"/>
          <w:sz w:val="20"/>
          <w:szCs w:val="20"/>
          <w:lang w:eastAsia="ru-RU"/>
        </w:rPr>
        <w:t>на основании распоряжения администрации муниципального образования сельского поселения «Богородск» установить дополнительную премию за выполнение работ по установке таймеров реле времени уличного освещения в размере 25% оклада сверх МРОТ с учетом районного коэффициента и процентной надбавки за работу в районах Крайнего Севера и приравненных к ним местностям, установленном законодательством Российской Федерации и законодательством Республики Коми.</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Фонд оплаты труда водителя формируется с учетом районного коэффициента и процентной надбавки за работу в районах Крайнего Севера и приравненных к ним местностям, установленном законодательством Российской Федерации и законодательством Республики Коми.</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Финансирование расходов, связанных с реализацией настоящего Постановления, осуществляется за счет и в пределах средств, предусмотренных в бюджете муниципального образования сельского поселения «Богородск» на соответствующий финансовый год.</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6. Настоящее решение вступает в силу со дня его обнародования и распространяется на правоотношения, возникшие с 01 января 2024 года.</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Считать утратившим силу постановления администрации муниципального образования сельского поселения «Богородск» от 23 января 2023 года № 03 «Об оплате труда водителя администрации муниципального образования сельского поселения «Богородск».</w:t>
      </w:r>
    </w:p>
    <w:p w:rsidR="003C4561" w:rsidRPr="002D39D8" w:rsidRDefault="003C4561" w:rsidP="003C4561">
      <w:pPr>
        <w:spacing w:after="0" w:line="240" w:lineRule="auto"/>
        <w:jc w:val="both"/>
        <w:rPr>
          <w:rFonts w:ascii="Times New Roman" w:eastAsia="Times New Roman" w:hAnsi="Times New Roman" w:cs="Times New Roman"/>
          <w:sz w:val="20"/>
          <w:szCs w:val="20"/>
          <w:lang w:eastAsia="ru-RU"/>
        </w:rPr>
      </w:pPr>
    </w:p>
    <w:p w:rsidR="003C4561" w:rsidRPr="002D39D8" w:rsidRDefault="003C4561" w:rsidP="003C4561">
      <w:pPr>
        <w:spacing w:after="0" w:line="240" w:lineRule="auto"/>
        <w:jc w:val="both"/>
        <w:rPr>
          <w:rFonts w:ascii="Times New Roman" w:eastAsia="Times New Roman" w:hAnsi="Times New Roman" w:cs="Times New Roman"/>
          <w:sz w:val="20"/>
          <w:szCs w:val="20"/>
          <w:lang w:eastAsia="ru-RU"/>
        </w:rPr>
      </w:pPr>
    </w:p>
    <w:p w:rsidR="003C4561" w:rsidRDefault="003C4561" w:rsidP="003C456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 xml:space="preserve">Глава сельского поселения                                                  С.А. </w:t>
      </w:r>
      <w:proofErr w:type="spellStart"/>
      <w:r w:rsidRPr="002D39D8">
        <w:rPr>
          <w:rFonts w:ascii="Times New Roman" w:eastAsia="Times New Roman" w:hAnsi="Times New Roman" w:cs="Times New Roman"/>
          <w:b/>
          <w:sz w:val="20"/>
          <w:szCs w:val="20"/>
          <w:lang w:eastAsia="ru-RU"/>
        </w:rPr>
        <w:t>Шевкаленко</w:t>
      </w:r>
      <w:proofErr w:type="spellEnd"/>
    </w:p>
    <w:p w:rsidR="002D39D8" w:rsidRDefault="002D39D8" w:rsidP="003C456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D39D8" w:rsidRDefault="002D39D8" w:rsidP="003C456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D39D8" w:rsidRDefault="002D39D8" w:rsidP="003C456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D39D8" w:rsidRDefault="002D39D8" w:rsidP="003C456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D39D8" w:rsidRPr="002D39D8" w:rsidRDefault="002D39D8" w:rsidP="003C456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C4561" w:rsidRPr="002D39D8" w:rsidRDefault="003C4561" w:rsidP="003C4561">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lastRenderedPageBreak/>
        <w:t xml:space="preserve">Приложение </w:t>
      </w:r>
    </w:p>
    <w:p w:rsidR="003C4561" w:rsidRPr="002D39D8" w:rsidRDefault="003C4561" w:rsidP="003C4561">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к Постановлению </w:t>
      </w:r>
    </w:p>
    <w:p w:rsidR="003C4561" w:rsidRPr="002D39D8" w:rsidRDefault="003C4561" w:rsidP="003C4561">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муниципального образования </w:t>
      </w:r>
    </w:p>
    <w:p w:rsidR="003C4561" w:rsidRPr="002D39D8" w:rsidRDefault="003C4561" w:rsidP="003C4561">
      <w:pPr>
        <w:spacing w:after="0" w:line="240" w:lineRule="auto"/>
        <w:ind w:firstLine="54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сельского поселения «Богородск»</w:t>
      </w:r>
    </w:p>
    <w:p w:rsidR="003C4561" w:rsidRPr="002D39D8" w:rsidRDefault="003C4561" w:rsidP="003C4561">
      <w:pPr>
        <w:spacing w:after="0" w:line="240" w:lineRule="auto"/>
        <w:ind w:firstLine="54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от 10.01.2024 № 02 </w:t>
      </w:r>
    </w:p>
    <w:p w:rsidR="003C4561" w:rsidRPr="002D39D8" w:rsidRDefault="003C4561" w:rsidP="003C4561">
      <w:pPr>
        <w:spacing w:after="0" w:line="240" w:lineRule="auto"/>
        <w:jc w:val="center"/>
        <w:rPr>
          <w:rFonts w:ascii="Times New Roman" w:eastAsia="Times New Roman" w:hAnsi="Times New Roman" w:cs="Times New Roman"/>
          <w:bCs/>
          <w:sz w:val="20"/>
          <w:szCs w:val="20"/>
          <w:lang w:eastAsia="ru-RU"/>
        </w:rPr>
      </w:pPr>
      <w:r w:rsidRPr="002D39D8">
        <w:rPr>
          <w:rFonts w:ascii="Times New Roman" w:eastAsia="Times New Roman" w:hAnsi="Times New Roman" w:cs="Times New Roman"/>
          <w:bCs/>
          <w:sz w:val="20"/>
          <w:szCs w:val="20"/>
          <w:lang w:eastAsia="ru-RU"/>
        </w:rPr>
        <w:t xml:space="preserve">Должностной оклад </w:t>
      </w:r>
    </w:p>
    <w:p w:rsidR="003C4561" w:rsidRPr="002D39D8" w:rsidRDefault="003C4561" w:rsidP="003C4561">
      <w:pPr>
        <w:spacing w:after="0" w:line="240" w:lineRule="auto"/>
        <w:ind w:firstLine="540"/>
        <w:jc w:val="center"/>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84"/>
      </w:tblGrid>
      <w:tr w:rsidR="003C4561" w:rsidRPr="002D39D8" w:rsidTr="003C4561">
        <w:trPr>
          <w:trHeight w:val="544"/>
        </w:trPr>
        <w:tc>
          <w:tcPr>
            <w:tcW w:w="4678"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Наименование должности</w:t>
            </w:r>
          </w:p>
        </w:tc>
        <w:tc>
          <w:tcPr>
            <w:tcW w:w="4784"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Месячный должностной оклад, рублей</w:t>
            </w:r>
          </w:p>
        </w:tc>
      </w:tr>
      <w:tr w:rsidR="003C4561" w:rsidRPr="002D39D8" w:rsidTr="003C4561">
        <w:trPr>
          <w:trHeight w:val="264"/>
        </w:trPr>
        <w:tc>
          <w:tcPr>
            <w:tcW w:w="4678"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w:t>
            </w:r>
          </w:p>
        </w:tc>
        <w:tc>
          <w:tcPr>
            <w:tcW w:w="4784"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w:t>
            </w:r>
          </w:p>
        </w:tc>
      </w:tr>
      <w:tr w:rsidR="003C4561" w:rsidRPr="002D39D8" w:rsidTr="003C4561">
        <w:trPr>
          <w:trHeight w:val="639"/>
        </w:trPr>
        <w:tc>
          <w:tcPr>
            <w:tcW w:w="4678"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водитель</w:t>
            </w:r>
          </w:p>
        </w:tc>
        <w:tc>
          <w:tcPr>
            <w:tcW w:w="4784"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3598</w:t>
            </w:r>
          </w:p>
        </w:tc>
      </w:tr>
    </w:tbl>
    <w:p w:rsidR="00581C77" w:rsidRPr="002D39D8" w:rsidRDefault="00581C77" w:rsidP="00704EAC">
      <w:pPr>
        <w:spacing w:after="0" w:line="240" w:lineRule="auto"/>
        <w:jc w:val="both"/>
        <w:rPr>
          <w:rFonts w:ascii="Times New Roman" w:eastAsia="Times New Roman" w:hAnsi="Times New Roman" w:cs="Times New Roman"/>
          <w:sz w:val="20"/>
          <w:szCs w:val="20"/>
          <w:lang w:eastAsia="ru-RU"/>
        </w:rPr>
      </w:pPr>
    </w:p>
    <w:p w:rsidR="003C4561" w:rsidRPr="002D39D8" w:rsidRDefault="003C4561" w:rsidP="00704EAC">
      <w:pPr>
        <w:spacing w:after="0" w:line="240" w:lineRule="auto"/>
        <w:jc w:val="both"/>
        <w:rPr>
          <w:rFonts w:ascii="Times New Roman" w:eastAsia="Times New Roman" w:hAnsi="Times New Roman" w:cs="Times New Roman"/>
          <w:sz w:val="20"/>
          <w:szCs w:val="20"/>
          <w:lang w:eastAsia="ru-RU"/>
        </w:rPr>
      </w:pPr>
    </w:p>
    <w:p w:rsidR="00B21369" w:rsidRPr="002D39D8" w:rsidRDefault="00B21369" w:rsidP="00704EAC">
      <w:pPr>
        <w:spacing w:after="0" w:line="240" w:lineRule="auto"/>
        <w:jc w:val="both"/>
        <w:rPr>
          <w:rFonts w:ascii="Times New Roman" w:eastAsia="Times New Roman" w:hAnsi="Times New Roman" w:cs="Times New Roman"/>
          <w:sz w:val="20"/>
          <w:szCs w:val="20"/>
          <w:lang w:eastAsia="ru-RU"/>
        </w:rPr>
      </w:pPr>
    </w:p>
    <w:p w:rsidR="003C4561" w:rsidRPr="002D39D8" w:rsidRDefault="003C4561" w:rsidP="003C4561">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 от 10 января 2024 года № 03</w:t>
      </w:r>
    </w:p>
    <w:p w:rsidR="003C4561" w:rsidRPr="002D39D8" w:rsidRDefault="003C4561" w:rsidP="002D39D8">
      <w:pPr>
        <w:spacing w:after="0" w:line="240" w:lineRule="auto"/>
        <w:jc w:val="center"/>
        <w:rPr>
          <w:rFonts w:ascii="Times New Roman" w:eastAsia="Times New Roman" w:hAnsi="Times New Roman" w:cs="Times New Roman"/>
          <w:sz w:val="20"/>
          <w:szCs w:val="20"/>
          <w:lang w:eastAsia="ru-RU"/>
        </w:rPr>
      </w:pPr>
      <w:r w:rsidRPr="002D39D8">
        <w:rPr>
          <w:rFonts w:ascii="Times New Roman" w:eastAsia="Times New Roman" w:hAnsi="Times New Roman" w:cs="Times New Roman"/>
          <w:b/>
          <w:sz w:val="20"/>
          <w:szCs w:val="20"/>
          <w:lang w:eastAsia="ru-RU"/>
        </w:rPr>
        <w:t>Об оплате труда тракториста администрации муниципального образования сельского поселения «Богородск»</w:t>
      </w:r>
    </w:p>
    <w:p w:rsidR="003C4561" w:rsidRPr="002D39D8" w:rsidRDefault="003C4561" w:rsidP="002D39D8">
      <w:pPr>
        <w:autoSpaceDE w:val="0"/>
        <w:autoSpaceDN w:val="0"/>
        <w:adjustRightInd w:val="0"/>
        <w:spacing w:after="120" w:line="240" w:lineRule="auto"/>
        <w:ind w:firstLine="600"/>
        <w:jc w:val="both"/>
        <w:rPr>
          <w:rFonts w:ascii="Times New Roman" w:eastAsia="Times New Roman" w:hAnsi="Times New Roman" w:cs="Times New Roman"/>
          <w:bCs/>
          <w:sz w:val="20"/>
          <w:szCs w:val="20"/>
          <w:lang w:eastAsia="ru-RU"/>
        </w:rPr>
      </w:pPr>
      <w:r w:rsidRPr="002D39D8">
        <w:rPr>
          <w:rFonts w:ascii="Times New Roman" w:eastAsia="Times New Roman" w:hAnsi="Times New Roman" w:cs="Times New Roman"/>
          <w:bCs/>
          <w:sz w:val="20"/>
          <w:szCs w:val="20"/>
          <w:lang w:eastAsia="ru-RU"/>
        </w:rPr>
        <w:t>Руководствуясь частью 2 статьи 53 Федерального закона от 06 октября 2003 года № 131 – ФЗ «Об общих принципах организации местного самоуправления в Российской Федерации»,</w:t>
      </w:r>
      <w:r w:rsidRPr="002D39D8">
        <w:rPr>
          <w:rFonts w:ascii="Times New Roman" w:eastAsia="Times New Roman" w:hAnsi="Times New Roman" w:cs="Times New Roman"/>
          <w:sz w:val="20"/>
          <w:szCs w:val="20"/>
          <w:lang w:eastAsia="ru-RU"/>
        </w:rPr>
        <w:t xml:space="preserve"> </w:t>
      </w:r>
      <w:r w:rsidRPr="002D39D8">
        <w:rPr>
          <w:rFonts w:ascii="Times New Roman" w:eastAsia="Times New Roman" w:hAnsi="Times New Roman" w:cs="Times New Roman"/>
          <w:bCs/>
          <w:sz w:val="20"/>
          <w:szCs w:val="20"/>
          <w:lang w:eastAsia="ru-RU"/>
        </w:rPr>
        <w:t>Федеральный закон от 27.11.2023 № 548-ФЗ «О внесении изменений в статью 1 Федерального закона «О минимальном размере оплаты труда» и признании утратившими силу статей 2 и 3 Федерального закона «О внесении изменения в статью 1 Федерального закона «О минимальном размере оплаты труда» и о приостановлении действия ее отдельных положений», администрация с</w:t>
      </w:r>
      <w:r w:rsidR="002D39D8">
        <w:rPr>
          <w:rFonts w:ascii="Times New Roman" w:eastAsia="Times New Roman" w:hAnsi="Times New Roman" w:cs="Times New Roman"/>
          <w:bCs/>
          <w:sz w:val="20"/>
          <w:szCs w:val="20"/>
          <w:lang w:eastAsia="ru-RU"/>
        </w:rPr>
        <w:t>ельского поселения «Богородск»,</w:t>
      </w:r>
    </w:p>
    <w:p w:rsidR="003C4561" w:rsidRPr="002D39D8" w:rsidRDefault="002D39D8" w:rsidP="002D39D8">
      <w:pPr>
        <w:spacing w:after="12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ПОСТАНОВЛЯЕТ: </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Утвердить размер должностного оклада тракториста администрации муниципального образования сельского поселения «Богородск» (приложение 1).</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Выплачивать трактористу:</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должностной оклад.</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Утвердить:</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1) размер </w:t>
      </w:r>
      <w:r w:rsidRPr="002D39D8">
        <w:rPr>
          <w:rFonts w:ascii="Times New Roman" w:eastAsia="Times New Roman" w:hAnsi="Times New Roman" w:cs="Times New Roman"/>
          <w:color w:val="000000"/>
          <w:sz w:val="20"/>
          <w:szCs w:val="20"/>
          <w:lang w:eastAsia="ru-RU"/>
        </w:rPr>
        <w:t xml:space="preserve">иных выплат стимулирующего характера в целях доведения заработной платы до МРОТ в размере </w:t>
      </w:r>
      <w:r w:rsidRPr="002D39D8">
        <w:rPr>
          <w:rFonts w:ascii="Times New Roman" w:eastAsia="Times New Roman" w:hAnsi="Times New Roman" w:cs="Times New Roman"/>
          <w:sz w:val="20"/>
          <w:szCs w:val="20"/>
          <w:lang w:eastAsia="ru-RU"/>
        </w:rPr>
        <w:t>53</w:t>
      </w:r>
      <w:r w:rsidRPr="002D39D8">
        <w:rPr>
          <w:rFonts w:ascii="Times New Roman" w:eastAsia="Times New Roman" w:hAnsi="Times New Roman" w:cs="Times New Roman"/>
          <w:color w:val="000000"/>
          <w:sz w:val="20"/>
          <w:szCs w:val="20"/>
          <w:lang w:eastAsia="ru-RU"/>
        </w:rPr>
        <w:t xml:space="preserve"> должностного оклада.</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Фонд оплаты труда тракториста формируется с учетом районного коэффициента и процентной надбавки за работу в районах Крайнего Севера и приравненных к ним местностям, установленном законодательством Российской Федерации и законодательством Республики Коми.</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Финансирование расходов, связанных с реализацией настоящего Постановления, осуществляется за счет и в пределах средств, предусмотренных в бюджете муниципального образования сельского поселения «Богородск» на соответствующий финансовый год.</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6. Настоящее решение вступает в силу со дня его обнародования и распространяется на правоотношения, возникшие с 01 января 2024 года.</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Считать утратившим силу постановления администрации муниципального образования сельского поселения «Богородск» от 23 января 2023 года № 04 «Об оплате труда тракториста администрации муниципального образования сельского поселения «Богородск».</w:t>
      </w:r>
    </w:p>
    <w:p w:rsidR="003C4561" w:rsidRPr="002D39D8" w:rsidRDefault="003C4561" w:rsidP="003C4561">
      <w:pPr>
        <w:spacing w:after="0" w:line="240" w:lineRule="auto"/>
        <w:jc w:val="both"/>
        <w:rPr>
          <w:rFonts w:ascii="Times New Roman" w:eastAsia="Times New Roman" w:hAnsi="Times New Roman" w:cs="Times New Roman"/>
          <w:sz w:val="20"/>
          <w:szCs w:val="20"/>
          <w:lang w:eastAsia="ru-RU"/>
        </w:rPr>
      </w:pPr>
    </w:p>
    <w:p w:rsidR="003C4561" w:rsidRPr="002D39D8" w:rsidRDefault="003C4561" w:rsidP="003C456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 xml:space="preserve">Глава сельского поселения                                                   С.А. </w:t>
      </w:r>
      <w:proofErr w:type="spellStart"/>
      <w:r w:rsidRPr="002D39D8">
        <w:rPr>
          <w:rFonts w:ascii="Times New Roman" w:eastAsia="Times New Roman" w:hAnsi="Times New Roman" w:cs="Times New Roman"/>
          <w:b/>
          <w:sz w:val="20"/>
          <w:szCs w:val="20"/>
          <w:lang w:eastAsia="ru-RU"/>
        </w:rPr>
        <w:t>Шевкаленко</w:t>
      </w:r>
      <w:proofErr w:type="spellEnd"/>
    </w:p>
    <w:p w:rsidR="003C4561" w:rsidRPr="002D39D8" w:rsidRDefault="003C4561" w:rsidP="003C456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C4561" w:rsidRPr="002D39D8" w:rsidRDefault="003C4561" w:rsidP="003C4561">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Приложение </w:t>
      </w:r>
    </w:p>
    <w:p w:rsidR="003C4561" w:rsidRPr="002D39D8" w:rsidRDefault="003C4561" w:rsidP="003C4561">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к Постановлению </w:t>
      </w:r>
    </w:p>
    <w:p w:rsidR="003C4561" w:rsidRPr="002D39D8" w:rsidRDefault="003C4561" w:rsidP="003C4561">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муниципального образования </w:t>
      </w:r>
    </w:p>
    <w:p w:rsidR="003C4561" w:rsidRPr="002D39D8" w:rsidRDefault="003C4561" w:rsidP="003C4561">
      <w:pPr>
        <w:spacing w:after="0" w:line="240" w:lineRule="auto"/>
        <w:ind w:firstLine="54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сельского поселения «Богородск»</w:t>
      </w:r>
    </w:p>
    <w:p w:rsidR="003C4561" w:rsidRPr="002D39D8" w:rsidRDefault="003C4561" w:rsidP="002D39D8">
      <w:pPr>
        <w:spacing w:after="0" w:line="240" w:lineRule="auto"/>
        <w:ind w:firstLine="54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от 10.01.2024 № 03 </w:t>
      </w:r>
    </w:p>
    <w:p w:rsidR="003C4561" w:rsidRPr="002D39D8" w:rsidRDefault="002D39D8" w:rsidP="002D39D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Должностной оклад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84"/>
      </w:tblGrid>
      <w:tr w:rsidR="003C4561" w:rsidRPr="002D39D8" w:rsidTr="003C4561">
        <w:trPr>
          <w:trHeight w:val="544"/>
        </w:trPr>
        <w:tc>
          <w:tcPr>
            <w:tcW w:w="4678"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Наименование должности</w:t>
            </w:r>
          </w:p>
        </w:tc>
        <w:tc>
          <w:tcPr>
            <w:tcW w:w="4784"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Месячный должностной оклад, рублей</w:t>
            </w:r>
          </w:p>
        </w:tc>
      </w:tr>
      <w:tr w:rsidR="003C4561" w:rsidRPr="002D39D8" w:rsidTr="003C4561">
        <w:trPr>
          <w:trHeight w:val="264"/>
        </w:trPr>
        <w:tc>
          <w:tcPr>
            <w:tcW w:w="4678"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w:t>
            </w:r>
          </w:p>
        </w:tc>
        <w:tc>
          <w:tcPr>
            <w:tcW w:w="4784"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w:t>
            </w:r>
          </w:p>
        </w:tc>
      </w:tr>
      <w:tr w:rsidR="003C4561" w:rsidRPr="002D39D8" w:rsidTr="003C4561">
        <w:trPr>
          <w:trHeight w:val="639"/>
        </w:trPr>
        <w:tc>
          <w:tcPr>
            <w:tcW w:w="4678"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тракторист</w:t>
            </w:r>
          </w:p>
        </w:tc>
        <w:tc>
          <w:tcPr>
            <w:tcW w:w="4784"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3598</w:t>
            </w:r>
          </w:p>
        </w:tc>
      </w:tr>
    </w:tbl>
    <w:p w:rsidR="003C4561" w:rsidRPr="002D39D8" w:rsidRDefault="003C4561" w:rsidP="002D39D8">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lastRenderedPageBreak/>
        <w:t>Постановление от 10 января 2024 года № 04</w:t>
      </w:r>
    </w:p>
    <w:p w:rsidR="003C4561" w:rsidRPr="002D39D8" w:rsidRDefault="003C4561" w:rsidP="002D39D8">
      <w:pPr>
        <w:spacing w:after="0" w:line="240" w:lineRule="auto"/>
        <w:jc w:val="center"/>
        <w:rPr>
          <w:rFonts w:ascii="Times New Roman" w:eastAsia="Times New Roman" w:hAnsi="Times New Roman" w:cs="Times New Roman"/>
          <w:sz w:val="20"/>
          <w:szCs w:val="20"/>
          <w:lang w:eastAsia="ru-RU"/>
        </w:rPr>
      </w:pPr>
      <w:r w:rsidRPr="002D39D8">
        <w:rPr>
          <w:rFonts w:ascii="Times New Roman" w:eastAsia="Times New Roman" w:hAnsi="Times New Roman" w:cs="Times New Roman"/>
          <w:b/>
          <w:sz w:val="20"/>
          <w:szCs w:val="20"/>
          <w:lang w:eastAsia="ru-RU"/>
        </w:rPr>
        <w:t>Об оплате труда делопроизводителя администрации муниципального образования сельского поселения «Богородск»</w:t>
      </w:r>
    </w:p>
    <w:p w:rsidR="003C4561" w:rsidRPr="002D39D8" w:rsidRDefault="003C4561" w:rsidP="003C4561">
      <w:pPr>
        <w:autoSpaceDE w:val="0"/>
        <w:autoSpaceDN w:val="0"/>
        <w:adjustRightInd w:val="0"/>
        <w:spacing w:after="120" w:line="240" w:lineRule="auto"/>
        <w:ind w:firstLine="600"/>
        <w:jc w:val="both"/>
        <w:rPr>
          <w:rFonts w:ascii="Times New Roman" w:eastAsia="Times New Roman" w:hAnsi="Times New Roman" w:cs="Times New Roman"/>
          <w:bCs/>
          <w:sz w:val="20"/>
          <w:szCs w:val="20"/>
          <w:lang w:eastAsia="ru-RU"/>
        </w:rPr>
      </w:pPr>
      <w:r w:rsidRPr="002D39D8">
        <w:rPr>
          <w:rFonts w:ascii="Times New Roman" w:eastAsia="Times New Roman" w:hAnsi="Times New Roman" w:cs="Times New Roman"/>
          <w:bCs/>
          <w:sz w:val="20"/>
          <w:szCs w:val="20"/>
          <w:lang w:eastAsia="ru-RU"/>
        </w:rPr>
        <w:t>Руководствуясь частью 2 статьи 53 Федерального закона от 06 октября 2003 года № 131 – ФЗ «Об общих принципах организации местного самоуправления в Российской Федерации»,</w:t>
      </w:r>
      <w:r w:rsidRPr="002D39D8">
        <w:rPr>
          <w:rFonts w:ascii="Times New Roman" w:eastAsia="Times New Roman" w:hAnsi="Times New Roman" w:cs="Times New Roman"/>
          <w:sz w:val="20"/>
          <w:szCs w:val="20"/>
          <w:lang w:eastAsia="ru-RU"/>
        </w:rPr>
        <w:t xml:space="preserve"> </w:t>
      </w:r>
      <w:r w:rsidRPr="002D39D8">
        <w:rPr>
          <w:rFonts w:ascii="Times New Roman" w:eastAsia="Times New Roman" w:hAnsi="Times New Roman" w:cs="Times New Roman"/>
          <w:bCs/>
          <w:sz w:val="20"/>
          <w:szCs w:val="20"/>
          <w:lang w:eastAsia="ru-RU"/>
        </w:rPr>
        <w:t>Федеральный закон от 27.11.2023 № 548-ФЗ «О внесении изменений в статью 1 Федерального закона «О минимальном размере оплаты труда» и признании утратившими силу статей 2 и 3 Федерального закона «О внесении изменения в статью 1 Федерального закона «О минимальном размере оплаты труда» и о приостановлении действия ее отдельных положений», администрация сельского поселения «Богородск»,</w:t>
      </w:r>
    </w:p>
    <w:p w:rsidR="003C4561" w:rsidRPr="002D39D8" w:rsidRDefault="003C4561" w:rsidP="003C4561">
      <w:pPr>
        <w:spacing w:after="120" w:line="240" w:lineRule="auto"/>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 xml:space="preserve">ПОСТАНОВЛЯЕТ: </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Утвердить размер должностного оклада делопроизводителя администрации муниципального образования сельского поселения «Богородск» (приложение 1).</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Выплачивать делопроизводителю:</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должностной оклад</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Утвердить:</w:t>
      </w:r>
    </w:p>
    <w:p w:rsidR="003C4561" w:rsidRPr="002D39D8" w:rsidRDefault="003C4561" w:rsidP="003C4561">
      <w:pPr>
        <w:spacing w:after="0" w:line="240" w:lineRule="auto"/>
        <w:ind w:firstLine="709"/>
        <w:jc w:val="both"/>
        <w:rPr>
          <w:rFonts w:ascii="Times New Roman" w:eastAsia="Times New Roman" w:hAnsi="Times New Roman" w:cs="Times New Roman"/>
          <w:color w:val="000000"/>
          <w:sz w:val="20"/>
          <w:szCs w:val="20"/>
          <w:lang w:eastAsia="ru-RU"/>
        </w:rPr>
      </w:pPr>
      <w:r w:rsidRPr="002D39D8">
        <w:rPr>
          <w:rFonts w:ascii="Times New Roman" w:eastAsia="Times New Roman" w:hAnsi="Times New Roman" w:cs="Times New Roman"/>
          <w:sz w:val="20"/>
          <w:szCs w:val="20"/>
          <w:lang w:eastAsia="ru-RU"/>
        </w:rPr>
        <w:t xml:space="preserve">1) размер </w:t>
      </w:r>
      <w:r w:rsidRPr="002D39D8">
        <w:rPr>
          <w:rFonts w:ascii="Times New Roman" w:eastAsia="Times New Roman" w:hAnsi="Times New Roman" w:cs="Times New Roman"/>
          <w:color w:val="000000"/>
          <w:sz w:val="20"/>
          <w:szCs w:val="20"/>
          <w:lang w:eastAsia="ru-RU"/>
        </w:rPr>
        <w:t xml:space="preserve">иных выплат стимулирующего характера в целях доведения заработной платы до МРОТ в размере </w:t>
      </w:r>
      <w:r w:rsidRPr="002D39D8">
        <w:rPr>
          <w:rFonts w:ascii="Times New Roman" w:eastAsia="Times New Roman" w:hAnsi="Times New Roman" w:cs="Times New Roman"/>
          <w:sz w:val="20"/>
          <w:szCs w:val="20"/>
          <w:lang w:eastAsia="ru-RU"/>
        </w:rPr>
        <w:t>53</w:t>
      </w:r>
      <w:r w:rsidRPr="002D39D8">
        <w:rPr>
          <w:rFonts w:ascii="Times New Roman" w:eastAsia="Times New Roman" w:hAnsi="Times New Roman" w:cs="Times New Roman"/>
          <w:color w:val="000000"/>
          <w:sz w:val="20"/>
          <w:szCs w:val="20"/>
          <w:lang w:eastAsia="ru-RU"/>
        </w:rPr>
        <w:t xml:space="preserve"> должностного оклада.</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Фонд оплаты труда делопроизводителя формируется с учетом районного коэффициента и процентной надбавки за работу в районах Крайнего Севера и приравненных к ним местностям, установленном законодательством Российской Федерации и законодательством Республики Коми.</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Финансирование расходов, связанных с реализацией настоящего Постановления, осуществляется за счет и в пределах средств, предусмотренных в бюджете муниципального образования сельского поселения «Богородск» на соответствующий финансовый год.</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6. Настоящее решение вступает в силу со дня его обнародования и распространяется на правоотношения, возникшие с 01 января 2024 года.</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Считать утратившим силу постановления администрации муниципального образования сельского поселения «Богородск» от 23 января 2023 года № 05 «Об оплате труда делопроизводителя администрации муниципального образования сельского поселения «Богородск».</w:t>
      </w:r>
    </w:p>
    <w:p w:rsidR="003C4561" w:rsidRPr="002D39D8" w:rsidRDefault="003C4561" w:rsidP="003C4561">
      <w:pPr>
        <w:spacing w:after="0" w:line="240" w:lineRule="auto"/>
        <w:jc w:val="both"/>
        <w:rPr>
          <w:rFonts w:ascii="Times New Roman" w:eastAsia="Times New Roman" w:hAnsi="Times New Roman" w:cs="Times New Roman"/>
          <w:sz w:val="20"/>
          <w:szCs w:val="20"/>
          <w:lang w:eastAsia="ru-RU"/>
        </w:rPr>
      </w:pPr>
    </w:p>
    <w:p w:rsidR="003C4561" w:rsidRPr="002D39D8" w:rsidRDefault="003C4561" w:rsidP="003C456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 xml:space="preserve">Глава сельского поселения                                                  С.А. </w:t>
      </w:r>
      <w:proofErr w:type="spellStart"/>
      <w:r w:rsidRPr="002D39D8">
        <w:rPr>
          <w:rFonts w:ascii="Times New Roman" w:eastAsia="Times New Roman" w:hAnsi="Times New Roman" w:cs="Times New Roman"/>
          <w:b/>
          <w:sz w:val="20"/>
          <w:szCs w:val="20"/>
          <w:lang w:eastAsia="ru-RU"/>
        </w:rPr>
        <w:t>Шевкаленко</w:t>
      </w:r>
      <w:proofErr w:type="spellEnd"/>
    </w:p>
    <w:p w:rsidR="003C4561" w:rsidRPr="002D39D8" w:rsidRDefault="003C4561" w:rsidP="003C456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C4561" w:rsidRPr="002D39D8" w:rsidRDefault="003C4561" w:rsidP="003C4561">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Приложение </w:t>
      </w:r>
    </w:p>
    <w:p w:rsidR="003C4561" w:rsidRPr="002D39D8" w:rsidRDefault="003C4561" w:rsidP="003C4561">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к Постановлению </w:t>
      </w:r>
    </w:p>
    <w:p w:rsidR="003C4561" w:rsidRPr="002D39D8" w:rsidRDefault="003C4561" w:rsidP="003C4561">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муниципального образования </w:t>
      </w:r>
    </w:p>
    <w:p w:rsidR="003C4561" w:rsidRPr="002D39D8" w:rsidRDefault="003C4561" w:rsidP="003C4561">
      <w:pPr>
        <w:spacing w:after="0" w:line="240" w:lineRule="auto"/>
        <w:ind w:firstLine="54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сельского поселения «Богородск»</w:t>
      </w:r>
    </w:p>
    <w:p w:rsidR="003C4561" w:rsidRPr="002D39D8" w:rsidRDefault="003C4561" w:rsidP="003C4561">
      <w:pPr>
        <w:spacing w:after="0" w:line="240" w:lineRule="auto"/>
        <w:ind w:firstLine="54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от 10.01.2024 № 04 </w:t>
      </w:r>
    </w:p>
    <w:p w:rsidR="003C4561" w:rsidRPr="002D39D8" w:rsidRDefault="003C4561" w:rsidP="003C4561">
      <w:pPr>
        <w:spacing w:after="0" w:line="240" w:lineRule="auto"/>
        <w:jc w:val="center"/>
        <w:rPr>
          <w:rFonts w:ascii="Times New Roman" w:eastAsia="Times New Roman" w:hAnsi="Times New Roman" w:cs="Times New Roman"/>
          <w:bCs/>
          <w:sz w:val="20"/>
          <w:szCs w:val="20"/>
          <w:lang w:eastAsia="ru-RU"/>
        </w:rPr>
      </w:pPr>
      <w:r w:rsidRPr="002D39D8">
        <w:rPr>
          <w:rFonts w:ascii="Times New Roman" w:eastAsia="Times New Roman" w:hAnsi="Times New Roman" w:cs="Times New Roman"/>
          <w:bCs/>
          <w:sz w:val="20"/>
          <w:szCs w:val="20"/>
          <w:lang w:eastAsia="ru-RU"/>
        </w:rPr>
        <w:t xml:space="preserve">Должностной оклад </w:t>
      </w:r>
    </w:p>
    <w:p w:rsidR="003C4561" w:rsidRPr="002D39D8" w:rsidRDefault="003C4561" w:rsidP="003C4561">
      <w:pPr>
        <w:spacing w:after="0" w:line="240" w:lineRule="auto"/>
        <w:ind w:firstLine="540"/>
        <w:jc w:val="center"/>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84"/>
      </w:tblGrid>
      <w:tr w:rsidR="003C4561" w:rsidRPr="002D39D8" w:rsidTr="003C4561">
        <w:trPr>
          <w:trHeight w:val="544"/>
        </w:trPr>
        <w:tc>
          <w:tcPr>
            <w:tcW w:w="4678"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Наименование должности</w:t>
            </w:r>
          </w:p>
        </w:tc>
        <w:tc>
          <w:tcPr>
            <w:tcW w:w="4784"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Месячный должностной оклад, рублей</w:t>
            </w:r>
          </w:p>
        </w:tc>
      </w:tr>
      <w:tr w:rsidR="003C4561" w:rsidRPr="002D39D8" w:rsidTr="003C4561">
        <w:trPr>
          <w:trHeight w:val="264"/>
        </w:trPr>
        <w:tc>
          <w:tcPr>
            <w:tcW w:w="4678"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w:t>
            </w:r>
          </w:p>
        </w:tc>
        <w:tc>
          <w:tcPr>
            <w:tcW w:w="4784"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w:t>
            </w:r>
          </w:p>
        </w:tc>
      </w:tr>
      <w:tr w:rsidR="003C4561" w:rsidRPr="002D39D8" w:rsidTr="003C4561">
        <w:trPr>
          <w:trHeight w:val="639"/>
        </w:trPr>
        <w:tc>
          <w:tcPr>
            <w:tcW w:w="4678"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делопроизводитель</w:t>
            </w:r>
          </w:p>
        </w:tc>
        <w:tc>
          <w:tcPr>
            <w:tcW w:w="4784"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3572</w:t>
            </w:r>
          </w:p>
        </w:tc>
      </w:tr>
    </w:tbl>
    <w:p w:rsidR="003C4561" w:rsidRPr="002D39D8" w:rsidRDefault="003C4561" w:rsidP="00704EAC">
      <w:pPr>
        <w:spacing w:after="0" w:line="240" w:lineRule="auto"/>
        <w:jc w:val="both"/>
        <w:rPr>
          <w:rFonts w:ascii="Times New Roman" w:eastAsia="Times New Roman" w:hAnsi="Times New Roman" w:cs="Times New Roman"/>
          <w:sz w:val="20"/>
          <w:szCs w:val="20"/>
          <w:lang w:eastAsia="ru-RU"/>
        </w:rPr>
      </w:pPr>
    </w:p>
    <w:p w:rsidR="003C4561" w:rsidRPr="002D39D8" w:rsidRDefault="003C4561" w:rsidP="00704EAC">
      <w:pPr>
        <w:spacing w:after="0" w:line="240" w:lineRule="auto"/>
        <w:jc w:val="both"/>
        <w:rPr>
          <w:rFonts w:ascii="Times New Roman" w:eastAsia="Times New Roman" w:hAnsi="Times New Roman" w:cs="Times New Roman"/>
          <w:sz w:val="20"/>
          <w:szCs w:val="20"/>
          <w:lang w:eastAsia="ru-RU"/>
        </w:rPr>
      </w:pPr>
    </w:p>
    <w:p w:rsidR="009808C7" w:rsidRPr="002D39D8" w:rsidRDefault="009808C7" w:rsidP="00704EAC">
      <w:pPr>
        <w:spacing w:after="0" w:line="240" w:lineRule="auto"/>
        <w:jc w:val="both"/>
        <w:rPr>
          <w:rFonts w:ascii="Times New Roman" w:eastAsia="Times New Roman" w:hAnsi="Times New Roman" w:cs="Times New Roman"/>
          <w:sz w:val="20"/>
          <w:szCs w:val="20"/>
          <w:lang w:eastAsia="ru-RU"/>
        </w:rPr>
      </w:pPr>
    </w:p>
    <w:p w:rsidR="009808C7" w:rsidRPr="002D39D8" w:rsidRDefault="009808C7" w:rsidP="00704EAC">
      <w:pPr>
        <w:spacing w:after="0" w:line="240" w:lineRule="auto"/>
        <w:jc w:val="both"/>
        <w:rPr>
          <w:rFonts w:ascii="Times New Roman" w:eastAsia="Times New Roman" w:hAnsi="Times New Roman" w:cs="Times New Roman"/>
          <w:sz w:val="20"/>
          <w:szCs w:val="20"/>
          <w:lang w:eastAsia="ru-RU"/>
        </w:rPr>
      </w:pPr>
    </w:p>
    <w:p w:rsidR="00B21369" w:rsidRPr="002D39D8" w:rsidRDefault="00B21369" w:rsidP="00704EAC">
      <w:pPr>
        <w:spacing w:after="0" w:line="240" w:lineRule="auto"/>
        <w:jc w:val="both"/>
        <w:rPr>
          <w:rFonts w:ascii="Times New Roman" w:eastAsia="Times New Roman" w:hAnsi="Times New Roman" w:cs="Times New Roman"/>
          <w:sz w:val="20"/>
          <w:szCs w:val="20"/>
          <w:lang w:eastAsia="ru-RU"/>
        </w:rPr>
      </w:pPr>
    </w:p>
    <w:p w:rsidR="003C4561" w:rsidRPr="002D39D8" w:rsidRDefault="003C4561" w:rsidP="003C4561">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 от 10 января 2024 года № 05</w:t>
      </w:r>
    </w:p>
    <w:p w:rsidR="003C4561" w:rsidRPr="002D39D8" w:rsidRDefault="003C4561" w:rsidP="00B21369">
      <w:pPr>
        <w:spacing w:after="120" w:line="240" w:lineRule="auto"/>
        <w:jc w:val="center"/>
        <w:rPr>
          <w:rFonts w:ascii="Times New Roman" w:eastAsia="Times New Roman" w:hAnsi="Times New Roman" w:cs="Times New Roman"/>
          <w:sz w:val="20"/>
          <w:szCs w:val="20"/>
          <w:lang w:eastAsia="ru-RU"/>
        </w:rPr>
      </w:pPr>
      <w:r w:rsidRPr="002D39D8">
        <w:rPr>
          <w:rFonts w:ascii="Times New Roman" w:eastAsia="Times New Roman" w:hAnsi="Times New Roman" w:cs="Times New Roman"/>
          <w:b/>
          <w:sz w:val="20"/>
          <w:szCs w:val="20"/>
          <w:lang w:eastAsia="ru-RU"/>
        </w:rPr>
        <w:t>Об оплате труда машиниста водогрейного котла администрации муниципального образования сельского поселения «Богородск»</w:t>
      </w:r>
    </w:p>
    <w:p w:rsidR="003C4561" w:rsidRPr="002D39D8" w:rsidRDefault="003C4561" w:rsidP="003C4561">
      <w:pPr>
        <w:autoSpaceDE w:val="0"/>
        <w:autoSpaceDN w:val="0"/>
        <w:adjustRightInd w:val="0"/>
        <w:spacing w:after="120" w:line="240" w:lineRule="auto"/>
        <w:ind w:firstLine="600"/>
        <w:jc w:val="both"/>
        <w:rPr>
          <w:rFonts w:ascii="Times New Roman" w:eastAsia="Times New Roman" w:hAnsi="Times New Roman" w:cs="Times New Roman"/>
          <w:bCs/>
          <w:sz w:val="20"/>
          <w:szCs w:val="20"/>
          <w:lang w:eastAsia="ru-RU"/>
        </w:rPr>
      </w:pPr>
      <w:r w:rsidRPr="002D39D8">
        <w:rPr>
          <w:rFonts w:ascii="Times New Roman" w:eastAsia="Times New Roman" w:hAnsi="Times New Roman" w:cs="Times New Roman"/>
          <w:bCs/>
          <w:sz w:val="20"/>
          <w:szCs w:val="20"/>
          <w:lang w:eastAsia="ru-RU"/>
        </w:rPr>
        <w:t>Руководствуясь частью 2 статьи 53 Федерального закона от 06 октября 2003 года № 131 – ФЗ «Об общих принципах организации местного самоуправления в Российской Федерации»,</w:t>
      </w:r>
      <w:r w:rsidRPr="002D39D8">
        <w:rPr>
          <w:rFonts w:ascii="Times New Roman" w:eastAsia="Times New Roman" w:hAnsi="Times New Roman" w:cs="Times New Roman"/>
          <w:sz w:val="20"/>
          <w:szCs w:val="20"/>
          <w:lang w:eastAsia="ru-RU"/>
        </w:rPr>
        <w:t xml:space="preserve"> </w:t>
      </w:r>
      <w:r w:rsidRPr="002D39D8">
        <w:rPr>
          <w:rFonts w:ascii="Times New Roman" w:eastAsia="Times New Roman" w:hAnsi="Times New Roman" w:cs="Times New Roman"/>
          <w:bCs/>
          <w:sz w:val="20"/>
          <w:szCs w:val="20"/>
          <w:lang w:eastAsia="ru-RU"/>
        </w:rPr>
        <w:t>Федеральный закон от 27.11.2023 № 548-ФЗ «О внесении изменений в статью 1 Федерального закона «О минимальном размере оплаты труда» и признании утратившими силу статей 2 и 3 Федерального закона «О внесении изменения в статью 1 Федерального закона «О минимальном размере оплаты труда» и о приостановлении действия ее отдельных положений», администрация сельского поселения «Богородск»,</w:t>
      </w:r>
    </w:p>
    <w:p w:rsidR="003C4561" w:rsidRPr="002D39D8" w:rsidRDefault="00B21369" w:rsidP="00B21369">
      <w:pPr>
        <w:spacing w:after="120" w:line="240" w:lineRule="auto"/>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lastRenderedPageBreak/>
        <w:t xml:space="preserve">ПОСТАНОВЛЯЕТ: </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Утвердить размер должностного оклада машиниста водогрейного котла администрации муниципального образования сельского поселения «Богородск» (приложение 1).</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Выплачивать машинисту водогрейного котла:</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должностной оклад;</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Утвердить:</w:t>
      </w:r>
    </w:p>
    <w:p w:rsidR="003C4561" w:rsidRPr="002D39D8" w:rsidRDefault="003C4561" w:rsidP="003C4561">
      <w:pPr>
        <w:spacing w:after="0" w:line="240" w:lineRule="auto"/>
        <w:ind w:firstLine="709"/>
        <w:jc w:val="both"/>
        <w:rPr>
          <w:rFonts w:ascii="Times New Roman" w:eastAsia="Times New Roman" w:hAnsi="Times New Roman" w:cs="Times New Roman"/>
          <w:color w:val="000000"/>
          <w:sz w:val="20"/>
          <w:szCs w:val="20"/>
          <w:lang w:eastAsia="ru-RU"/>
        </w:rPr>
      </w:pPr>
      <w:r w:rsidRPr="002D39D8">
        <w:rPr>
          <w:rFonts w:ascii="Times New Roman" w:eastAsia="Times New Roman" w:hAnsi="Times New Roman" w:cs="Times New Roman"/>
          <w:sz w:val="20"/>
          <w:szCs w:val="20"/>
          <w:lang w:eastAsia="ru-RU"/>
        </w:rPr>
        <w:t xml:space="preserve">1) размер </w:t>
      </w:r>
      <w:r w:rsidRPr="002D39D8">
        <w:rPr>
          <w:rFonts w:ascii="Times New Roman" w:eastAsia="Times New Roman" w:hAnsi="Times New Roman" w:cs="Times New Roman"/>
          <w:color w:val="000000"/>
          <w:sz w:val="20"/>
          <w:szCs w:val="20"/>
          <w:lang w:eastAsia="ru-RU"/>
        </w:rPr>
        <w:t xml:space="preserve">иных выплат стимулирующего характера в целях доведения заработной платы до МРОТ в размере </w:t>
      </w:r>
      <w:r w:rsidRPr="002D39D8">
        <w:rPr>
          <w:rFonts w:ascii="Times New Roman" w:eastAsia="Times New Roman" w:hAnsi="Times New Roman" w:cs="Times New Roman"/>
          <w:sz w:val="20"/>
          <w:szCs w:val="20"/>
          <w:lang w:eastAsia="ru-RU"/>
        </w:rPr>
        <w:t>54</w:t>
      </w:r>
      <w:r w:rsidRPr="002D39D8">
        <w:rPr>
          <w:rFonts w:ascii="Times New Roman" w:eastAsia="Times New Roman" w:hAnsi="Times New Roman" w:cs="Times New Roman"/>
          <w:color w:val="000000"/>
          <w:sz w:val="20"/>
          <w:szCs w:val="20"/>
          <w:lang w:eastAsia="ru-RU"/>
        </w:rPr>
        <w:t xml:space="preserve"> должностного оклада;</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Фонд оплаты труда машиниста водогрейного котла формируется с учетом районного коэффициента и процентной надбавки за работу в районах Крайнего Севера и приравненных к ним местностям, установленном законодательством Российской Федерации и законодательством Республики Коми.</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Финансирование расходов, связанных с реализацией настоящего Постановления, осуществляется за счет и в пределах средств, предусмотренных в бюджете муниципального образования сельского поселения «Богородск» на соответствующий финансовый год.</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6. Настоящее решение вступает в силу со дня его обнародования и распространяется на правоотношения, возникшие с 01 января 2024 года.</w:t>
      </w:r>
    </w:p>
    <w:p w:rsidR="003C4561" w:rsidRPr="002D39D8" w:rsidRDefault="003C4561" w:rsidP="003C4561">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Считать утратившим силу постановление администрации муниципального образования сельского поселения «Богородск» от 23 января 2023 года № 06 «Об оплате труда машинистов водогрейного котла администрации сельского поселения «Богородск».</w:t>
      </w:r>
    </w:p>
    <w:p w:rsidR="003C4561" w:rsidRPr="002D39D8" w:rsidRDefault="003C4561" w:rsidP="003C4561">
      <w:pPr>
        <w:spacing w:after="0" w:line="240" w:lineRule="auto"/>
        <w:jc w:val="both"/>
        <w:rPr>
          <w:rFonts w:ascii="Times New Roman" w:eastAsia="Times New Roman" w:hAnsi="Times New Roman" w:cs="Times New Roman"/>
          <w:sz w:val="20"/>
          <w:szCs w:val="20"/>
          <w:lang w:eastAsia="ru-RU"/>
        </w:rPr>
      </w:pPr>
    </w:p>
    <w:p w:rsidR="003C4561" w:rsidRPr="002D39D8" w:rsidRDefault="003C4561" w:rsidP="003C4561">
      <w:pPr>
        <w:spacing w:after="0" w:line="240" w:lineRule="auto"/>
        <w:jc w:val="both"/>
        <w:rPr>
          <w:rFonts w:ascii="Times New Roman" w:eastAsia="Times New Roman" w:hAnsi="Times New Roman" w:cs="Times New Roman"/>
          <w:sz w:val="20"/>
          <w:szCs w:val="20"/>
          <w:lang w:eastAsia="ru-RU"/>
        </w:rPr>
      </w:pPr>
    </w:p>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b/>
          <w:sz w:val="20"/>
          <w:szCs w:val="20"/>
          <w:lang w:eastAsia="ru-RU"/>
        </w:rPr>
        <w:t xml:space="preserve">Глава сельского поселения                                                    С.А. </w:t>
      </w:r>
      <w:proofErr w:type="spellStart"/>
      <w:r w:rsidRPr="002D39D8">
        <w:rPr>
          <w:rFonts w:ascii="Times New Roman" w:eastAsia="Times New Roman" w:hAnsi="Times New Roman" w:cs="Times New Roman"/>
          <w:b/>
          <w:sz w:val="20"/>
          <w:szCs w:val="20"/>
          <w:lang w:eastAsia="ru-RU"/>
        </w:rPr>
        <w:t>Шевкаленко</w:t>
      </w:r>
      <w:proofErr w:type="spellEnd"/>
    </w:p>
    <w:p w:rsidR="003C4561" w:rsidRPr="002D39D8" w:rsidRDefault="003C4561" w:rsidP="003C4561">
      <w:pPr>
        <w:spacing w:after="0" w:line="240" w:lineRule="auto"/>
        <w:rPr>
          <w:rFonts w:ascii="Times New Roman" w:eastAsia="Times New Roman" w:hAnsi="Times New Roman" w:cs="Times New Roman"/>
          <w:sz w:val="20"/>
          <w:szCs w:val="20"/>
          <w:lang w:eastAsia="ru-RU"/>
        </w:rPr>
      </w:pPr>
    </w:p>
    <w:p w:rsidR="00B21369" w:rsidRPr="002D39D8" w:rsidRDefault="00B21369" w:rsidP="003C4561">
      <w:pPr>
        <w:spacing w:after="0" w:line="240" w:lineRule="auto"/>
        <w:rPr>
          <w:rFonts w:ascii="Times New Roman" w:eastAsia="Times New Roman" w:hAnsi="Times New Roman" w:cs="Times New Roman"/>
          <w:sz w:val="20"/>
          <w:szCs w:val="20"/>
          <w:lang w:eastAsia="ru-RU"/>
        </w:rPr>
      </w:pPr>
    </w:p>
    <w:p w:rsidR="003C4561" w:rsidRPr="002D39D8" w:rsidRDefault="003C4561" w:rsidP="003C4561">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Приложение </w:t>
      </w:r>
    </w:p>
    <w:p w:rsidR="003C4561" w:rsidRPr="002D39D8" w:rsidRDefault="003C4561" w:rsidP="003C4561">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к Постановлению </w:t>
      </w:r>
    </w:p>
    <w:p w:rsidR="003C4561" w:rsidRPr="002D39D8" w:rsidRDefault="003C4561" w:rsidP="003C4561">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муниципального образования </w:t>
      </w:r>
    </w:p>
    <w:p w:rsidR="003C4561" w:rsidRPr="002D39D8" w:rsidRDefault="003C4561" w:rsidP="003C4561">
      <w:pPr>
        <w:spacing w:after="0" w:line="240" w:lineRule="auto"/>
        <w:ind w:firstLine="54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сельского поселения «Богородск»</w:t>
      </w:r>
    </w:p>
    <w:p w:rsidR="003C4561" w:rsidRPr="002D39D8" w:rsidRDefault="003C4561" w:rsidP="00B21369">
      <w:pPr>
        <w:spacing w:after="0" w:line="240" w:lineRule="auto"/>
        <w:ind w:firstLine="54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от 10.01.2024 № 05</w:t>
      </w:r>
    </w:p>
    <w:p w:rsidR="003C4561" w:rsidRPr="002D39D8" w:rsidRDefault="003C4561" w:rsidP="003C4561">
      <w:pPr>
        <w:spacing w:after="0" w:line="240" w:lineRule="auto"/>
        <w:jc w:val="center"/>
        <w:rPr>
          <w:rFonts w:ascii="Times New Roman" w:eastAsia="Times New Roman" w:hAnsi="Times New Roman" w:cs="Times New Roman"/>
          <w:bCs/>
          <w:sz w:val="20"/>
          <w:szCs w:val="20"/>
          <w:lang w:eastAsia="ru-RU"/>
        </w:rPr>
      </w:pPr>
      <w:r w:rsidRPr="002D39D8">
        <w:rPr>
          <w:rFonts w:ascii="Times New Roman" w:eastAsia="Times New Roman" w:hAnsi="Times New Roman" w:cs="Times New Roman"/>
          <w:bCs/>
          <w:sz w:val="20"/>
          <w:szCs w:val="20"/>
          <w:lang w:eastAsia="ru-RU"/>
        </w:rPr>
        <w:t xml:space="preserve">Должностной оклад </w:t>
      </w:r>
    </w:p>
    <w:p w:rsidR="003C4561" w:rsidRPr="002D39D8" w:rsidRDefault="003C4561" w:rsidP="003C4561">
      <w:pPr>
        <w:spacing w:after="0" w:line="240" w:lineRule="auto"/>
        <w:ind w:firstLine="540"/>
        <w:jc w:val="center"/>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84"/>
      </w:tblGrid>
      <w:tr w:rsidR="003C4561" w:rsidRPr="002D39D8" w:rsidTr="003C4561">
        <w:trPr>
          <w:trHeight w:val="544"/>
        </w:trPr>
        <w:tc>
          <w:tcPr>
            <w:tcW w:w="4678"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Наименование должности</w:t>
            </w:r>
          </w:p>
        </w:tc>
        <w:tc>
          <w:tcPr>
            <w:tcW w:w="4784"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Месячный должностной оклад, рублей</w:t>
            </w:r>
          </w:p>
        </w:tc>
      </w:tr>
      <w:tr w:rsidR="003C4561" w:rsidRPr="002D39D8" w:rsidTr="003C4561">
        <w:trPr>
          <w:trHeight w:val="264"/>
        </w:trPr>
        <w:tc>
          <w:tcPr>
            <w:tcW w:w="4678"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w:t>
            </w:r>
          </w:p>
        </w:tc>
        <w:tc>
          <w:tcPr>
            <w:tcW w:w="4784"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w:t>
            </w:r>
          </w:p>
        </w:tc>
      </w:tr>
      <w:tr w:rsidR="003C4561" w:rsidRPr="002D39D8" w:rsidTr="003C4561">
        <w:trPr>
          <w:trHeight w:val="639"/>
        </w:trPr>
        <w:tc>
          <w:tcPr>
            <w:tcW w:w="4678"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машинист водогрейного котла</w:t>
            </w:r>
          </w:p>
        </w:tc>
        <w:tc>
          <w:tcPr>
            <w:tcW w:w="4784" w:type="dxa"/>
            <w:tcBorders>
              <w:top w:val="single" w:sz="4" w:space="0" w:color="auto"/>
              <w:left w:val="single" w:sz="4" w:space="0" w:color="auto"/>
              <w:bottom w:val="single" w:sz="4" w:space="0" w:color="auto"/>
              <w:right w:val="single" w:sz="4" w:space="0" w:color="auto"/>
            </w:tcBorders>
          </w:tcPr>
          <w:p w:rsidR="003C4561" w:rsidRPr="002D39D8" w:rsidRDefault="003C4561" w:rsidP="003C4561">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3532</w:t>
            </w:r>
          </w:p>
        </w:tc>
      </w:tr>
    </w:tbl>
    <w:p w:rsidR="003C4561" w:rsidRPr="002D39D8" w:rsidRDefault="003C4561" w:rsidP="00704EAC">
      <w:pPr>
        <w:spacing w:after="0" w:line="240" w:lineRule="auto"/>
        <w:jc w:val="both"/>
        <w:rPr>
          <w:rFonts w:ascii="Times New Roman" w:eastAsia="Times New Roman" w:hAnsi="Times New Roman" w:cs="Times New Roman"/>
          <w:sz w:val="20"/>
          <w:szCs w:val="20"/>
          <w:lang w:eastAsia="ru-RU"/>
        </w:rPr>
      </w:pPr>
    </w:p>
    <w:p w:rsidR="003C4561" w:rsidRPr="002D39D8" w:rsidRDefault="003C4561" w:rsidP="00704EAC">
      <w:pPr>
        <w:spacing w:after="0" w:line="240" w:lineRule="auto"/>
        <w:jc w:val="both"/>
        <w:rPr>
          <w:rFonts w:ascii="Times New Roman" w:eastAsia="Times New Roman" w:hAnsi="Times New Roman" w:cs="Times New Roman"/>
          <w:sz w:val="20"/>
          <w:szCs w:val="20"/>
          <w:lang w:eastAsia="ru-RU"/>
        </w:rPr>
      </w:pPr>
    </w:p>
    <w:p w:rsidR="00B21369" w:rsidRPr="002D39D8" w:rsidRDefault="00B21369" w:rsidP="00B21369">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 от 10 января 2024 года № 06</w:t>
      </w:r>
    </w:p>
    <w:p w:rsidR="009808C7" w:rsidRPr="002D39D8" w:rsidRDefault="00B21369" w:rsidP="002D39D8">
      <w:pPr>
        <w:spacing w:after="120" w:line="240" w:lineRule="auto"/>
        <w:jc w:val="center"/>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Об оплате труда уборщицы администрации муниципального образования сельского поселения «Богородск»</w:t>
      </w:r>
    </w:p>
    <w:p w:rsidR="00B21369" w:rsidRPr="002D39D8" w:rsidRDefault="00B21369" w:rsidP="00B21369">
      <w:pPr>
        <w:autoSpaceDE w:val="0"/>
        <w:autoSpaceDN w:val="0"/>
        <w:adjustRightInd w:val="0"/>
        <w:spacing w:after="120" w:line="240" w:lineRule="auto"/>
        <w:ind w:firstLine="600"/>
        <w:jc w:val="both"/>
        <w:rPr>
          <w:rFonts w:ascii="Times New Roman" w:eastAsia="Times New Roman" w:hAnsi="Times New Roman" w:cs="Times New Roman"/>
          <w:bCs/>
          <w:sz w:val="20"/>
          <w:szCs w:val="20"/>
          <w:lang w:eastAsia="ru-RU"/>
        </w:rPr>
      </w:pPr>
      <w:r w:rsidRPr="002D39D8">
        <w:rPr>
          <w:rFonts w:ascii="Times New Roman" w:eastAsia="Times New Roman" w:hAnsi="Times New Roman" w:cs="Times New Roman"/>
          <w:bCs/>
          <w:sz w:val="20"/>
          <w:szCs w:val="20"/>
          <w:lang w:eastAsia="ru-RU"/>
        </w:rPr>
        <w:t>Руководствуясь частью 2 статьи 53 Федерального закона от 06 октября 2003 года № 131 – ФЗ «Об общих принципах организации местного самоуправления в Российской Федерации»,</w:t>
      </w:r>
      <w:r w:rsidRPr="002D39D8">
        <w:rPr>
          <w:rFonts w:ascii="Times New Roman" w:eastAsia="Times New Roman" w:hAnsi="Times New Roman" w:cs="Times New Roman"/>
          <w:sz w:val="20"/>
          <w:szCs w:val="20"/>
          <w:lang w:eastAsia="ru-RU"/>
        </w:rPr>
        <w:t xml:space="preserve"> </w:t>
      </w:r>
      <w:r w:rsidRPr="002D39D8">
        <w:rPr>
          <w:rFonts w:ascii="Times New Roman" w:eastAsia="Times New Roman" w:hAnsi="Times New Roman" w:cs="Times New Roman"/>
          <w:bCs/>
          <w:sz w:val="20"/>
          <w:szCs w:val="20"/>
          <w:lang w:eastAsia="ru-RU"/>
        </w:rPr>
        <w:t>Федеральный закон от 27.11.2023 № 548-ФЗ «О внесении изменений в статью 1 Федерального закона «О минимальном размере оплаты труда» и признании утратившими силу статей 2 и 3 Федерального закона «О внесении изменения в статью 1 Федерального закона «О минимальном размере оплаты труда» и о приостановлении действия ее отдельных положений», администрация сельского поселения «Богородск»,</w:t>
      </w:r>
    </w:p>
    <w:p w:rsidR="00B21369" w:rsidRPr="002D39D8" w:rsidRDefault="00B21369" w:rsidP="00B21369">
      <w:pPr>
        <w:spacing w:after="120" w:line="240" w:lineRule="auto"/>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 xml:space="preserve">ПОСТАНОВЛЯЕТ: </w:t>
      </w:r>
    </w:p>
    <w:p w:rsidR="00B21369" w:rsidRPr="002D39D8" w:rsidRDefault="00B21369" w:rsidP="00B2136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Утвердить размер должностного оклада уборщицы администрации муниципального образования сельского поселения «Богородск» (приложение 1).</w:t>
      </w:r>
    </w:p>
    <w:p w:rsidR="00B21369" w:rsidRPr="002D39D8" w:rsidRDefault="00B21369" w:rsidP="00B2136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Выплачивать уборщице:</w:t>
      </w:r>
    </w:p>
    <w:p w:rsidR="00B21369" w:rsidRPr="002D39D8" w:rsidRDefault="00B21369" w:rsidP="00B2136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должностной оклад</w:t>
      </w:r>
    </w:p>
    <w:p w:rsidR="00B21369" w:rsidRPr="002D39D8" w:rsidRDefault="00B21369" w:rsidP="00B2136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Утвердить:</w:t>
      </w:r>
    </w:p>
    <w:p w:rsidR="00B21369" w:rsidRPr="002D39D8" w:rsidRDefault="00B21369" w:rsidP="00B2136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1) размер </w:t>
      </w:r>
      <w:r w:rsidRPr="002D39D8">
        <w:rPr>
          <w:rFonts w:ascii="Times New Roman" w:eastAsia="Times New Roman" w:hAnsi="Times New Roman" w:cs="Times New Roman"/>
          <w:color w:val="000000"/>
          <w:sz w:val="20"/>
          <w:szCs w:val="20"/>
          <w:lang w:eastAsia="ru-RU"/>
        </w:rPr>
        <w:t xml:space="preserve">иных выплат стимулирующего характера в целях доведения заработной платы до МРОТ в размере </w:t>
      </w:r>
      <w:r w:rsidRPr="002D39D8">
        <w:rPr>
          <w:rFonts w:ascii="Times New Roman" w:eastAsia="Times New Roman" w:hAnsi="Times New Roman" w:cs="Times New Roman"/>
          <w:sz w:val="20"/>
          <w:szCs w:val="20"/>
          <w:lang w:eastAsia="ru-RU"/>
        </w:rPr>
        <w:t>56</w:t>
      </w:r>
      <w:r w:rsidRPr="002D39D8">
        <w:rPr>
          <w:rFonts w:ascii="Times New Roman" w:eastAsia="Times New Roman" w:hAnsi="Times New Roman" w:cs="Times New Roman"/>
          <w:color w:val="000000"/>
          <w:sz w:val="20"/>
          <w:szCs w:val="20"/>
          <w:lang w:eastAsia="ru-RU"/>
        </w:rPr>
        <w:t xml:space="preserve"> должностного оклада.</w:t>
      </w:r>
    </w:p>
    <w:p w:rsidR="00B21369" w:rsidRPr="002D39D8" w:rsidRDefault="00B21369" w:rsidP="00B2136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lastRenderedPageBreak/>
        <w:t>4. Фонд оплаты труда уборщицы формируется с учетом районного коэффициента и процентной надбавки за работу в районах Крайнего Севера и приравненных к ним местностям, установленном законодательством Российской Федерации и законодательством Республики Коми.</w:t>
      </w:r>
    </w:p>
    <w:p w:rsidR="00B21369" w:rsidRPr="002D39D8" w:rsidRDefault="00B21369" w:rsidP="00B2136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Финансирование расходов, связанных с реализацией настоящего Постановления, осуществляется за счет и в пределах средств, предусмотренных в бюджете муниципального образования сельского поселения «Богородск» на соответствующий финансовый год.</w:t>
      </w:r>
    </w:p>
    <w:p w:rsidR="00B21369" w:rsidRPr="002D39D8" w:rsidRDefault="00B21369" w:rsidP="00B2136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6. Настоящее решение вступает в силу со дня его обнародования и распространяется на правоотношения, возникшие с 01 января 2024 года.</w:t>
      </w:r>
    </w:p>
    <w:p w:rsidR="00B21369" w:rsidRPr="002D39D8" w:rsidRDefault="00B21369" w:rsidP="00B2136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Считать утратившим силу постановления администрации муниципального образования сельского поселения «Богородск» от 23 января 2023 года № 07 «Об оплате труда уборщицы администрации муниципального образования сельского поселения «Богородск».</w:t>
      </w:r>
    </w:p>
    <w:p w:rsidR="00B21369" w:rsidRPr="002D39D8" w:rsidRDefault="00B21369" w:rsidP="00B21369">
      <w:pPr>
        <w:spacing w:after="0" w:line="240" w:lineRule="auto"/>
        <w:jc w:val="both"/>
        <w:rPr>
          <w:rFonts w:ascii="Times New Roman" w:eastAsia="Times New Roman" w:hAnsi="Times New Roman" w:cs="Times New Roman"/>
          <w:sz w:val="20"/>
          <w:szCs w:val="20"/>
          <w:lang w:eastAsia="ru-RU"/>
        </w:rPr>
      </w:pPr>
    </w:p>
    <w:p w:rsidR="00B21369" w:rsidRPr="002D39D8" w:rsidRDefault="00B21369" w:rsidP="00B21369">
      <w:pPr>
        <w:spacing w:after="0" w:line="240" w:lineRule="auto"/>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 xml:space="preserve">Глава сельского поселения                                                  С.А. </w:t>
      </w:r>
      <w:proofErr w:type="spellStart"/>
      <w:r w:rsidRPr="002D39D8">
        <w:rPr>
          <w:rFonts w:ascii="Times New Roman" w:eastAsia="Times New Roman" w:hAnsi="Times New Roman" w:cs="Times New Roman"/>
          <w:b/>
          <w:sz w:val="20"/>
          <w:szCs w:val="20"/>
          <w:lang w:eastAsia="ru-RU"/>
        </w:rPr>
        <w:t>Шевкаленко</w:t>
      </w:r>
      <w:proofErr w:type="spellEnd"/>
    </w:p>
    <w:p w:rsidR="00B21369" w:rsidRPr="002D39D8" w:rsidRDefault="00B21369" w:rsidP="00B21369">
      <w:pPr>
        <w:spacing w:after="0" w:line="240" w:lineRule="auto"/>
        <w:rPr>
          <w:rFonts w:ascii="Times New Roman" w:eastAsia="Times New Roman" w:hAnsi="Times New Roman" w:cs="Times New Roman"/>
          <w:sz w:val="20"/>
          <w:szCs w:val="20"/>
          <w:lang w:eastAsia="ru-RU"/>
        </w:rPr>
      </w:pPr>
    </w:p>
    <w:p w:rsidR="00B21369" w:rsidRPr="002D39D8" w:rsidRDefault="00B21369" w:rsidP="00B21369">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Приложение </w:t>
      </w:r>
    </w:p>
    <w:p w:rsidR="00B21369" w:rsidRPr="002D39D8" w:rsidRDefault="00B21369" w:rsidP="00B21369">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к Постановлению </w:t>
      </w:r>
    </w:p>
    <w:p w:rsidR="00B21369" w:rsidRPr="002D39D8" w:rsidRDefault="00B21369" w:rsidP="00B21369">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муниципального образования </w:t>
      </w:r>
    </w:p>
    <w:p w:rsidR="00B21369" w:rsidRPr="002D39D8" w:rsidRDefault="00B21369" w:rsidP="00B21369">
      <w:pPr>
        <w:spacing w:after="0" w:line="240" w:lineRule="auto"/>
        <w:ind w:firstLine="54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сельского поселения «Богородск»</w:t>
      </w:r>
    </w:p>
    <w:p w:rsidR="00B21369" w:rsidRPr="002D39D8" w:rsidRDefault="00B21369" w:rsidP="00B21369">
      <w:pPr>
        <w:spacing w:after="0" w:line="240" w:lineRule="auto"/>
        <w:ind w:firstLine="54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от 10.01.2024 № 06 </w:t>
      </w:r>
    </w:p>
    <w:p w:rsidR="00B21369" w:rsidRPr="002D39D8" w:rsidRDefault="00B21369" w:rsidP="00B21369">
      <w:pPr>
        <w:spacing w:after="0" w:line="240" w:lineRule="auto"/>
        <w:jc w:val="center"/>
        <w:rPr>
          <w:rFonts w:ascii="Times New Roman" w:eastAsia="Times New Roman" w:hAnsi="Times New Roman" w:cs="Times New Roman"/>
          <w:bCs/>
          <w:sz w:val="20"/>
          <w:szCs w:val="20"/>
          <w:lang w:eastAsia="ru-RU"/>
        </w:rPr>
      </w:pPr>
      <w:r w:rsidRPr="002D39D8">
        <w:rPr>
          <w:rFonts w:ascii="Times New Roman" w:eastAsia="Times New Roman" w:hAnsi="Times New Roman" w:cs="Times New Roman"/>
          <w:bCs/>
          <w:sz w:val="20"/>
          <w:szCs w:val="20"/>
          <w:lang w:eastAsia="ru-RU"/>
        </w:rPr>
        <w:t xml:space="preserve">Должностной оклад </w:t>
      </w:r>
    </w:p>
    <w:p w:rsidR="00B21369" w:rsidRPr="002D39D8" w:rsidRDefault="00B21369" w:rsidP="00B21369">
      <w:pPr>
        <w:spacing w:after="0" w:line="240" w:lineRule="auto"/>
        <w:ind w:firstLine="540"/>
        <w:jc w:val="center"/>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84"/>
      </w:tblGrid>
      <w:tr w:rsidR="00B21369" w:rsidRPr="002D39D8" w:rsidTr="005D3920">
        <w:trPr>
          <w:trHeight w:val="544"/>
        </w:trPr>
        <w:tc>
          <w:tcPr>
            <w:tcW w:w="4678" w:type="dxa"/>
            <w:tcBorders>
              <w:top w:val="single" w:sz="4" w:space="0" w:color="auto"/>
              <w:left w:val="single" w:sz="4" w:space="0" w:color="auto"/>
              <w:bottom w:val="single" w:sz="4" w:space="0" w:color="auto"/>
              <w:right w:val="single" w:sz="4" w:space="0" w:color="auto"/>
            </w:tcBorders>
          </w:tcPr>
          <w:p w:rsidR="00B21369" w:rsidRPr="002D39D8" w:rsidRDefault="00B21369" w:rsidP="00B21369">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Наименование должности</w:t>
            </w:r>
          </w:p>
        </w:tc>
        <w:tc>
          <w:tcPr>
            <w:tcW w:w="4784" w:type="dxa"/>
            <w:tcBorders>
              <w:top w:val="single" w:sz="4" w:space="0" w:color="auto"/>
              <w:left w:val="single" w:sz="4" w:space="0" w:color="auto"/>
              <w:bottom w:val="single" w:sz="4" w:space="0" w:color="auto"/>
              <w:right w:val="single" w:sz="4" w:space="0" w:color="auto"/>
            </w:tcBorders>
          </w:tcPr>
          <w:p w:rsidR="00B21369" w:rsidRPr="002D39D8" w:rsidRDefault="00B21369" w:rsidP="00B21369">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Месячный должностной оклад, рублей</w:t>
            </w:r>
          </w:p>
        </w:tc>
      </w:tr>
      <w:tr w:rsidR="00B21369" w:rsidRPr="002D39D8" w:rsidTr="005D3920">
        <w:trPr>
          <w:trHeight w:val="264"/>
        </w:trPr>
        <w:tc>
          <w:tcPr>
            <w:tcW w:w="4678" w:type="dxa"/>
            <w:tcBorders>
              <w:top w:val="single" w:sz="4" w:space="0" w:color="auto"/>
              <w:left w:val="single" w:sz="4" w:space="0" w:color="auto"/>
              <w:bottom w:val="single" w:sz="4" w:space="0" w:color="auto"/>
              <w:right w:val="single" w:sz="4" w:space="0" w:color="auto"/>
            </w:tcBorders>
          </w:tcPr>
          <w:p w:rsidR="00B21369" w:rsidRPr="002D39D8" w:rsidRDefault="00B21369" w:rsidP="00B21369">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w:t>
            </w:r>
          </w:p>
        </w:tc>
        <w:tc>
          <w:tcPr>
            <w:tcW w:w="4784" w:type="dxa"/>
            <w:tcBorders>
              <w:top w:val="single" w:sz="4" w:space="0" w:color="auto"/>
              <w:left w:val="single" w:sz="4" w:space="0" w:color="auto"/>
              <w:bottom w:val="single" w:sz="4" w:space="0" w:color="auto"/>
              <w:right w:val="single" w:sz="4" w:space="0" w:color="auto"/>
            </w:tcBorders>
          </w:tcPr>
          <w:p w:rsidR="00B21369" w:rsidRPr="002D39D8" w:rsidRDefault="00B21369" w:rsidP="00B21369">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w:t>
            </w:r>
          </w:p>
        </w:tc>
      </w:tr>
      <w:tr w:rsidR="00B21369" w:rsidRPr="002D39D8" w:rsidTr="005D3920">
        <w:trPr>
          <w:trHeight w:val="639"/>
        </w:trPr>
        <w:tc>
          <w:tcPr>
            <w:tcW w:w="4678" w:type="dxa"/>
            <w:tcBorders>
              <w:top w:val="single" w:sz="4" w:space="0" w:color="auto"/>
              <w:left w:val="single" w:sz="4" w:space="0" w:color="auto"/>
              <w:bottom w:val="single" w:sz="4" w:space="0" w:color="auto"/>
              <w:right w:val="single" w:sz="4" w:space="0" w:color="auto"/>
            </w:tcBorders>
          </w:tcPr>
          <w:p w:rsidR="00B21369" w:rsidRPr="002D39D8" w:rsidRDefault="00B21369" w:rsidP="00B21369">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уборщица</w:t>
            </w:r>
          </w:p>
        </w:tc>
        <w:tc>
          <w:tcPr>
            <w:tcW w:w="4784" w:type="dxa"/>
            <w:tcBorders>
              <w:top w:val="single" w:sz="4" w:space="0" w:color="auto"/>
              <w:left w:val="single" w:sz="4" w:space="0" w:color="auto"/>
              <w:bottom w:val="single" w:sz="4" w:space="0" w:color="auto"/>
              <w:right w:val="single" w:sz="4" w:space="0" w:color="auto"/>
            </w:tcBorders>
          </w:tcPr>
          <w:p w:rsidR="00B21369" w:rsidRPr="002D39D8" w:rsidRDefault="00B21369" w:rsidP="00B21369">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3401</w:t>
            </w:r>
          </w:p>
        </w:tc>
      </w:tr>
    </w:tbl>
    <w:p w:rsidR="00B21369" w:rsidRPr="002D39D8" w:rsidRDefault="00B21369" w:rsidP="00B21369">
      <w:pPr>
        <w:rPr>
          <w:rFonts w:ascii="Times New Roman" w:eastAsia="Times New Roman" w:hAnsi="Times New Roman" w:cs="Times New Roman"/>
          <w:sz w:val="20"/>
          <w:szCs w:val="20"/>
          <w:lang w:eastAsia="ru-RU"/>
        </w:rPr>
      </w:pPr>
    </w:p>
    <w:p w:rsidR="00B21369" w:rsidRPr="002D39D8" w:rsidRDefault="00B21369" w:rsidP="00B21369">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 от 10 января 2024 года № 07</w:t>
      </w:r>
    </w:p>
    <w:p w:rsidR="00B21369" w:rsidRPr="002D39D8" w:rsidRDefault="00B21369" w:rsidP="00B21369">
      <w:pPr>
        <w:autoSpaceDE w:val="0"/>
        <w:autoSpaceDN w:val="0"/>
        <w:adjustRightInd w:val="0"/>
        <w:spacing w:after="120" w:line="240" w:lineRule="auto"/>
        <w:ind w:firstLine="600"/>
        <w:jc w:val="center"/>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Об оплате труда специалиста по осуществлению первичного воинского учета администрации муниципального образования сельского поселения «Богородск»</w:t>
      </w:r>
    </w:p>
    <w:p w:rsidR="00B21369" w:rsidRPr="002D39D8" w:rsidRDefault="00B21369" w:rsidP="00B21369">
      <w:pPr>
        <w:autoSpaceDE w:val="0"/>
        <w:autoSpaceDN w:val="0"/>
        <w:adjustRightInd w:val="0"/>
        <w:spacing w:after="120" w:line="240" w:lineRule="auto"/>
        <w:ind w:firstLine="600"/>
        <w:jc w:val="both"/>
        <w:rPr>
          <w:rFonts w:ascii="Times New Roman" w:eastAsia="Times New Roman" w:hAnsi="Times New Roman" w:cs="Times New Roman"/>
          <w:bCs/>
          <w:sz w:val="20"/>
          <w:szCs w:val="20"/>
          <w:lang w:eastAsia="ru-RU"/>
        </w:rPr>
      </w:pPr>
      <w:r w:rsidRPr="002D39D8">
        <w:rPr>
          <w:rFonts w:ascii="Times New Roman" w:eastAsia="Times New Roman" w:hAnsi="Times New Roman" w:cs="Times New Roman"/>
          <w:sz w:val="20"/>
          <w:szCs w:val="20"/>
          <w:lang w:eastAsia="ru-RU"/>
        </w:rPr>
        <w:t xml:space="preserve">Руководствуясь  частью 2 статьи 53 Федерального закона от 06 октября 2003 года  № 131 – ФЗ «Об общих принципах организации местного самоуправления в Российской Федерации», постановлением Правительства РФ от 29.04.2006 года № 258 «О субвенциях на осуществление полномочий по первичному учету на территориях, где отсутствуют военные комиссариаты», частью 4 статьи 86 Бюджетного кодекса Российской Федерации от 31 июля 1988 года № 145 –ФЗ (изменениями и дополнениями), статьей 135 Трудового кодекса Российской Федерации, </w:t>
      </w:r>
      <w:r w:rsidRPr="002D39D8">
        <w:rPr>
          <w:rFonts w:ascii="Times New Roman" w:eastAsia="Times New Roman" w:hAnsi="Times New Roman" w:cs="Times New Roman"/>
          <w:bCs/>
          <w:sz w:val="20"/>
          <w:szCs w:val="20"/>
          <w:lang w:eastAsia="ru-RU"/>
        </w:rPr>
        <w:t>Федеральный закон от 27.11.2023 № 548-ФЗ «О внесении изменений в статью 1 Федерального закона «О минимальном размере оплаты труда» и признании утратившими силу статей 2 и 3 Федерального закона «О внесении изменения в статью 1 Федерального закона «О минимальном размере оплаты труда» и о приостановлении действия ее отдельных положений», администрация сельского поселения «Богородск»,</w:t>
      </w:r>
    </w:p>
    <w:p w:rsidR="00B21369" w:rsidRPr="002D39D8" w:rsidRDefault="00B21369" w:rsidP="00B21369">
      <w:pPr>
        <w:spacing w:after="120" w:line="240" w:lineRule="auto"/>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 xml:space="preserve">ПОСТАНОВЛЯЕТ: </w:t>
      </w:r>
    </w:p>
    <w:p w:rsidR="00B21369" w:rsidRPr="002D39D8" w:rsidRDefault="00B21369" w:rsidP="00B2136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Утвердить размер должностного оклада специалиста по осуществлению первичного воинского учета администрации муниципального образования сельского поселения «Богородск» (приложение 1).</w:t>
      </w:r>
    </w:p>
    <w:p w:rsidR="00B21369" w:rsidRPr="002D39D8" w:rsidRDefault="00B21369" w:rsidP="00B2136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Выплачивать специалисту по осуществлению первичного воинского учета:</w:t>
      </w:r>
    </w:p>
    <w:p w:rsidR="00B21369" w:rsidRPr="002D39D8" w:rsidRDefault="00B21369" w:rsidP="00B2136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должностной оклад;</w:t>
      </w:r>
    </w:p>
    <w:p w:rsidR="00B21369" w:rsidRPr="002D39D8" w:rsidRDefault="00B21369" w:rsidP="00B2136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Утвердить:</w:t>
      </w:r>
    </w:p>
    <w:p w:rsidR="00B21369" w:rsidRPr="002D39D8" w:rsidRDefault="00B21369" w:rsidP="00B2136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размер иных выплат стимулирующего характера в целях доведения заработной платы до МРОТ в размере 50 должностного оклада;</w:t>
      </w:r>
    </w:p>
    <w:p w:rsidR="00B21369" w:rsidRPr="002D39D8" w:rsidRDefault="00B21369" w:rsidP="00B2136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по распоряжению администрации сельского поселения «Богородск» при экономии средств по фонду оплаты труда может выплачиваться дополнительная премия в размере суммы экономии.</w:t>
      </w:r>
    </w:p>
    <w:p w:rsidR="00B21369" w:rsidRPr="002D39D8" w:rsidRDefault="00B21369" w:rsidP="00B2136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Фонд оплаты труда специалиста по осуществлению первичного воинского учета формируется с учетом районного коэффициента и процентной надбавки за работу в районах Крайнего Севера и приравненных к ним местностям, установленном законодательством Российской Федерации и законодательством Республики Коми.</w:t>
      </w:r>
    </w:p>
    <w:p w:rsidR="00B21369" w:rsidRPr="002D39D8" w:rsidRDefault="00B21369" w:rsidP="00B2136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Финансирование расходов, связанных с реализацией настоящего Постановления, осуществляется за счет и в пределах средств, предусмотренных в бюджете муниципального образования сельского поселения «Богородск» на соответствующий финансовый год.</w:t>
      </w:r>
    </w:p>
    <w:p w:rsidR="00B21369" w:rsidRPr="002D39D8" w:rsidRDefault="00B21369" w:rsidP="00B2136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6. Настоящее решение вступает в силу со дня его обнародования и распространяется на правоотношения, возникшие с 01 января 2024 года.</w:t>
      </w:r>
    </w:p>
    <w:p w:rsidR="00B21369" w:rsidRPr="002D39D8" w:rsidRDefault="00B21369" w:rsidP="00B2136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lastRenderedPageBreak/>
        <w:t>7. Считать утратившим силу постановления администрации муниципального образования сельского поселения «Богородск» от 23 января 2023 года № 08 «Об оплате труда специалиста по осуществлению первичного воинского учета администрации муниципального образования сельского поселения «Богородск».</w:t>
      </w:r>
    </w:p>
    <w:p w:rsidR="00B21369" w:rsidRPr="002D39D8" w:rsidRDefault="00B21369" w:rsidP="00B2136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1369" w:rsidRPr="002D39D8" w:rsidRDefault="00B21369" w:rsidP="00B21369">
      <w:pPr>
        <w:spacing w:after="0" w:line="240" w:lineRule="auto"/>
        <w:jc w:val="both"/>
        <w:rPr>
          <w:rFonts w:ascii="Times New Roman" w:eastAsia="Times New Roman" w:hAnsi="Times New Roman" w:cs="Times New Roman"/>
          <w:sz w:val="20"/>
          <w:szCs w:val="20"/>
          <w:lang w:eastAsia="ru-RU"/>
        </w:rPr>
      </w:pPr>
    </w:p>
    <w:p w:rsidR="00B21369" w:rsidRPr="002D39D8" w:rsidRDefault="00B21369" w:rsidP="00B21369">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b/>
          <w:sz w:val="20"/>
          <w:szCs w:val="20"/>
          <w:lang w:eastAsia="ru-RU"/>
        </w:rPr>
        <w:t xml:space="preserve">Глава сельского поселения                                                   С.А. </w:t>
      </w:r>
      <w:proofErr w:type="spellStart"/>
      <w:r w:rsidRPr="002D39D8">
        <w:rPr>
          <w:rFonts w:ascii="Times New Roman" w:eastAsia="Times New Roman" w:hAnsi="Times New Roman" w:cs="Times New Roman"/>
          <w:b/>
          <w:sz w:val="20"/>
          <w:szCs w:val="20"/>
          <w:lang w:eastAsia="ru-RU"/>
        </w:rPr>
        <w:t>Шевкаленко</w:t>
      </w:r>
      <w:proofErr w:type="spellEnd"/>
    </w:p>
    <w:p w:rsidR="00B21369" w:rsidRPr="002D39D8" w:rsidRDefault="00B21369" w:rsidP="00B21369">
      <w:pPr>
        <w:spacing w:after="0" w:line="240" w:lineRule="auto"/>
        <w:rPr>
          <w:rFonts w:ascii="Times New Roman" w:eastAsia="Times New Roman" w:hAnsi="Times New Roman" w:cs="Times New Roman"/>
          <w:sz w:val="20"/>
          <w:szCs w:val="20"/>
          <w:lang w:eastAsia="ru-RU"/>
        </w:rPr>
      </w:pPr>
    </w:p>
    <w:p w:rsidR="00B21369" w:rsidRPr="002D39D8" w:rsidRDefault="00B21369" w:rsidP="00B21369">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Приложение </w:t>
      </w:r>
    </w:p>
    <w:p w:rsidR="00B21369" w:rsidRPr="002D39D8" w:rsidRDefault="00B21369" w:rsidP="00B21369">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к Постановлению </w:t>
      </w:r>
    </w:p>
    <w:p w:rsidR="00B21369" w:rsidRPr="002D39D8" w:rsidRDefault="00B21369" w:rsidP="00B21369">
      <w:pPr>
        <w:spacing w:after="0" w:line="240" w:lineRule="auto"/>
        <w:ind w:firstLine="540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муниципального образования </w:t>
      </w:r>
    </w:p>
    <w:p w:rsidR="00B21369" w:rsidRPr="002D39D8" w:rsidRDefault="00B21369" w:rsidP="00B21369">
      <w:pPr>
        <w:spacing w:after="0" w:line="240" w:lineRule="auto"/>
        <w:ind w:firstLine="54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сельского поселения «Богородск»</w:t>
      </w:r>
    </w:p>
    <w:p w:rsidR="00B21369" w:rsidRPr="002D39D8" w:rsidRDefault="00B21369" w:rsidP="00B21369">
      <w:pPr>
        <w:spacing w:after="0" w:line="240" w:lineRule="auto"/>
        <w:ind w:firstLine="540"/>
        <w:jc w:val="right"/>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от 10.01.2024 года № 07 </w:t>
      </w:r>
    </w:p>
    <w:p w:rsidR="00B21369" w:rsidRPr="002D39D8" w:rsidRDefault="00B21369" w:rsidP="00427809">
      <w:pPr>
        <w:spacing w:after="0" w:line="240" w:lineRule="auto"/>
        <w:jc w:val="center"/>
        <w:rPr>
          <w:rFonts w:ascii="Times New Roman" w:eastAsia="Times New Roman" w:hAnsi="Times New Roman" w:cs="Times New Roman"/>
          <w:bCs/>
          <w:sz w:val="20"/>
          <w:szCs w:val="20"/>
          <w:lang w:eastAsia="ru-RU"/>
        </w:rPr>
      </w:pPr>
      <w:r w:rsidRPr="002D39D8">
        <w:rPr>
          <w:rFonts w:ascii="Times New Roman" w:eastAsia="Times New Roman" w:hAnsi="Times New Roman" w:cs="Times New Roman"/>
          <w:bCs/>
          <w:sz w:val="20"/>
          <w:szCs w:val="20"/>
          <w:lang w:eastAsia="ru-RU"/>
        </w:rPr>
        <w:t xml:space="preserve">Должностной оклад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84"/>
      </w:tblGrid>
      <w:tr w:rsidR="00B21369" w:rsidRPr="002D39D8" w:rsidTr="005D3920">
        <w:trPr>
          <w:trHeight w:val="544"/>
        </w:trPr>
        <w:tc>
          <w:tcPr>
            <w:tcW w:w="4678" w:type="dxa"/>
            <w:tcBorders>
              <w:top w:val="single" w:sz="4" w:space="0" w:color="auto"/>
              <w:left w:val="single" w:sz="4" w:space="0" w:color="auto"/>
              <w:bottom w:val="single" w:sz="4" w:space="0" w:color="auto"/>
              <w:right w:val="single" w:sz="4" w:space="0" w:color="auto"/>
            </w:tcBorders>
          </w:tcPr>
          <w:p w:rsidR="00B21369" w:rsidRPr="002D39D8" w:rsidRDefault="00B21369" w:rsidP="00B21369">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Наименование должности</w:t>
            </w:r>
          </w:p>
        </w:tc>
        <w:tc>
          <w:tcPr>
            <w:tcW w:w="4784" w:type="dxa"/>
            <w:tcBorders>
              <w:top w:val="single" w:sz="4" w:space="0" w:color="auto"/>
              <w:left w:val="single" w:sz="4" w:space="0" w:color="auto"/>
              <w:bottom w:val="single" w:sz="4" w:space="0" w:color="auto"/>
              <w:right w:val="single" w:sz="4" w:space="0" w:color="auto"/>
            </w:tcBorders>
          </w:tcPr>
          <w:p w:rsidR="00B21369" w:rsidRPr="002D39D8" w:rsidRDefault="00B21369" w:rsidP="00B21369">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Месячный должностной оклад, рублей</w:t>
            </w:r>
          </w:p>
        </w:tc>
      </w:tr>
      <w:tr w:rsidR="00B21369" w:rsidRPr="002D39D8" w:rsidTr="005D3920">
        <w:trPr>
          <w:trHeight w:val="264"/>
        </w:trPr>
        <w:tc>
          <w:tcPr>
            <w:tcW w:w="4678" w:type="dxa"/>
            <w:tcBorders>
              <w:top w:val="single" w:sz="4" w:space="0" w:color="auto"/>
              <w:left w:val="single" w:sz="4" w:space="0" w:color="auto"/>
              <w:bottom w:val="single" w:sz="4" w:space="0" w:color="auto"/>
              <w:right w:val="single" w:sz="4" w:space="0" w:color="auto"/>
            </w:tcBorders>
          </w:tcPr>
          <w:p w:rsidR="00B21369" w:rsidRPr="002D39D8" w:rsidRDefault="00B21369" w:rsidP="00B21369">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w:t>
            </w:r>
          </w:p>
        </w:tc>
        <w:tc>
          <w:tcPr>
            <w:tcW w:w="4784" w:type="dxa"/>
            <w:tcBorders>
              <w:top w:val="single" w:sz="4" w:space="0" w:color="auto"/>
              <w:left w:val="single" w:sz="4" w:space="0" w:color="auto"/>
              <w:bottom w:val="single" w:sz="4" w:space="0" w:color="auto"/>
              <w:right w:val="single" w:sz="4" w:space="0" w:color="auto"/>
            </w:tcBorders>
          </w:tcPr>
          <w:p w:rsidR="00B21369" w:rsidRPr="002D39D8" w:rsidRDefault="00B21369" w:rsidP="00B21369">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w:t>
            </w:r>
          </w:p>
        </w:tc>
      </w:tr>
      <w:tr w:rsidR="00B21369" w:rsidRPr="002D39D8" w:rsidTr="005D3920">
        <w:trPr>
          <w:trHeight w:val="639"/>
        </w:trPr>
        <w:tc>
          <w:tcPr>
            <w:tcW w:w="4678" w:type="dxa"/>
            <w:tcBorders>
              <w:top w:val="single" w:sz="4" w:space="0" w:color="auto"/>
              <w:left w:val="single" w:sz="4" w:space="0" w:color="auto"/>
              <w:bottom w:val="single" w:sz="4" w:space="0" w:color="auto"/>
              <w:right w:val="single" w:sz="4" w:space="0" w:color="auto"/>
            </w:tcBorders>
          </w:tcPr>
          <w:p w:rsidR="00B21369" w:rsidRPr="002D39D8" w:rsidRDefault="00B21369" w:rsidP="00B21369">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Специалист по осуществлению первичного воинского учета</w:t>
            </w:r>
          </w:p>
        </w:tc>
        <w:tc>
          <w:tcPr>
            <w:tcW w:w="4784" w:type="dxa"/>
            <w:tcBorders>
              <w:top w:val="single" w:sz="4" w:space="0" w:color="auto"/>
              <w:left w:val="single" w:sz="4" w:space="0" w:color="auto"/>
              <w:bottom w:val="single" w:sz="4" w:space="0" w:color="auto"/>
              <w:right w:val="single" w:sz="4" w:space="0" w:color="auto"/>
            </w:tcBorders>
          </w:tcPr>
          <w:p w:rsidR="00B21369" w:rsidRPr="002D39D8" w:rsidRDefault="00B21369" w:rsidP="00B21369">
            <w:pPr>
              <w:spacing w:after="0" w:line="240" w:lineRule="auto"/>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3744</w:t>
            </w:r>
          </w:p>
        </w:tc>
      </w:tr>
    </w:tbl>
    <w:p w:rsidR="009808C7" w:rsidRPr="002D39D8" w:rsidRDefault="009808C7" w:rsidP="002D39D8">
      <w:pPr>
        <w:spacing w:after="120" w:line="240" w:lineRule="auto"/>
        <w:rPr>
          <w:rFonts w:ascii="Times New Roman" w:eastAsia="Times New Roman" w:hAnsi="Times New Roman" w:cs="Times New Roman"/>
          <w:sz w:val="20"/>
          <w:szCs w:val="20"/>
          <w:lang w:eastAsia="ru-RU"/>
        </w:rPr>
      </w:pPr>
    </w:p>
    <w:p w:rsidR="00B21369" w:rsidRPr="002D39D8" w:rsidRDefault="00B21369" w:rsidP="00B21369">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 от 10 января 2024 года № 08</w:t>
      </w:r>
    </w:p>
    <w:p w:rsidR="00B21369" w:rsidRPr="002D39D8" w:rsidRDefault="00427809" w:rsidP="00427809">
      <w:pPr>
        <w:spacing w:after="120" w:line="240" w:lineRule="auto"/>
        <w:jc w:val="center"/>
        <w:rPr>
          <w:rFonts w:ascii="Times New Roman" w:eastAsia="Times New Roman" w:hAnsi="Times New Roman" w:cs="Times New Roman"/>
          <w:sz w:val="20"/>
          <w:szCs w:val="20"/>
          <w:lang w:eastAsia="ru-RU"/>
        </w:rPr>
      </w:pPr>
      <w:r w:rsidRPr="002D39D8">
        <w:rPr>
          <w:rFonts w:ascii="Times New Roman" w:eastAsia="Times New Roman" w:hAnsi="Times New Roman" w:cs="Times New Roman"/>
          <w:b/>
          <w:sz w:val="20"/>
          <w:szCs w:val="20"/>
          <w:lang w:eastAsia="ru-RU"/>
        </w:rPr>
        <w:t>О мерах по реализации решения Совета сельского поселения «Богородск» «О бюджете муниципального образования сельского поселения «Богородск» на текущий финансовый год и плановый период»</w:t>
      </w:r>
    </w:p>
    <w:p w:rsidR="00427809" w:rsidRPr="002D39D8" w:rsidRDefault="00427809" w:rsidP="00427809">
      <w:pPr>
        <w:spacing w:after="12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Руководствуясь статьей 48 Устава муниципального образования сельского поселения «Богородск»</w:t>
      </w:r>
    </w:p>
    <w:p w:rsidR="00427809" w:rsidRPr="002D39D8" w:rsidRDefault="00427809" w:rsidP="00427809">
      <w:pPr>
        <w:spacing w:after="120" w:line="240" w:lineRule="auto"/>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 xml:space="preserve">ПОСТАНОВЛЯЕТ: </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Принять к исполнению бюджет муниципального образования сельского поселения «Богородск» на текущий финансовый год и плановый период.</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Исполнение бюджета муниципального образования сельского поселения «Богородск» осуществляется на основании Бюджетного кодекса Российской Федерации, в соответствии со сводной бюджетной росписью и кассовым планом исполнения бюджета муниципального образования сельского поселения «Богородск».</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Казначейское обслуживание исполнения бюджета муниципального образования сельского поселения «Богородск»  осуществляется Управлением Федерального казначейства по Республике Коми с открытием лицевых счетов главным администраторам источников финансирования дефицита бюджета муниципального образования сельского поселения «Богородск», главным распорядителям и получателям средств бюджета муниципального образования сельского поселения «Богородск»  в соответствии с обращением муниципального образования сельского поселения «Богородск» о передаче Управлению Федерального казначейства по Республике Коми отдельных функций финансового органа.</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Операции со средствами, поступающими во временное распоряжение получателей средств бюджета муниципального образования сельского поселения «Богородск», осуществляются на казначейском счете, открытом Управлению финансов администрации МР «Корткеросский» в Управлении Федерального казначейства по Республике Коми с отражением операций на лицевых счетах, открываемых получателям средств бюджета муниципального образования сельского поселения «Богородск»  в Управлении Федерального казначейства по Республике Коми. </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Операции со средствами муниципального образования сельского поселения «Богородск» осуществляются на казначейском счете, открытом Управлению финансов в Управлении Федерального казначейства по Республике Коми, с отражением операций на лицевых счетах, открываемых бюджетным учреждениям Республики Коми в Управлении Федерального казначейства по Республике Коми. </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Ответственным исполнителям муниципальных программ муниципального образования сельского поселения «Богородск» в рамках исполнения бюджета муниципального образования сельского поселения «Богородск» обеспечить достижение в текущем году утвержденных показателей (индикаторов) соответствующих муниципальных программ.</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Муниципальные программы подлежат приведению в соответствие с решением о бюджете согласно статье 179 Бюджетного кодекса Российской Федерации.</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Проекты муниципальных правовых актов муниципального образования сельского поселения «Богородск», принятие которых влечет увеличение объема действующих обязательств муниципального образования сельского поселения «Богородск», а также предусматривающие принятие новых расходных обязательств муниципального образования сельского поселения «Богородск», рассматриваются только при наличии источников покрытия планируемых расходов.</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lastRenderedPageBreak/>
        <w:t>Проект муниципального правового акта муниципального образования сельского поселения «Богородск», влекущий возникновение (увеличение) расходных обязательств муниципального образования сельского поселения «Богородск», в обязательном порядке согласовывается с Управлением финансов.</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Недопущение внесения изменений в действующие нормативно-правовые акты по оплате труда по лицам, замещающих муниципальные должности, замещающих должности муниципальной службы и замещающие должности, не являющимися должностями муниципальной службы без согласования Управления финансов. </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Доведение до главных распорядителей бюджетных средств (главных администраторов источников) бюджетных ассигнований и внесение изменений в показатели сводной бюджетной росписи осуществляется в соответствии с приказами Управления финансов.</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4. Администрации сельского поселения в недельный срок после принятия решения об утверждении соответствующего бюджета поселения или внесения изменений в него представить копии соответствующих решений в финансовый орган. </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Предоставление из бюджета сельского поселения в текущем финансовом году бюджету муниципального района «Корткеросский» иных межбюджетных трансфертов, имеющих целевое назначение, осуществляется с учетом следующих положений:</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перечисление межбюджетных трансфертов осуществляется Управлением Федерального казначейства по Республике Коми в установленном порядке на казначейские счета, открытые муниципальному образованию сельского поселения в Управлении Федерального казначейства по Республике Коми для осуществления операций по исполнению местных бюджетов;</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межбюджетные трансферты отражаются в бюджете муниципального района «Корткеросский» по соответствующим кодам бюджетной классификации Российской Федерации;</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при условии соблюдения, установленного Правительством Республики Коми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не использованные на 1 января текущего финансового года остатки межбюджетных трансфертов, предоставленных из бюджета сельского поселения в бюджет муниципального района «Корткеросский» в форме субвенций и иных межбюджетных трансфертов, имеющих целевое назначение, подлежат возврату в бюджет сельского поселения бюджетом муниципального района «Корткеросский» в течение первых пятнадцати рабочих дней текущего финансового года.</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6. В случае выявления уполномоченными органами муниципального финансового контроля при проведении контрольных мероприятий фактов неправомерного, нецелевого использования средств бюджета муниципального образования сельского поселения «Богородск» суммы, израсходованные незаконно или не по целевому назначению, подлежат возврату в бюджет муниципального образования сельского поселения «Богородск» в установленном законодательством Российской Федерации порядке в течение одного месяца после выявления указанных нарушений.</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7. Установить, что главный распорядитель средств бюджета поселения при заключении договоров (муниципальных контрактов) на поставку товаров, выполнение работ, оказание услуг в пределах доведенных им в установленном порядке соответствующих лимитов бюджетных обязательств на текущий финансовый год и на плановый период, вправе предусматривать авансовые платежи:</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1) в размере 100 процентов суммы договора (муниципального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договорам (муниципальным контрактам) об оказании услуг связи, о подписке на печатные издания и их доставке, о приобретении печатных изданий, об обучении на курсах повышения квалификации, об участии в семинарах, конференциях, об осуществлении технологического присоединения </w:t>
      </w:r>
      <w:proofErr w:type="spellStart"/>
      <w:r w:rsidRPr="002D39D8">
        <w:rPr>
          <w:rFonts w:ascii="Times New Roman" w:eastAsia="Times New Roman" w:hAnsi="Times New Roman" w:cs="Times New Roman"/>
          <w:sz w:val="20"/>
          <w:szCs w:val="20"/>
          <w:lang w:eastAsia="ru-RU"/>
        </w:rPr>
        <w:t>энергопринимающих</w:t>
      </w:r>
      <w:proofErr w:type="spellEnd"/>
      <w:r w:rsidRPr="002D39D8">
        <w:rPr>
          <w:rFonts w:ascii="Times New Roman" w:eastAsia="Times New Roman" w:hAnsi="Times New Roman" w:cs="Times New Roman"/>
          <w:sz w:val="20"/>
          <w:szCs w:val="20"/>
          <w:lang w:eastAsia="ru-RU"/>
        </w:rPr>
        <w:t xml:space="preserve"> устройств к электрическим сетям, максимальная мощность которых не превышает 15 кВт включительно, о приобретении горюче-смазочных материалов, по договорам обязательного страхования гражданской ответственности владельцев транспортных средств, иных видов обязательного страхования, предусмотренных законодательством Российской Федерации, нормативными правовыми актами Республики Коми, по договорам о проведении культурно-массовых, молодежных и спортивных мероприятий на территории сельского поселения «Богородск» , а также по договорам (муниципальным контрактам), связанным с мероприятиями по ликвидации последствий чрезвычайных ситуаций и проведением аварийно-спасательных и других неотложных работ, по договорам на приобретение и продление неисключительных (пользовательских), лицензионных прав на программное обеспечение, обслуживание программного обеспечения;</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в размере до 30 процентов суммы договора (муниципального контракта),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остальным договорам (муниципальным контрактам), если иное не предусмотрено нормативными правовыми актами Российской Федерации, нормативными правовыми актами Республики Коми.</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8. Главным распорядителям средств бюджета поселения  не допускать  уменьшения  лимитов бюджетных обязательств  на уплату  начислений  на выплаты  по оплате труда в целях увеличения  лимитов бюджетных </w:t>
      </w:r>
      <w:r w:rsidRPr="002D39D8">
        <w:rPr>
          <w:rFonts w:ascii="Times New Roman" w:eastAsia="Times New Roman" w:hAnsi="Times New Roman" w:cs="Times New Roman"/>
          <w:sz w:val="20"/>
          <w:szCs w:val="20"/>
          <w:lang w:eastAsia="ru-RU"/>
        </w:rPr>
        <w:lastRenderedPageBreak/>
        <w:t xml:space="preserve">обязательств, предусмотренных на иные цели, за исключением лимитов бюджетных обязательств для исполнения требований   исполнительных документов и решений налоговых органов о взыскании налога, сбора, страхового взноса, пеней и штрафов, предусматривающих обращение взыскания на средства бюджета сельского поселения. </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9. Установить, что предложения по внесению в решение о бюджете муниципального образования сельского поселения на текущий финансовый год и плановый период изменений, представляемые в финансовый орган поселения   главным распорядителем средств бюджета поселения, должны содержать:</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 детальное обоснование причин изменения показателей, подтверждаемое соответствующими расчетами;</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источник финансирования, в случае, если предлагаемые изменения связаны с увеличением расходов бюджета поселения на соответствующий финансовый год;</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влияние предлагаемых изменений на индикаторы (показатели) соответствующей муниципальной программы муниципального образования сельского поселения «Богородск».</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Установить, что внесение в установленном порядке изменений в показатели сводной бюджетной росписи бюджета муниципального образования сельского поселения «Богородск» по расходам в части перераспределения бюджетных ассигнований в пределах утвержденного настоящим Решением о бюджете объема бюджетных ассигнований на реализацию муниципальной программы муниципального образования сельского поселения «Богородск», а также бюджетных ассигнований, предусмотренных главному распорядителю бюджетных средств по непрограммным направлениям деятельности, на соответствующий финансовый год осуществляется Управлением финансов на основании письменного обращения главного распорядителя бюджетных средств. </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10.  Главным распорядителям бюджетных средств муниципального образования сельского поселения «Богородск»:</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1) в соответствии с требованиями статей 28, 38, 158, 162 Бюджетного кодекса Российской Федерации обеспечить результативное, эффективное, адресное и целевое использование средств, выделяемых из бюджета поселения; </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2) производить перечисление страховых взносов в отделение Социального фонда России по Республике Коми (далее страховых взносов) 1 раз в месяц, но не позднее сроков, установленных действующим законодательством Российской Федерации. Обеспечить контроль за недопущением наличия необоснованной дебиторской задолженности по перечислениям страховых взносов и других обязательных платежей в бюджеты бюджетной системы Российской Федерации.</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При несвоевременном перечислении налогов, сборов, штрафов и иных обязательных платежей в бюджеты бюджетной системы Российской Федерации проводится служебная проверка, по итогам которой виновные лица, допустившие данные нарушения, возмещают в бюджет суммы пеней и штрафов.</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осуществлять внутренний (ведомственный) финансовый контроль за использованием бюджетных средств, продолжить работу по усилению контроля за состоянием расчетной дисциплины, полнотой проведения инвентаризации имущества и обязательств, сокращению дебиторской и кредиторской задолженности.</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4) не допускать образования по состоянию на 1-е число месяца, следующего за отчетным, просроченной задолженности.</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5) обеспечить контроль за недопущением наличия необоснованной дебиторской задолженности по состоянию на 1-е число месяца, следующего за отчетным;</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11. Главный распорядитель средств бюджета поселения, главный администратор доходов бюджета поселения, главный администратор источников финансирования дефицита бюджета поселения, представляют бюджетную отчетность в финансовый орган в установленные сроки и в порядке, утвержденном Приказом Министерства финансов Российской Федерации от 28 декабря 2010 года № 191н. </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xml:space="preserve"> В случае несвоевременного предоставления отчетности по исполнению бюджета руководители и должностные лица главных распорядителей бюджетных средств несут персональную ответственность в соответствии с действующим законодательством.</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12.  Отчет об исполнении  бюджета поселения за I квартал, полугодие и 9 месяцев текущего финансового года, составленный согласно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представляется Финансовым органом поселения  на утверждение в Администрацию сельского поселения  «Богородск» соответственно не позднее 1 мая, 1 августа, 1 ноября текущего финансового года для дальнейшего направления в Совет сельского поселения  «Богородск»</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13. Настоящее Постановление вступает в силу с момента подписания и распространяется на правоотношения, возникшие при исполнении бюджета с 1 января 2024 года.</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14. Признать утратившему силу с 1 января 2024 года:</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 постановление администрации сельского поселения «Богородск» от 30 декабря 2022 года № 47 О мерах по реализации решения Совета сельского поселения «Богородск» «О бюджете муниципального образования сельского поселения «Богородск» на текущий финансовый год и плановый период».</w:t>
      </w:r>
    </w:p>
    <w:p w:rsidR="00427809" w:rsidRPr="002D39D8" w:rsidRDefault="00427809" w:rsidP="0042780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15. Контроль за исполнением настоящего Постановления оставляю за собой.</w:t>
      </w:r>
    </w:p>
    <w:p w:rsidR="009808C7" w:rsidRPr="002D39D8" w:rsidRDefault="009808C7" w:rsidP="002D39D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D39D8" w:rsidRDefault="00427809" w:rsidP="002D39D8">
      <w:pPr>
        <w:spacing w:after="0" w:line="240" w:lineRule="auto"/>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 xml:space="preserve">Глава сельского поселения                                                   С.А. </w:t>
      </w:r>
      <w:proofErr w:type="spellStart"/>
      <w:r w:rsidRPr="002D39D8">
        <w:rPr>
          <w:rFonts w:ascii="Times New Roman" w:eastAsia="Times New Roman" w:hAnsi="Times New Roman" w:cs="Times New Roman"/>
          <w:b/>
          <w:sz w:val="20"/>
          <w:szCs w:val="20"/>
          <w:lang w:eastAsia="ru-RU"/>
        </w:rPr>
        <w:t>Шевкаленко</w:t>
      </w:r>
      <w:proofErr w:type="spellEnd"/>
    </w:p>
    <w:p w:rsidR="00427809" w:rsidRPr="002D39D8" w:rsidRDefault="00427809" w:rsidP="002D39D8">
      <w:pPr>
        <w:spacing w:after="0" w:line="240" w:lineRule="auto"/>
        <w:jc w:val="center"/>
        <w:rPr>
          <w:rFonts w:ascii="Times New Roman" w:eastAsia="Times New Roman" w:hAnsi="Times New Roman" w:cs="Times New Roman"/>
          <w:b/>
          <w:sz w:val="20"/>
          <w:szCs w:val="20"/>
          <w:lang w:eastAsia="ru-RU"/>
        </w:rPr>
      </w:pPr>
      <w:r w:rsidRPr="002D39D8">
        <w:rPr>
          <w:rFonts w:ascii="Times New Roman" w:hAnsi="Times New Roman" w:cs="Times New Roman"/>
          <w:b/>
          <w:sz w:val="20"/>
          <w:szCs w:val="20"/>
        </w:rPr>
        <w:lastRenderedPageBreak/>
        <w:t>Постановление от 16 января 2024 года № 09</w:t>
      </w:r>
    </w:p>
    <w:p w:rsidR="00427809" w:rsidRPr="002D39D8" w:rsidRDefault="00427809" w:rsidP="00427809">
      <w:pPr>
        <w:autoSpaceDE w:val="0"/>
        <w:autoSpaceDN w:val="0"/>
        <w:adjustRightInd w:val="0"/>
        <w:ind w:firstLine="540"/>
        <w:jc w:val="center"/>
        <w:outlineLvl w:val="0"/>
        <w:rPr>
          <w:rFonts w:ascii="Times New Roman" w:hAnsi="Times New Roman" w:cs="Times New Roman"/>
          <w:b/>
          <w:sz w:val="20"/>
          <w:szCs w:val="20"/>
        </w:rPr>
      </w:pPr>
      <w:r w:rsidRPr="002D39D8">
        <w:rPr>
          <w:rFonts w:ascii="Times New Roman" w:hAnsi="Times New Roman" w:cs="Times New Roman"/>
          <w:b/>
          <w:sz w:val="20"/>
          <w:szCs w:val="20"/>
        </w:rPr>
        <w:t>О присвоении адресов</w:t>
      </w:r>
    </w:p>
    <w:p w:rsidR="00427809" w:rsidRPr="002D39D8" w:rsidRDefault="00427809" w:rsidP="00427809">
      <w:pPr>
        <w:autoSpaceDE w:val="0"/>
        <w:autoSpaceDN w:val="0"/>
        <w:adjustRightInd w:val="0"/>
        <w:spacing w:after="12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Согласно статьи 11 главы 2 Закона Республики Коми от 20.11.2006 года № 115-РЗ «О порядке решения вопросов административно-территориального и муниципального устройства, о наименованиях географических и иных объектов в РК» (в редакции Закона РК от 27.12.2006 года № 144-РЗ), Постановления Правительства РФ от 19 ноября 2014 г. № 1221 «Об утверждении Правил присвоения, изменения и аннулирования адресов», администрация муниципального образования сельского поселения «Богородск»,</w:t>
      </w:r>
    </w:p>
    <w:p w:rsidR="00427809" w:rsidRPr="002D39D8" w:rsidRDefault="00427809" w:rsidP="00427809">
      <w:pPr>
        <w:spacing w:after="120" w:line="240" w:lineRule="auto"/>
        <w:ind w:firstLine="709"/>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ПОСТАНОВЛЯЕТ:</w:t>
      </w:r>
    </w:p>
    <w:p w:rsidR="00427809" w:rsidRPr="002D39D8" w:rsidRDefault="00427809" w:rsidP="00A0497B">
      <w:pPr>
        <w:numPr>
          <w:ilvl w:val="0"/>
          <w:numId w:val="37"/>
        </w:numPr>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Присвоить объекту адресации (земельный участок) с кадастровым номером 11:06:0101001:292 следующий адрес:</w:t>
      </w:r>
    </w:p>
    <w:p w:rsidR="00427809" w:rsidRPr="002D39D8" w:rsidRDefault="00427809" w:rsidP="0042780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Российская Федерация, Республика Коми, муниципальный район Корткеросский, сельское поселение Богородск, д. Троицк, земельный участок 133.</w:t>
      </w:r>
    </w:p>
    <w:p w:rsidR="00427809" w:rsidRPr="002D39D8" w:rsidRDefault="00427809" w:rsidP="00A0497B">
      <w:pPr>
        <w:numPr>
          <w:ilvl w:val="0"/>
          <w:numId w:val="37"/>
        </w:numPr>
        <w:spacing w:after="0" w:line="240" w:lineRule="auto"/>
        <w:ind w:left="0"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Присвоить объекту адресации (земельный участок) с кадастровым номером 11:06:1301001:9 следующий адрес:</w:t>
      </w:r>
    </w:p>
    <w:p w:rsidR="00427809" w:rsidRPr="002D39D8" w:rsidRDefault="00427809" w:rsidP="0042780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Российская Федерация, Республика Коми, муниципальный район Корткеросский, сельское поселение Богородск, д. Лунь, земельный участок 14.</w:t>
      </w:r>
    </w:p>
    <w:p w:rsidR="00427809" w:rsidRPr="002D39D8" w:rsidRDefault="00427809" w:rsidP="00427809">
      <w:pPr>
        <w:spacing w:after="0" w:line="240" w:lineRule="auto"/>
        <w:ind w:firstLine="709"/>
        <w:jc w:val="both"/>
        <w:rPr>
          <w:rFonts w:ascii="Times New Roman" w:eastAsia="Times New Roman" w:hAnsi="Times New Roman" w:cs="Times New Roman"/>
          <w:sz w:val="20"/>
          <w:szCs w:val="20"/>
          <w:lang w:eastAsia="ru-RU"/>
        </w:rPr>
      </w:pPr>
      <w:r w:rsidRPr="002D39D8">
        <w:rPr>
          <w:rFonts w:ascii="Times New Roman" w:eastAsia="Times New Roman" w:hAnsi="Times New Roman" w:cs="Times New Roman"/>
          <w:sz w:val="20"/>
          <w:szCs w:val="20"/>
          <w:lang w:eastAsia="ru-RU"/>
        </w:rPr>
        <w:t>3. Настоящее постановление вступает в силу со дня его официального обнародования.</w:t>
      </w:r>
    </w:p>
    <w:p w:rsidR="00427809" w:rsidRPr="002D39D8" w:rsidRDefault="00427809" w:rsidP="00427809">
      <w:pPr>
        <w:autoSpaceDE w:val="0"/>
        <w:autoSpaceDN w:val="0"/>
        <w:adjustRightInd w:val="0"/>
        <w:spacing w:after="0" w:line="240" w:lineRule="auto"/>
        <w:ind w:left="900"/>
        <w:contextualSpacing/>
        <w:jc w:val="both"/>
        <w:rPr>
          <w:rFonts w:ascii="Times New Roman" w:eastAsia="Times New Roman" w:hAnsi="Times New Roman" w:cs="Times New Roman"/>
          <w:sz w:val="20"/>
          <w:szCs w:val="20"/>
          <w:lang w:eastAsia="ru-RU"/>
        </w:rPr>
      </w:pPr>
    </w:p>
    <w:p w:rsidR="00427809" w:rsidRPr="002D39D8" w:rsidRDefault="00427809" w:rsidP="00427809">
      <w:pPr>
        <w:tabs>
          <w:tab w:val="left" w:pos="7455"/>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 xml:space="preserve">Глава сельского поселения                                                       С.А. </w:t>
      </w:r>
      <w:proofErr w:type="spellStart"/>
      <w:r w:rsidRPr="002D39D8">
        <w:rPr>
          <w:rFonts w:ascii="Times New Roman" w:eastAsia="Times New Roman" w:hAnsi="Times New Roman" w:cs="Times New Roman"/>
          <w:b/>
          <w:sz w:val="20"/>
          <w:szCs w:val="20"/>
          <w:lang w:eastAsia="ru-RU"/>
        </w:rPr>
        <w:t>Шевкаленко</w:t>
      </w:r>
      <w:proofErr w:type="spellEnd"/>
    </w:p>
    <w:p w:rsidR="00427809" w:rsidRPr="002D39D8" w:rsidRDefault="00427809" w:rsidP="00427809">
      <w:pPr>
        <w:spacing w:after="0" w:line="240" w:lineRule="auto"/>
        <w:rPr>
          <w:rFonts w:ascii="Times New Roman" w:eastAsia="Times New Roman" w:hAnsi="Times New Roman" w:cs="Times New Roman"/>
          <w:sz w:val="20"/>
          <w:szCs w:val="20"/>
          <w:lang w:eastAsia="ru-RU"/>
        </w:rPr>
      </w:pPr>
    </w:p>
    <w:p w:rsidR="00427809" w:rsidRPr="002D39D8" w:rsidRDefault="00427809" w:rsidP="00704EAC">
      <w:pPr>
        <w:spacing w:after="0" w:line="240" w:lineRule="auto"/>
        <w:jc w:val="both"/>
        <w:rPr>
          <w:rFonts w:ascii="Times New Roman" w:eastAsia="Times New Roman" w:hAnsi="Times New Roman" w:cs="Times New Roman"/>
          <w:sz w:val="20"/>
          <w:szCs w:val="20"/>
          <w:lang w:eastAsia="ru-RU"/>
        </w:rPr>
      </w:pPr>
    </w:p>
    <w:p w:rsidR="00427809" w:rsidRPr="002D39D8" w:rsidRDefault="00427809" w:rsidP="00427809">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 от 26 января 2024 года № 10</w:t>
      </w:r>
    </w:p>
    <w:p w:rsidR="00427809" w:rsidRPr="002D39D8" w:rsidRDefault="00427809" w:rsidP="007648A2">
      <w:pPr>
        <w:spacing w:after="120" w:line="240" w:lineRule="auto"/>
        <w:jc w:val="center"/>
        <w:rPr>
          <w:rFonts w:ascii="Times New Roman" w:hAnsi="Times New Roman" w:cs="Times New Roman"/>
          <w:b/>
          <w:sz w:val="20"/>
          <w:szCs w:val="20"/>
        </w:rPr>
      </w:pPr>
      <w:r w:rsidRPr="002D39D8">
        <w:rPr>
          <w:rFonts w:ascii="Times New Roman" w:hAnsi="Times New Roman" w:cs="Times New Roman"/>
          <w:b/>
          <w:sz w:val="20"/>
          <w:szCs w:val="20"/>
        </w:rPr>
        <w:t xml:space="preserve">О признании утратившим силу постановление Республика Коми Муниципальное образование «Корткеросский район» от 06.11.2003 № 47 «О предоставлении земельного участка ПБОЮЛ </w:t>
      </w:r>
      <w:proofErr w:type="spellStart"/>
      <w:r w:rsidRPr="002D39D8">
        <w:rPr>
          <w:rFonts w:ascii="Times New Roman" w:hAnsi="Times New Roman" w:cs="Times New Roman"/>
          <w:b/>
          <w:sz w:val="20"/>
          <w:szCs w:val="20"/>
        </w:rPr>
        <w:t>Новородскому</w:t>
      </w:r>
      <w:proofErr w:type="spellEnd"/>
      <w:r w:rsidRPr="002D39D8">
        <w:rPr>
          <w:rFonts w:ascii="Times New Roman" w:hAnsi="Times New Roman" w:cs="Times New Roman"/>
          <w:b/>
          <w:sz w:val="20"/>
          <w:szCs w:val="20"/>
        </w:rPr>
        <w:t xml:space="preserve"> А.И. в аренду»</w:t>
      </w:r>
    </w:p>
    <w:p w:rsidR="007648A2" w:rsidRPr="002D39D8" w:rsidRDefault="007648A2" w:rsidP="007648A2">
      <w:pPr>
        <w:spacing w:after="120" w:line="240" w:lineRule="auto"/>
        <w:ind w:firstLine="709"/>
        <w:jc w:val="both"/>
        <w:rPr>
          <w:rFonts w:ascii="Times New Roman" w:eastAsia="Calibri" w:hAnsi="Times New Roman" w:cs="Times New Roman"/>
          <w:sz w:val="20"/>
          <w:szCs w:val="20"/>
          <w:lang w:eastAsia="ru-RU"/>
        </w:rPr>
      </w:pPr>
      <w:r w:rsidRPr="002D39D8">
        <w:rPr>
          <w:rFonts w:ascii="Times New Roman" w:eastAsia="Calibri" w:hAnsi="Times New Roman" w:cs="Times New Roman"/>
          <w:color w:val="000000"/>
          <w:sz w:val="20"/>
          <w:szCs w:val="20"/>
          <w:lang w:eastAsia="ru-RU"/>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w:t>
      </w:r>
      <w:r w:rsidRPr="002D39D8">
        <w:rPr>
          <w:rFonts w:ascii="Times New Roman" w:eastAsia="Calibri" w:hAnsi="Times New Roman" w:cs="Times New Roman"/>
          <w:sz w:val="20"/>
          <w:szCs w:val="20"/>
          <w:lang w:eastAsia="ru-RU"/>
        </w:rPr>
        <w:t>администрация муниципального образования сельского поселения «Богородск»,</w:t>
      </w:r>
    </w:p>
    <w:p w:rsidR="007648A2" w:rsidRPr="002D39D8" w:rsidRDefault="007648A2" w:rsidP="007648A2">
      <w:pPr>
        <w:spacing w:after="120" w:line="276" w:lineRule="auto"/>
        <w:ind w:firstLine="709"/>
        <w:jc w:val="both"/>
        <w:rPr>
          <w:rFonts w:ascii="Times New Roman" w:eastAsia="Calibri" w:hAnsi="Times New Roman" w:cs="Times New Roman"/>
          <w:b/>
          <w:sz w:val="20"/>
          <w:szCs w:val="20"/>
          <w:lang w:eastAsia="ru-RU"/>
        </w:rPr>
      </w:pPr>
      <w:r w:rsidRPr="002D39D8">
        <w:rPr>
          <w:rFonts w:ascii="Times New Roman" w:eastAsia="Calibri" w:hAnsi="Times New Roman" w:cs="Times New Roman"/>
          <w:b/>
          <w:color w:val="000000"/>
          <w:sz w:val="20"/>
          <w:szCs w:val="20"/>
          <w:lang w:eastAsia="ru-RU"/>
        </w:rPr>
        <w:t>ПОСТАНОВЛЯЕТ:</w:t>
      </w:r>
    </w:p>
    <w:p w:rsidR="007648A2" w:rsidRPr="002D39D8" w:rsidRDefault="007648A2" w:rsidP="00A0497B">
      <w:pPr>
        <w:numPr>
          <w:ilvl w:val="0"/>
          <w:numId w:val="38"/>
        </w:numPr>
        <w:tabs>
          <w:tab w:val="left" w:pos="851"/>
        </w:tabs>
        <w:spacing w:before="100" w:beforeAutospacing="1" w:after="0" w:afterAutospacing="1" w:line="240" w:lineRule="auto"/>
        <w:ind w:left="0" w:firstLine="709"/>
        <w:contextualSpacing/>
        <w:jc w:val="both"/>
        <w:rPr>
          <w:rFonts w:ascii="Times New Roman" w:eastAsia="Calibri" w:hAnsi="Times New Roman" w:cs="Times New Roman"/>
          <w:sz w:val="20"/>
          <w:szCs w:val="20"/>
        </w:rPr>
      </w:pPr>
      <w:r w:rsidRPr="002D39D8">
        <w:rPr>
          <w:rFonts w:ascii="Times New Roman" w:eastAsia="Calibri" w:hAnsi="Times New Roman" w:cs="Times New Roman"/>
          <w:sz w:val="20"/>
          <w:szCs w:val="20"/>
        </w:rPr>
        <w:t xml:space="preserve">Признать утратившим силу постановление Республика Коми Муниципальное образование «Корткеросский район» от 06.11.2003 № 47 «О предоставлении земельного участка ПБОЮЛ </w:t>
      </w:r>
      <w:proofErr w:type="spellStart"/>
      <w:r w:rsidRPr="002D39D8">
        <w:rPr>
          <w:rFonts w:ascii="Times New Roman" w:eastAsia="Calibri" w:hAnsi="Times New Roman" w:cs="Times New Roman"/>
          <w:sz w:val="20"/>
          <w:szCs w:val="20"/>
        </w:rPr>
        <w:t>Новородскому</w:t>
      </w:r>
      <w:proofErr w:type="spellEnd"/>
      <w:r w:rsidRPr="002D39D8">
        <w:rPr>
          <w:rFonts w:ascii="Times New Roman" w:eastAsia="Calibri" w:hAnsi="Times New Roman" w:cs="Times New Roman"/>
          <w:sz w:val="20"/>
          <w:szCs w:val="20"/>
        </w:rPr>
        <w:t xml:space="preserve"> А.И. в аренду».</w:t>
      </w:r>
    </w:p>
    <w:p w:rsidR="007648A2" w:rsidRPr="002D39D8" w:rsidRDefault="007648A2" w:rsidP="007648A2">
      <w:pPr>
        <w:tabs>
          <w:tab w:val="left" w:pos="851"/>
        </w:tabs>
        <w:spacing w:after="0" w:line="276" w:lineRule="auto"/>
        <w:ind w:firstLine="709"/>
        <w:jc w:val="both"/>
        <w:rPr>
          <w:rFonts w:ascii="Times New Roman" w:eastAsia="Calibri" w:hAnsi="Times New Roman" w:cs="Times New Roman"/>
          <w:sz w:val="20"/>
          <w:szCs w:val="20"/>
        </w:rPr>
      </w:pPr>
      <w:r w:rsidRPr="002D39D8">
        <w:rPr>
          <w:rFonts w:ascii="Times New Roman" w:eastAsia="Calibri" w:hAnsi="Times New Roman" w:cs="Times New Roman"/>
          <w:sz w:val="20"/>
          <w:szCs w:val="20"/>
        </w:rPr>
        <w:t>2. Настоящее постановление вступает в силу со дня принятия.</w:t>
      </w:r>
    </w:p>
    <w:p w:rsidR="007648A2" w:rsidRPr="002D39D8" w:rsidRDefault="007648A2" w:rsidP="007648A2">
      <w:pPr>
        <w:spacing w:after="0" w:line="240" w:lineRule="auto"/>
        <w:jc w:val="both"/>
        <w:rPr>
          <w:rFonts w:ascii="Times New Roman" w:eastAsia="Times New Roman" w:hAnsi="Times New Roman" w:cs="Times New Roman"/>
          <w:b/>
          <w:sz w:val="20"/>
          <w:szCs w:val="20"/>
          <w:lang w:eastAsia="ru-RU"/>
        </w:rPr>
      </w:pPr>
    </w:p>
    <w:p w:rsidR="007648A2" w:rsidRPr="002D39D8" w:rsidRDefault="007648A2" w:rsidP="007648A2">
      <w:pPr>
        <w:spacing w:after="0" w:line="240" w:lineRule="auto"/>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 xml:space="preserve">Глава сельского поселения                                                  С.А. </w:t>
      </w:r>
      <w:proofErr w:type="spellStart"/>
      <w:r w:rsidRPr="002D39D8">
        <w:rPr>
          <w:rFonts w:ascii="Times New Roman" w:eastAsia="Times New Roman" w:hAnsi="Times New Roman" w:cs="Times New Roman"/>
          <w:b/>
          <w:sz w:val="20"/>
          <w:szCs w:val="20"/>
          <w:lang w:eastAsia="ru-RU"/>
        </w:rPr>
        <w:t>Шевкаленко</w:t>
      </w:r>
      <w:proofErr w:type="spellEnd"/>
    </w:p>
    <w:p w:rsidR="005D3920" w:rsidRDefault="005D3920" w:rsidP="007648A2">
      <w:pPr>
        <w:spacing w:after="0" w:line="240" w:lineRule="auto"/>
        <w:jc w:val="both"/>
        <w:rPr>
          <w:rFonts w:ascii="Times New Roman" w:eastAsia="Times New Roman" w:hAnsi="Times New Roman" w:cs="Times New Roman"/>
          <w:b/>
          <w:sz w:val="24"/>
          <w:szCs w:val="28"/>
          <w:lang w:eastAsia="ru-RU"/>
        </w:rPr>
      </w:pPr>
    </w:p>
    <w:p w:rsidR="005D3920" w:rsidRDefault="005D3920" w:rsidP="007648A2">
      <w:pPr>
        <w:spacing w:after="0" w:line="240" w:lineRule="auto"/>
        <w:jc w:val="both"/>
        <w:rPr>
          <w:rFonts w:ascii="Times New Roman" w:eastAsia="Times New Roman" w:hAnsi="Times New Roman" w:cs="Times New Roman"/>
          <w:b/>
          <w:sz w:val="24"/>
          <w:szCs w:val="28"/>
          <w:lang w:eastAsia="ru-RU"/>
        </w:rPr>
      </w:pPr>
    </w:p>
    <w:p w:rsidR="005D3920" w:rsidRPr="002D39D8" w:rsidRDefault="005D3920" w:rsidP="005D3920">
      <w:pPr>
        <w:tabs>
          <w:tab w:val="left" w:pos="3390"/>
        </w:tabs>
        <w:spacing w:after="0"/>
        <w:jc w:val="center"/>
        <w:rPr>
          <w:rFonts w:ascii="Times New Roman" w:hAnsi="Times New Roman" w:cs="Times New Roman"/>
          <w:b/>
          <w:sz w:val="28"/>
          <w:szCs w:val="32"/>
          <w:u w:val="single"/>
        </w:rPr>
      </w:pPr>
      <w:r w:rsidRPr="002D39D8">
        <w:rPr>
          <w:rFonts w:ascii="Times New Roman" w:hAnsi="Times New Roman" w:cs="Times New Roman"/>
          <w:b/>
          <w:sz w:val="28"/>
          <w:szCs w:val="32"/>
          <w:u w:val="single"/>
        </w:rPr>
        <w:t>Раздел третий:</w:t>
      </w:r>
    </w:p>
    <w:p w:rsidR="005D3920" w:rsidRPr="000E5E28" w:rsidRDefault="005D3920" w:rsidP="005D3920">
      <w:pPr>
        <w:tabs>
          <w:tab w:val="left" w:pos="3390"/>
        </w:tabs>
        <w:spacing w:after="0"/>
        <w:jc w:val="center"/>
        <w:rPr>
          <w:rFonts w:ascii="Times New Roman" w:hAnsi="Times New Roman" w:cs="Times New Roman"/>
          <w:b/>
          <w:sz w:val="24"/>
          <w:szCs w:val="24"/>
          <w:u w:val="single"/>
        </w:rPr>
      </w:pPr>
    </w:p>
    <w:p w:rsidR="005D3920" w:rsidRPr="002D39D8" w:rsidRDefault="005D3920" w:rsidP="005D3920">
      <w:pPr>
        <w:tabs>
          <w:tab w:val="left" w:pos="3390"/>
        </w:tabs>
        <w:spacing w:after="0"/>
        <w:jc w:val="center"/>
        <w:rPr>
          <w:rFonts w:ascii="Times New Roman" w:hAnsi="Times New Roman" w:cs="Times New Roman"/>
          <w:b/>
          <w:sz w:val="20"/>
          <w:szCs w:val="24"/>
        </w:rPr>
      </w:pPr>
      <w:r w:rsidRPr="002D39D8">
        <w:rPr>
          <w:rFonts w:ascii="Times New Roman" w:hAnsi="Times New Roman" w:cs="Times New Roman"/>
          <w:b/>
          <w:sz w:val="20"/>
          <w:szCs w:val="24"/>
        </w:rPr>
        <w:t xml:space="preserve">Проект </w:t>
      </w:r>
      <w:r w:rsidR="004F0798">
        <w:rPr>
          <w:rFonts w:ascii="Times New Roman" w:hAnsi="Times New Roman" w:cs="Times New Roman"/>
          <w:b/>
          <w:sz w:val="20"/>
          <w:szCs w:val="24"/>
        </w:rPr>
        <w:t>Постановления</w:t>
      </w:r>
    </w:p>
    <w:p w:rsidR="005D3920" w:rsidRPr="002D39D8" w:rsidRDefault="005D3920" w:rsidP="005D3920">
      <w:pPr>
        <w:autoSpaceDE w:val="0"/>
        <w:autoSpaceDN w:val="0"/>
        <w:adjustRightInd w:val="0"/>
        <w:spacing w:after="0" w:line="240" w:lineRule="auto"/>
        <w:jc w:val="center"/>
        <w:rPr>
          <w:rFonts w:ascii="Times New Roman" w:eastAsia="Times New Roman" w:hAnsi="Times New Roman" w:cs="Times New Roman"/>
          <w:b/>
          <w:bCs/>
          <w:sz w:val="20"/>
          <w:szCs w:val="24"/>
          <w:lang w:eastAsia="ru-RU"/>
        </w:rPr>
      </w:pPr>
      <w:r w:rsidRPr="002D39D8">
        <w:rPr>
          <w:rFonts w:ascii="Times New Roman" w:eastAsia="Times New Roman" w:hAnsi="Times New Roman" w:cs="Times New Roman"/>
          <w:b/>
          <w:bCs/>
          <w:sz w:val="20"/>
          <w:szCs w:val="24"/>
          <w:lang w:eastAsia="ru-RU"/>
        </w:rPr>
        <w:t xml:space="preserve">Об утверждении административного регламента предоставления муниципальной услуги «Выдача выписки из </w:t>
      </w:r>
      <w:proofErr w:type="spellStart"/>
      <w:r w:rsidRPr="002D39D8">
        <w:rPr>
          <w:rFonts w:ascii="Times New Roman" w:eastAsia="Times New Roman" w:hAnsi="Times New Roman" w:cs="Times New Roman"/>
          <w:b/>
          <w:bCs/>
          <w:sz w:val="20"/>
          <w:szCs w:val="24"/>
          <w:lang w:eastAsia="ru-RU"/>
        </w:rPr>
        <w:t>похозяйственной</w:t>
      </w:r>
      <w:proofErr w:type="spellEnd"/>
      <w:r w:rsidRPr="002D39D8">
        <w:rPr>
          <w:rFonts w:ascii="Times New Roman" w:eastAsia="Times New Roman" w:hAnsi="Times New Roman" w:cs="Times New Roman"/>
          <w:b/>
          <w:bCs/>
          <w:sz w:val="20"/>
          <w:szCs w:val="24"/>
          <w:lang w:eastAsia="ru-RU"/>
        </w:rPr>
        <w:t xml:space="preserve"> книги»</w:t>
      </w:r>
    </w:p>
    <w:p w:rsidR="00704EAC" w:rsidRDefault="00704EAC"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5D3920" w:rsidRPr="002D39D8" w:rsidRDefault="005D3920" w:rsidP="002D39D8">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0"/>
          <w:szCs w:val="28"/>
          <w:lang w:eastAsia="ru-RU"/>
        </w:rPr>
      </w:pPr>
      <w:r w:rsidRPr="002D39D8">
        <w:rPr>
          <w:rFonts w:ascii="Times New Roman" w:eastAsia="Times New Roman" w:hAnsi="Times New Roman" w:cs="Times New Roman"/>
          <w:kern w:val="3"/>
          <w:sz w:val="20"/>
          <w:szCs w:val="28"/>
          <w:lang w:eastAsia="ru-RU"/>
        </w:rPr>
        <w:t xml:space="preserve">Руководствуясь </w:t>
      </w:r>
      <w:hyperlink r:id="rId26" w:history="1">
        <w:r w:rsidRPr="002D39D8">
          <w:rPr>
            <w:rFonts w:ascii="Times New Roman" w:eastAsia="Times New Roman" w:hAnsi="Times New Roman" w:cs="Times New Roman"/>
            <w:kern w:val="3"/>
            <w:sz w:val="20"/>
            <w:szCs w:val="28"/>
            <w:lang w:eastAsia="ru-RU"/>
          </w:rPr>
          <w:t>Федеральным законом</w:t>
        </w:r>
      </w:hyperlink>
      <w:r w:rsidRPr="002D39D8">
        <w:rPr>
          <w:rFonts w:ascii="Times New Roman" w:eastAsia="Times New Roman" w:hAnsi="Times New Roman" w:cs="Times New Roman"/>
          <w:kern w:val="3"/>
          <w:sz w:val="20"/>
          <w:szCs w:val="28"/>
          <w:lang w:eastAsia="ru-RU"/>
        </w:rPr>
        <w:t xml:space="preserve"> от 27.07.2010 N 210-ФЗ "Об организации предоставления государственных и муниципальных услуг", администрация муниципального образования </w:t>
      </w:r>
      <w:r w:rsidR="002D39D8">
        <w:rPr>
          <w:rFonts w:ascii="Times New Roman" w:eastAsia="Times New Roman" w:hAnsi="Times New Roman" w:cs="Times New Roman"/>
          <w:kern w:val="3"/>
          <w:sz w:val="20"/>
          <w:szCs w:val="28"/>
          <w:lang w:eastAsia="ru-RU"/>
        </w:rPr>
        <w:t>сельского поселения «Богородск»</w:t>
      </w:r>
    </w:p>
    <w:p w:rsidR="005D3920" w:rsidRPr="002D39D8" w:rsidRDefault="005D3920" w:rsidP="002D39D8">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b/>
          <w:kern w:val="3"/>
          <w:sz w:val="18"/>
          <w:szCs w:val="28"/>
          <w:lang w:eastAsia="ru-RU"/>
        </w:rPr>
      </w:pPr>
      <w:r w:rsidRPr="002D39D8">
        <w:rPr>
          <w:rFonts w:ascii="Times New Roman" w:eastAsia="Times New Roman" w:hAnsi="Times New Roman" w:cs="Times New Roman"/>
          <w:kern w:val="3"/>
          <w:sz w:val="18"/>
          <w:szCs w:val="28"/>
          <w:lang w:eastAsia="ru-RU"/>
        </w:rPr>
        <w:t xml:space="preserve"> </w:t>
      </w:r>
      <w:r w:rsidR="002D39D8">
        <w:rPr>
          <w:rFonts w:ascii="Times New Roman" w:eastAsia="Times New Roman" w:hAnsi="Times New Roman" w:cs="Times New Roman"/>
          <w:b/>
          <w:kern w:val="3"/>
          <w:sz w:val="18"/>
          <w:szCs w:val="28"/>
          <w:lang w:eastAsia="ru-RU"/>
        </w:rPr>
        <w:t>ПОСТАНОВЛЯЕТ:</w:t>
      </w:r>
    </w:p>
    <w:p w:rsidR="005D3920" w:rsidRPr="002D39D8" w:rsidRDefault="005D3920" w:rsidP="00A0497B">
      <w:pPr>
        <w:widowControl w:val="0"/>
        <w:numPr>
          <w:ilvl w:val="0"/>
          <w:numId w:val="39"/>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8"/>
          <w:lang w:eastAsia="ru-RU"/>
        </w:rPr>
      </w:pPr>
      <w:r w:rsidRPr="002D39D8">
        <w:rPr>
          <w:rFonts w:ascii="Times New Roman" w:eastAsia="Times New Roman" w:hAnsi="Times New Roman" w:cs="Times New Roman"/>
          <w:kern w:val="3"/>
          <w:sz w:val="20"/>
          <w:szCs w:val="28"/>
          <w:lang w:eastAsia="ru-RU"/>
        </w:rPr>
        <w:t xml:space="preserve">Утвердить административный регламент предоставления муниципальной услуги "Выдача выписки из </w:t>
      </w:r>
      <w:proofErr w:type="spellStart"/>
      <w:r w:rsidRPr="002D39D8">
        <w:rPr>
          <w:rFonts w:ascii="Times New Roman" w:eastAsia="Times New Roman" w:hAnsi="Times New Roman" w:cs="Times New Roman"/>
          <w:kern w:val="3"/>
          <w:sz w:val="20"/>
          <w:szCs w:val="28"/>
          <w:lang w:eastAsia="ru-RU"/>
        </w:rPr>
        <w:t>похозяйственной</w:t>
      </w:r>
      <w:proofErr w:type="spellEnd"/>
      <w:r w:rsidRPr="002D39D8">
        <w:rPr>
          <w:rFonts w:ascii="Times New Roman" w:eastAsia="Times New Roman" w:hAnsi="Times New Roman" w:cs="Times New Roman"/>
          <w:kern w:val="3"/>
          <w:sz w:val="20"/>
          <w:szCs w:val="28"/>
          <w:lang w:eastAsia="ru-RU"/>
        </w:rPr>
        <w:t xml:space="preserve"> книги" согласно приложению, к настоящему постановлению.</w:t>
      </w:r>
    </w:p>
    <w:p w:rsidR="005D3920" w:rsidRPr="002D39D8" w:rsidRDefault="005D3920" w:rsidP="00A0497B">
      <w:pPr>
        <w:widowControl w:val="0"/>
        <w:numPr>
          <w:ilvl w:val="0"/>
          <w:numId w:val="39"/>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8"/>
          <w:lang w:eastAsia="ru-RU"/>
        </w:rPr>
      </w:pPr>
      <w:r w:rsidRPr="002D39D8">
        <w:rPr>
          <w:rFonts w:ascii="Times New Roman" w:eastAsia="Times New Roman" w:hAnsi="Times New Roman" w:cs="Times New Roman"/>
          <w:kern w:val="3"/>
          <w:sz w:val="20"/>
          <w:szCs w:val="28"/>
          <w:lang w:eastAsia="ru-RU"/>
        </w:rPr>
        <w:t>Признать утратившим силу постановления администрации муниципального образования сельского поселения «Богородск»:</w:t>
      </w:r>
    </w:p>
    <w:p w:rsidR="005D3920" w:rsidRPr="002D39D8" w:rsidRDefault="005D3920" w:rsidP="00A0497B">
      <w:pPr>
        <w:widowControl w:val="0"/>
        <w:numPr>
          <w:ilvl w:val="0"/>
          <w:numId w:val="40"/>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8"/>
          <w:lang w:eastAsia="ru-RU"/>
        </w:rPr>
      </w:pPr>
      <w:r w:rsidRPr="002D39D8">
        <w:rPr>
          <w:rFonts w:ascii="Times New Roman" w:eastAsia="Times New Roman" w:hAnsi="Times New Roman" w:cs="Times New Roman"/>
          <w:kern w:val="3"/>
          <w:sz w:val="20"/>
          <w:szCs w:val="28"/>
          <w:lang w:eastAsia="ru-RU"/>
        </w:rPr>
        <w:t xml:space="preserve">от 20.11.2015 года № 110 «Об утверждении Административного регламента предоставления муниципальной услуги «Выдача выписки из </w:t>
      </w:r>
      <w:proofErr w:type="spellStart"/>
      <w:r w:rsidRPr="002D39D8">
        <w:rPr>
          <w:rFonts w:ascii="Times New Roman" w:eastAsia="Times New Roman" w:hAnsi="Times New Roman" w:cs="Times New Roman"/>
          <w:kern w:val="3"/>
          <w:sz w:val="20"/>
          <w:szCs w:val="28"/>
          <w:lang w:eastAsia="ru-RU"/>
        </w:rPr>
        <w:t>похозяйственной</w:t>
      </w:r>
      <w:proofErr w:type="spellEnd"/>
      <w:r w:rsidRPr="002D39D8">
        <w:rPr>
          <w:rFonts w:ascii="Times New Roman" w:eastAsia="Times New Roman" w:hAnsi="Times New Roman" w:cs="Times New Roman"/>
          <w:kern w:val="3"/>
          <w:sz w:val="20"/>
          <w:szCs w:val="28"/>
          <w:lang w:eastAsia="ru-RU"/>
        </w:rPr>
        <w:t xml:space="preserve"> книги»;</w:t>
      </w:r>
    </w:p>
    <w:p w:rsidR="005D3920" w:rsidRPr="002D39D8" w:rsidRDefault="005D3920" w:rsidP="00A0497B">
      <w:pPr>
        <w:widowControl w:val="0"/>
        <w:numPr>
          <w:ilvl w:val="0"/>
          <w:numId w:val="40"/>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8"/>
          <w:lang w:eastAsia="ru-RU"/>
        </w:rPr>
      </w:pPr>
      <w:r w:rsidRPr="002D39D8">
        <w:rPr>
          <w:rFonts w:ascii="Times New Roman" w:eastAsia="Times New Roman" w:hAnsi="Times New Roman" w:cs="Times New Roman"/>
          <w:kern w:val="3"/>
          <w:sz w:val="20"/>
          <w:szCs w:val="28"/>
          <w:lang w:eastAsia="ru-RU"/>
        </w:rPr>
        <w:t xml:space="preserve">от 10.07.2017 года № 41 «О внесении изменений в постановление администрации сельского поселения «Богородск» от 20 ноября 2015 года № 110 «Об утверждении Административного регламента предоставления муниципальной услуги «Выдача выписки из </w:t>
      </w:r>
      <w:proofErr w:type="spellStart"/>
      <w:r w:rsidRPr="002D39D8">
        <w:rPr>
          <w:rFonts w:ascii="Times New Roman" w:eastAsia="Times New Roman" w:hAnsi="Times New Roman" w:cs="Times New Roman"/>
          <w:kern w:val="3"/>
          <w:sz w:val="20"/>
          <w:szCs w:val="28"/>
          <w:lang w:eastAsia="ru-RU"/>
        </w:rPr>
        <w:t>похозяйственной</w:t>
      </w:r>
      <w:proofErr w:type="spellEnd"/>
      <w:r w:rsidRPr="002D39D8">
        <w:rPr>
          <w:rFonts w:ascii="Times New Roman" w:eastAsia="Times New Roman" w:hAnsi="Times New Roman" w:cs="Times New Roman"/>
          <w:kern w:val="3"/>
          <w:sz w:val="20"/>
          <w:szCs w:val="28"/>
          <w:lang w:eastAsia="ru-RU"/>
        </w:rPr>
        <w:t xml:space="preserve"> книги»;</w:t>
      </w:r>
    </w:p>
    <w:p w:rsidR="005D3920" w:rsidRPr="002D39D8" w:rsidRDefault="005D3920" w:rsidP="00A0497B">
      <w:pPr>
        <w:widowControl w:val="0"/>
        <w:numPr>
          <w:ilvl w:val="0"/>
          <w:numId w:val="40"/>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8"/>
          <w:lang w:eastAsia="ru-RU"/>
        </w:rPr>
      </w:pPr>
      <w:r w:rsidRPr="002D39D8">
        <w:rPr>
          <w:rFonts w:ascii="Times New Roman" w:eastAsia="Times New Roman" w:hAnsi="Times New Roman" w:cs="Times New Roman"/>
          <w:kern w:val="3"/>
          <w:sz w:val="20"/>
          <w:szCs w:val="28"/>
          <w:lang w:eastAsia="ru-RU"/>
        </w:rPr>
        <w:lastRenderedPageBreak/>
        <w:t xml:space="preserve">от 24.06.2019 года № 38 «О внесении изменений в административный регламент предоставления муниципальной услуги «Выдача выписки из </w:t>
      </w:r>
      <w:proofErr w:type="spellStart"/>
      <w:r w:rsidRPr="002D39D8">
        <w:rPr>
          <w:rFonts w:ascii="Times New Roman" w:eastAsia="Times New Roman" w:hAnsi="Times New Roman" w:cs="Times New Roman"/>
          <w:kern w:val="3"/>
          <w:sz w:val="20"/>
          <w:szCs w:val="28"/>
          <w:lang w:eastAsia="ru-RU"/>
        </w:rPr>
        <w:t>похозяйственной</w:t>
      </w:r>
      <w:proofErr w:type="spellEnd"/>
      <w:r w:rsidRPr="002D39D8">
        <w:rPr>
          <w:rFonts w:ascii="Times New Roman" w:eastAsia="Times New Roman" w:hAnsi="Times New Roman" w:cs="Times New Roman"/>
          <w:kern w:val="3"/>
          <w:sz w:val="20"/>
          <w:szCs w:val="28"/>
          <w:lang w:eastAsia="ru-RU"/>
        </w:rPr>
        <w:t xml:space="preserve"> книги», утвержденный постановлением администрации муниципального образования сельского поселения «Богородск» от 20 ноября 2015 года № 110»;</w:t>
      </w:r>
    </w:p>
    <w:p w:rsidR="005D3920" w:rsidRPr="002D39D8" w:rsidRDefault="005D3920" w:rsidP="00A0497B">
      <w:pPr>
        <w:widowControl w:val="0"/>
        <w:numPr>
          <w:ilvl w:val="0"/>
          <w:numId w:val="40"/>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8"/>
          <w:lang w:eastAsia="ru-RU"/>
        </w:rPr>
      </w:pPr>
      <w:r w:rsidRPr="002D39D8">
        <w:rPr>
          <w:rFonts w:ascii="Times New Roman" w:eastAsia="Times New Roman" w:hAnsi="Times New Roman" w:cs="Times New Roman"/>
          <w:kern w:val="3"/>
          <w:sz w:val="20"/>
          <w:szCs w:val="28"/>
          <w:lang w:eastAsia="ru-RU"/>
        </w:rPr>
        <w:t xml:space="preserve">от 17.02.2020 № 11 «О внесении изменений в административный регламент предоставления муниципальной услуги «Выдача выписки из </w:t>
      </w:r>
      <w:proofErr w:type="spellStart"/>
      <w:r w:rsidRPr="002D39D8">
        <w:rPr>
          <w:rFonts w:ascii="Times New Roman" w:eastAsia="Times New Roman" w:hAnsi="Times New Roman" w:cs="Times New Roman"/>
          <w:kern w:val="3"/>
          <w:sz w:val="20"/>
          <w:szCs w:val="28"/>
          <w:lang w:eastAsia="ru-RU"/>
        </w:rPr>
        <w:t>похозяйственной</w:t>
      </w:r>
      <w:proofErr w:type="spellEnd"/>
      <w:r w:rsidRPr="002D39D8">
        <w:rPr>
          <w:rFonts w:ascii="Times New Roman" w:eastAsia="Times New Roman" w:hAnsi="Times New Roman" w:cs="Times New Roman"/>
          <w:kern w:val="3"/>
          <w:sz w:val="20"/>
          <w:szCs w:val="28"/>
          <w:lang w:eastAsia="ru-RU"/>
        </w:rPr>
        <w:t xml:space="preserve"> книги», утвержденный постановлением администрации муниципального образования сельского поселения «Богородск» от 20 ноября 2015 года № 110»;</w:t>
      </w:r>
    </w:p>
    <w:p w:rsidR="005D3920" w:rsidRPr="002D39D8" w:rsidRDefault="005D3920" w:rsidP="00A0497B">
      <w:pPr>
        <w:widowControl w:val="0"/>
        <w:numPr>
          <w:ilvl w:val="0"/>
          <w:numId w:val="40"/>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8"/>
          <w:lang w:eastAsia="ru-RU"/>
        </w:rPr>
      </w:pPr>
      <w:r w:rsidRPr="002D39D8">
        <w:rPr>
          <w:rFonts w:ascii="Times New Roman" w:eastAsia="Times New Roman" w:hAnsi="Times New Roman" w:cs="Times New Roman"/>
          <w:kern w:val="3"/>
          <w:sz w:val="20"/>
          <w:szCs w:val="28"/>
          <w:lang w:eastAsia="ru-RU"/>
        </w:rPr>
        <w:t xml:space="preserve">от 09.12.2020 № 46 «О внесении изменений в административный регламент предоставления муниципальной услуги «Выдача выписки из </w:t>
      </w:r>
      <w:proofErr w:type="spellStart"/>
      <w:r w:rsidRPr="002D39D8">
        <w:rPr>
          <w:rFonts w:ascii="Times New Roman" w:eastAsia="Times New Roman" w:hAnsi="Times New Roman" w:cs="Times New Roman"/>
          <w:kern w:val="3"/>
          <w:sz w:val="20"/>
          <w:szCs w:val="28"/>
          <w:lang w:eastAsia="ru-RU"/>
        </w:rPr>
        <w:t>похозяйственной</w:t>
      </w:r>
      <w:proofErr w:type="spellEnd"/>
      <w:r w:rsidRPr="002D39D8">
        <w:rPr>
          <w:rFonts w:ascii="Times New Roman" w:eastAsia="Times New Roman" w:hAnsi="Times New Roman" w:cs="Times New Roman"/>
          <w:kern w:val="3"/>
          <w:sz w:val="20"/>
          <w:szCs w:val="28"/>
          <w:lang w:eastAsia="ru-RU"/>
        </w:rPr>
        <w:t xml:space="preserve"> книги», утвержденный постановлением администрации муниципального образования сельского поселения «Богородск» от 20 ноября 2015 года № 110»;</w:t>
      </w:r>
    </w:p>
    <w:p w:rsidR="005D3920" w:rsidRPr="002D39D8" w:rsidRDefault="005D3920" w:rsidP="00A0497B">
      <w:pPr>
        <w:widowControl w:val="0"/>
        <w:numPr>
          <w:ilvl w:val="0"/>
          <w:numId w:val="40"/>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8"/>
          <w:lang w:eastAsia="ru-RU"/>
        </w:rPr>
      </w:pPr>
      <w:r w:rsidRPr="002D39D8">
        <w:rPr>
          <w:rFonts w:ascii="Times New Roman" w:eastAsia="Times New Roman" w:hAnsi="Times New Roman" w:cs="Times New Roman"/>
          <w:kern w:val="3"/>
          <w:sz w:val="20"/>
          <w:szCs w:val="28"/>
          <w:lang w:eastAsia="ru-RU"/>
        </w:rPr>
        <w:t xml:space="preserve">от 03.03.2021 № 13 «О внесении изменений в административный регламент предоставления муниципальной услуги «Выдача выписки из </w:t>
      </w:r>
      <w:proofErr w:type="spellStart"/>
      <w:r w:rsidRPr="002D39D8">
        <w:rPr>
          <w:rFonts w:ascii="Times New Roman" w:eastAsia="Times New Roman" w:hAnsi="Times New Roman" w:cs="Times New Roman"/>
          <w:kern w:val="3"/>
          <w:sz w:val="20"/>
          <w:szCs w:val="28"/>
          <w:lang w:eastAsia="ru-RU"/>
        </w:rPr>
        <w:t>похозяйственной</w:t>
      </w:r>
      <w:proofErr w:type="spellEnd"/>
      <w:r w:rsidRPr="002D39D8">
        <w:rPr>
          <w:rFonts w:ascii="Times New Roman" w:eastAsia="Times New Roman" w:hAnsi="Times New Roman" w:cs="Times New Roman"/>
          <w:kern w:val="3"/>
          <w:sz w:val="20"/>
          <w:szCs w:val="28"/>
          <w:lang w:eastAsia="ru-RU"/>
        </w:rPr>
        <w:t xml:space="preserve"> книги», утвержденный постановлением администрации муниципального образования сельского поселения «Богородск» от 20 ноября 2015 года № 110»;</w:t>
      </w:r>
    </w:p>
    <w:p w:rsidR="005D3920" w:rsidRPr="002D39D8" w:rsidRDefault="005D3920" w:rsidP="00A0497B">
      <w:pPr>
        <w:widowControl w:val="0"/>
        <w:numPr>
          <w:ilvl w:val="0"/>
          <w:numId w:val="40"/>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8"/>
          <w:lang w:eastAsia="ru-RU"/>
        </w:rPr>
      </w:pPr>
      <w:r w:rsidRPr="002D39D8">
        <w:rPr>
          <w:rFonts w:ascii="Times New Roman" w:eastAsia="Times New Roman" w:hAnsi="Times New Roman" w:cs="Times New Roman"/>
          <w:kern w:val="3"/>
          <w:sz w:val="20"/>
          <w:szCs w:val="28"/>
          <w:lang w:eastAsia="ru-RU"/>
        </w:rPr>
        <w:t xml:space="preserve">от 07.06.2021 № 43 «О внесении изменений в административный регламент предоставления муниципальной услуги «Выдача выписки из </w:t>
      </w:r>
      <w:proofErr w:type="spellStart"/>
      <w:r w:rsidRPr="002D39D8">
        <w:rPr>
          <w:rFonts w:ascii="Times New Roman" w:eastAsia="Times New Roman" w:hAnsi="Times New Roman" w:cs="Times New Roman"/>
          <w:kern w:val="3"/>
          <w:sz w:val="20"/>
          <w:szCs w:val="28"/>
          <w:lang w:eastAsia="ru-RU"/>
        </w:rPr>
        <w:t>похозяйственной</w:t>
      </w:r>
      <w:proofErr w:type="spellEnd"/>
      <w:r w:rsidRPr="002D39D8">
        <w:rPr>
          <w:rFonts w:ascii="Times New Roman" w:eastAsia="Times New Roman" w:hAnsi="Times New Roman" w:cs="Times New Roman"/>
          <w:kern w:val="3"/>
          <w:sz w:val="20"/>
          <w:szCs w:val="28"/>
          <w:lang w:eastAsia="ru-RU"/>
        </w:rPr>
        <w:t xml:space="preserve"> книги», утвержденный постановлением администрации муниципального образования сельского поселения «Богородск» от 20 ноября 2015 года № 110».</w:t>
      </w:r>
    </w:p>
    <w:p w:rsidR="005D3920" w:rsidRPr="002D39D8" w:rsidRDefault="005D3920" w:rsidP="005D3920">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0"/>
          <w:szCs w:val="28"/>
          <w:lang w:eastAsia="ru-RU"/>
        </w:rPr>
      </w:pPr>
      <w:r w:rsidRPr="002D39D8">
        <w:rPr>
          <w:rFonts w:ascii="Times New Roman" w:eastAsia="Times New Roman" w:hAnsi="Times New Roman" w:cs="Times New Roman"/>
          <w:kern w:val="3"/>
          <w:sz w:val="20"/>
          <w:szCs w:val="28"/>
          <w:lang w:eastAsia="ru-RU"/>
        </w:rPr>
        <w:t>2. Контроль исполнения настоящего постановления оставляю за собой.</w:t>
      </w:r>
    </w:p>
    <w:p w:rsidR="005D3920" w:rsidRDefault="005D3920" w:rsidP="002D39D8">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0"/>
          <w:szCs w:val="28"/>
          <w:lang w:eastAsia="ru-RU"/>
        </w:rPr>
      </w:pPr>
      <w:r w:rsidRPr="002D39D8">
        <w:rPr>
          <w:rFonts w:ascii="Times New Roman" w:eastAsia="Times New Roman" w:hAnsi="Times New Roman" w:cs="Times New Roman"/>
          <w:kern w:val="3"/>
          <w:sz w:val="20"/>
          <w:szCs w:val="28"/>
          <w:lang w:eastAsia="ru-RU"/>
        </w:rPr>
        <w:t>3. Настоящее постановление вступает в</w:t>
      </w:r>
      <w:r w:rsidR="002D39D8">
        <w:rPr>
          <w:rFonts w:ascii="Times New Roman" w:eastAsia="Times New Roman" w:hAnsi="Times New Roman" w:cs="Times New Roman"/>
          <w:kern w:val="3"/>
          <w:sz w:val="20"/>
          <w:szCs w:val="28"/>
          <w:lang w:eastAsia="ru-RU"/>
        </w:rPr>
        <w:t xml:space="preserve"> силу со дня его обнародования.</w:t>
      </w:r>
    </w:p>
    <w:p w:rsidR="002D39D8" w:rsidRPr="002D39D8" w:rsidRDefault="002D39D8" w:rsidP="002D39D8">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0"/>
          <w:szCs w:val="28"/>
          <w:lang w:eastAsia="ru-RU"/>
        </w:rPr>
      </w:pPr>
    </w:p>
    <w:p w:rsidR="005D3920" w:rsidRPr="002D39D8" w:rsidRDefault="005D3920" w:rsidP="002D39D8">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20"/>
          <w:szCs w:val="28"/>
          <w:lang w:eastAsia="ru-RU"/>
        </w:rPr>
        <w:t xml:space="preserve">Глава сельского поселения                                                  С.А. </w:t>
      </w:r>
      <w:proofErr w:type="spellStart"/>
      <w:r w:rsidRPr="002D39D8">
        <w:rPr>
          <w:rFonts w:ascii="Times New Roman" w:eastAsia="Times New Roman" w:hAnsi="Times New Roman" w:cs="Times New Roman"/>
          <w:b/>
          <w:kern w:val="3"/>
          <w:sz w:val="20"/>
          <w:szCs w:val="28"/>
          <w:lang w:eastAsia="ru-RU"/>
        </w:rPr>
        <w:t>Шевкаленко</w:t>
      </w:r>
      <w:proofErr w:type="spellEnd"/>
      <w:r w:rsidRPr="002D39D8">
        <w:rPr>
          <w:rFonts w:ascii="Times New Roman" w:eastAsia="Times New Roman" w:hAnsi="Times New Roman" w:cs="Times New Roman"/>
          <w:b/>
          <w:kern w:val="3"/>
          <w:sz w:val="20"/>
          <w:szCs w:val="28"/>
          <w:lang w:eastAsia="ru-RU"/>
        </w:rPr>
        <w:t xml:space="preserve">  </w:t>
      </w:r>
      <w:r w:rsidRPr="002D39D8">
        <w:rPr>
          <w:rFonts w:ascii="Times New Roman" w:eastAsia="Times New Roman" w:hAnsi="Times New Roman" w:cs="Times New Roman"/>
          <w:b/>
          <w:kern w:val="3"/>
          <w:sz w:val="18"/>
          <w:lang w:eastAsia="ru-RU"/>
        </w:rPr>
        <w:t xml:space="preserve">                         </w:t>
      </w:r>
    </w:p>
    <w:p w:rsidR="005D3920" w:rsidRPr="002D39D8" w:rsidRDefault="005D3920" w:rsidP="002D39D8">
      <w:pPr>
        <w:widowControl w:val="0"/>
        <w:suppressAutoHyphens/>
        <w:overflowPunct w:val="0"/>
        <w:autoSpaceDE w:val="0"/>
        <w:autoSpaceDN w:val="0"/>
        <w:spacing w:after="0" w:line="240" w:lineRule="auto"/>
        <w:textAlignment w:val="baseline"/>
        <w:rPr>
          <w:rFonts w:ascii="Times New Roman" w:eastAsia="Times New Roman" w:hAnsi="Times New Roman" w:cs="Times New Roman"/>
          <w:noProof/>
          <w:kern w:val="3"/>
          <w:sz w:val="18"/>
          <w:lang w:eastAsia="ru-RU"/>
        </w:rPr>
      </w:pPr>
    </w:p>
    <w:p w:rsidR="005D3920" w:rsidRPr="002D39D8" w:rsidRDefault="005D3920" w:rsidP="005D3920">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18"/>
          <w:szCs w:val="24"/>
          <w:lang w:eastAsia="ru-RU"/>
        </w:rPr>
      </w:pPr>
      <w:r w:rsidRPr="002D39D8">
        <w:rPr>
          <w:rFonts w:ascii="Times New Roman" w:eastAsia="Times New Roman" w:hAnsi="Times New Roman" w:cs="Times New Roman"/>
          <w:noProof/>
          <w:kern w:val="3"/>
          <w:sz w:val="18"/>
          <w:szCs w:val="24"/>
          <w:lang w:eastAsia="ru-RU"/>
        </w:rPr>
        <w:t>Приложение к</w:t>
      </w:r>
    </w:p>
    <w:p w:rsidR="005D3920" w:rsidRPr="002D39D8" w:rsidRDefault="005D3920" w:rsidP="005D3920">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18"/>
          <w:szCs w:val="24"/>
          <w:lang w:eastAsia="ru-RU"/>
        </w:rPr>
      </w:pPr>
      <w:r w:rsidRPr="002D39D8">
        <w:rPr>
          <w:rFonts w:ascii="Times New Roman" w:eastAsia="Times New Roman" w:hAnsi="Times New Roman" w:cs="Times New Roman"/>
          <w:noProof/>
          <w:kern w:val="3"/>
          <w:sz w:val="18"/>
          <w:szCs w:val="24"/>
          <w:lang w:eastAsia="ru-RU"/>
        </w:rPr>
        <w:t xml:space="preserve">постановлению администрации </w:t>
      </w:r>
    </w:p>
    <w:p w:rsidR="005D3920" w:rsidRPr="002D39D8" w:rsidRDefault="005D3920" w:rsidP="005D3920">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 xml:space="preserve">сельского поселения «Богородск» </w:t>
      </w:r>
    </w:p>
    <w:p w:rsidR="005D3920" w:rsidRPr="002D39D8" w:rsidRDefault="005D3920" w:rsidP="002D39D8">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18"/>
          <w:lang w:eastAsia="ru-RU"/>
        </w:rPr>
      </w:pPr>
      <w:r w:rsidRPr="002D39D8">
        <w:rPr>
          <w:rFonts w:ascii="Times New Roman" w:eastAsia="Times New Roman" w:hAnsi="Times New Roman" w:cs="Times New Roman"/>
          <w:noProof/>
          <w:kern w:val="3"/>
          <w:sz w:val="18"/>
          <w:szCs w:val="24"/>
          <w:lang w:eastAsia="ru-RU"/>
        </w:rPr>
        <w:t>от _________2024 г. № ___</w:t>
      </w:r>
    </w:p>
    <w:p w:rsidR="005D3920" w:rsidRPr="002D39D8" w:rsidRDefault="005D3920" w:rsidP="005D392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p>
    <w:p w:rsidR="005D3920" w:rsidRPr="002D39D8" w:rsidRDefault="005D3920" w:rsidP="005D392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АДМИНИСТРАТИВНЫЙ РЕГЛАМЕНТ</w:t>
      </w:r>
    </w:p>
    <w:p w:rsidR="005D3920" w:rsidRPr="002D39D8" w:rsidRDefault="005D3920" w:rsidP="005D392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предоставления муниципальной услуги</w:t>
      </w:r>
    </w:p>
    <w:p w:rsidR="005D3920" w:rsidRPr="002D39D8" w:rsidRDefault="005D3920" w:rsidP="002D39D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 xml:space="preserve">"Выдача выписки из </w:t>
      </w:r>
      <w:proofErr w:type="spellStart"/>
      <w:r w:rsidRPr="002D39D8">
        <w:rPr>
          <w:rFonts w:ascii="Times New Roman" w:eastAsia="Times New Roman" w:hAnsi="Times New Roman" w:cs="Times New Roman"/>
          <w:b/>
          <w:kern w:val="3"/>
          <w:sz w:val="18"/>
          <w:lang w:eastAsia="ru-RU"/>
        </w:rPr>
        <w:t>похозяйственной</w:t>
      </w:r>
      <w:proofErr w:type="spellEnd"/>
      <w:r w:rsidRPr="002D39D8">
        <w:rPr>
          <w:rFonts w:ascii="Times New Roman" w:eastAsia="Times New Roman" w:hAnsi="Times New Roman" w:cs="Times New Roman"/>
          <w:b/>
          <w:kern w:val="3"/>
          <w:sz w:val="18"/>
          <w:lang w:eastAsia="ru-RU"/>
        </w:rPr>
        <w:t xml:space="preserve"> книги"</w:t>
      </w:r>
    </w:p>
    <w:p w:rsidR="005D3920" w:rsidRPr="002D39D8" w:rsidRDefault="005D3920" w:rsidP="00A0497B">
      <w:pPr>
        <w:keepNext/>
        <w:widowControl w:val="0"/>
        <w:numPr>
          <w:ilvl w:val="0"/>
          <w:numId w:val="41"/>
        </w:numPr>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Общие положения</w:t>
      </w:r>
    </w:p>
    <w:p w:rsidR="005D3920" w:rsidRPr="002D39D8" w:rsidRDefault="005D3920" w:rsidP="002D39D8">
      <w:pPr>
        <w:keepNext/>
        <w:suppressAutoHyphens/>
        <w:overflowPunct w:val="0"/>
        <w:autoSpaceDE w:val="0"/>
        <w:autoSpaceDN w:val="0"/>
        <w:spacing w:after="0" w:line="240" w:lineRule="auto"/>
        <w:ind w:left="144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Предмет регулирования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1.1. Административный регламент предоставления муниципальной услуги "Выдача выписки из </w:t>
      </w:r>
      <w:proofErr w:type="spellStart"/>
      <w:r w:rsidRPr="002D39D8">
        <w:rPr>
          <w:rFonts w:ascii="Times New Roman" w:eastAsia="Times New Roman" w:hAnsi="Times New Roman" w:cs="Times New Roman"/>
          <w:kern w:val="3"/>
          <w:sz w:val="18"/>
          <w:lang w:eastAsia="ru-RU"/>
        </w:rPr>
        <w:t>похозяйственной</w:t>
      </w:r>
      <w:proofErr w:type="spellEnd"/>
      <w:r w:rsidRPr="002D39D8">
        <w:rPr>
          <w:rFonts w:ascii="Times New Roman" w:eastAsia="Times New Roman" w:hAnsi="Times New Roman" w:cs="Times New Roman"/>
          <w:kern w:val="3"/>
          <w:sz w:val="18"/>
          <w:lang w:eastAsia="ru-RU"/>
        </w:rPr>
        <w:t xml:space="preserve"> книги"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«Богородск»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5D3920" w:rsidRPr="002D39D8" w:rsidRDefault="005D3920" w:rsidP="002D39D8">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Круг заявителей</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1.2. Заявителями на предоставление муниципальной услуги являются физические лица, которые являются членами хозяйств, включенные в </w:t>
      </w:r>
      <w:proofErr w:type="spellStart"/>
      <w:r w:rsidRPr="002D39D8">
        <w:rPr>
          <w:rFonts w:ascii="Times New Roman" w:eastAsia="Times New Roman" w:hAnsi="Times New Roman" w:cs="Times New Roman"/>
          <w:kern w:val="3"/>
          <w:sz w:val="18"/>
          <w:lang w:eastAsia="ru-RU"/>
        </w:rPr>
        <w:t>похозяйственные</w:t>
      </w:r>
      <w:proofErr w:type="spellEnd"/>
      <w:r w:rsidRPr="002D39D8">
        <w:rPr>
          <w:rFonts w:ascii="Times New Roman" w:eastAsia="Times New Roman" w:hAnsi="Times New Roman" w:cs="Times New Roman"/>
          <w:kern w:val="3"/>
          <w:sz w:val="18"/>
          <w:lang w:eastAsia="ru-RU"/>
        </w:rPr>
        <w:t xml:space="preserve"> книги.</w:t>
      </w:r>
    </w:p>
    <w:p w:rsidR="005D3920" w:rsidRPr="002D39D8" w:rsidRDefault="005D3920" w:rsidP="002D39D8">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1.3. Полномочия представителя, выступающего от имени заявителя, подтверждаются доверенностью, оформленной в соответствии с требованиями законод</w:t>
      </w:r>
      <w:r w:rsidR="002D39D8">
        <w:rPr>
          <w:rFonts w:ascii="Times New Roman" w:eastAsia="Times New Roman" w:hAnsi="Times New Roman" w:cs="Times New Roman"/>
          <w:kern w:val="3"/>
          <w:sz w:val="18"/>
          <w:lang w:eastAsia="ru-RU"/>
        </w:rPr>
        <w:t>ательства Российской Федерации.</w:t>
      </w:r>
    </w:p>
    <w:p w:rsidR="005D3920" w:rsidRPr="002D39D8" w:rsidRDefault="005D3920" w:rsidP="002D39D8">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w:t>
      </w:r>
      <w:r w:rsidR="002D39D8">
        <w:rPr>
          <w:rFonts w:ascii="Times New Roman" w:eastAsia="Times New Roman" w:hAnsi="Times New Roman" w:cs="Times New Roman"/>
          <w:b/>
          <w:kern w:val="3"/>
          <w:sz w:val="18"/>
          <w:lang w:eastAsia="ru-RU"/>
        </w:rPr>
        <w:t>ем которого обратился заявитель</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3 к настоящему Административному регламенту.</w:t>
      </w:r>
    </w:p>
    <w:p w:rsidR="005D3920" w:rsidRPr="002D39D8" w:rsidRDefault="005D3920" w:rsidP="005D3920">
      <w:pPr>
        <w:widowControl w:val="0"/>
        <w:suppressAutoHyphens/>
        <w:overflowPunct w:val="0"/>
        <w:autoSpaceDE w:val="0"/>
        <w:autoSpaceDN w:val="0"/>
        <w:spacing w:after="3" w:line="243" w:lineRule="auto"/>
        <w:ind w:right="49"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1.6.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5D3920" w:rsidRPr="002D39D8" w:rsidRDefault="005D3920" w:rsidP="002D39D8">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lastRenderedPageBreak/>
        <w:t>II. Стандарт предоставления муниципальной услуги</w:t>
      </w:r>
    </w:p>
    <w:p w:rsidR="005D3920" w:rsidRPr="002D39D8" w:rsidRDefault="005D3920" w:rsidP="002D39D8">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Наименование муниципальной услуги</w:t>
      </w:r>
    </w:p>
    <w:p w:rsidR="005D3920" w:rsidRPr="002D39D8" w:rsidRDefault="005D3920" w:rsidP="005D39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2.1. Муниципальная услуга: "Выдача выписки из </w:t>
      </w:r>
      <w:proofErr w:type="spellStart"/>
      <w:r w:rsidRPr="002D39D8">
        <w:rPr>
          <w:rFonts w:ascii="Times New Roman" w:eastAsia="Times New Roman" w:hAnsi="Times New Roman" w:cs="Times New Roman"/>
          <w:kern w:val="3"/>
          <w:sz w:val="18"/>
          <w:lang w:eastAsia="ru-RU"/>
        </w:rPr>
        <w:t>похозяйственной</w:t>
      </w:r>
      <w:proofErr w:type="spellEnd"/>
      <w:r w:rsidRPr="002D39D8">
        <w:rPr>
          <w:rFonts w:ascii="Times New Roman" w:eastAsia="Times New Roman" w:hAnsi="Times New Roman" w:cs="Times New Roman"/>
          <w:kern w:val="3"/>
          <w:sz w:val="18"/>
          <w:lang w:eastAsia="ru-RU"/>
        </w:rPr>
        <w:t xml:space="preserve"> книги" (далее по тексту - муниципальная услуга).</w:t>
      </w:r>
    </w:p>
    <w:p w:rsidR="005D3920" w:rsidRPr="002D39D8" w:rsidRDefault="005D3920" w:rsidP="002D39D8">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Наименование органа, предоставляющего муниципальную услугу</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2.2. Муниципальная услуга предоставляется Администрацией сельского поселения «Богородск» (далее - Орган).</w:t>
      </w:r>
    </w:p>
    <w:p w:rsidR="005D3920" w:rsidRPr="002D39D8" w:rsidRDefault="005D3920" w:rsidP="005D3920">
      <w:pPr>
        <w:suppressAutoHyphens/>
        <w:spacing w:after="0" w:line="100" w:lineRule="atLeast"/>
        <w:ind w:firstLine="567"/>
        <w:jc w:val="both"/>
        <w:rPr>
          <w:rFonts w:ascii="Times New Roman" w:eastAsia="SimSun" w:hAnsi="Times New Roman" w:cs="Times New Roman"/>
          <w:sz w:val="18"/>
          <w:szCs w:val="24"/>
          <w:lang w:eastAsia="ar-SA"/>
        </w:rPr>
      </w:pPr>
      <w:r w:rsidRPr="002D39D8">
        <w:rPr>
          <w:rFonts w:ascii="Times New Roman" w:eastAsia="SimSun" w:hAnsi="Times New Roman" w:cs="Times New Roman"/>
          <w:sz w:val="18"/>
          <w:szCs w:val="24"/>
          <w:lang w:eastAsia="ar-SA"/>
        </w:rP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5D3920" w:rsidRPr="002D39D8" w:rsidRDefault="005D3920" w:rsidP="005D3920">
      <w:pPr>
        <w:suppressAutoHyphens/>
        <w:spacing w:after="0" w:line="100" w:lineRule="atLeast"/>
        <w:ind w:firstLine="567"/>
        <w:jc w:val="both"/>
        <w:rPr>
          <w:rFonts w:ascii="Times New Roman" w:eastAsia="SimSun" w:hAnsi="Times New Roman" w:cs="Times New Roman"/>
          <w:sz w:val="18"/>
          <w:szCs w:val="24"/>
          <w:lang w:eastAsia="ar-SA"/>
        </w:rPr>
      </w:pPr>
      <w:r w:rsidRPr="002D39D8">
        <w:rPr>
          <w:rFonts w:ascii="Times New Roman" w:eastAsia="SimSun" w:hAnsi="Times New Roman" w:cs="Times New Roman"/>
          <w:sz w:val="18"/>
          <w:szCs w:val="24"/>
          <w:lang w:eastAsia="ar-SA"/>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bookmarkStart w:id="4" w:name="_Hlk156211119"/>
      <w:r w:rsidRPr="002D39D8">
        <w:rPr>
          <w:rFonts w:ascii="Times New Roman" w:eastAsia="Times New Roman" w:hAnsi="Times New Roman" w:cs="Times New Roman"/>
          <w:kern w:val="3"/>
          <w:sz w:val="18"/>
          <w:lang w:eastAsia="ru-RU"/>
        </w:rPr>
        <w:t>2.2.1. Органами и организациями, участвующими в предоставлении муниципальной услуги, являются: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Орган - в части приема и регистрации документов у заявителя, принятия решения, выдачи результата предоставления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2.2.2. В случае если заявление о предоставлении муниципальной услуги подано в МФЦ, решение о приеме заявления и документов и (или) информации, необходимых для предоставления муниципальной услуги, принимается уполномоченным должностным лицом МФЦ.</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2.2.3. При предоставлении муниципальной услуги запрещается требовать от заявителя: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2D39D8">
          <w:rPr>
            <w:rFonts w:ascii="Times New Roman" w:eastAsia="Times New Roman" w:hAnsi="Times New Roman" w:cs="Times New Roman"/>
            <w:kern w:val="3"/>
            <w:sz w:val="18"/>
            <w:lang w:eastAsia="ru-RU"/>
          </w:rPr>
          <w:t>части 1 статьи 9</w:t>
        </w:r>
      </w:hyperlink>
      <w:r w:rsidRPr="002D39D8">
        <w:rPr>
          <w:rFonts w:ascii="Times New Roman" w:eastAsia="Times New Roman" w:hAnsi="Times New Roman" w:cs="Times New Roman"/>
          <w:kern w:val="3"/>
          <w:sz w:val="18"/>
          <w:lang w:eastAsia="ru-RU"/>
        </w:rPr>
        <w:t xml:space="preserve"> Федерального закона от 27.07.2010 N 210-ФЗ "Об организации предоставления государственных и муниципальных услуг".</w:t>
      </w:r>
    </w:p>
    <w:bookmarkEnd w:id="4"/>
    <w:p w:rsidR="005D3920" w:rsidRPr="002D39D8" w:rsidRDefault="005D3920" w:rsidP="002D39D8">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Результат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2.3. Результатом предоставления муниципальной услуги является: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1) решение о выдаче выписки из </w:t>
      </w:r>
      <w:proofErr w:type="spellStart"/>
      <w:r w:rsidRPr="002D39D8">
        <w:rPr>
          <w:rFonts w:ascii="Times New Roman" w:eastAsia="Times New Roman" w:hAnsi="Times New Roman" w:cs="Times New Roman"/>
          <w:kern w:val="3"/>
          <w:sz w:val="18"/>
          <w:lang w:eastAsia="ru-RU"/>
        </w:rPr>
        <w:t>похозяйственной</w:t>
      </w:r>
      <w:proofErr w:type="spellEnd"/>
      <w:r w:rsidRPr="002D39D8">
        <w:rPr>
          <w:rFonts w:ascii="Times New Roman" w:eastAsia="Times New Roman" w:hAnsi="Times New Roman" w:cs="Times New Roman"/>
          <w:kern w:val="3"/>
          <w:sz w:val="18"/>
          <w:lang w:eastAsia="ru-RU"/>
        </w:rPr>
        <w:t xml:space="preserve"> книги (далее - решение о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2) решение об отказе в выдаче выписки из </w:t>
      </w:r>
      <w:proofErr w:type="spellStart"/>
      <w:r w:rsidRPr="002D39D8">
        <w:rPr>
          <w:rFonts w:ascii="Times New Roman" w:eastAsia="Times New Roman" w:hAnsi="Times New Roman" w:cs="Times New Roman"/>
          <w:kern w:val="3"/>
          <w:sz w:val="18"/>
          <w:lang w:eastAsia="ru-RU"/>
        </w:rPr>
        <w:t>похозяйственной</w:t>
      </w:r>
      <w:proofErr w:type="spellEnd"/>
      <w:r w:rsidRPr="002D39D8">
        <w:rPr>
          <w:rFonts w:ascii="Times New Roman" w:eastAsia="Times New Roman" w:hAnsi="Times New Roman" w:cs="Times New Roman"/>
          <w:kern w:val="3"/>
          <w:sz w:val="18"/>
          <w:lang w:eastAsia="ru-RU"/>
        </w:rPr>
        <w:t xml:space="preserve"> книги (далее - решение об отказе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2.3.1. Результат предоставления муниципальной услуги, указанные в пункте 2.3 настоящего Административного регламента, имеют следующие реквизиты:</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регистрационный номер;</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дата регистрации;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подпись руководителя Органа.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Формирование реестровой записи в качестве результата предоставления муниципальной услуги не предусмотрено.</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2.3.2.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2.3.3. Результат предоставления муниципальной услуги получается заявителем одним из следующих способов:</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на бумажном носителе лично в Органе в случае подачи запроса в Орган или посредством почтового отправления на адрес, указанный в запросе;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на бумажном носителе в МФЦ;</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 в форме электронного документа по электронной почте в случае подачи запроса через официальный сайт Органа </w:t>
      </w:r>
      <w:hyperlink r:id="rId28" w:history="1">
        <w:r w:rsidRPr="002D39D8">
          <w:rPr>
            <w:rFonts w:ascii="Times New Roman" w:eastAsia="Times New Roman" w:hAnsi="Times New Roman" w:cs="Times New Roman"/>
            <w:color w:val="0563C1"/>
            <w:kern w:val="3"/>
            <w:sz w:val="18"/>
            <w:u w:val="single"/>
            <w:lang w:eastAsia="ru-RU"/>
          </w:rPr>
          <w:t>https://bogorodsk-r11.gosweb.gosuslugi.ru</w:t>
        </w:r>
      </w:hyperlink>
      <w:r w:rsidRPr="002D39D8">
        <w:rPr>
          <w:rFonts w:ascii="Times New Roman" w:eastAsia="Times New Roman" w:hAnsi="Times New Roman" w:cs="Times New Roman"/>
          <w:kern w:val="3"/>
          <w:sz w:val="18"/>
          <w:lang w:eastAsia="ru-RU"/>
        </w:rPr>
        <w:t xml:space="preserve"> или на электронную почту Органа (данный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w:t>
      </w:r>
    </w:p>
    <w:p w:rsidR="005D3920" w:rsidRPr="002D39D8" w:rsidRDefault="005D3920" w:rsidP="005D3920">
      <w:pPr>
        <w:suppressAutoHyphens/>
        <w:spacing w:after="0" w:line="100" w:lineRule="atLeast"/>
        <w:ind w:firstLine="567"/>
        <w:jc w:val="both"/>
        <w:rPr>
          <w:rFonts w:ascii="Times New Roman" w:eastAsia="SimSun" w:hAnsi="Times New Roman" w:cs="Times New Roman"/>
          <w:sz w:val="18"/>
          <w:szCs w:val="24"/>
          <w:lang w:eastAsia="ar-SA"/>
        </w:rPr>
      </w:pPr>
      <w:r w:rsidRPr="002D39D8">
        <w:rPr>
          <w:rFonts w:ascii="Times New Roman" w:eastAsia="SimSun" w:hAnsi="Times New Roman" w:cs="Times New Roman"/>
          <w:sz w:val="18"/>
          <w:szCs w:val="24"/>
          <w:lang w:eastAsia="ar-SA"/>
        </w:rPr>
        <w:t>2.3.4. 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5D3920" w:rsidRPr="002D39D8" w:rsidRDefault="005D3920" w:rsidP="005D3920">
      <w:pPr>
        <w:suppressAutoHyphens/>
        <w:spacing w:after="0" w:line="100" w:lineRule="atLeast"/>
        <w:ind w:firstLine="567"/>
        <w:jc w:val="both"/>
        <w:rPr>
          <w:rFonts w:ascii="Times New Roman" w:eastAsia="SimSun" w:hAnsi="Times New Roman" w:cs="Times New Roman"/>
          <w:sz w:val="18"/>
          <w:szCs w:val="24"/>
          <w:lang w:eastAsia="ar-SA"/>
        </w:rPr>
      </w:pPr>
      <w:r w:rsidRPr="002D39D8">
        <w:rPr>
          <w:rFonts w:ascii="Times New Roman" w:eastAsia="SimSun" w:hAnsi="Times New Roman" w:cs="Times New Roman"/>
          <w:sz w:val="18"/>
          <w:szCs w:val="24"/>
          <w:lang w:eastAsia="ar-SA"/>
        </w:rPr>
        <w:t>Результат муниципальной услуги может быть получен при личном посещении уполномоченного органа.</w:t>
      </w:r>
    </w:p>
    <w:p w:rsidR="005D3920" w:rsidRPr="002D39D8" w:rsidRDefault="005D3920" w:rsidP="005D3920">
      <w:pPr>
        <w:suppressAutoHyphens/>
        <w:spacing w:after="0" w:line="100" w:lineRule="atLeast"/>
        <w:ind w:firstLine="567"/>
        <w:jc w:val="both"/>
        <w:rPr>
          <w:rFonts w:ascii="Times New Roman" w:eastAsia="SimSun" w:hAnsi="Times New Roman" w:cs="Times New Roman"/>
          <w:sz w:val="18"/>
          <w:szCs w:val="24"/>
          <w:lang w:eastAsia="ar-SA"/>
        </w:rPr>
      </w:pPr>
      <w:r w:rsidRPr="002D39D8">
        <w:rPr>
          <w:rFonts w:ascii="Times New Roman" w:eastAsia="SimSun" w:hAnsi="Times New Roman" w:cs="Times New Roman"/>
          <w:sz w:val="18"/>
          <w:szCs w:val="24"/>
          <w:lang w:eastAsia="ar-SA"/>
        </w:rPr>
        <w:t>В случае подачи запроса почтовой связью результат муниципальной услуги направляется почтовой связью по месту жительства заявителя.</w:t>
      </w:r>
    </w:p>
    <w:p w:rsidR="005D3920" w:rsidRPr="002D39D8" w:rsidRDefault="005D3920" w:rsidP="005D3920">
      <w:pPr>
        <w:suppressAutoHyphens/>
        <w:spacing w:after="0" w:line="100" w:lineRule="atLeast"/>
        <w:ind w:firstLine="567"/>
        <w:jc w:val="both"/>
        <w:rPr>
          <w:rFonts w:ascii="Times New Roman" w:eastAsia="SimSun" w:hAnsi="Times New Roman" w:cs="Times New Roman"/>
          <w:sz w:val="18"/>
          <w:szCs w:val="24"/>
          <w:lang w:eastAsia="ar-SA"/>
        </w:rPr>
      </w:pPr>
      <w:r w:rsidRPr="002D39D8">
        <w:rPr>
          <w:rFonts w:ascii="Times New Roman" w:eastAsia="SimSun" w:hAnsi="Times New Roman" w:cs="Times New Roman"/>
          <w:sz w:val="18"/>
          <w:szCs w:val="24"/>
          <w:lang w:eastAsia="ar-SA"/>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5D3920" w:rsidRPr="002D39D8" w:rsidRDefault="005D3920" w:rsidP="002D39D8">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Срок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2.4. Максимальный срок предоставления муниципальной услуги составляет 10 рабочих дней со дня регистрации запроса, документов и (или) информации, необходимых для предоставления муниципальной услуги, в Органе, в том числе в случае, если запрос, документы и (или) информация поданы заявителем посредством почтового отправления в Орган.</w:t>
      </w:r>
    </w:p>
    <w:p w:rsidR="005D3920" w:rsidRPr="002D39D8" w:rsidRDefault="005D3920" w:rsidP="002D39D8">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Правовые основания для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2.5. </w:t>
      </w:r>
      <w:bookmarkStart w:id="5" w:name="_Hlk156211148"/>
      <w:r w:rsidRPr="002D39D8">
        <w:rPr>
          <w:rFonts w:ascii="Times New Roman" w:eastAsia="Times New Roman" w:hAnsi="Times New Roman" w:cs="Times New Roman"/>
          <w:kern w:val="3"/>
          <w:sz w:val="18"/>
          <w:lang w:eastAsia="ru-RU"/>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hyperlink r:id="rId29" w:history="1">
        <w:r w:rsidRPr="002D39D8">
          <w:rPr>
            <w:rFonts w:ascii="Times New Roman" w:eastAsia="Times New Roman" w:hAnsi="Times New Roman" w:cs="Times New Roman"/>
            <w:color w:val="0563C1"/>
            <w:kern w:val="3"/>
            <w:sz w:val="18"/>
            <w:u w:val="single"/>
            <w:lang w:eastAsia="ru-RU"/>
          </w:rPr>
          <w:t>https://bogorodsk-r11.gosweb.gosuslugi.ru</w:t>
        </w:r>
      </w:hyperlink>
      <w:r w:rsidRPr="002D39D8">
        <w:rPr>
          <w:rFonts w:ascii="Times New Roman" w:eastAsia="Times New Roman" w:hAnsi="Times New Roman" w:cs="Times New Roman"/>
          <w:kern w:val="3"/>
          <w:sz w:val="18"/>
          <w:lang w:eastAsia="ru-RU"/>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bookmarkEnd w:id="5"/>
    <w:p w:rsidR="005D3920" w:rsidRDefault="005D3920" w:rsidP="005D39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lang w:eastAsia="ru-RU"/>
        </w:rPr>
      </w:pPr>
    </w:p>
    <w:p w:rsidR="00F872EE" w:rsidRDefault="00F872EE" w:rsidP="005D39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lang w:eastAsia="ru-RU"/>
        </w:rPr>
      </w:pPr>
    </w:p>
    <w:p w:rsidR="00F872EE" w:rsidRPr="002D39D8" w:rsidRDefault="00F872EE" w:rsidP="005D39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lang w:eastAsia="ru-RU"/>
        </w:rPr>
      </w:pPr>
    </w:p>
    <w:p w:rsidR="005D3920" w:rsidRPr="002D39D8" w:rsidRDefault="005D3920" w:rsidP="002D39D8">
      <w:pPr>
        <w:keepNext/>
        <w:suppressAutoHyphens/>
        <w:overflowPunct w:val="0"/>
        <w:autoSpaceDE w:val="0"/>
        <w:autoSpaceDN w:val="0"/>
        <w:spacing w:before="240"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lastRenderedPageBreak/>
        <w:t>Исчерпывающий перечень документов, необходимых для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2.6. Запрос и документы и (или) информацию заявитель самостоятельно предоставляет:</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при личном обращении в Орган (по желанию заявителя запрос может быть заполнен специалистом Органа) либо посредством почтового отправления в Орган;</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при личном обращении к специалисту МФЦ (по желанию заявителя запрос может быть заполнен сотрудником МФЦ).</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 запросе указывается: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 фамилия, имя, отчество представителя, реквизиты доверенности, которая прилагается к заявлению;</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вид справки;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 перечень прилагаемых к запросу документов;</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4) способ получения результата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5) почтовый адрес, подпись заявителя (представителя заявителя).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Формы запросов о предоставлении муниципальной услуги приведены в приложениях 1, 2 к настоящем Административному регламенту.</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Требования, предъявляемые к документу при подаче в Орган, МФЦ: оригинал.</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2.7. Для получения муниципальной услуги вместе с запросом заявитель самостоятельно предоставляет:</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документы, удостоверяющие личность заявителя (представителя заявителя) (один из документов по выбору заявителя) (для ознакомления):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а) паспорт гражданина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 иной документ, удостоверяющий личность иностранного гражданина (лица без гражданства);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Требования, предъявляемые к документам при подаче в Орган, МФЦ: оригинал документа; действительный, выдан уполномоченным органом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документ, подтверждающий полномочия представителя заявителя, в случае, если заявление подается представителем заявителя (в случае обращения за предоставлением услуги представителя заявителя);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Для представителя заявителя - нотариально удостоверенная доверенность.</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Требования, предъявляемые к документу при подаче в Орган, МФЦ: оригинал документа; действительный, выдан уполномоченным органом Российской Федерации.</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lang w:eastAsia="ru-RU"/>
        </w:rPr>
        <w:t>2.7.1. </w:t>
      </w:r>
      <w:r w:rsidRPr="002D39D8">
        <w:rPr>
          <w:rFonts w:ascii="Times New Roman" w:eastAsia="Times New Roman" w:hAnsi="Times New Roman" w:cs="Times New Roman"/>
          <w:kern w:val="3"/>
          <w:sz w:val="18"/>
          <w:szCs w:val="24"/>
          <w:lang w:eastAsia="ru-RU"/>
        </w:rPr>
        <w:t>Орган   не вправе требовать от Заявителя:</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2D39D8">
        <w:rPr>
          <w:rFonts w:ascii="Times New Roman" w:eastAsia="Times New Roman" w:hAnsi="Times New Roman" w:cs="Times New Roman"/>
          <w:kern w:val="3"/>
          <w:sz w:val="18"/>
          <w:szCs w:val="24"/>
          <w:lang w:eastAsia="ru-RU"/>
        </w:rPr>
        <w:lastRenderedPageBreak/>
        <w:t>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Закона № 210-ФЗ, с использованием ЕПГУ,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2.9. Исчерпывающий перечень документов, необходимых для предоставления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Исчерпывающий перечень оснований для отказа в приеме документов, необходимых для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2.10. Основания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предусмотрены.</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2.11. Основания для приостановления предоставления муниципальной услуги не предусмотрены.</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2.12. Основаниями для отказа в предоставлении муниципальной услуги является: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гражданин, подавший запрос не является членом указанного в запросе хозяйства;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в запросе не указаны фамилия гражданина, направившего заявление, или почтовый адрес, по которому должен быть направлен ответ;</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 в запросе содержатся нецензурные либо оскорбительные выражения, угрозы жизни, здоровью и имуществу должностного лица, а также членов его семьи;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4) текст запроса не поддается прочтению.</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Размер платы, взимаемой с заявителя при предоставлении муниципальной услуги, и способы ее взимания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2.13. Муниципальная услуга предоставляется заявителям бесплатно.</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Информация о том, что муниципальная услуга предоставляется без взимания государственной пошлины либо иной платы, размещена на Едином портале государственных и муниципальных услуг (функций).</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таких услуг</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Срок регистрации запроса заявителя о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2.15. Запрос о предоставлении муниципальной услуги регистрируется: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поданный путем личного обращения в Орган, МФЦ - в день его подачи;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поступивший посредством почтового отправления в Орган - в день поступления в Орган.</w:t>
      </w:r>
    </w:p>
    <w:p w:rsidR="005D3920" w:rsidRPr="002D39D8" w:rsidRDefault="005D3920" w:rsidP="00F872E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2.15.1. Заявителю в день подачи документов выдается расписка в приеме документов</w:t>
      </w:r>
      <w:r w:rsidR="00F872EE">
        <w:rPr>
          <w:rFonts w:ascii="Times New Roman" w:eastAsia="Times New Roman" w:hAnsi="Times New Roman" w:cs="Times New Roman"/>
          <w:kern w:val="3"/>
          <w:sz w:val="18"/>
          <w:lang w:eastAsia="ru-RU"/>
        </w:rPr>
        <w:t xml:space="preserve"> (только при личном обращении).</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Требования к помещениям, в которых предоставляются муниципальные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2.16. Здание (помещение) Органа оборудуется информационной табличкой (вывеской) с указанием полного наименования.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 соответствии с законодательством Российской Федерации о социальной защите инвалидов им, в частности, обеспечиваются: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допуск </w:t>
      </w:r>
      <w:proofErr w:type="spellStart"/>
      <w:r w:rsidRPr="002D39D8">
        <w:rPr>
          <w:rFonts w:ascii="Times New Roman" w:eastAsia="Times New Roman" w:hAnsi="Times New Roman" w:cs="Times New Roman"/>
          <w:kern w:val="3"/>
          <w:sz w:val="18"/>
          <w:lang w:eastAsia="ru-RU"/>
        </w:rPr>
        <w:t>сурдопереводчика</w:t>
      </w:r>
      <w:proofErr w:type="spellEnd"/>
      <w:r w:rsidRPr="002D39D8">
        <w:rPr>
          <w:rFonts w:ascii="Times New Roman" w:eastAsia="Times New Roman" w:hAnsi="Times New Roman" w:cs="Times New Roman"/>
          <w:kern w:val="3"/>
          <w:sz w:val="18"/>
          <w:lang w:eastAsia="ru-RU"/>
        </w:rPr>
        <w:t xml:space="preserve"> и </w:t>
      </w:r>
      <w:proofErr w:type="spellStart"/>
      <w:r w:rsidRPr="002D39D8">
        <w:rPr>
          <w:rFonts w:ascii="Times New Roman" w:eastAsia="Times New Roman" w:hAnsi="Times New Roman" w:cs="Times New Roman"/>
          <w:kern w:val="3"/>
          <w:sz w:val="18"/>
          <w:lang w:eastAsia="ru-RU"/>
        </w:rPr>
        <w:t>тифлосурдопереводчика</w:t>
      </w:r>
      <w:proofErr w:type="spellEnd"/>
      <w:r w:rsidRPr="002D39D8">
        <w:rPr>
          <w:rFonts w:ascii="Times New Roman" w:eastAsia="Times New Roman" w:hAnsi="Times New Roman" w:cs="Times New Roman"/>
          <w:kern w:val="3"/>
          <w:sz w:val="18"/>
          <w:lang w:eastAsia="ru-RU"/>
        </w:rPr>
        <w:t>;</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w:t>
      </w:r>
      <w:r w:rsidRPr="002D39D8">
        <w:rPr>
          <w:rFonts w:ascii="Times New Roman" w:eastAsia="Times New Roman" w:hAnsi="Times New Roman" w:cs="Times New Roman"/>
          <w:kern w:val="3"/>
          <w:sz w:val="18"/>
          <w:lang w:eastAsia="ru-RU"/>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оказание инвалидам помощи в преодолении барьеров, мешающих получению ими услуг наравне с другими лицами.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Информационные стенды должны содержать:</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контактную информацию (телефон, адрес электронной почты, номер кабинета) специалистов, ответственных за прием документов;</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контактную информацию (телефон, адрес электронной почты) специалистов, ответственных за информирование;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w:t>
      </w:r>
      <w:hyperlink r:id="rId30" w:history="1">
        <w:r w:rsidRPr="002D39D8">
          <w:rPr>
            <w:rFonts w:ascii="Times New Roman" w:eastAsia="Times New Roman" w:hAnsi="Times New Roman" w:cs="Times New Roman"/>
            <w:kern w:val="3"/>
            <w:sz w:val="18"/>
            <w:lang w:eastAsia="ru-RU"/>
          </w:rPr>
          <w:t>постановлением</w:t>
        </w:r>
      </w:hyperlink>
      <w:r w:rsidRPr="002D39D8">
        <w:rPr>
          <w:rFonts w:ascii="Times New Roman" w:eastAsia="Times New Roman" w:hAnsi="Times New Roman" w:cs="Times New Roman"/>
          <w:kern w:val="3"/>
          <w:sz w:val="18"/>
          <w:lang w:eastAsia="ru-RU"/>
        </w:rPr>
        <w:t xml:space="preserve"> Правительства Российской Федерации от 22.12.2012 N 1376.</w:t>
      </w:r>
    </w:p>
    <w:p w:rsidR="005D3920" w:rsidRPr="00F872EE"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Показатели доступности и качества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2.17. Показатели доступности и качества муниципальных услуг:  </w:t>
      </w:r>
    </w:p>
    <w:tbl>
      <w:tblPr>
        <w:tblW w:w="9694" w:type="dxa"/>
        <w:tblLayout w:type="fixed"/>
        <w:tblCellMar>
          <w:left w:w="10" w:type="dxa"/>
          <w:right w:w="10" w:type="dxa"/>
        </w:tblCellMar>
        <w:tblLook w:val="04A0" w:firstRow="1" w:lastRow="0" w:firstColumn="1" w:lastColumn="0" w:noHBand="0" w:noVBand="1"/>
      </w:tblPr>
      <w:tblGrid>
        <w:gridCol w:w="6633"/>
        <w:gridCol w:w="1417"/>
        <w:gridCol w:w="1644"/>
      </w:tblGrid>
      <w:tr w:rsidR="005D3920" w:rsidRPr="002D39D8" w:rsidTr="005D3920">
        <w:tc>
          <w:tcPr>
            <w:tcW w:w="6633" w:type="dxa"/>
            <w:tcBorders>
              <w:top w:val="single" w:sz="2" w:space="0" w:color="000000"/>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Показатели</w:t>
            </w:r>
          </w:p>
        </w:tc>
        <w:tc>
          <w:tcPr>
            <w:tcW w:w="1417" w:type="dxa"/>
            <w:tcBorders>
              <w:top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Единица</w:t>
            </w:r>
          </w:p>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измерения</w:t>
            </w:r>
          </w:p>
        </w:tc>
        <w:tc>
          <w:tcPr>
            <w:tcW w:w="1644" w:type="dxa"/>
            <w:tcBorders>
              <w:top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Нормативное значение показателя*</w:t>
            </w:r>
          </w:p>
        </w:tc>
      </w:tr>
      <w:tr w:rsidR="005D3920" w:rsidRPr="002D39D8" w:rsidTr="005D3920">
        <w:tc>
          <w:tcPr>
            <w:tcW w:w="9694" w:type="dxa"/>
            <w:gridSpan w:val="3"/>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I. Показатели доступности</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да/нет</w:t>
            </w:r>
          </w:p>
        </w:tc>
        <w:tc>
          <w:tcPr>
            <w:tcW w:w="1644"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1.1. Получение информации о порядке и сроках предоставления муниципальной услуги</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да/нет</w:t>
            </w:r>
          </w:p>
        </w:tc>
        <w:tc>
          <w:tcPr>
            <w:tcW w:w="1644"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1.2. Запись на прием в Орган для подачи запроса о предоставлении муниципальной услуги</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да/нет</w:t>
            </w:r>
          </w:p>
        </w:tc>
        <w:tc>
          <w:tcPr>
            <w:tcW w:w="1644"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1.3. Формирование запроса</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да/нет</w:t>
            </w:r>
          </w:p>
        </w:tc>
        <w:tc>
          <w:tcPr>
            <w:tcW w:w="1644" w:type="dxa"/>
            <w:tcBorders>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1.4. Прием и регистрация Органом запроса и иных документов, необходимых для предоставления муниципальной услуги</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да/нет</w:t>
            </w:r>
          </w:p>
        </w:tc>
        <w:tc>
          <w:tcPr>
            <w:tcW w:w="1644" w:type="dxa"/>
            <w:tcBorders>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да/нет</w:t>
            </w:r>
          </w:p>
        </w:tc>
        <w:tc>
          <w:tcPr>
            <w:tcW w:w="1644" w:type="dxa"/>
            <w:tcBorders>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нет</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1.6. Получение результата предоставления муниципальной услуги</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да/нет</w:t>
            </w:r>
          </w:p>
        </w:tc>
        <w:tc>
          <w:tcPr>
            <w:tcW w:w="1644" w:type="dxa"/>
            <w:tcBorders>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1.7. Получение сведений о ходе выполнения запроса</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да/нет</w:t>
            </w:r>
          </w:p>
        </w:tc>
        <w:tc>
          <w:tcPr>
            <w:tcW w:w="1644" w:type="dxa"/>
            <w:tcBorders>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1.8. Осуществление оценки качества предоставления муниципальной услуги</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да/нет</w:t>
            </w:r>
          </w:p>
        </w:tc>
        <w:tc>
          <w:tcPr>
            <w:tcW w:w="1644" w:type="dxa"/>
            <w:tcBorders>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да/нет</w:t>
            </w:r>
          </w:p>
        </w:tc>
        <w:tc>
          <w:tcPr>
            <w:tcW w:w="1644" w:type="dxa"/>
            <w:tcBorders>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Наличие возможности (невозможности) получения муниципальной услуги через МФЦ</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Да (в полном объеме/ не в полном </w:t>
            </w:r>
            <w:proofErr w:type="gramStart"/>
            <w:r w:rsidRPr="002D39D8">
              <w:rPr>
                <w:rFonts w:ascii="Times New Roman" w:eastAsia="Times New Roman" w:hAnsi="Times New Roman" w:cs="Times New Roman"/>
                <w:kern w:val="3"/>
                <w:sz w:val="18"/>
                <w:lang w:eastAsia="ru-RU"/>
              </w:rPr>
              <w:t>объеме)/</w:t>
            </w:r>
            <w:proofErr w:type="gramEnd"/>
            <w:r w:rsidRPr="002D39D8">
              <w:rPr>
                <w:rFonts w:ascii="Times New Roman" w:eastAsia="Times New Roman" w:hAnsi="Times New Roman" w:cs="Times New Roman"/>
                <w:kern w:val="3"/>
                <w:sz w:val="18"/>
                <w:lang w:eastAsia="ru-RU"/>
              </w:rPr>
              <w:t>нет</w:t>
            </w:r>
          </w:p>
        </w:tc>
        <w:tc>
          <w:tcPr>
            <w:tcW w:w="1644"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 Возможность получения услуги через Единый портал государственных и муниципальных услуг (функций)</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да/нет</w:t>
            </w:r>
          </w:p>
        </w:tc>
        <w:tc>
          <w:tcPr>
            <w:tcW w:w="1644"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нет</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да/нет</w:t>
            </w:r>
          </w:p>
        </w:tc>
        <w:tc>
          <w:tcPr>
            <w:tcW w:w="1644"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да/нет</w:t>
            </w:r>
          </w:p>
        </w:tc>
        <w:tc>
          <w:tcPr>
            <w:tcW w:w="1644"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нет</w:t>
            </w:r>
          </w:p>
        </w:tc>
      </w:tr>
      <w:tr w:rsidR="005D3920" w:rsidRPr="002D39D8" w:rsidTr="005D3920">
        <w:tc>
          <w:tcPr>
            <w:tcW w:w="9694" w:type="dxa"/>
            <w:gridSpan w:val="3"/>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lastRenderedPageBreak/>
              <w:t>II. Показатели качества</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Удельный вес заявлений граждан, рассмотренных в установленный срок, в общем количестве обращений граждан в Органе</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w:t>
            </w:r>
          </w:p>
        </w:tc>
        <w:tc>
          <w:tcPr>
            <w:tcW w:w="1644"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100</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w:t>
            </w:r>
          </w:p>
        </w:tc>
        <w:tc>
          <w:tcPr>
            <w:tcW w:w="1644"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lang w:eastAsia="ru-RU"/>
              </w:rPr>
            </w:pPr>
          </w:p>
          <w:p w:rsidR="005D3920" w:rsidRPr="002D39D8" w:rsidRDefault="005D3920" w:rsidP="005D39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100</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 Удельный вес обоснованных жалоб в общем количестве заявлений на предоставление муниципальной услуги в Органе</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w:t>
            </w:r>
          </w:p>
        </w:tc>
        <w:tc>
          <w:tcPr>
            <w:tcW w:w="1644"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0</w:t>
            </w:r>
          </w:p>
        </w:tc>
      </w:tr>
      <w:tr w:rsidR="005D3920" w:rsidRPr="002D39D8" w:rsidTr="005D3920">
        <w:tc>
          <w:tcPr>
            <w:tcW w:w="6633" w:type="dxa"/>
            <w:tcBorders>
              <w:left w:val="single" w:sz="2" w:space="0" w:color="000000"/>
              <w:bottom w:val="single" w:sz="2" w:space="0" w:color="000000"/>
              <w:right w:val="single" w:sz="2" w:space="0" w:color="000000"/>
            </w:tcBorders>
          </w:tcPr>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417"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w:t>
            </w:r>
          </w:p>
        </w:tc>
        <w:tc>
          <w:tcPr>
            <w:tcW w:w="1644" w:type="dxa"/>
            <w:tcBorders>
              <w:bottom w:val="single" w:sz="2" w:space="0" w:color="000000"/>
              <w:right w:val="single" w:sz="2" w:space="0" w:color="000000"/>
            </w:tcBorders>
            <w:vAlign w:val="center"/>
          </w:tcPr>
          <w:p w:rsidR="005D3920" w:rsidRPr="002D39D8" w:rsidRDefault="005D3920" w:rsidP="005D39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0</w:t>
            </w:r>
          </w:p>
        </w:tc>
      </w:tr>
    </w:tbl>
    <w:p w:rsidR="005D3920" w:rsidRPr="002D39D8" w:rsidRDefault="005D3920" w:rsidP="00F87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Иные требования к предоставлению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2.18.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2.19. Для предоставления муниципальной услуги используется государственная информационная система Республики Коми "АИС МФЦ".</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2.20. Прием заявлений и документов, необходимых для предоставления муниципальной услуги, от заявителей (далее - прием заявителей) осуществляется в МФЦ в соответствии с соглашением о взаимодействии, заключенным Органом с Государственным автономным учреждением Республики Коми "Многофункциональный центр предоставления государственных и муниципальных услуг Республики Коми" (далее - соглашение о взаимодействии).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 в МФЦ осуществляется бесплатно.</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Специалисты МФЦ выполняют действия, предусмотренные настоящим Административным регламентом,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2.21. В отношении муниципальных услуг, предоставляемых в МФЦ, оценка качества их предоставления осуществляется в соответствии с пунктами 8 и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w:t>
      </w:r>
      <w:hyperlink r:id="rId31" w:history="1">
        <w:r w:rsidRPr="002D39D8">
          <w:rPr>
            <w:rFonts w:ascii="Times New Roman" w:eastAsia="Times New Roman" w:hAnsi="Times New Roman" w:cs="Times New Roman"/>
            <w:kern w:val="3"/>
            <w:sz w:val="18"/>
            <w:lang w:eastAsia="ru-RU"/>
          </w:rPr>
          <w:t>постановлением</w:t>
        </w:r>
      </w:hyperlink>
      <w:r w:rsidRPr="002D39D8">
        <w:rPr>
          <w:rFonts w:ascii="Times New Roman" w:eastAsia="Times New Roman" w:hAnsi="Times New Roman" w:cs="Times New Roman"/>
          <w:kern w:val="3"/>
          <w:sz w:val="18"/>
          <w:lang w:eastAsia="ru-RU"/>
        </w:rPr>
        <w:t xml:space="preserve"> Правительства Российской Федерации от 12.12.2012 N 1284.</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2.22. Заявителю обеспечивается возможность направления жалобы на решения, действия или бездействие Органа, должностного лица Органа либо муниципального служащего Органа в случаях, предусмотренных статьей 11.1, и в соответствии со </w:t>
      </w:r>
      <w:hyperlink r:id="rId32" w:history="1">
        <w:r w:rsidRPr="002D39D8">
          <w:rPr>
            <w:rFonts w:ascii="Times New Roman" w:eastAsia="Times New Roman" w:hAnsi="Times New Roman" w:cs="Times New Roman"/>
            <w:kern w:val="3"/>
            <w:sz w:val="18"/>
            <w:lang w:eastAsia="ru-RU"/>
          </w:rPr>
          <w:t>статьей 11.2</w:t>
        </w:r>
      </w:hyperlink>
      <w:r w:rsidRPr="002D39D8">
        <w:rPr>
          <w:rFonts w:ascii="Times New Roman" w:eastAsia="Times New Roman" w:hAnsi="Times New Roman" w:cs="Times New Roman"/>
          <w:kern w:val="3"/>
          <w:sz w:val="18"/>
          <w:lang w:eastAsia="ru-RU"/>
        </w:rPr>
        <w:t xml:space="preserve"> Федерального закона от 27.07.2010 N 210-ФЗ и в порядке, установленном </w:t>
      </w:r>
      <w:hyperlink r:id="rId33" w:history="1">
        <w:r w:rsidRPr="002D39D8">
          <w:rPr>
            <w:rFonts w:ascii="Times New Roman" w:eastAsia="Times New Roman" w:hAnsi="Times New Roman" w:cs="Times New Roman"/>
            <w:kern w:val="3"/>
            <w:sz w:val="18"/>
            <w:lang w:eastAsia="ru-RU"/>
          </w:rPr>
          <w:t>постановлением</w:t>
        </w:r>
      </w:hyperlink>
      <w:r w:rsidRPr="002D39D8">
        <w:rPr>
          <w:rFonts w:ascii="Times New Roman" w:eastAsia="Times New Roman" w:hAnsi="Times New Roman" w:cs="Times New Roman"/>
          <w:kern w:val="3"/>
          <w:sz w:val="18"/>
          <w:lang w:eastAsia="ru-RU"/>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D3920" w:rsidRPr="002D39D8" w:rsidRDefault="005D3920" w:rsidP="005D392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lang w:eastAsia="ru-RU"/>
        </w:rPr>
        <w:t>2.23. </w:t>
      </w:r>
      <w:bookmarkStart w:id="6" w:name="_Hlk156211183"/>
      <w:r w:rsidRPr="002D39D8">
        <w:rPr>
          <w:rFonts w:ascii="Times New Roman" w:eastAsia="Times New Roman" w:hAnsi="Times New Roman" w:cs="Times New Roman"/>
          <w:kern w:val="3"/>
          <w:sz w:val="18"/>
          <w:szCs w:val="24"/>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6"/>
    <w:p w:rsidR="005D3920" w:rsidRPr="002D39D8" w:rsidRDefault="005D3920" w:rsidP="005D392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2.24. При предоставлении муниципальных услуг в электронной форме идентификация и аутентификация могут осуществляться посредством:</w:t>
      </w:r>
    </w:p>
    <w:p w:rsidR="005D3920" w:rsidRPr="002D39D8" w:rsidRDefault="005D3920" w:rsidP="005D392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3920" w:rsidRPr="002D39D8" w:rsidRDefault="005D3920" w:rsidP="005D392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D3920" w:rsidRPr="002D39D8" w:rsidRDefault="005D3920" w:rsidP="005D392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2.25. При наступлении событий, являющихся основанием для предоставления муниципальных услуг, Администрация, вправе:</w:t>
      </w:r>
    </w:p>
    <w:p w:rsidR="005D3920" w:rsidRPr="002D39D8" w:rsidRDefault="005D3920" w:rsidP="005D392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5D3920" w:rsidRPr="002D39D8" w:rsidRDefault="005D3920" w:rsidP="005D392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5D3920" w:rsidRPr="002D39D8" w:rsidRDefault="005D3920" w:rsidP="005D3920">
      <w:pPr>
        <w:widowControl w:val="0"/>
        <w:tabs>
          <w:tab w:val="right" w:pos="9355"/>
        </w:tabs>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Муниципальная услуга не оказывается в упреждающем (</w:t>
      </w:r>
      <w:proofErr w:type="spellStart"/>
      <w:r w:rsidRPr="002D39D8">
        <w:rPr>
          <w:rFonts w:ascii="Times New Roman" w:eastAsia="Times New Roman" w:hAnsi="Times New Roman" w:cs="Times New Roman"/>
          <w:kern w:val="3"/>
          <w:sz w:val="18"/>
          <w:szCs w:val="24"/>
          <w:lang w:eastAsia="ru-RU"/>
        </w:rPr>
        <w:t>проактивном</w:t>
      </w:r>
      <w:proofErr w:type="spellEnd"/>
      <w:r w:rsidRPr="002D39D8">
        <w:rPr>
          <w:rFonts w:ascii="Times New Roman" w:eastAsia="Times New Roman" w:hAnsi="Times New Roman" w:cs="Times New Roman"/>
          <w:kern w:val="3"/>
          <w:sz w:val="18"/>
          <w:szCs w:val="24"/>
          <w:lang w:eastAsia="ru-RU"/>
        </w:rPr>
        <w:t>) режиме.</w:t>
      </w:r>
      <w:r w:rsidRPr="002D39D8">
        <w:rPr>
          <w:rFonts w:ascii="Times New Roman" w:eastAsia="Times New Roman" w:hAnsi="Times New Roman" w:cs="Times New Roman"/>
          <w:kern w:val="3"/>
          <w:sz w:val="18"/>
          <w:szCs w:val="24"/>
          <w:lang w:eastAsia="ru-RU"/>
        </w:rPr>
        <w:tab/>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lastRenderedPageBreak/>
        <w:t>III. Состав, последовательность и сроки выполнения административных процедур</w:t>
      </w:r>
    </w:p>
    <w:p w:rsidR="005D3920" w:rsidRPr="00F872EE"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Варианты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 Муниципальная услуга предоставляется заявителю в соответствии с одним из следующих вариантов:</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1) выдача выписки из </w:t>
      </w:r>
      <w:proofErr w:type="spellStart"/>
      <w:r w:rsidRPr="002D39D8">
        <w:rPr>
          <w:rFonts w:ascii="Times New Roman" w:eastAsia="Times New Roman" w:hAnsi="Times New Roman" w:cs="Times New Roman"/>
          <w:kern w:val="3"/>
          <w:sz w:val="18"/>
          <w:lang w:eastAsia="ru-RU"/>
        </w:rPr>
        <w:t>похозяйственной</w:t>
      </w:r>
      <w:proofErr w:type="spellEnd"/>
      <w:r w:rsidRPr="002D39D8">
        <w:rPr>
          <w:rFonts w:ascii="Times New Roman" w:eastAsia="Times New Roman" w:hAnsi="Times New Roman" w:cs="Times New Roman"/>
          <w:kern w:val="3"/>
          <w:sz w:val="18"/>
          <w:lang w:eastAsia="ru-RU"/>
        </w:rPr>
        <w:t xml:space="preserve"> книги: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вариант 1 - физические лица, которые являются членами хозяйств, включенные в </w:t>
      </w:r>
      <w:proofErr w:type="spellStart"/>
      <w:r w:rsidRPr="002D39D8">
        <w:rPr>
          <w:rFonts w:ascii="Times New Roman" w:eastAsia="Times New Roman" w:hAnsi="Times New Roman" w:cs="Times New Roman"/>
          <w:kern w:val="3"/>
          <w:sz w:val="18"/>
          <w:lang w:eastAsia="ru-RU"/>
        </w:rPr>
        <w:t>похозяйственные</w:t>
      </w:r>
      <w:proofErr w:type="spellEnd"/>
      <w:r w:rsidRPr="002D39D8">
        <w:rPr>
          <w:rFonts w:ascii="Times New Roman" w:eastAsia="Times New Roman" w:hAnsi="Times New Roman" w:cs="Times New Roman"/>
          <w:kern w:val="3"/>
          <w:sz w:val="18"/>
          <w:lang w:eastAsia="ru-RU"/>
        </w:rPr>
        <w:t xml:space="preserve"> книги, обращаются лично;</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вариант 2 - физические лица, которые являются членами хозяйств, включенные в </w:t>
      </w:r>
      <w:proofErr w:type="spellStart"/>
      <w:r w:rsidRPr="002D39D8">
        <w:rPr>
          <w:rFonts w:ascii="Times New Roman" w:eastAsia="Times New Roman" w:hAnsi="Times New Roman" w:cs="Times New Roman"/>
          <w:kern w:val="3"/>
          <w:sz w:val="18"/>
          <w:lang w:eastAsia="ru-RU"/>
        </w:rPr>
        <w:t>похозяйственные</w:t>
      </w:r>
      <w:proofErr w:type="spellEnd"/>
      <w:r w:rsidRPr="002D39D8">
        <w:rPr>
          <w:rFonts w:ascii="Times New Roman" w:eastAsia="Times New Roman" w:hAnsi="Times New Roman" w:cs="Times New Roman"/>
          <w:kern w:val="3"/>
          <w:sz w:val="18"/>
          <w:lang w:eastAsia="ru-RU"/>
        </w:rPr>
        <w:t xml:space="preserve"> книги, обращаются через уполномоченного представителя;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исправление опечаток и (или) ошибок, допущенных в документах, выданных в результате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вариант 5 - физические лица, которые являются членами хозяйств, включенные в </w:t>
      </w:r>
      <w:proofErr w:type="spellStart"/>
      <w:r w:rsidRPr="002D39D8">
        <w:rPr>
          <w:rFonts w:ascii="Times New Roman" w:eastAsia="Times New Roman" w:hAnsi="Times New Roman" w:cs="Times New Roman"/>
          <w:kern w:val="3"/>
          <w:sz w:val="18"/>
          <w:lang w:eastAsia="ru-RU"/>
        </w:rPr>
        <w:t>похозяйственные</w:t>
      </w:r>
      <w:proofErr w:type="spellEnd"/>
      <w:r w:rsidRPr="002D39D8">
        <w:rPr>
          <w:rFonts w:ascii="Times New Roman" w:eastAsia="Times New Roman" w:hAnsi="Times New Roman" w:cs="Times New Roman"/>
          <w:kern w:val="3"/>
          <w:sz w:val="18"/>
          <w:lang w:eastAsia="ru-RU"/>
        </w:rPr>
        <w:t xml:space="preserve"> книги, обращаются лично;</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вариант 6 - физические лица, которые являются членами хозяйств, включенные в </w:t>
      </w:r>
      <w:proofErr w:type="spellStart"/>
      <w:r w:rsidRPr="002D39D8">
        <w:rPr>
          <w:rFonts w:ascii="Times New Roman" w:eastAsia="Times New Roman" w:hAnsi="Times New Roman" w:cs="Times New Roman"/>
          <w:kern w:val="3"/>
          <w:sz w:val="18"/>
          <w:lang w:eastAsia="ru-RU"/>
        </w:rPr>
        <w:t>похозяйственные</w:t>
      </w:r>
      <w:proofErr w:type="spellEnd"/>
      <w:r w:rsidRPr="002D39D8">
        <w:rPr>
          <w:rFonts w:ascii="Times New Roman" w:eastAsia="Times New Roman" w:hAnsi="Times New Roman" w:cs="Times New Roman"/>
          <w:kern w:val="3"/>
          <w:sz w:val="18"/>
          <w:lang w:eastAsia="ru-RU"/>
        </w:rPr>
        <w:t xml:space="preserve"> книги, обращаются через уполномоченного представителя;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 выдача дубликата документа, выданного по результатам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вариант 5 - физические лица, которые являются членами хозяйств, включенные в </w:t>
      </w:r>
      <w:proofErr w:type="spellStart"/>
      <w:r w:rsidRPr="002D39D8">
        <w:rPr>
          <w:rFonts w:ascii="Times New Roman" w:eastAsia="Times New Roman" w:hAnsi="Times New Roman" w:cs="Times New Roman"/>
          <w:kern w:val="3"/>
          <w:sz w:val="18"/>
          <w:lang w:eastAsia="ru-RU"/>
        </w:rPr>
        <w:t>похозяйственные</w:t>
      </w:r>
      <w:proofErr w:type="spellEnd"/>
      <w:r w:rsidRPr="002D39D8">
        <w:rPr>
          <w:rFonts w:ascii="Times New Roman" w:eastAsia="Times New Roman" w:hAnsi="Times New Roman" w:cs="Times New Roman"/>
          <w:kern w:val="3"/>
          <w:sz w:val="18"/>
          <w:lang w:eastAsia="ru-RU"/>
        </w:rPr>
        <w:t xml:space="preserve"> книги, обращаются лично;</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вариант 6 - физические лица, которые являются членами хозяйств, включенные в </w:t>
      </w:r>
      <w:proofErr w:type="spellStart"/>
      <w:r w:rsidRPr="002D39D8">
        <w:rPr>
          <w:rFonts w:ascii="Times New Roman" w:eastAsia="Times New Roman" w:hAnsi="Times New Roman" w:cs="Times New Roman"/>
          <w:kern w:val="3"/>
          <w:sz w:val="18"/>
          <w:lang w:eastAsia="ru-RU"/>
        </w:rPr>
        <w:t>похозяйственные</w:t>
      </w:r>
      <w:proofErr w:type="spellEnd"/>
      <w:r w:rsidRPr="002D39D8">
        <w:rPr>
          <w:rFonts w:ascii="Times New Roman" w:eastAsia="Times New Roman" w:hAnsi="Times New Roman" w:cs="Times New Roman"/>
          <w:kern w:val="3"/>
          <w:sz w:val="18"/>
          <w:lang w:eastAsia="ru-RU"/>
        </w:rPr>
        <w:t xml:space="preserve"> книги, обращаются через уполномоченного представителя.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почтового отправления либо обратившись лично в Орган.</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3.3. В случае направления заявления об оставлении запроса о предоставлении муниципальной услуги без рассмотрения, принимается решение об оставлении запроса о предоставлении муниципальной услуги без рассмотрения, которое направляется заявителю, в зависимости от выбранного способа получения указанного решения, на почтовый адрес либо выдается в Органе в течение 3 рабочих день с момента регистрации заявления в Органе.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Оставление запроса о предоставлении муниципальной услуги без рассмотрения не препятствует повторному обращению заявителя в Орган либо МФЦ за предоставлением муниципальной услуги.</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Административная процедура "Профилирование заявителя"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3.4. В административной процедуре профилирования заявителя определяется вариант предоставления муниципальной услуги на основе: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типа (признаков) заявителя;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сведений, полученных в ходе предварительного опроса заявителя в Органе, МФЦ;</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результата, за предоставлением которого обратился заявитель.</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 приложении 3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3.4.1.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 МФЦ, по результатам которых заявителю предлагается подходящий вариант предоставления муниципальной услуги.</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Вариант 1</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3.5. В соответствии с настоящим вариантом предоставления муниципальной услуги заявителю (физические лица, которые являются членами хозяйств, включенные в </w:t>
      </w:r>
      <w:proofErr w:type="spellStart"/>
      <w:r w:rsidRPr="002D39D8">
        <w:rPr>
          <w:rFonts w:ascii="Times New Roman" w:eastAsia="Times New Roman" w:hAnsi="Times New Roman" w:cs="Times New Roman"/>
          <w:kern w:val="3"/>
          <w:sz w:val="18"/>
          <w:lang w:eastAsia="ru-RU"/>
        </w:rPr>
        <w:t>похозяйственные</w:t>
      </w:r>
      <w:proofErr w:type="spellEnd"/>
      <w:r w:rsidRPr="002D39D8">
        <w:rPr>
          <w:rFonts w:ascii="Times New Roman" w:eastAsia="Times New Roman" w:hAnsi="Times New Roman" w:cs="Times New Roman"/>
          <w:kern w:val="3"/>
          <w:sz w:val="18"/>
          <w:lang w:eastAsia="ru-RU"/>
        </w:rPr>
        <w:t xml:space="preserve"> книги, при обращении лично) предоставляется выписка из </w:t>
      </w:r>
      <w:proofErr w:type="spellStart"/>
      <w:r w:rsidRPr="002D39D8">
        <w:rPr>
          <w:rFonts w:ascii="Times New Roman" w:eastAsia="Times New Roman" w:hAnsi="Times New Roman" w:cs="Times New Roman"/>
          <w:kern w:val="3"/>
          <w:sz w:val="18"/>
          <w:lang w:eastAsia="ru-RU"/>
        </w:rPr>
        <w:t>похозяйственной</w:t>
      </w:r>
      <w:proofErr w:type="spellEnd"/>
      <w:r w:rsidRPr="002D39D8">
        <w:rPr>
          <w:rFonts w:ascii="Times New Roman" w:eastAsia="Times New Roman" w:hAnsi="Times New Roman" w:cs="Times New Roman"/>
          <w:kern w:val="3"/>
          <w:sz w:val="18"/>
          <w:lang w:eastAsia="ru-RU"/>
        </w:rPr>
        <w:t xml:space="preserve"> книги (далее - решение о предоставлении муниципальной услуги) либо уведомление об отказе в предоставлении выписки из </w:t>
      </w:r>
      <w:proofErr w:type="spellStart"/>
      <w:r w:rsidRPr="002D39D8">
        <w:rPr>
          <w:rFonts w:ascii="Times New Roman" w:eastAsia="Times New Roman" w:hAnsi="Times New Roman" w:cs="Times New Roman"/>
          <w:kern w:val="3"/>
          <w:sz w:val="18"/>
          <w:lang w:eastAsia="ru-RU"/>
        </w:rPr>
        <w:t>похозяйственной</w:t>
      </w:r>
      <w:proofErr w:type="spellEnd"/>
      <w:r w:rsidRPr="002D39D8">
        <w:rPr>
          <w:rFonts w:ascii="Times New Roman" w:eastAsia="Times New Roman" w:hAnsi="Times New Roman" w:cs="Times New Roman"/>
          <w:kern w:val="3"/>
          <w:sz w:val="18"/>
          <w:lang w:eastAsia="ru-RU"/>
        </w:rPr>
        <w:t xml:space="preserve"> книги (далее - уведомление об отказе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3.5.1. Максимальный срок предоставления варианта муниципальной услуги составляет не более 10 рабочих дней, исчисляемых со дня регистрации запроса, документов и (или) информации, необходимых для предоставления муниципальной услуги, в Органе, МФЦ.</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3.5.2. Основаниями для отказа в предоставлении муниципальной услуги является основания, указанные в пункте 2.12.1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3.5.3. Перечень административных процедур (действий) в соответствии с настоящим вариантом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прием запроса и документов и (или) информации, необходимых для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принятие решения о предоставлении (об отказе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 предоставление результата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3.5.4.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 межведомственного информационного взаимодействия, поскольку они не предусмотрены законодательством Российской Федерации.</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Административная процедура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"Прием запроса и документов и (или) информации, необходимых для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3.6. Заявителю для получения муниципальной услуги необходимо представить в Орган, МФЦ запрос,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Примерная форма запроса приведена в приложениях 1 к настоящему Административному регламенту.</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По желанию заявителя запрос может быть заполнен специалистом Органа, МФЦ.</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w:t>
      </w:r>
      <w:r w:rsidRPr="002D39D8">
        <w:rPr>
          <w:rFonts w:ascii="Times New Roman" w:eastAsia="Times New Roman" w:hAnsi="Times New Roman" w:cs="Times New Roman"/>
          <w:kern w:val="3"/>
          <w:sz w:val="18"/>
          <w:lang w:eastAsia="ru-RU"/>
        </w:rPr>
        <w:lastRenderedPageBreak/>
        <w:t>самостоятельно - документы, удостоверяющие личность заявителя (один из документов по выбору заявителя) (для ознакомления):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а) паспорт гражданина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 иной документ, удостоверяющий личность иностранного гражданина (лица без гражданства).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3.6.2. Способами установления личности (идентификации) являются: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при подаче заявления в Органе, МФЦ - документ, удостоверяющий личность.</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3.6.3. Документы, которые заявитель вправе предоставить по собственной инициативе, не предусмотрены.</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3.6.4. Документы, которые являются необходимыми и обязательными для предоставления муниципальной услуги не предусмотрены.</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3.6.5.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3.6.6. Основания для принятия решения об отказе в приеме запроса и документов и (или) информации не предусмотрены.</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3.6.7. В приеме запроса о предоставлении муниципальной услуги участвуют:</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Орган - в части приема запроса и документов и (или) информации, поступивших в ходе личного приема заявителя в Органе, посредством почтового отправления в Орган;</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МФЦ - в части приема и регистрации заявления и документов и (или) информации, поданных в МФЦ путем личного обращения.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3.6.8. Срок регистрации запроса и документов, необходимых для предоставления муниципальной услуги в соответствии с настоящим вариантом:</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поданное при личном обращении в Орган, МФЦ - в день его подачи;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поступившее посредством почтового отправления в Орган - в день поступления в Орган.</w:t>
      </w:r>
    </w:p>
    <w:p w:rsidR="005D3920" w:rsidRPr="002D39D8" w:rsidRDefault="005D3920" w:rsidP="00F872E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3.6.9. Способом фиксации результата административной процедуры в Органе, МФЦ является регистрация специалистом Органа, МФЦ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w:t>
      </w:r>
      <w:r w:rsidR="00F872EE">
        <w:rPr>
          <w:rFonts w:ascii="Times New Roman" w:eastAsia="Times New Roman" w:hAnsi="Times New Roman" w:cs="Times New Roman"/>
          <w:kern w:val="3"/>
          <w:sz w:val="18"/>
          <w:lang w:eastAsia="ru-RU"/>
        </w:rPr>
        <w:t>ставлением муниципальных услуг.</w:t>
      </w:r>
    </w:p>
    <w:p w:rsidR="005D3920" w:rsidRPr="002D39D8" w:rsidRDefault="005D3920" w:rsidP="005D39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Административная процедура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"Принятие решения о предоставлении (об отказе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3.7. Решение о предоставлении муниципальной услуги принимается Органом при выполнении каждого из следующих критериев принятия решения: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гражданин, подавший запрос является членом указанного в запросе хозяйства;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в запросе указаны фамилия гражданина, направившего запрос, или почтовый адрес, по которому должен быть направлен ответ;</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 в запросе отсутствуют нецензурные либо оскорбительные выражения, угрозы жизни, здоровью и имуществу должностного лица, а также членов его семьи;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4) текст запроса поддается прочтению.</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3.7.1. Решение об отказе в предоставлении муниципальной услуги принимается при невыполнении критериев, указанных в пункте 3.7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3.7.2.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6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3.7.3.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Административная процедура "Предоставление результата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3.8. Решение о предоставлении муниципальной услуги либо уведомление об отказе в предоставлении муниципальной услуги предоставляется заявителю одним из способов, указанных в пункте 2.3.3 настоящего Административного регламента, по выбору заявителя.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3.8.1.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заявителю лично в Органе либо почтовым отправлением с уведомлением о вручении по адресу, указанному в заявлении;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в МФЦ для выдачи в порядке, установленном соглашением о взаимодействии.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3.8.2.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3.8.3. 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w:t>
      </w:r>
      <w:r w:rsidRPr="002D39D8">
        <w:rPr>
          <w:rFonts w:ascii="Times New Roman" w:eastAsia="Times New Roman" w:hAnsi="Times New Roman" w:cs="Times New Roman"/>
          <w:kern w:val="3"/>
          <w:sz w:val="18"/>
          <w:lang w:eastAsia="ru-RU"/>
        </w:rPr>
        <w:lastRenderedPageBreak/>
        <w:t>услуги заявителю в журнале регистрации обращений за предоставлением муниципальных услуг либо о его передаче для выдачи в МФЦ.</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Вариант 2</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3.9. В соответствии с настоящим вариантом предоставления муниципальной услуги заявителю (физические лица, которые являются членами хозяйств, включенные в </w:t>
      </w:r>
      <w:proofErr w:type="spellStart"/>
      <w:r w:rsidRPr="002D39D8">
        <w:rPr>
          <w:rFonts w:ascii="Times New Roman" w:eastAsia="Times New Roman" w:hAnsi="Times New Roman" w:cs="Times New Roman"/>
          <w:kern w:val="3"/>
          <w:sz w:val="18"/>
          <w:lang w:eastAsia="ru-RU"/>
        </w:rPr>
        <w:t>похозяйственные</w:t>
      </w:r>
      <w:proofErr w:type="spellEnd"/>
      <w:r w:rsidRPr="002D39D8">
        <w:rPr>
          <w:rFonts w:ascii="Times New Roman" w:eastAsia="Times New Roman" w:hAnsi="Times New Roman" w:cs="Times New Roman"/>
          <w:kern w:val="3"/>
          <w:sz w:val="18"/>
          <w:lang w:eastAsia="ru-RU"/>
        </w:rPr>
        <w:t xml:space="preserve"> книги, при обращении через уполномоченное лицо) предоставляется выписка из </w:t>
      </w:r>
      <w:proofErr w:type="spellStart"/>
      <w:r w:rsidRPr="002D39D8">
        <w:rPr>
          <w:rFonts w:ascii="Times New Roman" w:eastAsia="Times New Roman" w:hAnsi="Times New Roman" w:cs="Times New Roman"/>
          <w:kern w:val="3"/>
          <w:sz w:val="18"/>
          <w:lang w:eastAsia="ru-RU"/>
        </w:rPr>
        <w:t>похозяйственной</w:t>
      </w:r>
      <w:proofErr w:type="spellEnd"/>
      <w:r w:rsidRPr="002D39D8">
        <w:rPr>
          <w:rFonts w:ascii="Times New Roman" w:eastAsia="Times New Roman" w:hAnsi="Times New Roman" w:cs="Times New Roman"/>
          <w:kern w:val="3"/>
          <w:sz w:val="18"/>
          <w:lang w:eastAsia="ru-RU"/>
        </w:rPr>
        <w:t xml:space="preserve"> книги (далее - решение о предоставлении муниципальной услуги) либо уведомление об отказе в предоставлении выписки из </w:t>
      </w:r>
      <w:proofErr w:type="spellStart"/>
      <w:r w:rsidRPr="002D39D8">
        <w:rPr>
          <w:rFonts w:ascii="Times New Roman" w:eastAsia="Times New Roman" w:hAnsi="Times New Roman" w:cs="Times New Roman"/>
          <w:kern w:val="3"/>
          <w:sz w:val="18"/>
          <w:lang w:eastAsia="ru-RU"/>
        </w:rPr>
        <w:t>похозяйственной</w:t>
      </w:r>
      <w:proofErr w:type="spellEnd"/>
      <w:r w:rsidRPr="002D39D8">
        <w:rPr>
          <w:rFonts w:ascii="Times New Roman" w:eastAsia="Times New Roman" w:hAnsi="Times New Roman" w:cs="Times New Roman"/>
          <w:kern w:val="3"/>
          <w:sz w:val="18"/>
          <w:lang w:eastAsia="ru-RU"/>
        </w:rPr>
        <w:t xml:space="preserve"> книги (далее - уведомление об отказе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3.9.1. Максимальный срок предоставления варианта муниципальной услуги составляет не более 10 рабочих дней, исчисляемых со дня регистрации запроса, документов и (или) информации, необходимых для предоставления муниципальной услуги, в Органе, МФЦ.</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3.9.2. Основаниями для отказа в предоставлении муниципальной услуги является основания, указанные в пункте 2.12.1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3.9.3. Перечень административных процедур (действий) в соответствии с настоящим вариантом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прием запроса и документов и (или) информации, необходимых для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принятие решения о предоставлении (об отказе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 предоставление результата муниципальной услуги.</w:t>
      </w:r>
    </w:p>
    <w:p w:rsidR="005D3920" w:rsidRPr="002D39D8" w:rsidRDefault="005D3920" w:rsidP="00F872E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3.9.4.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 межведомственного информационного взаимодействия, поскольку они не предусмотрены законода</w:t>
      </w:r>
      <w:r w:rsidR="00F872EE">
        <w:rPr>
          <w:rFonts w:ascii="Times New Roman" w:eastAsia="Times New Roman" w:hAnsi="Times New Roman" w:cs="Times New Roman"/>
          <w:kern w:val="3"/>
          <w:sz w:val="18"/>
          <w:lang w:eastAsia="ru-RU"/>
        </w:rPr>
        <w:t>тельством Российской Федерации.</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 xml:space="preserve">Административная процедура </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"Прием запроса и документов и (или) информации, необходимых для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3.10. Заявителю для получения муниципальной услуги необходимо представить в Орган, МФЦ запрос, включающий сведения, указанные в пункте 2.6 настоящего Административного регламента, а также документы, предусмотренные пунктом 3.10.1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Примерная форма запроса приведена в приложениях 2 к настоящему Административному регламенту.</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По желанию заявителя запрос может быть заполнен специалистом Органа, МФЦ.</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3.10.1.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документы, удостоверяющие личность заявителя (один из документов по выбору заявителя) (для ознакомления):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а) паспорт гражданина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 иной документ, удостоверяющий личность иностранного гражданина (лица без гражданства);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граждан при получении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Требования, предъявляемые к документу при подаче в Орган, МФЦ: оригинал документа; действительный, выдан уполномоченным органом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3.10.2. Способами установления личности (идентификации) являются: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при подаче заявления в Органе, МФЦ - документ, удостоверяющий личность.</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 случае направления документов, указанных в пунктах 3.10-3.10.1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3.10.3. Документы, которые заявитель вправе предоставить по собственной инициативе, не предусмотрены.</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3.10.4. Документы, которые являются необходимыми и обязательными для предоставления муниципальной услуги не предусмотрены.</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3.10.5.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5D3920" w:rsidRPr="002D39D8" w:rsidRDefault="005D3920" w:rsidP="00F872E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3.10.6.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МФЦ производится в порядке, установленном пунктами 3.6.6-3.6.9 настоящего Административ</w:t>
      </w:r>
      <w:r w:rsidR="00F872EE">
        <w:rPr>
          <w:rFonts w:ascii="Times New Roman" w:eastAsia="Times New Roman" w:hAnsi="Times New Roman" w:cs="Times New Roman"/>
          <w:kern w:val="3"/>
          <w:sz w:val="18"/>
          <w:lang w:eastAsia="ru-RU"/>
        </w:rPr>
        <w:t>ного регламента.</w:t>
      </w:r>
    </w:p>
    <w:p w:rsidR="005D3920" w:rsidRPr="002D39D8" w:rsidRDefault="005D3920" w:rsidP="005D39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Административная процедура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"Принятие решения о предоставлении (об отказе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3.11. Принятие решения о предоставлении муниципальной услуги производится в порядке, установленном пунктами 3.7-3.7.3 настоящего Административного регламента.</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Административная процедура</w:t>
      </w:r>
    </w:p>
    <w:p w:rsidR="005D3920" w:rsidRPr="002D39D8" w:rsidRDefault="005D3920" w:rsidP="005D3920">
      <w:pPr>
        <w:keepNext/>
        <w:suppressAutoHyphens/>
        <w:overflowPunct w:val="0"/>
        <w:autoSpaceDE w:val="0"/>
        <w:autoSpaceDN w:val="0"/>
        <w:spacing w:before="240" w:after="12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"Предоставление результата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3.12. Предоставление результата муниципальной услуги производится в порядке, установленном пунктами 3.8-3.8.3 настоящего Административного регламента.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lastRenderedPageBreak/>
        <w:t>Вариант 3</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3.13.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заявителя (физические лица, которые являются членами хозяйств, включенные в </w:t>
      </w:r>
      <w:proofErr w:type="spellStart"/>
      <w:r w:rsidRPr="002D39D8">
        <w:rPr>
          <w:rFonts w:ascii="Times New Roman" w:eastAsia="Times New Roman" w:hAnsi="Times New Roman" w:cs="Times New Roman"/>
          <w:kern w:val="3"/>
          <w:sz w:val="18"/>
          <w:lang w:eastAsia="ru-RU"/>
        </w:rPr>
        <w:t>похозяйственные</w:t>
      </w:r>
      <w:proofErr w:type="spellEnd"/>
      <w:r w:rsidRPr="002D39D8">
        <w:rPr>
          <w:rFonts w:ascii="Times New Roman" w:eastAsia="Times New Roman" w:hAnsi="Times New Roman" w:cs="Times New Roman"/>
          <w:kern w:val="3"/>
          <w:sz w:val="18"/>
          <w:lang w:eastAsia="ru-RU"/>
        </w:rPr>
        <w:t xml:space="preserve"> книги, при обращении лично).</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3.13.1.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3.13.2. Основаниями для отказа в предоставлении муниципальной услуги является: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несоответствие заявителя кругу лиц, указанных в пункте 3.13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отсутствие факта допущения опечаток и (или) ошибок в документах, выданных в результате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3.13.3. Перечень административных процедур (действий) в соответствии с настоящим вариантом:</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прием заявления и документов и (или) информации, необходимых для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принятие решения о предоставлении (об отказе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 предоставление результата муниципальной услуги.</w:t>
      </w:r>
    </w:p>
    <w:p w:rsidR="005D3920" w:rsidRPr="002D39D8" w:rsidRDefault="005D3920" w:rsidP="00F872E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3.13.4.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 межведомственного информационного взаимодействия, поскольку они не предусмотрены законода</w:t>
      </w:r>
      <w:r w:rsidR="00F872EE">
        <w:rPr>
          <w:rFonts w:ascii="Times New Roman" w:eastAsia="Times New Roman" w:hAnsi="Times New Roman" w:cs="Times New Roman"/>
          <w:kern w:val="3"/>
          <w:sz w:val="18"/>
          <w:lang w:eastAsia="ru-RU"/>
        </w:rPr>
        <w:t>тельством Российской Федерации.</w:t>
      </w:r>
    </w:p>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Административная процедура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"Прием запроса и документов и (или) информации, необходимых для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3.14.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4 к настоящему Административному регламенту), а также документы, указанные в пункте 3.14.1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По желанию заявителя заявление может быть заполнено специалистом Органа.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3.14.1.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а) паспорт гражданина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 иной документ, удостоверяющий личность иностранного гражданина (лица без гражданства).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3.14.2. Способами установления личности (идентификации) являются: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при подаче заявления в Органе - документ, удостоверяющий личность.</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 случае направления документов, указанных в пунктах 3.14-3.14.1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3.14.3. Документы, которые заявитель вправе предоставить по собственной инициативе не предусмотрены.</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3.14.4.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3.14.5. Основания для принятия решения об отказе в приеме заявления и документов и (или) информации не предусмотрены.</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3.14.6.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3.14.7. Срок регистрации заявления и документов, необходимых для предоставления муниципальной услуги в соответствии с настоящим вариантом:</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поданное при личном обращении в Орган - в день его подачи;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поступившее посредством почтового отправления в Орган - в день поступления в Орган.</w:t>
      </w:r>
    </w:p>
    <w:p w:rsidR="005D3920" w:rsidRPr="002D39D8" w:rsidRDefault="005D3920" w:rsidP="00F872E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3.14.8.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w:t>
      </w:r>
      <w:r w:rsidR="00F872EE">
        <w:rPr>
          <w:rFonts w:ascii="Times New Roman" w:eastAsia="Times New Roman" w:hAnsi="Times New Roman" w:cs="Times New Roman"/>
          <w:kern w:val="3"/>
          <w:sz w:val="18"/>
          <w:lang w:eastAsia="ru-RU"/>
        </w:rPr>
        <w:t>ставлением муниципальных услуг.</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Административная процедура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"Принятие решения о предоставлении (об отказе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3.15. Решение о предоставлении муниципальной услуги принимается Органом при выполнении каждого из следующих критериев принятия решения: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заявителем представлены достоверные документы и не сообщены заведомо ложные сведения;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подтвержден факт допущения опечаток и (или) ошибок в документах, выданных в результате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lastRenderedPageBreak/>
        <w:t>3.15.1. Решение об отказе в предоставлении муниципальной услуги принимается при невыполнении критериев, указанных в пункте 3.15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3.15.2.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3.15.3.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Административная процедура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"Предоставление результата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3.16.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в форме документа на бумажном носителе на личном приеме в Органе;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в форме документа на бумажном носителе, направленного почтовым отправлением.</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3.16.1.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3.16.2.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3.16.3. 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Вариант 4</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3.17.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заявителя (физические лица, которые являются членами хозяйств, включенные в </w:t>
      </w:r>
      <w:proofErr w:type="spellStart"/>
      <w:r w:rsidRPr="002D39D8">
        <w:rPr>
          <w:rFonts w:ascii="Times New Roman" w:eastAsia="Times New Roman" w:hAnsi="Times New Roman" w:cs="Times New Roman"/>
          <w:kern w:val="3"/>
          <w:sz w:val="18"/>
          <w:lang w:eastAsia="ru-RU"/>
        </w:rPr>
        <w:t>похозяйственные</w:t>
      </w:r>
      <w:proofErr w:type="spellEnd"/>
      <w:r w:rsidRPr="002D39D8">
        <w:rPr>
          <w:rFonts w:ascii="Times New Roman" w:eastAsia="Times New Roman" w:hAnsi="Times New Roman" w:cs="Times New Roman"/>
          <w:kern w:val="3"/>
          <w:sz w:val="18"/>
          <w:lang w:eastAsia="ru-RU"/>
        </w:rPr>
        <w:t xml:space="preserve"> книги, при обращении через уполномоченного представителя).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3.17.1.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3.17.2. Основаниями для отказа в предоставлении муниципальной услуги является: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несоответствие заявителя кругу лиц, указанных в пункте 3.17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отсутствие факта допущения опечаток и (или) ошибок в документах, выданных в результате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3.17.3. Перечень административных процедур (действий) в соответствии с настоящим вариантом:</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прием заявления и документов и (или) информации, необходимых для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принятие решения о предоставлении (об отказе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 предоставление результата муниципальной услуги.</w:t>
      </w:r>
    </w:p>
    <w:p w:rsidR="005D3920" w:rsidRPr="002D39D8" w:rsidRDefault="005D3920" w:rsidP="00F872E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3.17.4.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они не предусмотрены законода</w:t>
      </w:r>
      <w:r w:rsidR="00F872EE">
        <w:rPr>
          <w:rFonts w:ascii="Times New Roman" w:eastAsia="Times New Roman" w:hAnsi="Times New Roman" w:cs="Times New Roman"/>
          <w:kern w:val="3"/>
          <w:sz w:val="18"/>
          <w:lang w:eastAsia="ru-RU"/>
        </w:rPr>
        <w:t>тельством Российской Федерации.</w:t>
      </w:r>
    </w:p>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Административная процедура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"Прием запроса и документов и (или) информации, необходимых для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3.18.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5 к настоящему Административному регламенту), а также документы, указанные в пункте 3.18.1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По желанию заявителя заявление может быть заполнено специалистом Органа.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3.18.1.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документы, удостоверяющие личность уполномоченного представителя (один из документов по выбору заявителя) (для ознакомления):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а) паспорт гражданина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 иной документ, удостоверяющий личность иностранного гражданина (лица без гражданства);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документы, подтверждающие полномочия уполномоченного представителя физического лица - нотариально удостоверенная доверенность, подтверждающая право представлять интересы физического лица при получении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lastRenderedPageBreak/>
        <w:t>3.18.2. Способами установления личности (идентификации) являются: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при подаче заявления в Органе - документ, удостоверяющий личность.</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 случае направления документов, указанных в пунктах 3.18-3.18.1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3.18.3. Документы, которые заявитель вправе предоставить по собственной инициативе не предусмотрены.</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3.18.4.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3.18.5.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3.14.5-3.14.8 настоящего Административного регламента.</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Административная процедура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"Принятие решения о предоставлении (об отказе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3.19. Предоставление результата муниципальной услуги производится в порядке, установленном пунктами 3.15-3.15.3 настоящего Административного регламента.</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Административная процедура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"Предоставление результата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3.20. Предоставление результата муниципальной услуги производится в порядке, установленном пунктами 3.16-3.16.3 настоящего Административного регламента.</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Вариант 5</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3.21. 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при обращении заявителей (физические лица, которые являются членами хозяйств, включенные в </w:t>
      </w:r>
      <w:proofErr w:type="spellStart"/>
      <w:r w:rsidRPr="002D39D8">
        <w:rPr>
          <w:rFonts w:ascii="Times New Roman" w:eastAsia="Times New Roman" w:hAnsi="Times New Roman" w:cs="Times New Roman"/>
          <w:kern w:val="3"/>
          <w:sz w:val="18"/>
          <w:lang w:eastAsia="ru-RU"/>
        </w:rPr>
        <w:t>похозяйственные</w:t>
      </w:r>
      <w:proofErr w:type="spellEnd"/>
      <w:r w:rsidRPr="002D39D8">
        <w:rPr>
          <w:rFonts w:ascii="Times New Roman" w:eastAsia="Times New Roman" w:hAnsi="Times New Roman" w:cs="Times New Roman"/>
          <w:kern w:val="3"/>
          <w:sz w:val="18"/>
          <w:lang w:eastAsia="ru-RU"/>
        </w:rPr>
        <w:t xml:space="preserve"> книги, при обращении лично).</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3.21.1.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3.21.2. Основаниями для отказа в предоставлении муниципальной услуги является: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несоответствие заявителя кругу лиц, указанных в пункте 3.21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отсутствие в Органе решения о даче письменных разъяснений, дубликат которого испрашивается.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3.21.3. Перечень административных процедур (действий) в соответствии с настоящим вариантом:</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прием заявления и документов и (или) информации, необходимых для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принятие решения о предоставлении (об отказе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 предоставление результата муниципальной услуги.</w:t>
      </w:r>
    </w:p>
    <w:p w:rsidR="005D3920" w:rsidRPr="002D39D8" w:rsidRDefault="005D3920" w:rsidP="00F872E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3.21.4.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w:t>
      </w:r>
      <w:r w:rsidR="00F872EE">
        <w:rPr>
          <w:rFonts w:ascii="Times New Roman" w:eastAsia="Times New Roman" w:hAnsi="Times New Roman" w:cs="Times New Roman"/>
          <w:kern w:val="3"/>
          <w:sz w:val="18"/>
          <w:lang w:eastAsia="ru-RU"/>
        </w:rPr>
        <w:t>тельством Российской Федерации.</w:t>
      </w:r>
    </w:p>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Административная процедура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"Прием запроса и документов и (или) информации, необходимых для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3.22.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6 к настоящему Административному регламенту), а также документы, указанные в пункте 3.22.1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По желанию заявителя заявление может быть заполнено специалистом Органа.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3.22.1.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а) паспорт гражданина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 иной документ, удостоверяющий личность иностранного гражданина (лица без гражданства).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3.22.2. Способами установления личности (идентификации) являются: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при подаче заявления в Органе - документ, удостоверяющий личность.</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 случае направления документов, указанных в пунктах 3.22-3.22.1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3.22.3.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3.22.4.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3.14.5-3.14.8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lang w:eastAsia="ru-RU"/>
        </w:rPr>
      </w:pPr>
    </w:p>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lastRenderedPageBreak/>
        <w:t>Административная процедура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"Принятие решения о предоставлении (об отказе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3.23. Решение о предоставлении муниципальной услуги принимается Органом при выполнении каждого из следующих критериев принятия решения: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заявителем представлены достоверные документы и не сообщены заведомо ложные сведения;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подтвержден факт наличия в Органе решения о предоставлении муниципальной услуги, дубликат которого испрашивается.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3.23.1. Решение об отказе в предоставлении муниципальной услуги принимается при невыполнении критериев, указанных в пункте 3.23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3.23.2.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5D3920" w:rsidRPr="002D39D8" w:rsidRDefault="005D3920" w:rsidP="00F872E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3.23.3.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w:t>
      </w:r>
      <w:r w:rsidR="00F872EE">
        <w:rPr>
          <w:rFonts w:ascii="Times New Roman" w:eastAsia="Times New Roman" w:hAnsi="Times New Roman" w:cs="Times New Roman"/>
          <w:kern w:val="3"/>
          <w:sz w:val="18"/>
          <w:lang w:eastAsia="ru-RU"/>
        </w:rPr>
        <w:t>щего номера и даты регистрации.</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Административная процедура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"Предоставление результата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3.24.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в форме документа на бумажном носителе на личном приеме в Органе;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в форме документа на бумажном носителе, направленного почтовым отправлением.</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3.24.1. 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3.24.2.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Вариант 6</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xml:space="preserve">3.25. 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при обращении заявителей (физические лица, которые являются членами хозяйств, включенные в </w:t>
      </w:r>
      <w:proofErr w:type="spellStart"/>
      <w:r w:rsidRPr="002D39D8">
        <w:rPr>
          <w:rFonts w:ascii="Times New Roman" w:eastAsia="Times New Roman" w:hAnsi="Times New Roman" w:cs="Times New Roman"/>
          <w:kern w:val="3"/>
          <w:sz w:val="18"/>
          <w:lang w:eastAsia="ru-RU"/>
        </w:rPr>
        <w:t>похозяйственные</w:t>
      </w:r>
      <w:proofErr w:type="spellEnd"/>
      <w:r w:rsidRPr="002D39D8">
        <w:rPr>
          <w:rFonts w:ascii="Times New Roman" w:eastAsia="Times New Roman" w:hAnsi="Times New Roman" w:cs="Times New Roman"/>
          <w:kern w:val="3"/>
          <w:sz w:val="18"/>
          <w:lang w:eastAsia="ru-RU"/>
        </w:rPr>
        <w:t xml:space="preserve"> книги при обращении через уполномоченного представителя).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3.25.1.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3.25.2. Основаниями для отказа в предоставлении муниципальной услуги является: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несоответствие заявителя кругу лиц, указанных в пункте 3.25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отсутствие в Органе решения о даче письменных разъяснений, дубликат которого испрашивается.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3.25.3. Перечень административных процедур (действий) в соответствии с настоящим вариантом:</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прием заявления и документов и (или) информации, необходимых для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принятие решения о предоставлении (об отказе в предоставлении)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 предоставление результата муниципальной услуги.</w:t>
      </w:r>
    </w:p>
    <w:p w:rsidR="005D3920" w:rsidRPr="002D39D8" w:rsidRDefault="005D3920" w:rsidP="00F872E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3.25.4.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w:t>
      </w:r>
      <w:r w:rsidR="00F872EE">
        <w:rPr>
          <w:rFonts w:ascii="Times New Roman" w:eastAsia="Times New Roman" w:hAnsi="Times New Roman" w:cs="Times New Roman"/>
          <w:kern w:val="3"/>
          <w:sz w:val="18"/>
          <w:lang w:eastAsia="ru-RU"/>
        </w:rPr>
        <w:t>тельством Российской Федерации.</w:t>
      </w:r>
    </w:p>
    <w:p w:rsidR="005D3920" w:rsidRPr="002D39D8" w:rsidRDefault="005D3920" w:rsidP="005D3920">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Административная процедура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"Прием запроса и документов и (или) информации, необходимых для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3.26.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7 к настоящему Административному регламенту), а также документы, указанные в пункте 3.26.1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По желанию заявителя заявление может быть заполнено специалистом Органа.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1) документы, удостоверяющие личность уполномоченного представителя (один из документов по выбору заявителя) (для ознакомления):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а) паспорт гражданина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 иной документ, удостоверяющий личность иностранного гражданина (лица без гражданства);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2) документы, подтверждающие полномочия уполномоченного представителя гражданина - нотариально удостоверенная доверенность, подтверждающая право представлять интересы гражданина при получении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lastRenderedPageBreak/>
        <w:t>3.26.2. Способами установления личности (идентификации) являются: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при подаче заявления в Органе - документ, удостоверяющий личность.</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 случае направления документов, указанных в пунктах 3.26-3.26.1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3.26.3.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5D3920" w:rsidRPr="002D39D8" w:rsidRDefault="005D3920" w:rsidP="00F872E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3.26.4.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3.14.5-3.14.8 настоящег</w:t>
      </w:r>
      <w:r w:rsidR="00F872EE">
        <w:rPr>
          <w:rFonts w:ascii="Times New Roman" w:eastAsia="Times New Roman" w:hAnsi="Times New Roman" w:cs="Times New Roman"/>
          <w:kern w:val="3"/>
          <w:sz w:val="18"/>
          <w:lang w:eastAsia="ru-RU"/>
        </w:rPr>
        <w:t>о Административного регламента.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Административная процедура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"Принятие решения о предоставлении (об отказе в предоставлении) муниципальной услуги"</w:t>
      </w:r>
    </w:p>
    <w:p w:rsidR="005D3920" w:rsidRPr="002D39D8" w:rsidRDefault="005D3920" w:rsidP="00F872E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3.27. Предоставление результата муниципальной услуги производится в порядке, установленном пунктами 3.23-3.23.3 настоящег</w:t>
      </w:r>
      <w:r w:rsidR="00F872EE">
        <w:rPr>
          <w:rFonts w:ascii="Times New Roman" w:eastAsia="Times New Roman" w:hAnsi="Times New Roman" w:cs="Times New Roman"/>
          <w:kern w:val="3"/>
          <w:sz w:val="18"/>
          <w:lang w:eastAsia="ru-RU"/>
        </w:rPr>
        <w:t>о Административного регламента.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Административная процедура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"Предоставление результата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3.28. Предоставление результата муниципальной услуги производится в порядке, установленном пунктами 3.24-3.24.3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p>
    <w:p w:rsidR="005D3920" w:rsidRPr="002D39D8" w:rsidRDefault="005D3920" w:rsidP="005D392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lang w:eastAsia="ru-RU"/>
        </w:rPr>
        <w:t xml:space="preserve">3.29. </w:t>
      </w:r>
      <w:r w:rsidRPr="002D39D8">
        <w:rPr>
          <w:rFonts w:ascii="Times New Roman" w:eastAsia="Times New Roman" w:hAnsi="Times New Roman" w:cs="Times New Roman"/>
          <w:kern w:val="3"/>
          <w:sz w:val="18"/>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D3920" w:rsidRPr="002D39D8" w:rsidRDefault="005D3920" w:rsidP="005D392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18"/>
          <w:szCs w:val="24"/>
          <w:lang w:eastAsia="ru-RU"/>
        </w:rPr>
      </w:pPr>
    </w:p>
    <w:p w:rsidR="005D3920" w:rsidRPr="002D39D8" w:rsidRDefault="005D3920" w:rsidP="005D392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 xml:space="preserve">3.29.1.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2D39D8">
        <w:rPr>
          <w:rFonts w:ascii="Times New Roman" w:eastAsia="Times New Roman" w:hAnsi="Times New Roman" w:cs="Times New Roman"/>
          <w:kern w:val="3"/>
          <w:sz w:val="18"/>
          <w:szCs w:val="24"/>
          <w:lang w:eastAsia="ru-RU"/>
        </w:rPr>
        <w:t>опорнодвигательного</w:t>
      </w:r>
      <w:proofErr w:type="spellEnd"/>
      <w:r w:rsidRPr="002D39D8">
        <w:rPr>
          <w:rFonts w:ascii="Times New Roman" w:eastAsia="Times New Roman" w:hAnsi="Times New Roman" w:cs="Times New Roman"/>
          <w:kern w:val="3"/>
          <w:sz w:val="18"/>
          <w:szCs w:val="24"/>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3.29.2.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ветераны Великой Отечественной войны;</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лица, награжденные знаком «Жителю блокадного Ленинграда»;</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лица, награжденные знаком «Житель осажденного Севастополя»;</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Герои Социалистического труда, Герои труда Российской Федерации и полные кавалеры ордена Трудовой Славы;</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Герои Советского Союза, Герои Российской Федерации и полные кавалеры ордена Славы;</w:t>
      </w:r>
    </w:p>
    <w:p w:rsidR="005D3920" w:rsidRPr="002D39D8" w:rsidRDefault="005D3920" w:rsidP="005D392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szCs w:val="24"/>
          <w:lang w:eastAsia="ru-RU"/>
        </w:rPr>
      </w:pPr>
      <w:r w:rsidRPr="002D39D8">
        <w:rPr>
          <w:rFonts w:ascii="Times New Roman" w:eastAsia="Times New Roman" w:hAnsi="Times New Roman" w:cs="Times New Roman"/>
          <w:kern w:val="3"/>
          <w:sz w:val="18"/>
          <w:szCs w:val="24"/>
          <w:lang w:eastAsia="ru-RU"/>
        </w:rPr>
        <w:t>дети-инвалиды, инвалиды I и II групп и (или) их законные представители.</w:t>
      </w:r>
    </w:p>
    <w:p w:rsidR="005D3920" w:rsidRPr="00F872EE"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IV. Формы контроля за исполнением административного регламента</w:t>
      </w:r>
    </w:p>
    <w:p w:rsidR="005D3920" w:rsidRPr="002D39D8" w:rsidRDefault="005D3920" w:rsidP="00F872EE">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w:t>
      </w:r>
      <w:r w:rsidR="00F872EE">
        <w:rPr>
          <w:rFonts w:ascii="Times New Roman" w:eastAsia="Times New Roman" w:hAnsi="Times New Roman" w:cs="Times New Roman"/>
          <w:b/>
          <w:kern w:val="3"/>
          <w:sz w:val="18"/>
          <w:lang w:eastAsia="ru-RU"/>
        </w:rPr>
        <w:t>, а также принятием ими решений</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4.2. Контроль за деятельностью Органа по предоставлению муниципальной услуги осуществляется руководителем Органа.</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4.3. Контроль полноты и качества предоставления муниципальной услуги осуществляется путем проведения плановых и внеплановых проверок.</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Плановые проверки проводятся в соответствии с планом работы Органа, но не реже 1 раза в три года.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lastRenderedPageBreak/>
        <w:t>4.4. Внеплановые проверки проводятся в форме документарной проверки и (или) выездной проверки в порядке, установленном законодательством.</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D3920" w:rsidRPr="002D39D8" w:rsidRDefault="005D3920" w:rsidP="00F872E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4.6. Должностные лица, ответственные за предоставление муниципальной услуги, несут персональную ответственность за соблюдение порядка и сроков предо</w:t>
      </w:r>
      <w:r w:rsidR="00F872EE">
        <w:rPr>
          <w:rFonts w:ascii="Times New Roman" w:eastAsia="Times New Roman" w:hAnsi="Times New Roman" w:cs="Times New Roman"/>
          <w:kern w:val="3"/>
          <w:sz w:val="18"/>
          <w:lang w:eastAsia="ru-RU"/>
        </w:rPr>
        <w:t>ставления муниципальной услуги.</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 xml:space="preserve">Положения, характеризующие требования к порядку и </w:t>
      </w:r>
      <w:proofErr w:type="spellStart"/>
      <w:r w:rsidRPr="002D39D8">
        <w:rPr>
          <w:rFonts w:ascii="Times New Roman" w:eastAsia="Times New Roman" w:hAnsi="Times New Roman" w:cs="Times New Roman"/>
          <w:b/>
          <w:kern w:val="3"/>
          <w:sz w:val="18"/>
          <w:lang w:eastAsia="ru-RU"/>
        </w:rPr>
        <w:t>формамконтроля</w:t>
      </w:r>
      <w:proofErr w:type="spellEnd"/>
      <w:r w:rsidRPr="002D39D8">
        <w:rPr>
          <w:rFonts w:ascii="Times New Roman" w:eastAsia="Times New Roman" w:hAnsi="Times New Roman" w:cs="Times New Roman"/>
          <w:b/>
          <w:kern w:val="3"/>
          <w:sz w:val="18"/>
          <w:lang w:eastAsia="ru-RU"/>
        </w:rPr>
        <w:t xml:space="preserve"> за предоставлением муниципальной услуги со стороны граждан, их объединений и организаций</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Проверка также может проводиться по конкретному обращению гражданина или организации.</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5D3920" w:rsidRPr="002D39D8" w:rsidRDefault="005D3920" w:rsidP="00F872E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Способы информирования заявителей о порядке досудебного (внесудебного) обжалования</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D3920" w:rsidRPr="002D39D8" w:rsidRDefault="005D3920" w:rsidP="00F872E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18"/>
          <w:lang w:eastAsia="ru-RU"/>
        </w:rPr>
        <w:t>Формы и способы подачи заявителями жалоб</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5.2. Жалоба подается в письменной форме на бумажном носителе, в электронной форме:</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 на решения и действия (бездействие) Органа, руководителя Органа, его должностных лиц и муниципальных служащих - в Орган.</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В Органе определяются уполномоченные на рассмотрение жалоб должностные лица.</w:t>
      </w:r>
    </w:p>
    <w:p w:rsidR="005D3920" w:rsidRPr="002D39D8"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Жалобы на решения и действия (бездействие) главы сельского поселения «Богородск», в виду отсутствия вышестоящего органа, рассматриваются непосредственно главой сельского поселения «Богородск».</w:t>
      </w:r>
    </w:p>
    <w:p w:rsidR="005D3920" w:rsidRDefault="005D3920"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r w:rsidRPr="002D39D8">
        <w:rPr>
          <w:rFonts w:ascii="Times New Roman" w:eastAsia="Times New Roman" w:hAnsi="Times New Roman" w:cs="Times New Roman"/>
          <w:kern w:val="3"/>
          <w:sz w:val="18"/>
          <w:lang w:eastAsia="ru-RU"/>
        </w:rPr>
        <w:t>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Единого портала государственных и муниципальных услуг (функций), а также может быть принята при личном приеме заявителя.</w:t>
      </w:r>
    </w:p>
    <w:p w:rsidR="00237F81" w:rsidRPr="002D39D8" w:rsidRDefault="00237F81" w:rsidP="005D392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18"/>
          <w:lang w:eastAsia="ru-RU"/>
        </w:rPr>
      </w:pPr>
    </w:p>
    <w:tbl>
      <w:tblPr>
        <w:tblW w:w="9865" w:type="dxa"/>
        <w:tblLayout w:type="fixed"/>
        <w:tblCellMar>
          <w:left w:w="10" w:type="dxa"/>
          <w:right w:w="10" w:type="dxa"/>
        </w:tblCellMar>
        <w:tblLook w:val="04A0" w:firstRow="1" w:lastRow="0" w:firstColumn="1" w:lastColumn="0" w:noHBand="0" w:noVBand="1"/>
      </w:tblPr>
      <w:tblGrid>
        <w:gridCol w:w="1872"/>
        <w:gridCol w:w="1361"/>
        <w:gridCol w:w="623"/>
        <w:gridCol w:w="227"/>
        <w:gridCol w:w="510"/>
        <w:gridCol w:w="4592"/>
        <w:gridCol w:w="680"/>
      </w:tblGrid>
      <w:tr w:rsidR="00F872EE" w:rsidRPr="00516D77" w:rsidTr="00237F81">
        <w:tc>
          <w:tcPr>
            <w:tcW w:w="9649" w:type="dxa"/>
            <w:gridSpan w:val="7"/>
            <w:tcBorders>
              <w:bottom w:val="single" w:sz="2" w:space="0" w:color="000000"/>
            </w:tcBorders>
            <w:vAlign w:val="center"/>
          </w:tcPr>
          <w:p w:rsidR="00237F81" w:rsidRDefault="00237F81" w:rsidP="00237F81">
            <w:pPr>
              <w:pStyle w:val="af6"/>
              <w:ind w:firstLine="0"/>
              <w:jc w:val="right"/>
              <w:rPr>
                <w:sz w:val="20"/>
                <w:szCs w:val="20"/>
              </w:rPr>
            </w:pPr>
          </w:p>
          <w:p w:rsidR="00F872EE" w:rsidRPr="00F872EE" w:rsidRDefault="00F872EE" w:rsidP="00237F81">
            <w:pPr>
              <w:pStyle w:val="af6"/>
              <w:ind w:firstLine="0"/>
              <w:jc w:val="right"/>
              <w:rPr>
                <w:sz w:val="20"/>
                <w:szCs w:val="20"/>
              </w:rPr>
            </w:pPr>
            <w:r w:rsidRPr="00F872EE">
              <w:rPr>
                <w:sz w:val="20"/>
                <w:szCs w:val="20"/>
              </w:rPr>
              <w:t>Приложение 1</w:t>
            </w:r>
          </w:p>
          <w:p w:rsidR="00F872EE" w:rsidRPr="00F872EE" w:rsidRDefault="00F872EE" w:rsidP="00237F81">
            <w:pPr>
              <w:pStyle w:val="af6"/>
              <w:ind w:firstLine="0"/>
              <w:jc w:val="right"/>
              <w:rPr>
                <w:sz w:val="20"/>
                <w:szCs w:val="20"/>
              </w:rPr>
            </w:pPr>
            <w:r w:rsidRPr="00F872EE">
              <w:rPr>
                <w:sz w:val="20"/>
                <w:szCs w:val="20"/>
              </w:rPr>
              <w:t>к административному регламенту предоставления</w:t>
            </w:r>
          </w:p>
          <w:p w:rsidR="00F872EE" w:rsidRPr="00F872EE" w:rsidRDefault="00F872EE" w:rsidP="00237F81">
            <w:pPr>
              <w:pStyle w:val="af6"/>
              <w:ind w:firstLine="0"/>
              <w:jc w:val="right"/>
              <w:rPr>
                <w:sz w:val="20"/>
                <w:szCs w:val="20"/>
              </w:rPr>
            </w:pPr>
            <w:r w:rsidRPr="00F872EE">
              <w:rPr>
                <w:sz w:val="20"/>
                <w:szCs w:val="20"/>
              </w:rPr>
              <w:t>муниципальной услуги "Выдача выписки</w:t>
            </w:r>
          </w:p>
          <w:p w:rsidR="00F872EE" w:rsidRPr="00F872EE" w:rsidRDefault="00F872EE" w:rsidP="00237F81">
            <w:pPr>
              <w:pStyle w:val="af6"/>
              <w:ind w:firstLine="0"/>
              <w:jc w:val="right"/>
              <w:rPr>
                <w:sz w:val="20"/>
                <w:szCs w:val="20"/>
              </w:rPr>
            </w:pPr>
            <w:r w:rsidRPr="00F872EE">
              <w:rPr>
                <w:sz w:val="20"/>
                <w:szCs w:val="20"/>
              </w:rPr>
              <w:t xml:space="preserve">из </w:t>
            </w:r>
            <w:proofErr w:type="spellStart"/>
            <w:r w:rsidRPr="00F872EE">
              <w:rPr>
                <w:sz w:val="20"/>
                <w:szCs w:val="20"/>
              </w:rPr>
              <w:t>похозяйственной</w:t>
            </w:r>
            <w:proofErr w:type="spellEnd"/>
            <w:r w:rsidRPr="00F872EE">
              <w:rPr>
                <w:sz w:val="20"/>
                <w:szCs w:val="20"/>
              </w:rPr>
              <w:t xml:space="preserve"> книги"</w:t>
            </w:r>
          </w:p>
          <w:p w:rsidR="00F872EE" w:rsidRPr="00F872EE" w:rsidRDefault="00F872EE" w:rsidP="00237F81">
            <w:pPr>
              <w:pStyle w:val="af6"/>
              <w:rPr>
                <w:sz w:val="20"/>
                <w:szCs w:val="20"/>
              </w:rPr>
            </w:pPr>
          </w:p>
          <w:tbl>
            <w:tblPr>
              <w:tblW w:w="9694" w:type="dxa"/>
              <w:tblLayout w:type="fixed"/>
              <w:tblCellMar>
                <w:left w:w="10" w:type="dxa"/>
                <w:right w:w="10" w:type="dxa"/>
              </w:tblCellMar>
              <w:tblLook w:val="04A0" w:firstRow="1" w:lastRow="0" w:firstColumn="1" w:lastColumn="0" w:noHBand="0" w:noVBand="1"/>
            </w:tblPr>
            <w:tblGrid>
              <w:gridCol w:w="1115"/>
              <w:gridCol w:w="835"/>
              <w:gridCol w:w="56"/>
              <w:gridCol w:w="334"/>
              <w:gridCol w:w="1448"/>
              <w:gridCol w:w="111"/>
              <w:gridCol w:w="892"/>
              <w:gridCol w:w="111"/>
              <w:gridCol w:w="1226"/>
              <w:gridCol w:w="1505"/>
              <w:gridCol w:w="1950"/>
              <w:gridCol w:w="111"/>
            </w:tblGrid>
            <w:tr w:rsidR="00F872EE" w:rsidRPr="00F872EE" w:rsidTr="00237F81">
              <w:trPr>
                <w:gridAfter w:val="1"/>
                <w:wAfter w:w="110" w:type="dxa"/>
              </w:trPr>
              <w:tc>
                <w:tcPr>
                  <w:tcW w:w="1984" w:type="dxa"/>
                  <w:gridSpan w:val="2"/>
                  <w:tcBorders>
                    <w:top w:val="single" w:sz="2" w:space="0" w:color="000000"/>
                    <w:left w:val="single" w:sz="2" w:space="0" w:color="000000"/>
                    <w:bottom w:val="single" w:sz="2" w:space="0" w:color="000000"/>
                    <w:right w:val="single" w:sz="2" w:space="0" w:color="000000"/>
                  </w:tcBorders>
                </w:tcPr>
                <w:p w:rsidR="00F872EE" w:rsidRPr="00F872EE" w:rsidRDefault="00F872EE" w:rsidP="00237F81">
                  <w:pPr>
                    <w:pStyle w:val="afa"/>
                    <w:rPr>
                      <w:sz w:val="20"/>
                      <w:szCs w:val="20"/>
                    </w:rPr>
                  </w:pPr>
                  <w:r w:rsidRPr="00F872EE">
                    <w:rPr>
                      <w:sz w:val="20"/>
                      <w:szCs w:val="20"/>
                    </w:rPr>
                    <w:t>N запроса</w:t>
                  </w:r>
                </w:p>
              </w:tc>
              <w:tc>
                <w:tcPr>
                  <w:tcW w:w="1871" w:type="dxa"/>
                  <w:gridSpan w:val="3"/>
                  <w:tcBorders>
                    <w:top w:val="single" w:sz="2" w:space="0" w:color="000000"/>
                    <w:bottom w:val="single" w:sz="2" w:space="0" w:color="000000"/>
                    <w:right w:val="single" w:sz="2" w:space="0" w:color="000000"/>
                  </w:tcBorders>
                </w:tcPr>
                <w:p w:rsidR="00F872EE" w:rsidRPr="00F872EE" w:rsidRDefault="00F872EE" w:rsidP="00237F81">
                  <w:pPr>
                    <w:pStyle w:val="af6"/>
                    <w:rPr>
                      <w:sz w:val="20"/>
                      <w:szCs w:val="20"/>
                    </w:rPr>
                  </w:pPr>
                </w:p>
              </w:tc>
              <w:tc>
                <w:tcPr>
                  <w:tcW w:w="1020" w:type="dxa"/>
                  <w:gridSpan w:val="2"/>
                </w:tcPr>
                <w:p w:rsidR="00F872EE" w:rsidRPr="00F872EE" w:rsidRDefault="00F872EE" w:rsidP="00237F81">
                  <w:pPr>
                    <w:pStyle w:val="af6"/>
                    <w:rPr>
                      <w:sz w:val="20"/>
                      <w:szCs w:val="20"/>
                    </w:rPr>
                  </w:pPr>
                </w:p>
              </w:tc>
              <w:tc>
                <w:tcPr>
                  <w:tcW w:w="4876" w:type="dxa"/>
                  <w:gridSpan w:val="4"/>
                  <w:tcBorders>
                    <w:bottom w:val="single" w:sz="2" w:space="0" w:color="000000"/>
                  </w:tcBorders>
                </w:tcPr>
                <w:p w:rsidR="00F872EE" w:rsidRPr="00F872EE" w:rsidRDefault="00F872EE" w:rsidP="00237F81">
                  <w:pPr>
                    <w:pStyle w:val="af6"/>
                    <w:rPr>
                      <w:sz w:val="20"/>
                      <w:szCs w:val="20"/>
                    </w:rPr>
                  </w:pPr>
                </w:p>
              </w:tc>
            </w:tr>
            <w:tr w:rsidR="00F872EE" w:rsidRPr="00F872EE" w:rsidTr="00237F81">
              <w:trPr>
                <w:gridAfter w:val="1"/>
                <w:wAfter w:w="110" w:type="dxa"/>
              </w:trPr>
              <w:tc>
                <w:tcPr>
                  <w:tcW w:w="1984" w:type="dxa"/>
                  <w:gridSpan w:val="2"/>
                </w:tcPr>
                <w:p w:rsidR="00F872EE" w:rsidRPr="00F872EE" w:rsidRDefault="00F872EE" w:rsidP="00237F81">
                  <w:pPr>
                    <w:pStyle w:val="af6"/>
                    <w:rPr>
                      <w:sz w:val="20"/>
                      <w:szCs w:val="20"/>
                    </w:rPr>
                  </w:pPr>
                </w:p>
              </w:tc>
              <w:tc>
                <w:tcPr>
                  <w:tcW w:w="1871" w:type="dxa"/>
                  <w:gridSpan w:val="3"/>
                </w:tcPr>
                <w:p w:rsidR="00F872EE" w:rsidRPr="00F872EE" w:rsidRDefault="00F872EE" w:rsidP="00237F81">
                  <w:pPr>
                    <w:pStyle w:val="af6"/>
                    <w:rPr>
                      <w:sz w:val="20"/>
                      <w:szCs w:val="20"/>
                    </w:rPr>
                  </w:pPr>
                </w:p>
              </w:tc>
              <w:tc>
                <w:tcPr>
                  <w:tcW w:w="1020" w:type="dxa"/>
                  <w:gridSpan w:val="2"/>
                </w:tcPr>
                <w:p w:rsidR="00F872EE" w:rsidRPr="00F872EE" w:rsidRDefault="00F872EE" w:rsidP="00237F81">
                  <w:pPr>
                    <w:pStyle w:val="af6"/>
                    <w:rPr>
                      <w:sz w:val="20"/>
                      <w:szCs w:val="20"/>
                    </w:rPr>
                  </w:pPr>
                </w:p>
              </w:tc>
              <w:tc>
                <w:tcPr>
                  <w:tcW w:w="4876" w:type="dxa"/>
                  <w:gridSpan w:val="4"/>
                </w:tcPr>
                <w:p w:rsidR="00F872EE" w:rsidRPr="00F872EE" w:rsidRDefault="00F872EE" w:rsidP="00237F81">
                  <w:pPr>
                    <w:pStyle w:val="af6"/>
                    <w:ind w:firstLine="0"/>
                    <w:jc w:val="center"/>
                    <w:rPr>
                      <w:sz w:val="20"/>
                      <w:szCs w:val="20"/>
                    </w:rPr>
                  </w:pPr>
                  <w:r w:rsidRPr="00F872EE">
                    <w:rPr>
                      <w:sz w:val="20"/>
                      <w:szCs w:val="20"/>
                    </w:rPr>
                    <w:t>Орган, обрабатывающий запрос на предоставление услуги</w:t>
                  </w:r>
                </w:p>
              </w:tc>
            </w:tr>
            <w:tr w:rsidR="00F872EE" w:rsidRPr="00F872EE" w:rsidTr="00237F81">
              <w:tc>
                <w:tcPr>
                  <w:tcW w:w="9864" w:type="dxa"/>
                  <w:gridSpan w:val="12"/>
                  <w:tcBorders>
                    <w:bottom w:val="single" w:sz="2" w:space="0" w:color="000000"/>
                  </w:tcBorders>
                  <w:vAlign w:val="center"/>
                </w:tcPr>
                <w:p w:rsidR="00F872EE" w:rsidRPr="00F872EE" w:rsidRDefault="00F872EE" w:rsidP="00237F81">
                  <w:pPr>
                    <w:pStyle w:val="af6"/>
                    <w:ind w:firstLine="0"/>
                    <w:jc w:val="center"/>
                    <w:rPr>
                      <w:sz w:val="20"/>
                      <w:szCs w:val="20"/>
                    </w:rPr>
                  </w:pPr>
                  <w:r w:rsidRPr="00F872EE">
                    <w:rPr>
                      <w:sz w:val="20"/>
                      <w:szCs w:val="20"/>
                    </w:rPr>
                    <w:t>Данные заявителя</w:t>
                  </w:r>
                </w:p>
              </w:tc>
            </w:tr>
            <w:tr w:rsidR="00F872EE" w:rsidRPr="00F872EE" w:rsidTr="00237F81">
              <w:tc>
                <w:tcPr>
                  <w:tcW w:w="2041" w:type="dxa"/>
                  <w:gridSpan w:val="3"/>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Фамилия</w:t>
                  </w:r>
                </w:p>
              </w:tc>
              <w:tc>
                <w:tcPr>
                  <w:tcW w:w="7823" w:type="dxa"/>
                  <w:gridSpan w:val="9"/>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c>
                <w:tcPr>
                  <w:tcW w:w="2041" w:type="dxa"/>
                  <w:gridSpan w:val="3"/>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Имя</w:t>
                  </w:r>
                </w:p>
              </w:tc>
              <w:tc>
                <w:tcPr>
                  <w:tcW w:w="7823" w:type="dxa"/>
                  <w:gridSpan w:val="9"/>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c>
                <w:tcPr>
                  <w:tcW w:w="2041" w:type="dxa"/>
                  <w:gridSpan w:val="3"/>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Отчество</w:t>
                  </w:r>
                </w:p>
              </w:tc>
              <w:tc>
                <w:tcPr>
                  <w:tcW w:w="7823" w:type="dxa"/>
                  <w:gridSpan w:val="9"/>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c>
                <w:tcPr>
                  <w:tcW w:w="2041" w:type="dxa"/>
                  <w:gridSpan w:val="3"/>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Дата рождения</w:t>
                  </w:r>
                </w:p>
              </w:tc>
              <w:tc>
                <w:tcPr>
                  <w:tcW w:w="7823" w:type="dxa"/>
                  <w:gridSpan w:val="9"/>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c>
                <w:tcPr>
                  <w:tcW w:w="9864" w:type="dxa"/>
                  <w:gridSpan w:val="12"/>
                  <w:tcBorders>
                    <w:bottom w:val="single" w:sz="2" w:space="0" w:color="000000"/>
                  </w:tcBorders>
                  <w:vAlign w:val="center"/>
                </w:tcPr>
                <w:p w:rsidR="00F872EE" w:rsidRPr="00F872EE" w:rsidRDefault="00F872EE" w:rsidP="00237F81">
                  <w:pPr>
                    <w:pStyle w:val="af6"/>
                    <w:ind w:firstLine="0"/>
                    <w:jc w:val="center"/>
                    <w:rPr>
                      <w:sz w:val="20"/>
                      <w:szCs w:val="20"/>
                    </w:rPr>
                  </w:pPr>
                  <w:r w:rsidRPr="00F872EE">
                    <w:rPr>
                      <w:sz w:val="20"/>
                      <w:szCs w:val="20"/>
                    </w:rPr>
                    <w:t>Документ, удостоверяющий личность заявителя</w:t>
                  </w:r>
                </w:p>
              </w:tc>
            </w:tr>
            <w:tr w:rsidR="00F872EE" w:rsidRPr="00F872EE" w:rsidTr="00237F81">
              <w:tc>
                <w:tcPr>
                  <w:tcW w:w="1134" w:type="dxa"/>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Вид</w:t>
                  </w:r>
                </w:p>
              </w:tc>
              <w:tc>
                <w:tcPr>
                  <w:tcW w:w="8730" w:type="dxa"/>
                  <w:gridSpan w:val="11"/>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c>
                <w:tcPr>
                  <w:tcW w:w="1134" w:type="dxa"/>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Серия</w:t>
                  </w:r>
                </w:p>
              </w:tc>
              <w:tc>
                <w:tcPr>
                  <w:tcW w:w="2834" w:type="dxa"/>
                  <w:gridSpan w:val="5"/>
                  <w:tcBorders>
                    <w:bottom w:val="single" w:sz="2" w:space="0" w:color="000000"/>
                    <w:right w:val="single" w:sz="2" w:space="0" w:color="000000"/>
                  </w:tcBorders>
                  <w:vAlign w:val="center"/>
                </w:tcPr>
                <w:p w:rsidR="00F872EE" w:rsidRPr="00F872EE" w:rsidRDefault="00F872EE" w:rsidP="00237F81">
                  <w:pPr>
                    <w:pStyle w:val="af6"/>
                    <w:rPr>
                      <w:sz w:val="20"/>
                      <w:szCs w:val="20"/>
                    </w:rPr>
                  </w:pPr>
                </w:p>
              </w:tc>
              <w:tc>
                <w:tcPr>
                  <w:tcW w:w="1020" w:type="dxa"/>
                  <w:gridSpan w:val="2"/>
                  <w:tcBorders>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Номер</w:t>
                  </w:r>
                </w:p>
              </w:tc>
              <w:tc>
                <w:tcPr>
                  <w:tcW w:w="4876" w:type="dxa"/>
                  <w:gridSpan w:val="4"/>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c>
                <w:tcPr>
                  <w:tcW w:w="1134" w:type="dxa"/>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Выдан</w:t>
                  </w:r>
                </w:p>
              </w:tc>
              <w:tc>
                <w:tcPr>
                  <w:tcW w:w="5101" w:type="dxa"/>
                  <w:gridSpan w:val="8"/>
                  <w:tcBorders>
                    <w:bottom w:val="single" w:sz="2" w:space="0" w:color="000000"/>
                    <w:right w:val="single" w:sz="2" w:space="0" w:color="000000"/>
                  </w:tcBorders>
                  <w:vAlign w:val="center"/>
                </w:tcPr>
                <w:p w:rsidR="00F872EE" w:rsidRPr="00F872EE" w:rsidRDefault="00F872EE" w:rsidP="00237F81">
                  <w:pPr>
                    <w:pStyle w:val="af6"/>
                    <w:rPr>
                      <w:sz w:val="20"/>
                      <w:szCs w:val="20"/>
                    </w:rPr>
                  </w:pPr>
                </w:p>
              </w:tc>
              <w:tc>
                <w:tcPr>
                  <w:tcW w:w="1531" w:type="dxa"/>
                  <w:tcBorders>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Дата выдачи</w:t>
                  </w:r>
                </w:p>
              </w:tc>
              <w:tc>
                <w:tcPr>
                  <w:tcW w:w="2098" w:type="dxa"/>
                  <w:gridSpan w:val="2"/>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c>
                <w:tcPr>
                  <w:tcW w:w="9864" w:type="dxa"/>
                  <w:gridSpan w:val="12"/>
                  <w:tcBorders>
                    <w:bottom w:val="single" w:sz="2" w:space="0" w:color="000000"/>
                  </w:tcBorders>
                  <w:vAlign w:val="center"/>
                </w:tcPr>
                <w:p w:rsidR="00F872EE" w:rsidRPr="00F872EE" w:rsidRDefault="00F872EE" w:rsidP="00237F81">
                  <w:pPr>
                    <w:pStyle w:val="af6"/>
                    <w:ind w:firstLine="0"/>
                    <w:jc w:val="center"/>
                    <w:rPr>
                      <w:sz w:val="20"/>
                      <w:szCs w:val="20"/>
                    </w:rPr>
                  </w:pPr>
                  <w:r w:rsidRPr="00F872EE">
                    <w:rPr>
                      <w:sz w:val="20"/>
                      <w:szCs w:val="20"/>
                    </w:rPr>
                    <w:t>Адрес регистрации заявителя</w:t>
                  </w:r>
                </w:p>
              </w:tc>
            </w:tr>
            <w:tr w:rsidR="00F872EE" w:rsidRPr="00F872EE" w:rsidTr="00237F81">
              <w:tc>
                <w:tcPr>
                  <w:tcW w:w="1134" w:type="dxa"/>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Индекс</w:t>
                  </w:r>
                </w:p>
              </w:tc>
              <w:tc>
                <w:tcPr>
                  <w:tcW w:w="2834" w:type="dxa"/>
                  <w:gridSpan w:val="5"/>
                  <w:tcBorders>
                    <w:bottom w:val="single" w:sz="2" w:space="0" w:color="000000"/>
                    <w:right w:val="single" w:sz="2" w:space="0" w:color="000000"/>
                  </w:tcBorders>
                  <w:vAlign w:val="center"/>
                </w:tcPr>
                <w:p w:rsidR="00F872EE" w:rsidRPr="00F872EE" w:rsidRDefault="00F872EE" w:rsidP="00237F81">
                  <w:pPr>
                    <w:pStyle w:val="af6"/>
                    <w:rPr>
                      <w:sz w:val="20"/>
                      <w:szCs w:val="20"/>
                    </w:rPr>
                  </w:pPr>
                </w:p>
              </w:tc>
              <w:tc>
                <w:tcPr>
                  <w:tcW w:w="2267" w:type="dxa"/>
                  <w:gridSpan w:val="3"/>
                  <w:tcBorders>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Регион</w:t>
                  </w:r>
                </w:p>
              </w:tc>
              <w:tc>
                <w:tcPr>
                  <w:tcW w:w="3629" w:type="dxa"/>
                  <w:gridSpan w:val="3"/>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c>
                <w:tcPr>
                  <w:tcW w:w="1134" w:type="dxa"/>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Район</w:t>
                  </w:r>
                </w:p>
              </w:tc>
              <w:tc>
                <w:tcPr>
                  <w:tcW w:w="2834" w:type="dxa"/>
                  <w:gridSpan w:val="5"/>
                  <w:tcBorders>
                    <w:bottom w:val="single" w:sz="2" w:space="0" w:color="000000"/>
                    <w:right w:val="single" w:sz="2" w:space="0" w:color="000000"/>
                  </w:tcBorders>
                  <w:vAlign w:val="center"/>
                </w:tcPr>
                <w:p w:rsidR="00F872EE" w:rsidRPr="00F872EE" w:rsidRDefault="00F872EE" w:rsidP="00237F81">
                  <w:pPr>
                    <w:pStyle w:val="af6"/>
                    <w:rPr>
                      <w:sz w:val="20"/>
                      <w:szCs w:val="20"/>
                    </w:rPr>
                  </w:pPr>
                </w:p>
              </w:tc>
              <w:tc>
                <w:tcPr>
                  <w:tcW w:w="2267" w:type="dxa"/>
                  <w:gridSpan w:val="3"/>
                  <w:tcBorders>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Населенный пункт</w:t>
                  </w:r>
                </w:p>
              </w:tc>
              <w:tc>
                <w:tcPr>
                  <w:tcW w:w="3629" w:type="dxa"/>
                  <w:gridSpan w:val="3"/>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c>
                <w:tcPr>
                  <w:tcW w:w="1134" w:type="dxa"/>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Улица</w:t>
                  </w:r>
                </w:p>
              </w:tc>
              <w:tc>
                <w:tcPr>
                  <w:tcW w:w="8730" w:type="dxa"/>
                  <w:gridSpan w:val="11"/>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c>
                <w:tcPr>
                  <w:tcW w:w="1134" w:type="dxa"/>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Дом</w:t>
                  </w:r>
                </w:p>
              </w:tc>
              <w:tc>
                <w:tcPr>
                  <w:tcW w:w="2834" w:type="dxa"/>
                  <w:gridSpan w:val="5"/>
                  <w:tcBorders>
                    <w:bottom w:val="single" w:sz="2" w:space="0" w:color="000000"/>
                    <w:right w:val="single" w:sz="2" w:space="0" w:color="000000"/>
                  </w:tcBorders>
                  <w:vAlign w:val="center"/>
                </w:tcPr>
                <w:p w:rsidR="00F872EE" w:rsidRPr="00F872EE" w:rsidRDefault="00F872EE" w:rsidP="00237F81">
                  <w:pPr>
                    <w:pStyle w:val="af6"/>
                    <w:rPr>
                      <w:sz w:val="20"/>
                      <w:szCs w:val="20"/>
                    </w:rPr>
                  </w:pPr>
                </w:p>
              </w:tc>
              <w:tc>
                <w:tcPr>
                  <w:tcW w:w="1020" w:type="dxa"/>
                  <w:gridSpan w:val="2"/>
                  <w:tcBorders>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Корпус</w:t>
                  </w:r>
                </w:p>
              </w:tc>
              <w:tc>
                <w:tcPr>
                  <w:tcW w:w="1247" w:type="dxa"/>
                  <w:tcBorders>
                    <w:bottom w:val="single" w:sz="2" w:space="0" w:color="000000"/>
                    <w:right w:val="single" w:sz="2" w:space="0" w:color="000000"/>
                  </w:tcBorders>
                  <w:vAlign w:val="center"/>
                </w:tcPr>
                <w:p w:rsidR="00F872EE" w:rsidRPr="00F872EE" w:rsidRDefault="00F872EE" w:rsidP="00237F81">
                  <w:pPr>
                    <w:pStyle w:val="af6"/>
                    <w:rPr>
                      <w:sz w:val="20"/>
                      <w:szCs w:val="20"/>
                    </w:rPr>
                  </w:pPr>
                </w:p>
              </w:tc>
              <w:tc>
                <w:tcPr>
                  <w:tcW w:w="1531" w:type="dxa"/>
                  <w:tcBorders>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Квартира</w:t>
                  </w:r>
                </w:p>
              </w:tc>
              <w:tc>
                <w:tcPr>
                  <w:tcW w:w="2098" w:type="dxa"/>
                  <w:gridSpan w:val="2"/>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c>
                <w:tcPr>
                  <w:tcW w:w="9864" w:type="dxa"/>
                  <w:gridSpan w:val="12"/>
                  <w:tcBorders>
                    <w:bottom w:val="single" w:sz="2" w:space="0" w:color="000000"/>
                  </w:tcBorders>
                  <w:vAlign w:val="center"/>
                </w:tcPr>
                <w:p w:rsidR="00F872EE" w:rsidRPr="00F872EE" w:rsidRDefault="00F872EE" w:rsidP="00237F81">
                  <w:pPr>
                    <w:pStyle w:val="af6"/>
                    <w:ind w:firstLine="0"/>
                    <w:jc w:val="center"/>
                    <w:rPr>
                      <w:sz w:val="20"/>
                      <w:szCs w:val="20"/>
                    </w:rPr>
                  </w:pPr>
                  <w:r w:rsidRPr="00F872EE">
                    <w:rPr>
                      <w:sz w:val="20"/>
                      <w:szCs w:val="20"/>
                    </w:rPr>
                    <w:t>Адрес места жительства заявителя</w:t>
                  </w:r>
                </w:p>
              </w:tc>
            </w:tr>
            <w:tr w:rsidR="00F872EE" w:rsidRPr="00F872EE" w:rsidTr="00237F81">
              <w:tc>
                <w:tcPr>
                  <w:tcW w:w="1134" w:type="dxa"/>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lastRenderedPageBreak/>
                    <w:t>Индекс</w:t>
                  </w:r>
                </w:p>
              </w:tc>
              <w:tc>
                <w:tcPr>
                  <w:tcW w:w="2834" w:type="dxa"/>
                  <w:gridSpan w:val="5"/>
                  <w:tcBorders>
                    <w:bottom w:val="single" w:sz="2" w:space="0" w:color="000000"/>
                    <w:right w:val="single" w:sz="2" w:space="0" w:color="000000"/>
                  </w:tcBorders>
                  <w:vAlign w:val="center"/>
                </w:tcPr>
                <w:p w:rsidR="00F872EE" w:rsidRPr="00F872EE" w:rsidRDefault="00F872EE" w:rsidP="00237F81">
                  <w:pPr>
                    <w:pStyle w:val="af6"/>
                    <w:rPr>
                      <w:sz w:val="20"/>
                      <w:szCs w:val="20"/>
                    </w:rPr>
                  </w:pPr>
                </w:p>
              </w:tc>
              <w:tc>
                <w:tcPr>
                  <w:tcW w:w="2267" w:type="dxa"/>
                  <w:gridSpan w:val="3"/>
                  <w:tcBorders>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Регион</w:t>
                  </w:r>
                </w:p>
              </w:tc>
              <w:tc>
                <w:tcPr>
                  <w:tcW w:w="3629" w:type="dxa"/>
                  <w:gridSpan w:val="3"/>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c>
                <w:tcPr>
                  <w:tcW w:w="1134" w:type="dxa"/>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Район</w:t>
                  </w:r>
                </w:p>
              </w:tc>
              <w:tc>
                <w:tcPr>
                  <w:tcW w:w="2834" w:type="dxa"/>
                  <w:gridSpan w:val="5"/>
                  <w:tcBorders>
                    <w:bottom w:val="single" w:sz="2" w:space="0" w:color="000000"/>
                    <w:right w:val="single" w:sz="2" w:space="0" w:color="000000"/>
                  </w:tcBorders>
                  <w:vAlign w:val="center"/>
                </w:tcPr>
                <w:p w:rsidR="00F872EE" w:rsidRPr="00F872EE" w:rsidRDefault="00F872EE" w:rsidP="00237F81">
                  <w:pPr>
                    <w:pStyle w:val="af6"/>
                    <w:rPr>
                      <w:sz w:val="20"/>
                      <w:szCs w:val="20"/>
                    </w:rPr>
                  </w:pPr>
                </w:p>
              </w:tc>
              <w:tc>
                <w:tcPr>
                  <w:tcW w:w="2267" w:type="dxa"/>
                  <w:gridSpan w:val="3"/>
                  <w:tcBorders>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Населенный пункт</w:t>
                  </w:r>
                </w:p>
              </w:tc>
              <w:tc>
                <w:tcPr>
                  <w:tcW w:w="3629" w:type="dxa"/>
                  <w:gridSpan w:val="3"/>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c>
                <w:tcPr>
                  <w:tcW w:w="1134" w:type="dxa"/>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Улица</w:t>
                  </w:r>
                </w:p>
              </w:tc>
              <w:tc>
                <w:tcPr>
                  <w:tcW w:w="8730" w:type="dxa"/>
                  <w:gridSpan w:val="11"/>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c>
                <w:tcPr>
                  <w:tcW w:w="1134" w:type="dxa"/>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Дом</w:t>
                  </w:r>
                </w:p>
              </w:tc>
              <w:tc>
                <w:tcPr>
                  <w:tcW w:w="2834" w:type="dxa"/>
                  <w:gridSpan w:val="5"/>
                  <w:tcBorders>
                    <w:bottom w:val="single" w:sz="2" w:space="0" w:color="000000"/>
                    <w:right w:val="single" w:sz="2" w:space="0" w:color="000000"/>
                  </w:tcBorders>
                  <w:vAlign w:val="center"/>
                </w:tcPr>
                <w:p w:rsidR="00F872EE" w:rsidRPr="00F872EE" w:rsidRDefault="00F872EE" w:rsidP="00237F81">
                  <w:pPr>
                    <w:pStyle w:val="af6"/>
                    <w:rPr>
                      <w:sz w:val="20"/>
                      <w:szCs w:val="20"/>
                    </w:rPr>
                  </w:pPr>
                </w:p>
              </w:tc>
              <w:tc>
                <w:tcPr>
                  <w:tcW w:w="1020" w:type="dxa"/>
                  <w:gridSpan w:val="2"/>
                  <w:tcBorders>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Корпус</w:t>
                  </w:r>
                </w:p>
              </w:tc>
              <w:tc>
                <w:tcPr>
                  <w:tcW w:w="1247" w:type="dxa"/>
                  <w:tcBorders>
                    <w:bottom w:val="single" w:sz="2" w:space="0" w:color="000000"/>
                    <w:right w:val="single" w:sz="2" w:space="0" w:color="000000"/>
                  </w:tcBorders>
                  <w:vAlign w:val="center"/>
                </w:tcPr>
                <w:p w:rsidR="00F872EE" w:rsidRPr="00F872EE" w:rsidRDefault="00F872EE" w:rsidP="00237F81">
                  <w:pPr>
                    <w:pStyle w:val="af6"/>
                    <w:rPr>
                      <w:sz w:val="20"/>
                      <w:szCs w:val="20"/>
                    </w:rPr>
                  </w:pPr>
                </w:p>
              </w:tc>
              <w:tc>
                <w:tcPr>
                  <w:tcW w:w="1531" w:type="dxa"/>
                  <w:tcBorders>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Квартира</w:t>
                  </w:r>
                </w:p>
              </w:tc>
              <w:tc>
                <w:tcPr>
                  <w:tcW w:w="2098" w:type="dxa"/>
                  <w:gridSpan w:val="2"/>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c>
                <w:tcPr>
                  <w:tcW w:w="1134" w:type="dxa"/>
                  <w:tcBorders>
                    <w:bottom w:val="single" w:sz="2" w:space="0" w:color="000000"/>
                  </w:tcBorders>
                  <w:vAlign w:val="center"/>
                </w:tcPr>
                <w:p w:rsidR="00F872EE" w:rsidRPr="00F872EE" w:rsidRDefault="00F872EE" w:rsidP="00237F81">
                  <w:pPr>
                    <w:pStyle w:val="af6"/>
                    <w:rPr>
                      <w:sz w:val="20"/>
                      <w:szCs w:val="20"/>
                    </w:rPr>
                  </w:pPr>
                </w:p>
              </w:tc>
              <w:tc>
                <w:tcPr>
                  <w:tcW w:w="2834" w:type="dxa"/>
                  <w:gridSpan w:val="5"/>
                  <w:tcBorders>
                    <w:bottom w:val="single" w:sz="2" w:space="0" w:color="000000"/>
                  </w:tcBorders>
                  <w:vAlign w:val="center"/>
                </w:tcPr>
                <w:p w:rsidR="00F872EE" w:rsidRPr="00F872EE" w:rsidRDefault="00F872EE" w:rsidP="00237F81">
                  <w:pPr>
                    <w:pStyle w:val="af6"/>
                    <w:rPr>
                      <w:sz w:val="20"/>
                      <w:szCs w:val="20"/>
                    </w:rPr>
                  </w:pPr>
                </w:p>
              </w:tc>
              <w:tc>
                <w:tcPr>
                  <w:tcW w:w="1020" w:type="dxa"/>
                  <w:gridSpan w:val="2"/>
                  <w:tcBorders>
                    <w:bottom w:val="single" w:sz="2" w:space="0" w:color="000000"/>
                  </w:tcBorders>
                  <w:vAlign w:val="center"/>
                </w:tcPr>
                <w:p w:rsidR="00F872EE" w:rsidRPr="00F872EE" w:rsidRDefault="00F872EE" w:rsidP="00237F81">
                  <w:pPr>
                    <w:pStyle w:val="af6"/>
                    <w:rPr>
                      <w:sz w:val="20"/>
                      <w:szCs w:val="20"/>
                    </w:rPr>
                  </w:pPr>
                </w:p>
              </w:tc>
              <w:tc>
                <w:tcPr>
                  <w:tcW w:w="1247" w:type="dxa"/>
                  <w:tcBorders>
                    <w:bottom w:val="single" w:sz="2" w:space="0" w:color="000000"/>
                  </w:tcBorders>
                  <w:vAlign w:val="center"/>
                </w:tcPr>
                <w:p w:rsidR="00F872EE" w:rsidRPr="00F872EE" w:rsidRDefault="00F872EE" w:rsidP="00237F81">
                  <w:pPr>
                    <w:pStyle w:val="af6"/>
                    <w:rPr>
                      <w:sz w:val="20"/>
                      <w:szCs w:val="20"/>
                    </w:rPr>
                  </w:pPr>
                </w:p>
              </w:tc>
              <w:tc>
                <w:tcPr>
                  <w:tcW w:w="1531" w:type="dxa"/>
                  <w:tcBorders>
                    <w:bottom w:val="single" w:sz="2" w:space="0" w:color="000000"/>
                  </w:tcBorders>
                  <w:vAlign w:val="center"/>
                </w:tcPr>
                <w:p w:rsidR="00F872EE" w:rsidRPr="00F872EE" w:rsidRDefault="00F872EE" w:rsidP="00237F81">
                  <w:pPr>
                    <w:pStyle w:val="af6"/>
                    <w:rPr>
                      <w:sz w:val="20"/>
                      <w:szCs w:val="20"/>
                    </w:rPr>
                  </w:pPr>
                </w:p>
              </w:tc>
              <w:tc>
                <w:tcPr>
                  <w:tcW w:w="2098" w:type="dxa"/>
                  <w:gridSpan w:val="2"/>
                  <w:tcBorders>
                    <w:bottom w:val="single" w:sz="2" w:space="0" w:color="000000"/>
                  </w:tcBorders>
                  <w:vAlign w:val="center"/>
                </w:tcPr>
                <w:p w:rsidR="00F872EE" w:rsidRPr="00F872EE" w:rsidRDefault="00F872EE" w:rsidP="00237F81">
                  <w:pPr>
                    <w:pStyle w:val="af6"/>
                    <w:rPr>
                      <w:sz w:val="20"/>
                      <w:szCs w:val="20"/>
                    </w:rPr>
                  </w:pPr>
                </w:p>
              </w:tc>
            </w:tr>
            <w:tr w:rsidR="00F872EE" w:rsidRPr="00F872EE" w:rsidTr="00237F81">
              <w:tc>
                <w:tcPr>
                  <w:tcW w:w="2381" w:type="dxa"/>
                  <w:gridSpan w:val="4"/>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Контактные данные</w:t>
                  </w:r>
                </w:p>
              </w:tc>
              <w:tc>
                <w:tcPr>
                  <w:tcW w:w="7483" w:type="dxa"/>
                  <w:gridSpan w:val="8"/>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rPr>
                <w:gridAfter w:val="4"/>
                <w:wAfter w:w="4876" w:type="dxa"/>
              </w:trPr>
              <w:tc>
                <w:tcPr>
                  <w:tcW w:w="4988" w:type="dxa"/>
                  <w:gridSpan w:val="8"/>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c>
                <w:tcPr>
                  <w:tcW w:w="9864" w:type="dxa"/>
                  <w:gridSpan w:val="12"/>
                  <w:vAlign w:val="center"/>
                </w:tcPr>
                <w:p w:rsidR="00F872EE" w:rsidRPr="00F872EE" w:rsidRDefault="00F872EE" w:rsidP="00237F81">
                  <w:pPr>
                    <w:pStyle w:val="af6"/>
                    <w:ind w:firstLine="0"/>
                    <w:jc w:val="center"/>
                    <w:rPr>
                      <w:sz w:val="20"/>
                      <w:szCs w:val="20"/>
                    </w:rPr>
                  </w:pPr>
                  <w:r w:rsidRPr="00F872EE">
                    <w:rPr>
                      <w:sz w:val="20"/>
                      <w:szCs w:val="20"/>
                    </w:rPr>
                    <w:t>ЗАПРОС</w:t>
                  </w:r>
                </w:p>
                <w:p w:rsidR="00F872EE" w:rsidRPr="00F872EE" w:rsidRDefault="00F872EE" w:rsidP="00237F81">
                  <w:pPr>
                    <w:pStyle w:val="af6"/>
                    <w:rPr>
                      <w:sz w:val="20"/>
                      <w:szCs w:val="20"/>
                    </w:rPr>
                  </w:pPr>
                </w:p>
                <w:p w:rsidR="00F872EE" w:rsidRPr="00F872EE" w:rsidRDefault="00F872EE" w:rsidP="00237F81">
                  <w:pPr>
                    <w:pStyle w:val="af6"/>
                    <w:rPr>
                      <w:sz w:val="20"/>
                      <w:szCs w:val="20"/>
                    </w:rPr>
                  </w:pPr>
                  <w:r w:rsidRPr="00F872EE">
                    <w:rPr>
                      <w:sz w:val="20"/>
                      <w:szCs w:val="20"/>
                    </w:rPr>
                    <w:t xml:space="preserve">Прошу выдать выписку из </w:t>
                  </w:r>
                  <w:proofErr w:type="spellStart"/>
                  <w:r w:rsidRPr="00F872EE">
                    <w:rPr>
                      <w:sz w:val="20"/>
                      <w:szCs w:val="20"/>
                    </w:rPr>
                    <w:t>похозяйственной</w:t>
                  </w:r>
                  <w:proofErr w:type="spellEnd"/>
                  <w:r w:rsidRPr="00F872EE">
                    <w:rPr>
                      <w:sz w:val="20"/>
                      <w:szCs w:val="20"/>
                    </w:rPr>
                    <w:t xml:space="preserve"> книги N _____ о:</w:t>
                  </w:r>
                </w:p>
                <w:tbl>
                  <w:tblPr>
                    <w:tblW w:w="9581" w:type="dxa"/>
                    <w:tblLayout w:type="fixed"/>
                    <w:tblCellMar>
                      <w:left w:w="10" w:type="dxa"/>
                      <w:right w:w="10" w:type="dxa"/>
                    </w:tblCellMar>
                    <w:tblLook w:val="04A0" w:firstRow="1" w:lastRow="0" w:firstColumn="1" w:lastColumn="0" w:noHBand="0" w:noVBand="1"/>
                  </w:tblPr>
                  <w:tblGrid>
                    <w:gridCol w:w="8787"/>
                    <w:gridCol w:w="794"/>
                  </w:tblGrid>
                  <w:tr w:rsidR="00F872EE" w:rsidRPr="00F872EE" w:rsidTr="00237F81">
                    <w:tc>
                      <w:tcPr>
                        <w:tcW w:w="8787" w:type="dxa"/>
                        <w:tcBorders>
                          <w:top w:val="single" w:sz="2" w:space="0" w:color="000000"/>
                          <w:left w:val="single" w:sz="2" w:space="0" w:color="000000"/>
                          <w:bottom w:val="single" w:sz="2" w:space="0" w:color="000000"/>
                          <w:right w:val="single" w:sz="2" w:space="0" w:color="000000"/>
                        </w:tcBorders>
                      </w:tcPr>
                      <w:p w:rsidR="00F872EE" w:rsidRPr="00F872EE" w:rsidRDefault="00F872EE" w:rsidP="00237F81">
                        <w:pPr>
                          <w:pStyle w:val="af6"/>
                          <w:ind w:firstLine="0"/>
                          <w:rPr>
                            <w:sz w:val="20"/>
                            <w:szCs w:val="20"/>
                          </w:rPr>
                        </w:pPr>
                        <w:r w:rsidRPr="00F872EE">
                          <w:rPr>
                            <w:sz w:val="20"/>
                            <w:szCs w:val="20"/>
                          </w:rPr>
                          <w:t>фамилия, имя, отчество, дата рождения гражданина, которому предоставлен и (или) которым приобретен земельный участок для ведения личного подсобного хозяйства, а также фамилии, имена, отчества, даты рождения совместно проживающих с ним и (или) совместно осуществляющих с ним ведение личного подсобного хозяйства членов его семьи</w:t>
                        </w:r>
                      </w:p>
                    </w:tc>
                    <w:tc>
                      <w:tcPr>
                        <w:tcW w:w="794" w:type="dxa"/>
                        <w:tcBorders>
                          <w:top w:val="single" w:sz="2" w:space="0" w:color="000000"/>
                          <w:bottom w:val="single" w:sz="2" w:space="0" w:color="000000"/>
                          <w:right w:val="single" w:sz="2" w:space="0" w:color="000000"/>
                        </w:tcBorders>
                      </w:tcPr>
                      <w:p w:rsidR="00F872EE" w:rsidRPr="00F872EE" w:rsidRDefault="00F872EE" w:rsidP="00237F81">
                        <w:pPr>
                          <w:pStyle w:val="af6"/>
                          <w:rPr>
                            <w:sz w:val="20"/>
                            <w:szCs w:val="20"/>
                          </w:rPr>
                        </w:pPr>
                      </w:p>
                    </w:tc>
                  </w:tr>
                  <w:tr w:rsidR="00F872EE" w:rsidRPr="00F872EE" w:rsidTr="00237F81">
                    <w:tc>
                      <w:tcPr>
                        <w:tcW w:w="8787" w:type="dxa"/>
                        <w:tcBorders>
                          <w:left w:val="single" w:sz="2" w:space="0" w:color="000000"/>
                          <w:bottom w:val="single" w:sz="2" w:space="0" w:color="000000"/>
                          <w:right w:val="single" w:sz="2" w:space="0" w:color="000000"/>
                        </w:tcBorders>
                      </w:tcPr>
                      <w:p w:rsidR="00F872EE" w:rsidRPr="00F872EE" w:rsidRDefault="00F872EE" w:rsidP="00237F81">
                        <w:pPr>
                          <w:pStyle w:val="af6"/>
                          <w:ind w:firstLine="0"/>
                          <w:rPr>
                            <w:sz w:val="20"/>
                            <w:szCs w:val="20"/>
                          </w:rPr>
                        </w:pPr>
                        <w:r w:rsidRPr="00F872EE">
                          <w:rPr>
                            <w:sz w:val="20"/>
                            <w:szCs w:val="20"/>
                          </w:rPr>
                          <w:t>площадь земельного участка личного подсобного хозяйства, занятого посевами и посадками сельскохозяйственных культур, плодовыми, ягодными насаждениями</w:t>
                        </w:r>
                      </w:p>
                    </w:tc>
                    <w:tc>
                      <w:tcPr>
                        <w:tcW w:w="794" w:type="dxa"/>
                        <w:tcBorders>
                          <w:bottom w:val="single" w:sz="2" w:space="0" w:color="000000"/>
                          <w:right w:val="single" w:sz="2" w:space="0" w:color="000000"/>
                        </w:tcBorders>
                      </w:tcPr>
                      <w:p w:rsidR="00F872EE" w:rsidRPr="00F872EE" w:rsidRDefault="00F872EE" w:rsidP="00237F81">
                        <w:pPr>
                          <w:pStyle w:val="af6"/>
                          <w:rPr>
                            <w:sz w:val="20"/>
                            <w:szCs w:val="20"/>
                          </w:rPr>
                        </w:pPr>
                      </w:p>
                    </w:tc>
                  </w:tr>
                  <w:tr w:rsidR="00F872EE" w:rsidRPr="00F872EE" w:rsidTr="00237F81">
                    <w:tc>
                      <w:tcPr>
                        <w:tcW w:w="8787" w:type="dxa"/>
                        <w:tcBorders>
                          <w:left w:val="single" w:sz="2" w:space="0" w:color="000000"/>
                          <w:bottom w:val="single" w:sz="2" w:space="0" w:color="000000"/>
                          <w:right w:val="single" w:sz="2" w:space="0" w:color="000000"/>
                        </w:tcBorders>
                      </w:tcPr>
                      <w:p w:rsidR="00F872EE" w:rsidRPr="00F872EE" w:rsidRDefault="00F872EE" w:rsidP="00237F81">
                        <w:pPr>
                          <w:pStyle w:val="af6"/>
                          <w:ind w:firstLine="0"/>
                          <w:rPr>
                            <w:sz w:val="20"/>
                            <w:szCs w:val="20"/>
                          </w:rPr>
                        </w:pPr>
                        <w:r w:rsidRPr="00F872EE">
                          <w:rPr>
                            <w:sz w:val="20"/>
                            <w:szCs w:val="20"/>
                          </w:rPr>
                          <w:t>количество сельскохозяйственных животных, птицы и пчел</w:t>
                        </w:r>
                      </w:p>
                    </w:tc>
                    <w:tc>
                      <w:tcPr>
                        <w:tcW w:w="794" w:type="dxa"/>
                        <w:tcBorders>
                          <w:bottom w:val="single" w:sz="2" w:space="0" w:color="000000"/>
                          <w:right w:val="single" w:sz="2" w:space="0" w:color="000000"/>
                        </w:tcBorders>
                      </w:tcPr>
                      <w:p w:rsidR="00F872EE" w:rsidRPr="00F872EE" w:rsidRDefault="00F872EE" w:rsidP="00237F81">
                        <w:pPr>
                          <w:pStyle w:val="af6"/>
                          <w:rPr>
                            <w:sz w:val="20"/>
                            <w:szCs w:val="20"/>
                          </w:rPr>
                        </w:pPr>
                      </w:p>
                    </w:tc>
                  </w:tr>
                  <w:tr w:rsidR="00F872EE" w:rsidRPr="00F872EE" w:rsidTr="00237F81">
                    <w:tc>
                      <w:tcPr>
                        <w:tcW w:w="8787" w:type="dxa"/>
                        <w:tcBorders>
                          <w:left w:val="single" w:sz="2" w:space="0" w:color="000000"/>
                          <w:bottom w:val="single" w:sz="2" w:space="0" w:color="000000"/>
                          <w:right w:val="single" w:sz="2" w:space="0" w:color="000000"/>
                        </w:tcBorders>
                      </w:tcPr>
                      <w:p w:rsidR="00F872EE" w:rsidRPr="00F872EE" w:rsidRDefault="00F872EE" w:rsidP="00237F81">
                        <w:pPr>
                          <w:pStyle w:val="af6"/>
                          <w:ind w:firstLine="0"/>
                          <w:rPr>
                            <w:sz w:val="20"/>
                            <w:szCs w:val="20"/>
                          </w:rPr>
                        </w:pPr>
                        <w:r w:rsidRPr="00F872EE">
                          <w:rPr>
                            <w:sz w:val="20"/>
                            <w:szCs w:val="20"/>
                          </w:rPr>
                          <w:t>сельскохозяйственная техника, оборудование, транспортные средства, принадлежащие на праве собственности или ином праве гражданину, ведущему личное подсобное хозяйство</w:t>
                        </w:r>
                      </w:p>
                    </w:tc>
                    <w:tc>
                      <w:tcPr>
                        <w:tcW w:w="794" w:type="dxa"/>
                        <w:tcBorders>
                          <w:bottom w:val="single" w:sz="2" w:space="0" w:color="000000"/>
                          <w:right w:val="single" w:sz="2" w:space="0" w:color="000000"/>
                        </w:tcBorders>
                      </w:tcPr>
                      <w:p w:rsidR="00F872EE" w:rsidRPr="00F872EE" w:rsidRDefault="00F872EE" w:rsidP="00237F81">
                        <w:pPr>
                          <w:pStyle w:val="af6"/>
                          <w:rPr>
                            <w:sz w:val="20"/>
                            <w:szCs w:val="20"/>
                          </w:rPr>
                        </w:pPr>
                      </w:p>
                    </w:tc>
                  </w:tr>
                </w:tbl>
                <w:p w:rsidR="00F872EE" w:rsidRPr="00F872EE" w:rsidRDefault="00F872EE" w:rsidP="00237F81">
                  <w:pPr>
                    <w:rPr>
                      <w:rFonts w:ascii="Calibri" w:hAnsi="Calibri"/>
                      <w:sz w:val="20"/>
                      <w:szCs w:val="20"/>
                    </w:rPr>
                  </w:pPr>
                </w:p>
              </w:tc>
            </w:tr>
            <w:tr w:rsidR="00F872EE" w:rsidRPr="00F872EE" w:rsidTr="00237F81">
              <w:tc>
                <w:tcPr>
                  <w:tcW w:w="9864" w:type="dxa"/>
                  <w:gridSpan w:val="12"/>
                  <w:vAlign w:val="center"/>
                </w:tcPr>
                <w:p w:rsidR="00F872EE" w:rsidRPr="00F872EE" w:rsidRDefault="00F872EE" w:rsidP="00237F81">
                  <w:pPr>
                    <w:pStyle w:val="af6"/>
                    <w:rPr>
                      <w:sz w:val="20"/>
                      <w:szCs w:val="20"/>
                    </w:rPr>
                  </w:pPr>
                </w:p>
              </w:tc>
            </w:tr>
          </w:tbl>
          <w:p w:rsidR="00F872EE" w:rsidRPr="00F872EE" w:rsidRDefault="00F872EE" w:rsidP="00237F81">
            <w:pPr>
              <w:pStyle w:val="af6"/>
              <w:ind w:firstLine="0"/>
              <w:jc w:val="center"/>
              <w:rPr>
                <w:sz w:val="20"/>
                <w:szCs w:val="20"/>
              </w:rPr>
            </w:pPr>
            <w:r w:rsidRPr="00F872EE">
              <w:rPr>
                <w:sz w:val="20"/>
                <w:szCs w:val="20"/>
              </w:rPr>
              <w:t>Представлены следующие документы</w:t>
            </w:r>
          </w:p>
        </w:tc>
      </w:tr>
      <w:tr w:rsidR="00F872EE" w:rsidRPr="00516D77" w:rsidTr="00237F81">
        <w:tc>
          <w:tcPr>
            <w:tcW w:w="9649" w:type="dxa"/>
            <w:gridSpan w:val="7"/>
            <w:tcBorders>
              <w:bottom w:val="single" w:sz="2" w:space="0" w:color="000000"/>
            </w:tcBorders>
            <w:vAlign w:val="center"/>
          </w:tcPr>
          <w:p w:rsidR="00F872EE" w:rsidRPr="00F872EE" w:rsidRDefault="00F872EE" w:rsidP="00237F81">
            <w:pPr>
              <w:pStyle w:val="af6"/>
              <w:rPr>
                <w:sz w:val="20"/>
                <w:szCs w:val="20"/>
              </w:rPr>
            </w:pPr>
          </w:p>
        </w:tc>
      </w:tr>
      <w:tr w:rsidR="00F872EE" w:rsidRPr="00516D77" w:rsidTr="00237F81">
        <w:tc>
          <w:tcPr>
            <w:tcW w:w="1872" w:type="dxa"/>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1</w:t>
            </w:r>
          </w:p>
        </w:tc>
        <w:tc>
          <w:tcPr>
            <w:tcW w:w="7777" w:type="dxa"/>
            <w:gridSpan w:val="6"/>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516D77" w:rsidTr="00237F81">
        <w:tc>
          <w:tcPr>
            <w:tcW w:w="1872" w:type="dxa"/>
            <w:tcBorders>
              <w:left w:val="single" w:sz="2" w:space="0" w:color="000000"/>
              <w:bottom w:val="single" w:sz="2" w:space="0" w:color="000000"/>
              <w:right w:val="single" w:sz="2" w:space="0" w:color="000000"/>
            </w:tcBorders>
            <w:vAlign w:val="center"/>
          </w:tcPr>
          <w:p w:rsidR="00F872EE" w:rsidRPr="00F872EE" w:rsidRDefault="00F872EE" w:rsidP="00237F81">
            <w:pPr>
              <w:pStyle w:val="af6"/>
              <w:rPr>
                <w:sz w:val="20"/>
                <w:szCs w:val="20"/>
              </w:rPr>
            </w:pPr>
          </w:p>
        </w:tc>
        <w:tc>
          <w:tcPr>
            <w:tcW w:w="7777" w:type="dxa"/>
            <w:gridSpan w:val="6"/>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516D77" w:rsidTr="00237F81">
        <w:tc>
          <w:tcPr>
            <w:tcW w:w="3856" w:type="dxa"/>
            <w:gridSpan w:val="3"/>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Место получения результата предоставления услуги</w:t>
            </w:r>
          </w:p>
        </w:tc>
        <w:tc>
          <w:tcPr>
            <w:tcW w:w="5793" w:type="dxa"/>
            <w:gridSpan w:val="4"/>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516D77" w:rsidTr="00237F81">
        <w:tc>
          <w:tcPr>
            <w:tcW w:w="3856" w:type="dxa"/>
            <w:gridSpan w:val="3"/>
            <w:tcBorders>
              <w:left w:val="single" w:sz="2" w:space="0" w:color="000000"/>
              <w:bottom w:val="single" w:sz="2" w:space="0" w:color="000000"/>
              <w:right w:val="single" w:sz="2" w:space="0" w:color="000000"/>
            </w:tcBorders>
            <w:vAlign w:val="center"/>
          </w:tcPr>
          <w:p w:rsidR="00F872EE" w:rsidRPr="00F872EE" w:rsidRDefault="00F872EE" w:rsidP="00237F81">
            <w:pPr>
              <w:pStyle w:val="afa"/>
              <w:rPr>
                <w:sz w:val="20"/>
                <w:szCs w:val="20"/>
              </w:rPr>
            </w:pPr>
            <w:r w:rsidRPr="00F872EE">
              <w:rPr>
                <w:sz w:val="20"/>
                <w:szCs w:val="20"/>
              </w:rPr>
              <w:t>Способ получения результата</w:t>
            </w:r>
          </w:p>
        </w:tc>
        <w:tc>
          <w:tcPr>
            <w:tcW w:w="5793" w:type="dxa"/>
            <w:gridSpan w:val="4"/>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F872EE" w:rsidTr="00237F81">
        <w:trPr>
          <w:gridAfter w:val="2"/>
          <w:wAfter w:w="5272" w:type="dxa"/>
        </w:trPr>
        <w:tc>
          <w:tcPr>
            <w:tcW w:w="4593" w:type="dxa"/>
            <w:gridSpan w:val="5"/>
            <w:tcBorders>
              <w:bottom w:val="single" w:sz="2" w:space="0" w:color="000000"/>
              <w:right w:val="single" w:sz="2" w:space="0" w:color="000000"/>
            </w:tcBorders>
            <w:vAlign w:val="center"/>
          </w:tcPr>
          <w:p w:rsidR="00F872EE" w:rsidRPr="00F872EE" w:rsidRDefault="00F872EE" w:rsidP="00237F81">
            <w:pPr>
              <w:pStyle w:val="af6"/>
              <w:rPr>
                <w:sz w:val="20"/>
                <w:szCs w:val="20"/>
              </w:rPr>
            </w:pPr>
          </w:p>
        </w:tc>
      </w:tr>
      <w:tr w:rsidR="00F872EE" w:rsidRPr="00516D77" w:rsidTr="00237F81">
        <w:trPr>
          <w:gridAfter w:val="1"/>
          <w:wAfter w:w="680" w:type="dxa"/>
        </w:trPr>
        <w:tc>
          <w:tcPr>
            <w:tcW w:w="3233" w:type="dxa"/>
            <w:gridSpan w:val="2"/>
            <w:tcBorders>
              <w:bottom w:val="single" w:sz="2" w:space="0" w:color="000000"/>
            </w:tcBorders>
          </w:tcPr>
          <w:p w:rsidR="00F872EE" w:rsidRPr="00F872EE" w:rsidRDefault="00F872EE" w:rsidP="00237F81">
            <w:pPr>
              <w:pStyle w:val="af6"/>
              <w:rPr>
                <w:sz w:val="20"/>
                <w:szCs w:val="20"/>
              </w:rPr>
            </w:pPr>
          </w:p>
        </w:tc>
        <w:tc>
          <w:tcPr>
            <w:tcW w:w="850" w:type="dxa"/>
            <w:gridSpan w:val="2"/>
            <w:tcBorders>
              <w:bottom w:val="single" w:sz="2" w:space="0" w:color="000000"/>
            </w:tcBorders>
          </w:tcPr>
          <w:p w:rsidR="00F872EE" w:rsidRPr="00F872EE" w:rsidRDefault="00F872EE" w:rsidP="00237F81">
            <w:pPr>
              <w:pStyle w:val="af6"/>
              <w:rPr>
                <w:sz w:val="20"/>
                <w:szCs w:val="20"/>
              </w:rPr>
            </w:pPr>
          </w:p>
        </w:tc>
        <w:tc>
          <w:tcPr>
            <w:tcW w:w="5102" w:type="dxa"/>
            <w:gridSpan w:val="2"/>
            <w:tcBorders>
              <w:bottom w:val="single" w:sz="2" w:space="0" w:color="000000"/>
            </w:tcBorders>
          </w:tcPr>
          <w:p w:rsidR="00F872EE" w:rsidRPr="00F872EE" w:rsidRDefault="00F872EE" w:rsidP="00237F81">
            <w:pPr>
              <w:pStyle w:val="af6"/>
              <w:rPr>
                <w:sz w:val="20"/>
                <w:szCs w:val="20"/>
              </w:rPr>
            </w:pPr>
          </w:p>
        </w:tc>
      </w:tr>
      <w:tr w:rsidR="00F872EE" w:rsidRPr="00516D77" w:rsidTr="00237F81">
        <w:trPr>
          <w:gridAfter w:val="1"/>
          <w:wAfter w:w="680" w:type="dxa"/>
        </w:trPr>
        <w:tc>
          <w:tcPr>
            <w:tcW w:w="3233" w:type="dxa"/>
            <w:gridSpan w:val="2"/>
          </w:tcPr>
          <w:p w:rsidR="00F872EE" w:rsidRPr="00F872EE" w:rsidRDefault="00F872EE" w:rsidP="00237F81">
            <w:pPr>
              <w:pStyle w:val="af6"/>
              <w:ind w:firstLine="0"/>
              <w:jc w:val="center"/>
              <w:rPr>
                <w:sz w:val="20"/>
                <w:szCs w:val="20"/>
              </w:rPr>
            </w:pPr>
            <w:r w:rsidRPr="00F872EE">
              <w:rPr>
                <w:sz w:val="20"/>
                <w:szCs w:val="20"/>
              </w:rPr>
              <w:t>Дата</w:t>
            </w:r>
          </w:p>
        </w:tc>
        <w:tc>
          <w:tcPr>
            <w:tcW w:w="850" w:type="dxa"/>
            <w:gridSpan w:val="2"/>
            <w:tcBorders>
              <w:bottom w:val="single" w:sz="2" w:space="0" w:color="000000"/>
            </w:tcBorders>
          </w:tcPr>
          <w:p w:rsidR="00F872EE" w:rsidRPr="00F872EE" w:rsidRDefault="00F872EE" w:rsidP="00237F81">
            <w:pPr>
              <w:pStyle w:val="af6"/>
              <w:rPr>
                <w:sz w:val="20"/>
                <w:szCs w:val="20"/>
              </w:rPr>
            </w:pPr>
          </w:p>
        </w:tc>
        <w:tc>
          <w:tcPr>
            <w:tcW w:w="5102" w:type="dxa"/>
            <w:gridSpan w:val="2"/>
          </w:tcPr>
          <w:p w:rsidR="00F872EE" w:rsidRPr="00F872EE" w:rsidRDefault="00F872EE" w:rsidP="00237F81">
            <w:pPr>
              <w:pStyle w:val="af6"/>
              <w:ind w:firstLine="0"/>
              <w:jc w:val="center"/>
              <w:rPr>
                <w:sz w:val="20"/>
                <w:szCs w:val="20"/>
              </w:rPr>
            </w:pPr>
            <w:r w:rsidRPr="00F872EE">
              <w:rPr>
                <w:sz w:val="20"/>
                <w:szCs w:val="20"/>
              </w:rPr>
              <w:t>Подпись/ФИО</w:t>
            </w:r>
          </w:p>
        </w:tc>
      </w:tr>
    </w:tbl>
    <w:p w:rsidR="005D3920" w:rsidRPr="002D39D8" w:rsidRDefault="005D3920" w:rsidP="005D3920">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18"/>
          <w:lang w:eastAsia="ru-RU"/>
        </w:rPr>
      </w:pPr>
    </w:p>
    <w:p w:rsidR="005D3920" w:rsidRPr="002D39D8" w:rsidRDefault="005D3920" w:rsidP="00704EAC">
      <w:pPr>
        <w:autoSpaceDE w:val="0"/>
        <w:autoSpaceDN w:val="0"/>
        <w:adjustRightInd w:val="0"/>
        <w:spacing w:after="0" w:line="240" w:lineRule="auto"/>
        <w:jc w:val="both"/>
        <w:rPr>
          <w:rFonts w:ascii="Times New Roman" w:eastAsia="Times New Roman" w:hAnsi="Times New Roman" w:cs="Times New Roman"/>
          <w:b/>
          <w:sz w:val="20"/>
          <w:szCs w:val="28"/>
          <w:lang w:eastAsia="ru-RU"/>
        </w:rPr>
      </w:pPr>
    </w:p>
    <w:tbl>
      <w:tblPr>
        <w:tblW w:w="9865" w:type="dxa"/>
        <w:tblLayout w:type="fixed"/>
        <w:tblCellMar>
          <w:left w:w="10" w:type="dxa"/>
          <w:right w:w="10" w:type="dxa"/>
        </w:tblCellMar>
        <w:tblLook w:val="04A0" w:firstRow="1" w:lastRow="0" w:firstColumn="1" w:lastColumn="0" w:noHBand="0" w:noVBand="1"/>
      </w:tblPr>
      <w:tblGrid>
        <w:gridCol w:w="1532"/>
        <w:gridCol w:w="340"/>
        <w:gridCol w:w="510"/>
        <w:gridCol w:w="454"/>
        <w:gridCol w:w="397"/>
        <w:gridCol w:w="340"/>
        <w:gridCol w:w="510"/>
        <w:gridCol w:w="227"/>
        <w:gridCol w:w="283"/>
        <w:gridCol w:w="907"/>
        <w:gridCol w:w="1077"/>
        <w:gridCol w:w="1304"/>
        <w:gridCol w:w="1304"/>
        <w:gridCol w:w="340"/>
        <w:gridCol w:w="124"/>
        <w:gridCol w:w="216"/>
      </w:tblGrid>
      <w:tr w:rsidR="00237F81" w:rsidRPr="00237F81" w:rsidTr="00237F81">
        <w:trPr>
          <w:gridAfter w:val="1"/>
          <w:wAfter w:w="216" w:type="dxa"/>
        </w:trPr>
        <w:tc>
          <w:tcPr>
            <w:tcW w:w="9649" w:type="dxa"/>
            <w:gridSpan w:val="15"/>
            <w:tcBorders>
              <w:bottom w:val="single" w:sz="2" w:space="0" w:color="000000"/>
            </w:tcBorders>
            <w:vAlign w:val="center"/>
          </w:tcPr>
          <w:p w:rsidR="00237F81" w:rsidRPr="00237F81" w:rsidRDefault="00237F81" w:rsidP="00237F81">
            <w:pPr>
              <w:pStyle w:val="af6"/>
              <w:ind w:firstLine="0"/>
              <w:jc w:val="right"/>
              <w:rPr>
                <w:sz w:val="20"/>
                <w:szCs w:val="20"/>
              </w:rPr>
            </w:pPr>
          </w:p>
          <w:p w:rsidR="00237F81" w:rsidRPr="00237F81" w:rsidRDefault="00237F81" w:rsidP="00237F81">
            <w:pPr>
              <w:pStyle w:val="af6"/>
              <w:ind w:firstLine="0"/>
              <w:jc w:val="right"/>
              <w:rPr>
                <w:sz w:val="20"/>
                <w:szCs w:val="20"/>
              </w:rPr>
            </w:pPr>
          </w:p>
          <w:p w:rsidR="00237F81" w:rsidRPr="00237F81" w:rsidRDefault="00237F81" w:rsidP="00237F81">
            <w:pPr>
              <w:pStyle w:val="af6"/>
              <w:ind w:firstLine="0"/>
              <w:jc w:val="right"/>
              <w:rPr>
                <w:sz w:val="20"/>
                <w:szCs w:val="20"/>
              </w:rPr>
            </w:pPr>
            <w:r w:rsidRPr="00237F81">
              <w:rPr>
                <w:sz w:val="20"/>
                <w:szCs w:val="20"/>
              </w:rPr>
              <w:t>Приложение 2</w:t>
            </w:r>
          </w:p>
          <w:p w:rsidR="00237F81" w:rsidRPr="00237F81" w:rsidRDefault="00237F81" w:rsidP="00237F81">
            <w:pPr>
              <w:pStyle w:val="af6"/>
              <w:ind w:firstLine="0"/>
              <w:jc w:val="right"/>
              <w:rPr>
                <w:sz w:val="20"/>
                <w:szCs w:val="20"/>
              </w:rPr>
            </w:pPr>
            <w:r w:rsidRPr="00237F81">
              <w:rPr>
                <w:sz w:val="20"/>
                <w:szCs w:val="20"/>
              </w:rPr>
              <w:t>к административному регламенту предоставления</w:t>
            </w:r>
          </w:p>
          <w:p w:rsidR="00237F81" w:rsidRPr="00237F81" w:rsidRDefault="00237F81" w:rsidP="00237F81">
            <w:pPr>
              <w:pStyle w:val="af6"/>
              <w:ind w:firstLine="0"/>
              <w:jc w:val="right"/>
              <w:rPr>
                <w:sz w:val="20"/>
                <w:szCs w:val="20"/>
              </w:rPr>
            </w:pPr>
            <w:r w:rsidRPr="00237F81">
              <w:rPr>
                <w:sz w:val="20"/>
                <w:szCs w:val="20"/>
              </w:rPr>
              <w:t>муниципальной услуги "Выдача выписки</w:t>
            </w:r>
          </w:p>
          <w:p w:rsidR="00237F81" w:rsidRPr="00237F81" w:rsidRDefault="00237F81" w:rsidP="00237F81">
            <w:pPr>
              <w:pStyle w:val="af6"/>
              <w:ind w:firstLine="0"/>
              <w:jc w:val="right"/>
              <w:rPr>
                <w:sz w:val="20"/>
                <w:szCs w:val="20"/>
              </w:rPr>
            </w:pPr>
            <w:r w:rsidRPr="00237F81">
              <w:rPr>
                <w:sz w:val="20"/>
                <w:szCs w:val="20"/>
              </w:rPr>
              <w:t xml:space="preserve">из </w:t>
            </w:r>
            <w:proofErr w:type="spellStart"/>
            <w:r w:rsidRPr="00237F81">
              <w:rPr>
                <w:sz w:val="20"/>
                <w:szCs w:val="20"/>
              </w:rPr>
              <w:t>похозяйственной</w:t>
            </w:r>
            <w:proofErr w:type="spellEnd"/>
            <w:r w:rsidRPr="00237F81">
              <w:rPr>
                <w:sz w:val="20"/>
                <w:szCs w:val="20"/>
              </w:rPr>
              <w:t xml:space="preserve"> книги"</w:t>
            </w:r>
          </w:p>
          <w:p w:rsidR="00237F81" w:rsidRPr="00237F81" w:rsidRDefault="00237F81" w:rsidP="00237F81">
            <w:pPr>
              <w:pStyle w:val="af6"/>
              <w:rPr>
                <w:sz w:val="20"/>
                <w:szCs w:val="20"/>
              </w:rPr>
            </w:pPr>
          </w:p>
          <w:tbl>
            <w:tblPr>
              <w:tblW w:w="9694" w:type="dxa"/>
              <w:tblLayout w:type="fixed"/>
              <w:tblCellMar>
                <w:left w:w="10" w:type="dxa"/>
                <w:right w:w="10" w:type="dxa"/>
              </w:tblCellMar>
              <w:tblLook w:val="04A0" w:firstRow="1" w:lastRow="0" w:firstColumn="1" w:lastColumn="0" w:noHBand="0" w:noVBand="1"/>
            </w:tblPr>
            <w:tblGrid>
              <w:gridCol w:w="1115"/>
              <w:gridCol w:w="835"/>
              <w:gridCol w:w="56"/>
              <w:gridCol w:w="334"/>
              <w:gridCol w:w="1448"/>
              <w:gridCol w:w="111"/>
              <w:gridCol w:w="892"/>
              <w:gridCol w:w="111"/>
              <w:gridCol w:w="1226"/>
              <w:gridCol w:w="1505"/>
              <w:gridCol w:w="1950"/>
              <w:gridCol w:w="111"/>
            </w:tblGrid>
            <w:tr w:rsidR="00237F81" w:rsidRPr="00237F81" w:rsidTr="00237F81">
              <w:trPr>
                <w:gridAfter w:val="1"/>
                <w:wAfter w:w="110" w:type="dxa"/>
              </w:trPr>
              <w:tc>
                <w:tcPr>
                  <w:tcW w:w="1984" w:type="dxa"/>
                  <w:gridSpan w:val="2"/>
                  <w:tcBorders>
                    <w:top w:val="single" w:sz="2" w:space="0" w:color="000000"/>
                    <w:left w:val="single" w:sz="2" w:space="0" w:color="000000"/>
                    <w:bottom w:val="single" w:sz="2" w:space="0" w:color="000000"/>
                    <w:right w:val="single" w:sz="2" w:space="0" w:color="000000"/>
                  </w:tcBorders>
                </w:tcPr>
                <w:p w:rsidR="00237F81" w:rsidRPr="00237F81" w:rsidRDefault="00237F81" w:rsidP="00237F81">
                  <w:pPr>
                    <w:pStyle w:val="afa"/>
                    <w:rPr>
                      <w:sz w:val="20"/>
                      <w:szCs w:val="20"/>
                    </w:rPr>
                  </w:pPr>
                  <w:r w:rsidRPr="00237F81">
                    <w:rPr>
                      <w:sz w:val="20"/>
                      <w:szCs w:val="20"/>
                    </w:rPr>
                    <w:t>N запроса</w:t>
                  </w:r>
                </w:p>
              </w:tc>
              <w:tc>
                <w:tcPr>
                  <w:tcW w:w="1871" w:type="dxa"/>
                  <w:gridSpan w:val="3"/>
                  <w:tcBorders>
                    <w:top w:val="single" w:sz="2" w:space="0" w:color="000000"/>
                    <w:bottom w:val="single" w:sz="2" w:space="0" w:color="000000"/>
                    <w:right w:val="single" w:sz="2" w:space="0" w:color="000000"/>
                  </w:tcBorders>
                </w:tcPr>
                <w:p w:rsidR="00237F81" w:rsidRPr="00237F81" w:rsidRDefault="00237F81" w:rsidP="00237F81">
                  <w:pPr>
                    <w:pStyle w:val="af6"/>
                    <w:rPr>
                      <w:sz w:val="20"/>
                      <w:szCs w:val="20"/>
                    </w:rPr>
                  </w:pPr>
                </w:p>
              </w:tc>
              <w:tc>
                <w:tcPr>
                  <w:tcW w:w="1020" w:type="dxa"/>
                  <w:gridSpan w:val="2"/>
                </w:tcPr>
                <w:p w:rsidR="00237F81" w:rsidRPr="00237F81" w:rsidRDefault="00237F81" w:rsidP="00237F81">
                  <w:pPr>
                    <w:pStyle w:val="af6"/>
                    <w:rPr>
                      <w:sz w:val="20"/>
                      <w:szCs w:val="20"/>
                    </w:rPr>
                  </w:pPr>
                </w:p>
              </w:tc>
              <w:tc>
                <w:tcPr>
                  <w:tcW w:w="4876" w:type="dxa"/>
                  <w:gridSpan w:val="4"/>
                  <w:tcBorders>
                    <w:bottom w:val="single" w:sz="2" w:space="0" w:color="000000"/>
                  </w:tcBorders>
                </w:tcPr>
                <w:p w:rsidR="00237F81" w:rsidRPr="00237F81" w:rsidRDefault="00237F81" w:rsidP="00237F81">
                  <w:pPr>
                    <w:pStyle w:val="af6"/>
                    <w:rPr>
                      <w:sz w:val="20"/>
                      <w:szCs w:val="20"/>
                    </w:rPr>
                  </w:pPr>
                </w:p>
              </w:tc>
            </w:tr>
            <w:tr w:rsidR="00237F81" w:rsidRPr="00237F81" w:rsidTr="00237F81">
              <w:trPr>
                <w:gridAfter w:val="1"/>
                <w:wAfter w:w="110" w:type="dxa"/>
              </w:trPr>
              <w:tc>
                <w:tcPr>
                  <w:tcW w:w="1984" w:type="dxa"/>
                  <w:gridSpan w:val="2"/>
                </w:tcPr>
                <w:p w:rsidR="00237F81" w:rsidRPr="00237F81" w:rsidRDefault="00237F81" w:rsidP="00237F81">
                  <w:pPr>
                    <w:pStyle w:val="af6"/>
                    <w:rPr>
                      <w:sz w:val="20"/>
                      <w:szCs w:val="20"/>
                    </w:rPr>
                  </w:pPr>
                </w:p>
              </w:tc>
              <w:tc>
                <w:tcPr>
                  <w:tcW w:w="1871" w:type="dxa"/>
                  <w:gridSpan w:val="3"/>
                </w:tcPr>
                <w:p w:rsidR="00237F81" w:rsidRPr="00237F81" w:rsidRDefault="00237F81" w:rsidP="00237F81">
                  <w:pPr>
                    <w:pStyle w:val="af6"/>
                    <w:rPr>
                      <w:sz w:val="20"/>
                      <w:szCs w:val="20"/>
                    </w:rPr>
                  </w:pPr>
                </w:p>
              </w:tc>
              <w:tc>
                <w:tcPr>
                  <w:tcW w:w="1020" w:type="dxa"/>
                  <w:gridSpan w:val="2"/>
                </w:tcPr>
                <w:p w:rsidR="00237F81" w:rsidRPr="00237F81" w:rsidRDefault="00237F81" w:rsidP="00237F81">
                  <w:pPr>
                    <w:pStyle w:val="af6"/>
                    <w:rPr>
                      <w:sz w:val="20"/>
                      <w:szCs w:val="20"/>
                    </w:rPr>
                  </w:pPr>
                </w:p>
              </w:tc>
              <w:tc>
                <w:tcPr>
                  <w:tcW w:w="4876" w:type="dxa"/>
                  <w:gridSpan w:val="4"/>
                </w:tcPr>
                <w:p w:rsidR="00237F81" w:rsidRPr="00237F81" w:rsidRDefault="00237F81" w:rsidP="00237F81">
                  <w:pPr>
                    <w:pStyle w:val="af6"/>
                    <w:ind w:firstLine="0"/>
                    <w:jc w:val="center"/>
                    <w:rPr>
                      <w:sz w:val="20"/>
                      <w:szCs w:val="20"/>
                    </w:rPr>
                  </w:pPr>
                  <w:r w:rsidRPr="00237F81">
                    <w:rPr>
                      <w:sz w:val="20"/>
                      <w:szCs w:val="20"/>
                    </w:rPr>
                    <w:t>Орган, обрабатывающий запрос на предоставление услуги</w:t>
                  </w:r>
                </w:p>
              </w:tc>
            </w:tr>
            <w:tr w:rsidR="00237F81" w:rsidRPr="00237F81" w:rsidTr="00237F81">
              <w:tc>
                <w:tcPr>
                  <w:tcW w:w="9864" w:type="dxa"/>
                  <w:gridSpan w:val="12"/>
                  <w:tcBorders>
                    <w:bottom w:val="single" w:sz="2" w:space="0" w:color="000000"/>
                  </w:tcBorders>
                  <w:vAlign w:val="center"/>
                </w:tcPr>
                <w:p w:rsidR="00237F81" w:rsidRPr="00237F81" w:rsidRDefault="00237F81" w:rsidP="00237F81">
                  <w:pPr>
                    <w:pStyle w:val="af6"/>
                    <w:rPr>
                      <w:sz w:val="20"/>
                      <w:szCs w:val="20"/>
                    </w:rPr>
                  </w:pPr>
                </w:p>
                <w:p w:rsidR="00237F81" w:rsidRPr="00237F81" w:rsidRDefault="00237F81" w:rsidP="00237F81">
                  <w:pPr>
                    <w:pStyle w:val="af6"/>
                    <w:ind w:firstLine="0"/>
                    <w:jc w:val="center"/>
                    <w:rPr>
                      <w:sz w:val="20"/>
                      <w:szCs w:val="20"/>
                    </w:rPr>
                  </w:pPr>
                  <w:r w:rsidRPr="00237F81">
                    <w:rPr>
                      <w:sz w:val="20"/>
                      <w:szCs w:val="20"/>
                    </w:rPr>
                    <w:t>Данные заявителя</w:t>
                  </w:r>
                </w:p>
              </w:tc>
            </w:tr>
            <w:tr w:rsidR="00237F81" w:rsidRPr="00237F81" w:rsidTr="00237F81">
              <w:tc>
                <w:tcPr>
                  <w:tcW w:w="2041"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Фамилия</w:t>
                  </w:r>
                </w:p>
              </w:tc>
              <w:tc>
                <w:tcPr>
                  <w:tcW w:w="7823" w:type="dxa"/>
                  <w:gridSpan w:val="9"/>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041"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Имя</w:t>
                  </w:r>
                </w:p>
              </w:tc>
              <w:tc>
                <w:tcPr>
                  <w:tcW w:w="7823" w:type="dxa"/>
                  <w:gridSpan w:val="9"/>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041"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Отчество</w:t>
                  </w:r>
                </w:p>
              </w:tc>
              <w:tc>
                <w:tcPr>
                  <w:tcW w:w="7823" w:type="dxa"/>
                  <w:gridSpan w:val="9"/>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041"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Дата рождения</w:t>
                  </w:r>
                </w:p>
              </w:tc>
              <w:tc>
                <w:tcPr>
                  <w:tcW w:w="7823" w:type="dxa"/>
                  <w:gridSpan w:val="9"/>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864" w:type="dxa"/>
                  <w:gridSpan w:val="12"/>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Документ, удостоверяющий личность заявителя</w:t>
                  </w: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Вид</w:t>
                  </w:r>
                </w:p>
              </w:tc>
              <w:tc>
                <w:tcPr>
                  <w:tcW w:w="8730" w:type="dxa"/>
                  <w:gridSpan w:val="11"/>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Серия</w:t>
                  </w:r>
                </w:p>
              </w:tc>
              <w:tc>
                <w:tcPr>
                  <w:tcW w:w="2834"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20"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Номер</w:t>
                  </w:r>
                </w:p>
              </w:tc>
              <w:tc>
                <w:tcPr>
                  <w:tcW w:w="4876" w:type="dxa"/>
                  <w:gridSpan w:val="4"/>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Выдан</w:t>
                  </w:r>
                </w:p>
              </w:tc>
              <w:tc>
                <w:tcPr>
                  <w:tcW w:w="5101" w:type="dxa"/>
                  <w:gridSpan w:val="8"/>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531"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Дата выдачи</w:t>
                  </w:r>
                </w:p>
              </w:tc>
              <w:tc>
                <w:tcPr>
                  <w:tcW w:w="2098"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864" w:type="dxa"/>
                  <w:gridSpan w:val="12"/>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Адрес регистрации заявителя</w:t>
                  </w: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Индекс</w:t>
                  </w:r>
                </w:p>
              </w:tc>
              <w:tc>
                <w:tcPr>
                  <w:tcW w:w="2834"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67" w:type="dxa"/>
                  <w:gridSpan w:val="3"/>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Регион</w:t>
                  </w:r>
                </w:p>
              </w:tc>
              <w:tc>
                <w:tcPr>
                  <w:tcW w:w="3629"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Район</w:t>
                  </w:r>
                </w:p>
              </w:tc>
              <w:tc>
                <w:tcPr>
                  <w:tcW w:w="2834"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67" w:type="dxa"/>
                  <w:gridSpan w:val="3"/>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Населенный пункт</w:t>
                  </w:r>
                </w:p>
              </w:tc>
              <w:tc>
                <w:tcPr>
                  <w:tcW w:w="3629"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Улица</w:t>
                  </w:r>
                </w:p>
              </w:tc>
              <w:tc>
                <w:tcPr>
                  <w:tcW w:w="8730" w:type="dxa"/>
                  <w:gridSpan w:val="11"/>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Дом</w:t>
                  </w:r>
                </w:p>
              </w:tc>
              <w:tc>
                <w:tcPr>
                  <w:tcW w:w="2834"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20"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Корпус</w:t>
                  </w:r>
                </w:p>
              </w:tc>
              <w:tc>
                <w:tcPr>
                  <w:tcW w:w="1247"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531"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Квартира</w:t>
                  </w:r>
                </w:p>
              </w:tc>
              <w:tc>
                <w:tcPr>
                  <w:tcW w:w="2098"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864" w:type="dxa"/>
                  <w:gridSpan w:val="12"/>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Адрес места жительства заявителя</w:t>
                  </w: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Индекс</w:t>
                  </w:r>
                </w:p>
              </w:tc>
              <w:tc>
                <w:tcPr>
                  <w:tcW w:w="2834"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67" w:type="dxa"/>
                  <w:gridSpan w:val="3"/>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Регион</w:t>
                  </w:r>
                </w:p>
              </w:tc>
              <w:tc>
                <w:tcPr>
                  <w:tcW w:w="3629"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Район</w:t>
                  </w:r>
                </w:p>
              </w:tc>
              <w:tc>
                <w:tcPr>
                  <w:tcW w:w="2834"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67" w:type="dxa"/>
                  <w:gridSpan w:val="3"/>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Населенный пункт</w:t>
                  </w:r>
                </w:p>
              </w:tc>
              <w:tc>
                <w:tcPr>
                  <w:tcW w:w="3629"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lastRenderedPageBreak/>
                    <w:t>Улица</w:t>
                  </w:r>
                </w:p>
              </w:tc>
              <w:tc>
                <w:tcPr>
                  <w:tcW w:w="8730" w:type="dxa"/>
                  <w:gridSpan w:val="11"/>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Дом</w:t>
                  </w:r>
                </w:p>
              </w:tc>
              <w:tc>
                <w:tcPr>
                  <w:tcW w:w="2834"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20"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Корпус</w:t>
                  </w:r>
                </w:p>
              </w:tc>
              <w:tc>
                <w:tcPr>
                  <w:tcW w:w="1247"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531"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Квартира</w:t>
                  </w:r>
                </w:p>
              </w:tc>
              <w:tc>
                <w:tcPr>
                  <w:tcW w:w="2098"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bottom w:val="single" w:sz="2" w:space="0" w:color="000000"/>
                  </w:tcBorders>
                  <w:vAlign w:val="center"/>
                </w:tcPr>
                <w:p w:rsidR="00237F81" w:rsidRPr="00237F81" w:rsidRDefault="00237F81" w:rsidP="00237F81">
                  <w:pPr>
                    <w:pStyle w:val="af6"/>
                    <w:rPr>
                      <w:sz w:val="20"/>
                      <w:szCs w:val="20"/>
                    </w:rPr>
                  </w:pPr>
                </w:p>
              </w:tc>
              <w:tc>
                <w:tcPr>
                  <w:tcW w:w="2834" w:type="dxa"/>
                  <w:gridSpan w:val="5"/>
                  <w:tcBorders>
                    <w:bottom w:val="single" w:sz="2" w:space="0" w:color="000000"/>
                  </w:tcBorders>
                  <w:vAlign w:val="center"/>
                </w:tcPr>
                <w:p w:rsidR="00237F81" w:rsidRPr="00237F81" w:rsidRDefault="00237F81" w:rsidP="00237F81">
                  <w:pPr>
                    <w:pStyle w:val="af6"/>
                    <w:rPr>
                      <w:sz w:val="20"/>
                      <w:szCs w:val="20"/>
                    </w:rPr>
                  </w:pPr>
                </w:p>
              </w:tc>
              <w:tc>
                <w:tcPr>
                  <w:tcW w:w="1020" w:type="dxa"/>
                  <w:gridSpan w:val="2"/>
                  <w:tcBorders>
                    <w:bottom w:val="single" w:sz="2" w:space="0" w:color="000000"/>
                  </w:tcBorders>
                  <w:vAlign w:val="center"/>
                </w:tcPr>
                <w:p w:rsidR="00237F81" w:rsidRPr="00237F81" w:rsidRDefault="00237F81" w:rsidP="00237F81">
                  <w:pPr>
                    <w:pStyle w:val="af6"/>
                    <w:rPr>
                      <w:sz w:val="20"/>
                      <w:szCs w:val="20"/>
                    </w:rPr>
                  </w:pPr>
                </w:p>
              </w:tc>
              <w:tc>
                <w:tcPr>
                  <w:tcW w:w="1247" w:type="dxa"/>
                  <w:tcBorders>
                    <w:bottom w:val="single" w:sz="2" w:space="0" w:color="000000"/>
                  </w:tcBorders>
                  <w:vAlign w:val="center"/>
                </w:tcPr>
                <w:p w:rsidR="00237F81" w:rsidRPr="00237F81" w:rsidRDefault="00237F81" w:rsidP="00237F81">
                  <w:pPr>
                    <w:pStyle w:val="af6"/>
                    <w:rPr>
                      <w:sz w:val="20"/>
                      <w:szCs w:val="20"/>
                    </w:rPr>
                  </w:pPr>
                </w:p>
              </w:tc>
              <w:tc>
                <w:tcPr>
                  <w:tcW w:w="1531" w:type="dxa"/>
                  <w:tcBorders>
                    <w:bottom w:val="single" w:sz="2" w:space="0" w:color="000000"/>
                  </w:tcBorders>
                  <w:vAlign w:val="center"/>
                </w:tcPr>
                <w:p w:rsidR="00237F81" w:rsidRPr="00237F81" w:rsidRDefault="00237F81" w:rsidP="00237F81">
                  <w:pPr>
                    <w:pStyle w:val="af6"/>
                    <w:rPr>
                      <w:sz w:val="20"/>
                      <w:szCs w:val="20"/>
                    </w:rPr>
                  </w:pPr>
                </w:p>
              </w:tc>
              <w:tc>
                <w:tcPr>
                  <w:tcW w:w="2098" w:type="dxa"/>
                  <w:gridSpan w:val="2"/>
                  <w:tcBorders>
                    <w:bottom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381" w:type="dxa"/>
                  <w:gridSpan w:val="4"/>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Контактные данные</w:t>
                  </w:r>
                </w:p>
              </w:tc>
              <w:tc>
                <w:tcPr>
                  <w:tcW w:w="7483" w:type="dxa"/>
                  <w:gridSpan w:val="8"/>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4"/>
                <w:wAfter w:w="4876" w:type="dxa"/>
              </w:trPr>
              <w:tc>
                <w:tcPr>
                  <w:tcW w:w="4988" w:type="dxa"/>
                  <w:gridSpan w:val="8"/>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864" w:type="dxa"/>
                  <w:gridSpan w:val="12"/>
                  <w:vAlign w:val="center"/>
                </w:tcPr>
                <w:p w:rsidR="00237F81" w:rsidRPr="00237F81" w:rsidRDefault="00237F81" w:rsidP="00237F81">
                  <w:pPr>
                    <w:pStyle w:val="af6"/>
                    <w:ind w:firstLine="0"/>
                    <w:jc w:val="center"/>
                    <w:rPr>
                      <w:sz w:val="20"/>
                      <w:szCs w:val="20"/>
                    </w:rPr>
                  </w:pPr>
                  <w:r w:rsidRPr="00237F81">
                    <w:rPr>
                      <w:sz w:val="20"/>
                      <w:szCs w:val="20"/>
                    </w:rPr>
                    <w:t>ЗАПРОС</w:t>
                  </w:r>
                </w:p>
                <w:p w:rsidR="00237F81" w:rsidRPr="00237F81" w:rsidRDefault="00237F81" w:rsidP="00237F81">
                  <w:pPr>
                    <w:pStyle w:val="af6"/>
                    <w:rPr>
                      <w:sz w:val="20"/>
                      <w:szCs w:val="20"/>
                    </w:rPr>
                  </w:pPr>
                </w:p>
                <w:p w:rsidR="00237F81" w:rsidRPr="00237F81" w:rsidRDefault="00237F81" w:rsidP="00237F81">
                  <w:pPr>
                    <w:pStyle w:val="af6"/>
                    <w:rPr>
                      <w:sz w:val="20"/>
                      <w:szCs w:val="20"/>
                    </w:rPr>
                  </w:pPr>
                  <w:r w:rsidRPr="00237F81">
                    <w:rPr>
                      <w:sz w:val="20"/>
                      <w:szCs w:val="20"/>
                    </w:rPr>
                    <w:t xml:space="preserve">Прошу выдать выписку из </w:t>
                  </w:r>
                  <w:proofErr w:type="spellStart"/>
                  <w:r w:rsidRPr="00237F81">
                    <w:rPr>
                      <w:sz w:val="20"/>
                      <w:szCs w:val="20"/>
                    </w:rPr>
                    <w:t>похозяйственной</w:t>
                  </w:r>
                  <w:proofErr w:type="spellEnd"/>
                  <w:r w:rsidRPr="00237F81">
                    <w:rPr>
                      <w:sz w:val="20"/>
                      <w:szCs w:val="20"/>
                    </w:rPr>
                    <w:t xml:space="preserve"> книги N _____ о:</w:t>
                  </w:r>
                </w:p>
                <w:tbl>
                  <w:tblPr>
                    <w:tblW w:w="9581" w:type="dxa"/>
                    <w:tblLayout w:type="fixed"/>
                    <w:tblCellMar>
                      <w:left w:w="10" w:type="dxa"/>
                      <w:right w:w="10" w:type="dxa"/>
                    </w:tblCellMar>
                    <w:tblLook w:val="04A0" w:firstRow="1" w:lastRow="0" w:firstColumn="1" w:lastColumn="0" w:noHBand="0" w:noVBand="1"/>
                  </w:tblPr>
                  <w:tblGrid>
                    <w:gridCol w:w="8787"/>
                    <w:gridCol w:w="794"/>
                  </w:tblGrid>
                  <w:tr w:rsidR="00237F81" w:rsidRPr="00237F81" w:rsidTr="00237F81">
                    <w:tc>
                      <w:tcPr>
                        <w:tcW w:w="8787" w:type="dxa"/>
                        <w:tcBorders>
                          <w:top w:val="single" w:sz="2" w:space="0" w:color="000000"/>
                          <w:left w:val="single" w:sz="2" w:space="0" w:color="000000"/>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фамилия, имя, отчество, дата рождения гражданина, которому предоставлен и (или) которым приобретен земельный участок для ведения личного подсобного хозяйства, а также фамилии, имена, отчества, даты рождения совместно проживающих с ним и (или) совместно осуществляющих с ним ведение личного подсобного хозяйства членов его семьи</w:t>
                        </w:r>
                      </w:p>
                    </w:tc>
                    <w:tc>
                      <w:tcPr>
                        <w:tcW w:w="794" w:type="dxa"/>
                        <w:tcBorders>
                          <w:top w:val="single" w:sz="2" w:space="0" w:color="000000"/>
                          <w:bottom w:val="single" w:sz="2" w:space="0" w:color="000000"/>
                          <w:right w:val="single" w:sz="2" w:space="0" w:color="000000"/>
                        </w:tcBorders>
                      </w:tcPr>
                      <w:p w:rsidR="00237F81" w:rsidRPr="00237F81" w:rsidRDefault="00237F81" w:rsidP="00237F81">
                        <w:pPr>
                          <w:pStyle w:val="af6"/>
                          <w:rPr>
                            <w:sz w:val="20"/>
                            <w:szCs w:val="20"/>
                          </w:rPr>
                        </w:pPr>
                      </w:p>
                    </w:tc>
                  </w:tr>
                  <w:tr w:rsidR="00237F81" w:rsidRPr="00237F81" w:rsidTr="00237F81">
                    <w:tc>
                      <w:tcPr>
                        <w:tcW w:w="8787" w:type="dxa"/>
                        <w:tcBorders>
                          <w:left w:val="single" w:sz="2" w:space="0" w:color="000000"/>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площадь земельного участка личного подсобного хозяйства, занятого посевами и посадками сельскохозяйственных культур, плодовыми, ягодными насаждениями</w:t>
                        </w:r>
                      </w:p>
                    </w:tc>
                    <w:tc>
                      <w:tcPr>
                        <w:tcW w:w="794" w:type="dxa"/>
                        <w:tcBorders>
                          <w:bottom w:val="single" w:sz="2" w:space="0" w:color="000000"/>
                          <w:right w:val="single" w:sz="2" w:space="0" w:color="000000"/>
                        </w:tcBorders>
                      </w:tcPr>
                      <w:p w:rsidR="00237F81" w:rsidRPr="00237F81" w:rsidRDefault="00237F81" w:rsidP="00237F81">
                        <w:pPr>
                          <w:pStyle w:val="af6"/>
                          <w:rPr>
                            <w:sz w:val="20"/>
                            <w:szCs w:val="20"/>
                          </w:rPr>
                        </w:pPr>
                      </w:p>
                    </w:tc>
                  </w:tr>
                  <w:tr w:rsidR="00237F81" w:rsidRPr="00237F81" w:rsidTr="00237F81">
                    <w:tc>
                      <w:tcPr>
                        <w:tcW w:w="8787" w:type="dxa"/>
                        <w:tcBorders>
                          <w:left w:val="single" w:sz="2" w:space="0" w:color="000000"/>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количество сельскохозяйственных животных, птицы и пчел</w:t>
                        </w:r>
                      </w:p>
                    </w:tc>
                    <w:tc>
                      <w:tcPr>
                        <w:tcW w:w="794" w:type="dxa"/>
                        <w:tcBorders>
                          <w:bottom w:val="single" w:sz="2" w:space="0" w:color="000000"/>
                          <w:right w:val="single" w:sz="2" w:space="0" w:color="000000"/>
                        </w:tcBorders>
                      </w:tcPr>
                      <w:p w:rsidR="00237F81" w:rsidRPr="00237F81" w:rsidRDefault="00237F81" w:rsidP="00237F81">
                        <w:pPr>
                          <w:pStyle w:val="af6"/>
                          <w:rPr>
                            <w:sz w:val="20"/>
                            <w:szCs w:val="20"/>
                          </w:rPr>
                        </w:pPr>
                      </w:p>
                    </w:tc>
                  </w:tr>
                  <w:tr w:rsidR="00237F81" w:rsidRPr="00237F81" w:rsidTr="00237F81">
                    <w:tc>
                      <w:tcPr>
                        <w:tcW w:w="8787" w:type="dxa"/>
                        <w:tcBorders>
                          <w:left w:val="single" w:sz="2" w:space="0" w:color="000000"/>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сельскохозяйственная техника, оборудование, транспортные средства, принадлежащие на праве собственности или ином праве гражданину, ведущему личное подсобное хозяйство</w:t>
                        </w:r>
                      </w:p>
                    </w:tc>
                    <w:tc>
                      <w:tcPr>
                        <w:tcW w:w="794" w:type="dxa"/>
                        <w:tcBorders>
                          <w:bottom w:val="single" w:sz="2" w:space="0" w:color="000000"/>
                          <w:right w:val="single" w:sz="2" w:space="0" w:color="000000"/>
                        </w:tcBorders>
                      </w:tcPr>
                      <w:p w:rsidR="00237F81" w:rsidRPr="00237F81" w:rsidRDefault="00237F81" w:rsidP="00237F81">
                        <w:pPr>
                          <w:pStyle w:val="af6"/>
                          <w:rPr>
                            <w:sz w:val="20"/>
                            <w:szCs w:val="20"/>
                          </w:rPr>
                        </w:pPr>
                      </w:p>
                    </w:tc>
                  </w:tr>
                </w:tbl>
                <w:p w:rsidR="00237F81" w:rsidRPr="00237F81" w:rsidRDefault="00237F81" w:rsidP="00237F81">
                  <w:pPr>
                    <w:rPr>
                      <w:rFonts w:ascii="Calibri" w:hAnsi="Calibri"/>
                      <w:sz w:val="20"/>
                      <w:szCs w:val="20"/>
                    </w:rPr>
                  </w:pPr>
                </w:p>
              </w:tc>
            </w:tr>
          </w:tbl>
          <w:p w:rsidR="00237F81" w:rsidRPr="00237F81" w:rsidRDefault="00237F81" w:rsidP="00237F81">
            <w:pPr>
              <w:pStyle w:val="af6"/>
              <w:rPr>
                <w:sz w:val="20"/>
                <w:szCs w:val="20"/>
              </w:rPr>
            </w:pPr>
          </w:p>
          <w:p w:rsidR="00237F81" w:rsidRPr="00237F81" w:rsidRDefault="00237F81" w:rsidP="00237F81">
            <w:pPr>
              <w:pStyle w:val="af6"/>
              <w:ind w:firstLine="0"/>
              <w:jc w:val="center"/>
              <w:rPr>
                <w:sz w:val="20"/>
                <w:szCs w:val="20"/>
              </w:rPr>
            </w:pPr>
            <w:r w:rsidRPr="00237F81">
              <w:rPr>
                <w:sz w:val="20"/>
                <w:szCs w:val="20"/>
              </w:rPr>
              <w:t>Представлены следующие документы</w:t>
            </w:r>
          </w:p>
        </w:tc>
      </w:tr>
      <w:tr w:rsidR="00237F81" w:rsidRPr="00237F81" w:rsidTr="00237F81">
        <w:trPr>
          <w:gridAfter w:val="1"/>
          <w:wAfter w:w="216" w:type="dxa"/>
        </w:trPr>
        <w:tc>
          <w:tcPr>
            <w:tcW w:w="9649" w:type="dxa"/>
            <w:gridSpan w:val="15"/>
            <w:tcBorders>
              <w:bottom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1"/>
          <w:wAfter w:w="216" w:type="dxa"/>
        </w:trPr>
        <w:tc>
          <w:tcPr>
            <w:tcW w:w="1872"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1</w:t>
            </w:r>
          </w:p>
        </w:tc>
        <w:tc>
          <w:tcPr>
            <w:tcW w:w="7777" w:type="dxa"/>
            <w:gridSpan w:val="1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1"/>
          <w:wAfter w:w="216" w:type="dxa"/>
        </w:trPr>
        <w:tc>
          <w:tcPr>
            <w:tcW w:w="1872"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2</w:t>
            </w:r>
          </w:p>
        </w:tc>
        <w:tc>
          <w:tcPr>
            <w:tcW w:w="7777" w:type="dxa"/>
            <w:gridSpan w:val="1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1"/>
          <w:wAfter w:w="216" w:type="dxa"/>
        </w:trPr>
        <w:tc>
          <w:tcPr>
            <w:tcW w:w="1872"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7777" w:type="dxa"/>
            <w:gridSpan w:val="1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3573" w:type="dxa"/>
            <w:gridSpan w:val="6"/>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Место получения результата предоставления услуги</w:t>
            </w:r>
          </w:p>
        </w:tc>
        <w:tc>
          <w:tcPr>
            <w:tcW w:w="6292" w:type="dxa"/>
            <w:gridSpan w:val="10"/>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3573" w:type="dxa"/>
            <w:gridSpan w:val="6"/>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Способ получения результата</w:t>
            </w:r>
          </w:p>
        </w:tc>
        <w:tc>
          <w:tcPr>
            <w:tcW w:w="6292" w:type="dxa"/>
            <w:gridSpan w:val="10"/>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7"/>
          <w:wAfter w:w="5272" w:type="dxa"/>
        </w:trPr>
        <w:tc>
          <w:tcPr>
            <w:tcW w:w="4593" w:type="dxa"/>
            <w:gridSpan w:val="9"/>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340" w:type="dxa"/>
        </w:trPr>
        <w:tc>
          <w:tcPr>
            <w:tcW w:w="9525" w:type="dxa"/>
            <w:gridSpan w:val="14"/>
            <w:tcBorders>
              <w:bottom w:val="single" w:sz="2" w:space="0" w:color="000000"/>
            </w:tcBorders>
            <w:vAlign w:val="center"/>
          </w:tcPr>
          <w:p w:rsidR="00237F81" w:rsidRPr="00237F81" w:rsidRDefault="00237F81" w:rsidP="00237F81">
            <w:pPr>
              <w:pStyle w:val="af6"/>
              <w:rPr>
                <w:sz w:val="20"/>
                <w:szCs w:val="20"/>
              </w:rPr>
            </w:pPr>
          </w:p>
          <w:p w:rsidR="00237F81" w:rsidRPr="00237F81" w:rsidRDefault="00237F81" w:rsidP="00237F81">
            <w:pPr>
              <w:pStyle w:val="af6"/>
              <w:ind w:firstLine="0"/>
              <w:jc w:val="center"/>
              <w:rPr>
                <w:sz w:val="20"/>
                <w:szCs w:val="20"/>
              </w:rPr>
            </w:pPr>
            <w:r w:rsidRPr="00237F81">
              <w:rPr>
                <w:sz w:val="20"/>
                <w:szCs w:val="20"/>
              </w:rPr>
              <w:t>Данные представителя (уполномоченного лица)</w:t>
            </w:r>
          </w:p>
        </w:tc>
      </w:tr>
      <w:tr w:rsidR="00237F81" w:rsidRPr="00237F81" w:rsidTr="00237F81">
        <w:trPr>
          <w:gridAfter w:val="2"/>
          <w:wAfter w:w="340" w:type="dxa"/>
        </w:trPr>
        <w:tc>
          <w:tcPr>
            <w:tcW w:w="2382"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Фамилия</w:t>
            </w:r>
          </w:p>
        </w:tc>
        <w:tc>
          <w:tcPr>
            <w:tcW w:w="7143" w:type="dxa"/>
            <w:gridSpan w:val="11"/>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340" w:type="dxa"/>
        </w:trPr>
        <w:tc>
          <w:tcPr>
            <w:tcW w:w="2382"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Имя</w:t>
            </w:r>
          </w:p>
        </w:tc>
        <w:tc>
          <w:tcPr>
            <w:tcW w:w="7143" w:type="dxa"/>
            <w:gridSpan w:val="11"/>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340" w:type="dxa"/>
        </w:trPr>
        <w:tc>
          <w:tcPr>
            <w:tcW w:w="2382"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Отчество</w:t>
            </w:r>
          </w:p>
        </w:tc>
        <w:tc>
          <w:tcPr>
            <w:tcW w:w="7143" w:type="dxa"/>
            <w:gridSpan w:val="11"/>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340" w:type="dxa"/>
        </w:trPr>
        <w:tc>
          <w:tcPr>
            <w:tcW w:w="2382"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Дата рождения</w:t>
            </w:r>
          </w:p>
        </w:tc>
        <w:tc>
          <w:tcPr>
            <w:tcW w:w="7143" w:type="dxa"/>
            <w:gridSpan w:val="11"/>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340" w:type="dxa"/>
        </w:trPr>
        <w:tc>
          <w:tcPr>
            <w:tcW w:w="9525" w:type="dxa"/>
            <w:gridSpan w:val="14"/>
            <w:tcBorders>
              <w:left w:val="single" w:sz="2" w:space="0" w:color="000000"/>
              <w:bottom w:val="single" w:sz="2" w:space="0" w:color="000000"/>
              <w:right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Документ, удостоверяющий личность представителя (уполномоченного лица)</w:t>
            </w:r>
          </w:p>
        </w:tc>
      </w:tr>
      <w:tr w:rsidR="00237F81" w:rsidRPr="00237F81" w:rsidTr="00237F81">
        <w:trPr>
          <w:gridAfter w:val="2"/>
          <w:wAfter w:w="340" w:type="dxa"/>
        </w:trPr>
        <w:tc>
          <w:tcPr>
            <w:tcW w:w="1532"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Вид</w:t>
            </w:r>
          </w:p>
        </w:tc>
        <w:tc>
          <w:tcPr>
            <w:tcW w:w="7993" w:type="dxa"/>
            <w:gridSpan w:val="1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340" w:type="dxa"/>
        </w:trPr>
        <w:tc>
          <w:tcPr>
            <w:tcW w:w="1532"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Серия</w:t>
            </w:r>
          </w:p>
        </w:tc>
        <w:tc>
          <w:tcPr>
            <w:tcW w:w="2778"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190"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Номер</w:t>
            </w:r>
          </w:p>
        </w:tc>
        <w:tc>
          <w:tcPr>
            <w:tcW w:w="4025" w:type="dxa"/>
            <w:gridSpan w:val="4"/>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340" w:type="dxa"/>
        </w:trPr>
        <w:tc>
          <w:tcPr>
            <w:tcW w:w="1532"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Выдан</w:t>
            </w:r>
          </w:p>
        </w:tc>
        <w:tc>
          <w:tcPr>
            <w:tcW w:w="5045" w:type="dxa"/>
            <w:gridSpan w:val="10"/>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304"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Дата выдачи</w:t>
            </w:r>
          </w:p>
        </w:tc>
        <w:tc>
          <w:tcPr>
            <w:tcW w:w="1644"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340" w:type="dxa"/>
        </w:trPr>
        <w:tc>
          <w:tcPr>
            <w:tcW w:w="9525" w:type="dxa"/>
            <w:gridSpan w:val="14"/>
            <w:tcBorders>
              <w:left w:val="single" w:sz="2" w:space="0" w:color="000000"/>
              <w:bottom w:val="single" w:sz="2" w:space="0" w:color="000000"/>
              <w:right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Адрес регистрации представителя (уполномоченного лица)</w:t>
            </w:r>
          </w:p>
        </w:tc>
      </w:tr>
      <w:tr w:rsidR="00237F81" w:rsidRPr="00237F81" w:rsidTr="00237F81">
        <w:trPr>
          <w:gridAfter w:val="2"/>
          <w:wAfter w:w="340" w:type="dxa"/>
        </w:trPr>
        <w:tc>
          <w:tcPr>
            <w:tcW w:w="1532"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Индекс</w:t>
            </w:r>
          </w:p>
        </w:tc>
        <w:tc>
          <w:tcPr>
            <w:tcW w:w="2778"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67" w:type="dxa"/>
            <w:gridSpan w:val="3"/>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Регион</w:t>
            </w:r>
          </w:p>
        </w:tc>
        <w:tc>
          <w:tcPr>
            <w:tcW w:w="2948"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340" w:type="dxa"/>
        </w:trPr>
        <w:tc>
          <w:tcPr>
            <w:tcW w:w="1532"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Район</w:t>
            </w:r>
          </w:p>
        </w:tc>
        <w:tc>
          <w:tcPr>
            <w:tcW w:w="2778"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67" w:type="dxa"/>
            <w:gridSpan w:val="3"/>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Населенный пункт</w:t>
            </w:r>
          </w:p>
        </w:tc>
        <w:tc>
          <w:tcPr>
            <w:tcW w:w="2948"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340" w:type="dxa"/>
        </w:trPr>
        <w:tc>
          <w:tcPr>
            <w:tcW w:w="1532"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Улица</w:t>
            </w:r>
          </w:p>
        </w:tc>
        <w:tc>
          <w:tcPr>
            <w:tcW w:w="7993" w:type="dxa"/>
            <w:gridSpan w:val="1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340" w:type="dxa"/>
        </w:trPr>
        <w:tc>
          <w:tcPr>
            <w:tcW w:w="1532"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Дом</w:t>
            </w:r>
          </w:p>
        </w:tc>
        <w:tc>
          <w:tcPr>
            <w:tcW w:w="2778"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190"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Корпус</w:t>
            </w:r>
          </w:p>
        </w:tc>
        <w:tc>
          <w:tcPr>
            <w:tcW w:w="1077"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304"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Квартира</w:t>
            </w:r>
          </w:p>
        </w:tc>
        <w:tc>
          <w:tcPr>
            <w:tcW w:w="1644"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340" w:type="dxa"/>
        </w:trPr>
        <w:tc>
          <w:tcPr>
            <w:tcW w:w="9525" w:type="dxa"/>
            <w:gridSpan w:val="14"/>
            <w:tcBorders>
              <w:left w:val="single" w:sz="2" w:space="0" w:color="000000"/>
              <w:bottom w:val="single" w:sz="2" w:space="0" w:color="000000"/>
              <w:right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Адрес места жительства представителя (уполномоченного лица)</w:t>
            </w:r>
          </w:p>
        </w:tc>
      </w:tr>
      <w:tr w:rsidR="00237F81" w:rsidRPr="00237F81" w:rsidTr="00237F81">
        <w:trPr>
          <w:gridAfter w:val="2"/>
          <w:wAfter w:w="340" w:type="dxa"/>
        </w:trPr>
        <w:tc>
          <w:tcPr>
            <w:tcW w:w="1532"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Индекс</w:t>
            </w:r>
          </w:p>
        </w:tc>
        <w:tc>
          <w:tcPr>
            <w:tcW w:w="2778"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67" w:type="dxa"/>
            <w:gridSpan w:val="3"/>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Регион</w:t>
            </w:r>
          </w:p>
        </w:tc>
        <w:tc>
          <w:tcPr>
            <w:tcW w:w="2948"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340" w:type="dxa"/>
        </w:trPr>
        <w:tc>
          <w:tcPr>
            <w:tcW w:w="1532"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Район</w:t>
            </w:r>
          </w:p>
        </w:tc>
        <w:tc>
          <w:tcPr>
            <w:tcW w:w="2778"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67" w:type="dxa"/>
            <w:gridSpan w:val="3"/>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Населенный пункт</w:t>
            </w:r>
          </w:p>
        </w:tc>
        <w:tc>
          <w:tcPr>
            <w:tcW w:w="2948"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340" w:type="dxa"/>
        </w:trPr>
        <w:tc>
          <w:tcPr>
            <w:tcW w:w="1532"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Улица</w:t>
            </w:r>
          </w:p>
        </w:tc>
        <w:tc>
          <w:tcPr>
            <w:tcW w:w="7993" w:type="dxa"/>
            <w:gridSpan w:val="1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340" w:type="dxa"/>
        </w:trPr>
        <w:tc>
          <w:tcPr>
            <w:tcW w:w="1532"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Дом</w:t>
            </w:r>
          </w:p>
        </w:tc>
        <w:tc>
          <w:tcPr>
            <w:tcW w:w="3061" w:type="dxa"/>
            <w:gridSpan w:val="8"/>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907"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Корпус</w:t>
            </w:r>
          </w:p>
        </w:tc>
        <w:tc>
          <w:tcPr>
            <w:tcW w:w="1077"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304"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Квартира</w:t>
            </w:r>
          </w:p>
        </w:tc>
        <w:tc>
          <w:tcPr>
            <w:tcW w:w="1644"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340" w:type="dxa"/>
        </w:trPr>
        <w:tc>
          <w:tcPr>
            <w:tcW w:w="2836" w:type="dxa"/>
            <w:gridSpan w:val="4"/>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Контактные данные</w:t>
            </w:r>
          </w:p>
        </w:tc>
        <w:tc>
          <w:tcPr>
            <w:tcW w:w="6689" w:type="dxa"/>
            <w:gridSpan w:val="10"/>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6"/>
          <w:wAfter w:w="4365" w:type="dxa"/>
        </w:trPr>
        <w:tc>
          <w:tcPr>
            <w:tcW w:w="5500" w:type="dxa"/>
            <w:gridSpan w:val="10"/>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340" w:type="dxa"/>
        </w:trPr>
        <w:tc>
          <w:tcPr>
            <w:tcW w:w="2836" w:type="dxa"/>
            <w:gridSpan w:val="4"/>
            <w:tcBorders>
              <w:left w:val="single" w:sz="2" w:space="0" w:color="000000"/>
              <w:bottom w:val="single" w:sz="2" w:space="0" w:color="000000"/>
              <w:right w:val="single" w:sz="2" w:space="0" w:color="000000"/>
            </w:tcBorders>
            <w:vAlign w:val="center"/>
          </w:tcPr>
          <w:p w:rsidR="00237F81" w:rsidRPr="00237F81" w:rsidRDefault="00237F81" w:rsidP="00237F81">
            <w:pPr>
              <w:pStyle w:val="af6"/>
              <w:rPr>
                <w:sz w:val="20"/>
                <w:szCs w:val="20"/>
              </w:rPr>
            </w:pPr>
          </w:p>
          <w:p w:rsidR="00237F81" w:rsidRPr="00237F81" w:rsidRDefault="00237F81" w:rsidP="00237F81">
            <w:pPr>
              <w:pStyle w:val="af6"/>
              <w:rPr>
                <w:sz w:val="20"/>
                <w:szCs w:val="20"/>
              </w:rPr>
            </w:pPr>
          </w:p>
        </w:tc>
        <w:tc>
          <w:tcPr>
            <w:tcW w:w="6689" w:type="dxa"/>
            <w:gridSpan w:val="10"/>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3"/>
          <w:wAfter w:w="680" w:type="dxa"/>
        </w:trPr>
        <w:tc>
          <w:tcPr>
            <w:tcW w:w="3233" w:type="dxa"/>
            <w:gridSpan w:val="5"/>
          </w:tcPr>
          <w:p w:rsidR="00237F81" w:rsidRPr="00237F81" w:rsidRDefault="00237F81" w:rsidP="00237F81">
            <w:pPr>
              <w:pStyle w:val="af6"/>
              <w:ind w:firstLine="0"/>
              <w:jc w:val="center"/>
              <w:rPr>
                <w:sz w:val="20"/>
                <w:szCs w:val="20"/>
              </w:rPr>
            </w:pPr>
            <w:r w:rsidRPr="00237F81">
              <w:rPr>
                <w:sz w:val="20"/>
                <w:szCs w:val="20"/>
              </w:rPr>
              <w:t>Дата</w:t>
            </w:r>
          </w:p>
        </w:tc>
        <w:tc>
          <w:tcPr>
            <w:tcW w:w="850" w:type="dxa"/>
            <w:gridSpan w:val="2"/>
          </w:tcPr>
          <w:p w:rsidR="00237F81" w:rsidRPr="00237F81" w:rsidRDefault="00237F81" w:rsidP="00237F81">
            <w:pPr>
              <w:pStyle w:val="af6"/>
              <w:rPr>
                <w:sz w:val="20"/>
                <w:szCs w:val="20"/>
              </w:rPr>
            </w:pPr>
          </w:p>
        </w:tc>
        <w:tc>
          <w:tcPr>
            <w:tcW w:w="5102" w:type="dxa"/>
            <w:gridSpan w:val="6"/>
          </w:tcPr>
          <w:p w:rsidR="00237F81" w:rsidRPr="00237F81" w:rsidRDefault="00237F81" w:rsidP="00237F81">
            <w:pPr>
              <w:pStyle w:val="af6"/>
              <w:ind w:firstLine="0"/>
              <w:jc w:val="center"/>
              <w:rPr>
                <w:sz w:val="20"/>
                <w:szCs w:val="20"/>
              </w:rPr>
            </w:pPr>
            <w:r w:rsidRPr="00237F81">
              <w:rPr>
                <w:sz w:val="20"/>
                <w:szCs w:val="20"/>
              </w:rPr>
              <w:t>Подпись/ФИО</w:t>
            </w:r>
          </w:p>
        </w:tc>
      </w:tr>
    </w:tbl>
    <w:p w:rsidR="005D3920" w:rsidRDefault="005D392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5D3920" w:rsidRDefault="005D392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5D3920" w:rsidRDefault="005D392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5D3920" w:rsidRDefault="005D392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5D3920" w:rsidRDefault="005D392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5D3920" w:rsidRDefault="005D392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237F81" w:rsidRPr="00237F81" w:rsidRDefault="00237F81" w:rsidP="00237F81">
      <w:pPr>
        <w:pStyle w:val="af6"/>
        <w:ind w:firstLine="680"/>
        <w:jc w:val="right"/>
        <w:rPr>
          <w:sz w:val="20"/>
          <w:szCs w:val="20"/>
        </w:rPr>
      </w:pPr>
      <w:r w:rsidRPr="00237F81">
        <w:rPr>
          <w:sz w:val="20"/>
          <w:szCs w:val="20"/>
        </w:rPr>
        <w:lastRenderedPageBreak/>
        <w:t>Приложение 3</w:t>
      </w:r>
    </w:p>
    <w:p w:rsidR="00237F81" w:rsidRPr="00237F81" w:rsidRDefault="00237F81" w:rsidP="00237F81">
      <w:pPr>
        <w:pStyle w:val="af6"/>
        <w:ind w:firstLine="680"/>
        <w:jc w:val="right"/>
        <w:rPr>
          <w:sz w:val="20"/>
          <w:szCs w:val="20"/>
        </w:rPr>
      </w:pPr>
      <w:r w:rsidRPr="00237F81">
        <w:rPr>
          <w:sz w:val="20"/>
          <w:szCs w:val="20"/>
        </w:rPr>
        <w:t>к административному регламенту предоставления</w:t>
      </w:r>
    </w:p>
    <w:p w:rsidR="00237F81" w:rsidRPr="00237F81" w:rsidRDefault="00237F81" w:rsidP="00237F81">
      <w:pPr>
        <w:pStyle w:val="af6"/>
        <w:ind w:firstLine="680"/>
        <w:jc w:val="right"/>
        <w:rPr>
          <w:sz w:val="20"/>
          <w:szCs w:val="20"/>
        </w:rPr>
      </w:pPr>
      <w:r w:rsidRPr="00237F81">
        <w:rPr>
          <w:sz w:val="20"/>
          <w:szCs w:val="20"/>
        </w:rPr>
        <w:t>муниципальной услуги "Выдача выписки</w:t>
      </w:r>
    </w:p>
    <w:p w:rsidR="00237F81" w:rsidRPr="00237F81" w:rsidRDefault="00237F81" w:rsidP="00237F81">
      <w:pPr>
        <w:pStyle w:val="af6"/>
        <w:ind w:firstLine="680"/>
        <w:jc w:val="right"/>
        <w:rPr>
          <w:sz w:val="20"/>
          <w:szCs w:val="20"/>
        </w:rPr>
      </w:pPr>
      <w:r w:rsidRPr="00237F81">
        <w:rPr>
          <w:sz w:val="20"/>
          <w:szCs w:val="20"/>
        </w:rPr>
        <w:t xml:space="preserve">из </w:t>
      </w:r>
      <w:proofErr w:type="spellStart"/>
      <w:r w:rsidRPr="00237F81">
        <w:rPr>
          <w:sz w:val="20"/>
          <w:szCs w:val="20"/>
        </w:rPr>
        <w:t>похозяйственной</w:t>
      </w:r>
      <w:proofErr w:type="spellEnd"/>
      <w:r w:rsidRPr="00237F81">
        <w:rPr>
          <w:sz w:val="20"/>
          <w:szCs w:val="20"/>
        </w:rPr>
        <w:t xml:space="preserve"> книги"</w:t>
      </w:r>
    </w:p>
    <w:p w:rsidR="00237F81" w:rsidRPr="00237F81" w:rsidRDefault="00237F81" w:rsidP="00237F81">
      <w:pPr>
        <w:pStyle w:val="af6"/>
        <w:rPr>
          <w:sz w:val="20"/>
          <w:szCs w:val="20"/>
        </w:rPr>
      </w:pPr>
    </w:p>
    <w:p w:rsidR="00237F81" w:rsidRPr="00237F81" w:rsidRDefault="00237F81" w:rsidP="00237F81">
      <w:pPr>
        <w:pStyle w:val="af6"/>
        <w:ind w:firstLine="0"/>
        <w:jc w:val="center"/>
        <w:rPr>
          <w:sz w:val="20"/>
          <w:szCs w:val="20"/>
        </w:rPr>
      </w:pPr>
      <w:r w:rsidRPr="00237F81">
        <w:rPr>
          <w:sz w:val="20"/>
          <w:szCs w:val="20"/>
        </w:rPr>
        <w:t>Перечень общих признаков заявителей (принадлежащих им объектов),</w:t>
      </w:r>
    </w:p>
    <w:p w:rsidR="00237F81" w:rsidRPr="00237F81" w:rsidRDefault="00237F81" w:rsidP="00237F81">
      <w:pPr>
        <w:pStyle w:val="af6"/>
        <w:ind w:firstLine="0"/>
        <w:jc w:val="center"/>
        <w:rPr>
          <w:sz w:val="20"/>
          <w:szCs w:val="20"/>
        </w:rPr>
      </w:pPr>
      <w:r w:rsidRPr="00237F81">
        <w:rPr>
          <w:sz w:val="20"/>
          <w:szCs w:val="20"/>
        </w:rPr>
        <w:t>а также комбинации значений признаков заявителей, каждая из которых соответствует одному варианту предоставления муниципальной услуги</w:t>
      </w:r>
    </w:p>
    <w:p w:rsidR="00237F81" w:rsidRPr="00237F81" w:rsidRDefault="00237F81" w:rsidP="00237F81">
      <w:pPr>
        <w:pStyle w:val="af6"/>
        <w:rPr>
          <w:sz w:val="20"/>
          <w:szCs w:val="20"/>
        </w:rPr>
      </w:pPr>
    </w:p>
    <w:p w:rsidR="00237F81" w:rsidRPr="00237F81" w:rsidRDefault="00237F81" w:rsidP="00237F81">
      <w:pPr>
        <w:pStyle w:val="af6"/>
        <w:ind w:firstLine="0"/>
        <w:jc w:val="center"/>
        <w:rPr>
          <w:sz w:val="20"/>
          <w:szCs w:val="20"/>
        </w:rPr>
      </w:pPr>
      <w:r w:rsidRPr="00237F81">
        <w:rPr>
          <w:sz w:val="20"/>
          <w:szCs w:val="20"/>
        </w:rPr>
        <w:t>Круг заявителей</w:t>
      </w:r>
    </w:p>
    <w:p w:rsidR="00237F81" w:rsidRPr="00237F81" w:rsidRDefault="00237F81" w:rsidP="00237F81">
      <w:pPr>
        <w:pStyle w:val="af6"/>
        <w:ind w:firstLine="0"/>
        <w:jc w:val="center"/>
        <w:rPr>
          <w:sz w:val="20"/>
          <w:szCs w:val="20"/>
        </w:rPr>
      </w:pPr>
      <w:r w:rsidRPr="00237F81">
        <w:rPr>
          <w:sz w:val="20"/>
          <w:szCs w:val="20"/>
        </w:rPr>
        <w:t>в соответствии с вариантами предоставления муниципальной услуги</w:t>
      </w:r>
    </w:p>
    <w:p w:rsidR="00237F81" w:rsidRPr="00237F81" w:rsidRDefault="00237F81" w:rsidP="00237F81">
      <w:pPr>
        <w:pStyle w:val="af6"/>
        <w:rPr>
          <w:sz w:val="20"/>
          <w:szCs w:val="20"/>
        </w:rPr>
      </w:pPr>
    </w:p>
    <w:tbl>
      <w:tblPr>
        <w:tblW w:w="9508" w:type="dxa"/>
        <w:tblLayout w:type="fixed"/>
        <w:tblCellMar>
          <w:left w:w="10" w:type="dxa"/>
          <w:right w:w="10" w:type="dxa"/>
        </w:tblCellMar>
        <w:tblLook w:val="04A0" w:firstRow="1" w:lastRow="0" w:firstColumn="1" w:lastColumn="0" w:noHBand="0" w:noVBand="1"/>
      </w:tblPr>
      <w:tblGrid>
        <w:gridCol w:w="1134"/>
        <w:gridCol w:w="8374"/>
      </w:tblGrid>
      <w:tr w:rsidR="00237F81" w:rsidRPr="00237F81" w:rsidTr="00237F81">
        <w:tc>
          <w:tcPr>
            <w:tcW w:w="1134" w:type="dxa"/>
            <w:tcBorders>
              <w:top w:val="single" w:sz="2" w:space="0" w:color="000000"/>
              <w:left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N варианта</w:t>
            </w:r>
          </w:p>
        </w:tc>
        <w:tc>
          <w:tcPr>
            <w:tcW w:w="8374" w:type="dxa"/>
            <w:tcBorders>
              <w:top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Комбинация значений признаков</w:t>
            </w:r>
          </w:p>
        </w:tc>
      </w:tr>
      <w:tr w:rsidR="00237F81" w:rsidRPr="00237F81" w:rsidTr="00237F81">
        <w:tc>
          <w:tcPr>
            <w:tcW w:w="9508" w:type="dxa"/>
            <w:gridSpan w:val="2"/>
            <w:tcBorders>
              <w:left w:val="single" w:sz="2" w:space="0" w:color="000000"/>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 xml:space="preserve">Результат муниципальной услуги, за которым обращается заявитель "Выдача выписки из </w:t>
            </w:r>
            <w:proofErr w:type="spellStart"/>
            <w:r w:rsidRPr="00237F81">
              <w:rPr>
                <w:sz w:val="20"/>
                <w:szCs w:val="20"/>
              </w:rPr>
              <w:t>похозяйственной</w:t>
            </w:r>
            <w:proofErr w:type="spellEnd"/>
            <w:r w:rsidRPr="00237F81">
              <w:rPr>
                <w:sz w:val="20"/>
                <w:szCs w:val="20"/>
              </w:rPr>
              <w:t xml:space="preserve"> книги"</w:t>
            </w:r>
          </w:p>
        </w:tc>
      </w:tr>
      <w:tr w:rsidR="00237F81" w:rsidRPr="00237F81" w:rsidTr="00237F81">
        <w:tc>
          <w:tcPr>
            <w:tcW w:w="1134" w:type="dxa"/>
            <w:tcBorders>
              <w:left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1</w:t>
            </w:r>
          </w:p>
        </w:tc>
        <w:tc>
          <w:tcPr>
            <w:tcW w:w="8374"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 xml:space="preserve">Физические лица, которые являются членами хозяйств, включенные в </w:t>
            </w:r>
            <w:proofErr w:type="spellStart"/>
            <w:r w:rsidRPr="00237F81">
              <w:rPr>
                <w:sz w:val="20"/>
                <w:szCs w:val="20"/>
              </w:rPr>
              <w:t>похозяйственные</w:t>
            </w:r>
            <w:proofErr w:type="spellEnd"/>
            <w:r w:rsidRPr="00237F81">
              <w:rPr>
                <w:sz w:val="20"/>
                <w:szCs w:val="20"/>
              </w:rPr>
              <w:t xml:space="preserve"> книги, обратившиеся за получением выписки из </w:t>
            </w:r>
            <w:proofErr w:type="spellStart"/>
            <w:r w:rsidRPr="00237F81">
              <w:rPr>
                <w:sz w:val="20"/>
                <w:szCs w:val="20"/>
              </w:rPr>
              <w:t>похозяйственной</w:t>
            </w:r>
            <w:proofErr w:type="spellEnd"/>
            <w:r w:rsidRPr="00237F81">
              <w:rPr>
                <w:sz w:val="20"/>
                <w:szCs w:val="20"/>
              </w:rPr>
              <w:t xml:space="preserve"> книги, обращаются лично</w:t>
            </w:r>
          </w:p>
        </w:tc>
      </w:tr>
      <w:tr w:rsidR="00237F81" w:rsidRPr="00237F81" w:rsidTr="00237F81">
        <w:tc>
          <w:tcPr>
            <w:tcW w:w="1134" w:type="dxa"/>
            <w:tcBorders>
              <w:left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2</w:t>
            </w:r>
          </w:p>
        </w:tc>
        <w:tc>
          <w:tcPr>
            <w:tcW w:w="8374"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 xml:space="preserve">Физические лица, которые являются членами хозяйств, включенные в </w:t>
            </w:r>
            <w:proofErr w:type="spellStart"/>
            <w:r w:rsidRPr="00237F81">
              <w:rPr>
                <w:sz w:val="20"/>
                <w:szCs w:val="20"/>
              </w:rPr>
              <w:t>похозяйственные</w:t>
            </w:r>
            <w:proofErr w:type="spellEnd"/>
            <w:r w:rsidRPr="00237F81">
              <w:rPr>
                <w:sz w:val="20"/>
                <w:szCs w:val="20"/>
              </w:rPr>
              <w:t xml:space="preserve"> книги, обратившиеся за получением выписки из </w:t>
            </w:r>
            <w:proofErr w:type="spellStart"/>
            <w:r w:rsidRPr="00237F81">
              <w:rPr>
                <w:sz w:val="20"/>
                <w:szCs w:val="20"/>
              </w:rPr>
              <w:t>похозяйственной</w:t>
            </w:r>
            <w:proofErr w:type="spellEnd"/>
            <w:r w:rsidRPr="00237F81">
              <w:rPr>
                <w:sz w:val="20"/>
                <w:szCs w:val="20"/>
              </w:rPr>
              <w:t xml:space="preserve"> книги, обращаются через уполномоченного представителя</w:t>
            </w:r>
          </w:p>
        </w:tc>
      </w:tr>
      <w:tr w:rsidR="00237F81" w:rsidRPr="00237F81" w:rsidTr="00237F81">
        <w:tc>
          <w:tcPr>
            <w:tcW w:w="9508" w:type="dxa"/>
            <w:gridSpan w:val="2"/>
            <w:tcBorders>
              <w:left w:val="single" w:sz="2" w:space="0" w:color="000000"/>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 xml:space="preserve">Результат муниципальной услуги, за которым обращается заявитель "Исправление допущенных опечаток и (или) ошибок в выписке из </w:t>
            </w:r>
            <w:proofErr w:type="spellStart"/>
            <w:r w:rsidRPr="00237F81">
              <w:rPr>
                <w:sz w:val="20"/>
                <w:szCs w:val="20"/>
              </w:rPr>
              <w:t>похозяйственной</w:t>
            </w:r>
            <w:proofErr w:type="spellEnd"/>
            <w:r w:rsidRPr="00237F81">
              <w:rPr>
                <w:sz w:val="20"/>
                <w:szCs w:val="20"/>
              </w:rPr>
              <w:t xml:space="preserve"> книги"</w:t>
            </w:r>
          </w:p>
        </w:tc>
      </w:tr>
      <w:tr w:rsidR="00237F81" w:rsidRPr="00237F81" w:rsidTr="00237F81">
        <w:tc>
          <w:tcPr>
            <w:tcW w:w="1134" w:type="dxa"/>
            <w:tcBorders>
              <w:left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5</w:t>
            </w:r>
          </w:p>
        </w:tc>
        <w:tc>
          <w:tcPr>
            <w:tcW w:w="8374"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 xml:space="preserve">Физические лица, которые являются членами хозяйств, включенные в </w:t>
            </w:r>
            <w:proofErr w:type="spellStart"/>
            <w:r w:rsidRPr="00237F81">
              <w:rPr>
                <w:sz w:val="20"/>
                <w:szCs w:val="20"/>
              </w:rPr>
              <w:t>похозяйственные</w:t>
            </w:r>
            <w:proofErr w:type="spellEnd"/>
            <w:r w:rsidRPr="00237F81">
              <w:rPr>
                <w:sz w:val="20"/>
                <w:szCs w:val="20"/>
              </w:rPr>
              <w:t xml:space="preserve"> книги, обращаются лично</w:t>
            </w:r>
          </w:p>
        </w:tc>
      </w:tr>
      <w:tr w:rsidR="00237F81" w:rsidRPr="00237F81" w:rsidTr="00237F81">
        <w:tc>
          <w:tcPr>
            <w:tcW w:w="1134" w:type="dxa"/>
            <w:tcBorders>
              <w:left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6</w:t>
            </w:r>
          </w:p>
        </w:tc>
        <w:tc>
          <w:tcPr>
            <w:tcW w:w="8374"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 xml:space="preserve">Физические лица, которые являются членами хозяйств, включенные в </w:t>
            </w:r>
            <w:proofErr w:type="spellStart"/>
            <w:r w:rsidRPr="00237F81">
              <w:rPr>
                <w:sz w:val="20"/>
                <w:szCs w:val="20"/>
              </w:rPr>
              <w:t>похозяйственные</w:t>
            </w:r>
            <w:proofErr w:type="spellEnd"/>
            <w:r w:rsidRPr="00237F81">
              <w:rPr>
                <w:sz w:val="20"/>
                <w:szCs w:val="20"/>
              </w:rPr>
              <w:t xml:space="preserve"> книги, обращаются через уполномоченного представителя</w:t>
            </w:r>
          </w:p>
        </w:tc>
      </w:tr>
      <w:tr w:rsidR="00237F81" w:rsidRPr="00237F81" w:rsidTr="00237F81">
        <w:tc>
          <w:tcPr>
            <w:tcW w:w="9508" w:type="dxa"/>
            <w:gridSpan w:val="2"/>
            <w:tcBorders>
              <w:left w:val="single" w:sz="2" w:space="0" w:color="000000"/>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 xml:space="preserve">Результат муниципальной услуги, за которым обращается заявитель "Выдача дубликата решения о выдаче выписки из </w:t>
            </w:r>
            <w:proofErr w:type="spellStart"/>
            <w:r w:rsidRPr="00237F81">
              <w:rPr>
                <w:sz w:val="20"/>
                <w:szCs w:val="20"/>
              </w:rPr>
              <w:t>похозяйственной</w:t>
            </w:r>
            <w:proofErr w:type="spellEnd"/>
            <w:r w:rsidRPr="00237F81">
              <w:rPr>
                <w:sz w:val="20"/>
                <w:szCs w:val="20"/>
              </w:rPr>
              <w:t xml:space="preserve"> книги, выданного по результатам предоставления муниципальной услуги"</w:t>
            </w:r>
          </w:p>
        </w:tc>
      </w:tr>
      <w:tr w:rsidR="00237F81" w:rsidRPr="00237F81" w:rsidTr="00237F81">
        <w:tc>
          <w:tcPr>
            <w:tcW w:w="1134" w:type="dxa"/>
            <w:tcBorders>
              <w:left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5</w:t>
            </w:r>
          </w:p>
        </w:tc>
        <w:tc>
          <w:tcPr>
            <w:tcW w:w="8374"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 xml:space="preserve">Физические лица, которые являются членами хозяйств, включенные в </w:t>
            </w:r>
            <w:proofErr w:type="spellStart"/>
            <w:r w:rsidRPr="00237F81">
              <w:rPr>
                <w:sz w:val="20"/>
                <w:szCs w:val="20"/>
              </w:rPr>
              <w:t>похозяйственные</w:t>
            </w:r>
            <w:proofErr w:type="spellEnd"/>
            <w:r w:rsidRPr="00237F81">
              <w:rPr>
                <w:sz w:val="20"/>
                <w:szCs w:val="20"/>
              </w:rPr>
              <w:t xml:space="preserve"> книги, обращаются лично</w:t>
            </w:r>
          </w:p>
        </w:tc>
      </w:tr>
      <w:tr w:rsidR="00237F81" w:rsidRPr="00237F81" w:rsidTr="00237F81">
        <w:tc>
          <w:tcPr>
            <w:tcW w:w="1134" w:type="dxa"/>
            <w:tcBorders>
              <w:left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6</w:t>
            </w:r>
          </w:p>
        </w:tc>
        <w:tc>
          <w:tcPr>
            <w:tcW w:w="8374"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 xml:space="preserve">Физические лица, которые являются членами хозяйств, включенные в </w:t>
            </w:r>
            <w:proofErr w:type="spellStart"/>
            <w:r w:rsidRPr="00237F81">
              <w:rPr>
                <w:sz w:val="20"/>
                <w:szCs w:val="20"/>
              </w:rPr>
              <w:t>похозяйственные</w:t>
            </w:r>
            <w:proofErr w:type="spellEnd"/>
            <w:r w:rsidRPr="00237F81">
              <w:rPr>
                <w:sz w:val="20"/>
                <w:szCs w:val="20"/>
              </w:rPr>
              <w:t xml:space="preserve"> книги, обращаются через уполномоченного представителя</w:t>
            </w:r>
          </w:p>
        </w:tc>
      </w:tr>
    </w:tbl>
    <w:p w:rsidR="00237F81" w:rsidRPr="00237F81" w:rsidRDefault="00237F81" w:rsidP="00237F81">
      <w:pPr>
        <w:pStyle w:val="af6"/>
        <w:ind w:firstLine="680"/>
        <w:jc w:val="center"/>
        <w:rPr>
          <w:sz w:val="20"/>
          <w:szCs w:val="20"/>
        </w:rPr>
      </w:pPr>
      <w:r w:rsidRPr="00237F81">
        <w:rPr>
          <w:sz w:val="20"/>
          <w:szCs w:val="20"/>
        </w:rPr>
        <w:t>Перечень признаков заявителей (принадлежащих им объектов)</w:t>
      </w:r>
    </w:p>
    <w:tbl>
      <w:tblPr>
        <w:tblW w:w="9508" w:type="dxa"/>
        <w:tblLayout w:type="fixed"/>
        <w:tblCellMar>
          <w:left w:w="10" w:type="dxa"/>
          <w:right w:w="10" w:type="dxa"/>
        </w:tblCellMar>
        <w:tblLook w:val="04A0" w:firstRow="1" w:lastRow="0" w:firstColumn="1" w:lastColumn="0" w:noHBand="0" w:noVBand="1"/>
      </w:tblPr>
      <w:tblGrid>
        <w:gridCol w:w="1077"/>
        <w:gridCol w:w="2721"/>
        <w:gridCol w:w="5710"/>
      </w:tblGrid>
      <w:tr w:rsidR="00237F81" w:rsidRPr="00237F81" w:rsidTr="00237F81">
        <w:tc>
          <w:tcPr>
            <w:tcW w:w="1077" w:type="dxa"/>
            <w:tcBorders>
              <w:top w:val="single" w:sz="2" w:space="0" w:color="000000"/>
              <w:left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N п/п</w:t>
            </w:r>
          </w:p>
        </w:tc>
        <w:tc>
          <w:tcPr>
            <w:tcW w:w="2721" w:type="dxa"/>
            <w:tcBorders>
              <w:top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Признак заявителя (принадлежащего ему объекта)</w:t>
            </w:r>
          </w:p>
        </w:tc>
        <w:tc>
          <w:tcPr>
            <w:tcW w:w="5710" w:type="dxa"/>
            <w:tcBorders>
              <w:top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Значения признака заявителя (принадлежащего ему объекта)</w:t>
            </w:r>
          </w:p>
        </w:tc>
      </w:tr>
      <w:tr w:rsidR="00237F81" w:rsidRPr="00237F81" w:rsidTr="00237F81">
        <w:tc>
          <w:tcPr>
            <w:tcW w:w="9508" w:type="dxa"/>
            <w:gridSpan w:val="3"/>
            <w:tcBorders>
              <w:left w:val="single" w:sz="2" w:space="0" w:color="000000"/>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 xml:space="preserve">Результат муниципальной услуги, за которым обращается заявитель "Выдача выписки из </w:t>
            </w:r>
            <w:proofErr w:type="spellStart"/>
            <w:r w:rsidRPr="00237F81">
              <w:rPr>
                <w:sz w:val="20"/>
                <w:szCs w:val="20"/>
              </w:rPr>
              <w:t>похозяйственной</w:t>
            </w:r>
            <w:proofErr w:type="spellEnd"/>
            <w:r w:rsidRPr="00237F81">
              <w:rPr>
                <w:sz w:val="20"/>
                <w:szCs w:val="20"/>
              </w:rPr>
              <w:t xml:space="preserve"> книги"</w:t>
            </w:r>
          </w:p>
        </w:tc>
      </w:tr>
      <w:tr w:rsidR="00237F81" w:rsidRPr="00237F81" w:rsidTr="00237F81">
        <w:tc>
          <w:tcPr>
            <w:tcW w:w="1077" w:type="dxa"/>
            <w:tcBorders>
              <w:left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1</w:t>
            </w:r>
          </w:p>
        </w:tc>
        <w:tc>
          <w:tcPr>
            <w:tcW w:w="2721"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К какой категории относится заявитель?</w:t>
            </w:r>
          </w:p>
        </w:tc>
        <w:tc>
          <w:tcPr>
            <w:tcW w:w="5710"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 xml:space="preserve">физические лица, которые являются членами хозяйств, включенные в </w:t>
            </w:r>
            <w:proofErr w:type="spellStart"/>
            <w:r w:rsidRPr="00237F81">
              <w:rPr>
                <w:sz w:val="20"/>
                <w:szCs w:val="20"/>
              </w:rPr>
              <w:t>похозяйственные</w:t>
            </w:r>
            <w:proofErr w:type="spellEnd"/>
            <w:r w:rsidRPr="00237F81">
              <w:rPr>
                <w:sz w:val="20"/>
                <w:szCs w:val="20"/>
              </w:rPr>
              <w:t xml:space="preserve"> книги</w:t>
            </w:r>
          </w:p>
        </w:tc>
      </w:tr>
      <w:tr w:rsidR="00237F81" w:rsidRPr="00237F81" w:rsidTr="00237F81">
        <w:tc>
          <w:tcPr>
            <w:tcW w:w="1077" w:type="dxa"/>
            <w:tcBorders>
              <w:left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2</w:t>
            </w:r>
          </w:p>
        </w:tc>
        <w:tc>
          <w:tcPr>
            <w:tcW w:w="2721"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С какой целью обращается заявитель?</w:t>
            </w:r>
          </w:p>
        </w:tc>
        <w:tc>
          <w:tcPr>
            <w:tcW w:w="5710"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 xml:space="preserve">за выпиской из </w:t>
            </w:r>
            <w:proofErr w:type="spellStart"/>
            <w:r w:rsidRPr="00237F81">
              <w:rPr>
                <w:sz w:val="20"/>
                <w:szCs w:val="20"/>
              </w:rPr>
              <w:t>похозяйственной</w:t>
            </w:r>
            <w:proofErr w:type="spellEnd"/>
            <w:r w:rsidRPr="00237F81">
              <w:rPr>
                <w:sz w:val="20"/>
                <w:szCs w:val="20"/>
              </w:rPr>
              <w:t xml:space="preserve"> книги</w:t>
            </w:r>
          </w:p>
        </w:tc>
      </w:tr>
      <w:tr w:rsidR="00237F81" w:rsidRPr="00237F81" w:rsidTr="00237F81">
        <w:tc>
          <w:tcPr>
            <w:tcW w:w="1077" w:type="dxa"/>
            <w:tcBorders>
              <w:left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3</w:t>
            </w:r>
          </w:p>
        </w:tc>
        <w:tc>
          <w:tcPr>
            <w:tcW w:w="2721"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Как обращается заявитель?</w:t>
            </w:r>
          </w:p>
        </w:tc>
        <w:tc>
          <w:tcPr>
            <w:tcW w:w="5710"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1) лично;</w:t>
            </w:r>
          </w:p>
          <w:p w:rsidR="00237F81" w:rsidRPr="00237F81" w:rsidRDefault="00237F81" w:rsidP="00237F81">
            <w:pPr>
              <w:pStyle w:val="af6"/>
              <w:ind w:firstLine="0"/>
              <w:rPr>
                <w:sz w:val="20"/>
                <w:szCs w:val="20"/>
              </w:rPr>
            </w:pPr>
            <w:r w:rsidRPr="00237F81">
              <w:rPr>
                <w:sz w:val="20"/>
                <w:szCs w:val="20"/>
              </w:rPr>
              <w:t>2) через уполномоченного представителя</w:t>
            </w:r>
          </w:p>
        </w:tc>
      </w:tr>
      <w:tr w:rsidR="00237F81" w:rsidRPr="00237F81" w:rsidTr="00237F81">
        <w:tc>
          <w:tcPr>
            <w:tcW w:w="9508" w:type="dxa"/>
            <w:gridSpan w:val="3"/>
            <w:tcBorders>
              <w:left w:val="single" w:sz="2" w:space="0" w:color="000000"/>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 xml:space="preserve">Результат муниципальной услуги, за которым обращается заявитель "Исправление допущенных опечаток и (или) ошибок в выписке из </w:t>
            </w:r>
            <w:proofErr w:type="spellStart"/>
            <w:r w:rsidRPr="00237F81">
              <w:rPr>
                <w:sz w:val="20"/>
                <w:szCs w:val="20"/>
              </w:rPr>
              <w:t>похозяйственной</w:t>
            </w:r>
            <w:proofErr w:type="spellEnd"/>
            <w:r w:rsidRPr="00237F81">
              <w:rPr>
                <w:sz w:val="20"/>
                <w:szCs w:val="20"/>
              </w:rPr>
              <w:t xml:space="preserve"> книги"</w:t>
            </w:r>
          </w:p>
        </w:tc>
      </w:tr>
      <w:tr w:rsidR="00237F81" w:rsidRPr="00237F81" w:rsidTr="00237F81">
        <w:tc>
          <w:tcPr>
            <w:tcW w:w="1077" w:type="dxa"/>
            <w:tcBorders>
              <w:left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4</w:t>
            </w:r>
          </w:p>
        </w:tc>
        <w:tc>
          <w:tcPr>
            <w:tcW w:w="2721"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К какой категории относится заявитель?</w:t>
            </w:r>
          </w:p>
        </w:tc>
        <w:tc>
          <w:tcPr>
            <w:tcW w:w="5710"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 xml:space="preserve">физические лица, которые являются членами хозяйств, включенные в </w:t>
            </w:r>
            <w:proofErr w:type="spellStart"/>
            <w:r w:rsidRPr="00237F81">
              <w:rPr>
                <w:sz w:val="20"/>
                <w:szCs w:val="20"/>
              </w:rPr>
              <w:t>похозяйственные</w:t>
            </w:r>
            <w:proofErr w:type="spellEnd"/>
            <w:r w:rsidRPr="00237F81">
              <w:rPr>
                <w:sz w:val="20"/>
                <w:szCs w:val="20"/>
              </w:rPr>
              <w:t xml:space="preserve"> книги</w:t>
            </w:r>
          </w:p>
        </w:tc>
      </w:tr>
      <w:tr w:rsidR="00237F81" w:rsidRPr="00237F81" w:rsidTr="00237F81">
        <w:tc>
          <w:tcPr>
            <w:tcW w:w="1077" w:type="dxa"/>
            <w:tcBorders>
              <w:left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5</w:t>
            </w:r>
          </w:p>
        </w:tc>
        <w:tc>
          <w:tcPr>
            <w:tcW w:w="2721"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Как обращается заявитель?</w:t>
            </w:r>
          </w:p>
        </w:tc>
        <w:tc>
          <w:tcPr>
            <w:tcW w:w="5710"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1) лично;</w:t>
            </w:r>
          </w:p>
          <w:p w:rsidR="00237F81" w:rsidRPr="00237F81" w:rsidRDefault="00237F81" w:rsidP="00237F81">
            <w:pPr>
              <w:pStyle w:val="af6"/>
              <w:ind w:firstLine="0"/>
              <w:rPr>
                <w:sz w:val="20"/>
                <w:szCs w:val="20"/>
              </w:rPr>
            </w:pPr>
            <w:r w:rsidRPr="00237F81">
              <w:rPr>
                <w:sz w:val="20"/>
                <w:szCs w:val="20"/>
              </w:rPr>
              <w:t>2) через уполномоченного представителя</w:t>
            </w:r>
          </w:p>
        </w:tc>
      </w:tr>
      <w:tr w:rsidR="00237F81" w:rsidRPr="00237F81" w:rsidTr="00237F81">
        <w:tc>
          <w:tcPr>
            <w:tcW w:w="9508" w:type="dxa"/>
            <w:gridSpan w:val="3"/>
            <w:tcBorders>
              <w:left w:val="single" w:sz="2" w:space="0" w:color="000000"/>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 xml:space="preserve">Результат муниципальной услуги, за которым обращается заявитель "Выдача дубликата решения о выдаче выписки из </w:t>
            </w:r>
            <w:proofErr w:type="spellStart"/>
            <w:r w:rsidRPr="00237F81">
              <w:rPr>
                <w:sz w:val="20"/>
                <w:szCs w:val="20"/>
              </w:rPr>
              <w:t>похозяйственной</w:t>
            </w:r>
            <w:proofErr w:type="spellEnd"/>
            <w:r w:rsidRPr="00237F81">
              <w:rPr>
                <w:sz w:val="20"/>
                <w:szCs w:val="20"/>
              </w:rPr>
              <w:t xml:space="preserve"> книги, выданного по результатам предоставления муниципальной услуги"</w:t>
            </w:r>
          </w:p>
        </w:tc>
      </w:tr>
      <w:tr w:rsidR="00237F81" w:rsidRPr="00237F81" w:rsidTr="00237F81">
        <w:tc>
          <w:tcPr>
            <w:tcW w:w="1077" w:type="dxa"/>
            <w:tcBorders>
              <w:left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4</w:t>
            </w:r>
          </w:p>
        </w:tc>
        <w:tc>
          <w:tcPr>
            <w:tcW w:w="2721"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К какой категории относится заявитель?</w:t>
            </w:r>
          </w:p>
        </w:tc>
        <w:tc>
          <w:tcPr>
            <w:tcW w:w="5710"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 xml:space="preserve">физические лица, которые являются членами хозяйств, включенные в </w:t>
            </w:r>
            <w:proofErr w:type="spellStart"/>
            <w:r w:rsidRPr="00237F81">
              <w:rPr>
                <w:sz w:val="20"/>
                <w:szCs w:val="20"/>
              </w:rPr>
              <w:t>похозяйственные</w:t>
            </w:r>
            <w:proofErr w:type="spellEnd"/>
            <w:r w:rsidRPr="00237F81">
              <w:rPr>
                <w:sz w:val="20"/>
                <w:szCs w:val="20"/>
              </w:rPr>
              <w:t xml:space="preserve"> книги</w:t>
            </w:r>
          </w:p>
        </w:tc>
      </w:tr>
      <w:tr w:rsidR="00237F81" w:rsidRPr="00237F81" w:rsidTr="00237F81">
        <w:tc>
          <w:tcPr>
            <w:tcW w:w="1077" w:type="dxa"/>
            <w:tcBorders>
              <w:left w:val="single" w:sz="2" w:space="0" w:color="000000"/>
              <w:bottom w:val="single" w:sz="2" w:space="0" w:color="000000"/>
              <w:right w:val="single" w:sz="2" w:space="0" w:color="000000"/>
            </w:tcBorders>
          </w:tcPr>
          <w:p w:rsidR="00237F81" w:rsidRPr="00237F81" w:rsidRDefault="00237F81" w:rsidP="00237F81">
            <w:pPr>
              <w:pStyle w:val="af6"/>
              <w:ind w:firstLine="0"/>
              <w:jc w:val="center"/>
              <w:rPr>
                <w:sz w:val="20"/>
                <w:szCs w:val="20"/>
              </w:rPr>
            </w:pPr>
            <w:r w:rsidRPr="00237F81">
              <w:rPr>
                <w:sz w:val="20"/>
                <w:szCs w:val="20"/>
              </w:rPr>
              <w:t>5</w:t>
            </w:r>
          </w:p>
        </w:tc>
        <w:tc>
          <w:tcPr>
            <w:tcW w:w="2721"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Как обращается заявитель?</w:t>
            </w:r>
          </w:p>
        </w:tc>
        <w:tc>
          <w:tcPr>
            <w:tcW w:w="5710" w:type="dxa"/>
            <w:tcBorders>
              <w:bottom w:val="single" w:sz="2" w:space="0" w:color="000000"/>
              <w:right w:val="single" w:sz="2" w:space="0" w:color="000000"/>
            </w:tcBorders>
          </w:tcPr>
          <w:p w:rsidR="00237F81" w:rsidRPr="00237F81" w:rsidRDefault="00237F81" w:rsidP="00237F81">
            <w:pPr>
              <w:pStyle w:val="af6"/>
              <w:ind w:firstLine="0"/>
              <w:rPr>
                <w:sz w:val="20"/>
                <w:szCs w:val="20"/>
              </w:rPr>
            </w:pPr>
            <w:r w:rsidRPr="00237F81">
              <w:rPr>
                <w:sz w:val="20"/>
                <w:szCs w:val="20"/>
              </w:rPr>
              <w:t>1) лично;</w:t>
            </w:r>
          </w:p>
          <w:p w:rsidR="00237F81" w:rsidRPr="00237F81" w:rsidRDefault="00237F81" w:rsidP="00237F81">
            <w:pPr>
              <w:pStyle w:val="af6"/>
              <w:ind w:firstLine="0"/>
              <w:rPr>
                <w:sz w:val="20"/>
                <w:szCs w:val="20"/>
              </w:rPr>
            </w:pPr>
            <w:r w:rsidRPr="00237F81">
              <w:rPr>
                <w:sz w:val="20"/>
                <w:szCs w:val="20"/>
              </w:rPr>
              <w:t>2) через уполномоченного представителя</w:t>
            </w:r>
          </w:p>
        </w:tc>
      </w:tr>
    </w:tbl>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5D3920" w:rsidRDefault="005D392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5D3920" w:rsidRDefault="005D392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237F81" w:rsidRPr="00237F81" w:rsidRDefault="00237F81" w:rsidP="00237F81">
      <w:pPr>
        <w:pStyle w:val="af6"/>
        <w:ind w:firstLine="680"/>
        <w:jc w:val="right"/>
        <w:rPr>
          <w:sz w:val="20"/>
          <w:szCs w:val="20"/>
        </w:rPr>
      </w:pPr>
      <w:r w:rsidRPr="00237F81">
        <w:rPr>
          <w:sz w:val="20"/>
          <w:szCs w:val="20"/>
        </w:rPr>
        <w:t>Приложение 4</w:t>
      </w:r>
    </w:p>
    <w:p w:rsidR="00237F81" w:rsidRPr="00237F81" w:rsidRDefault="00237F81" w:rsidP="00237F81">
      <w:pPr>
        <w:pStyle w:val="af6"/>
        <w:ind w:firstLine="680"/>
        <w:jc w:val="right"/>
        <w:rPr>
          <w:sz w:val="20"/>
          <w:szCs w:val="20"/>
        </w:rPr>
      </w:pPr>
      <w:r w:rsidRPr="00237F81">
        <w:rPr>
          <w:sz w:val="20"/>
          <w:szCs w:val="20"/>
        </w:rPr>
        <w:t>к административному регламенту предоставления</w:t>
      </w:r>
    </w:p>
    <w:p w:rsidR="00237F81" w:rsidRPr="00237F81" w:rsidRDefault="00237F81" w:rsidP="00237F81">
      <w:pPr>
        <w:pStyle w:val="af6"/>
        <w:ind w:firstLine="680"/>
        <w:jc w:val="right"/>
        <w:rPr>
          <w:sz w:val="20"/>
          <w:szCs w:val="20"/>
        </w:rPr>
      </w:pPr>
      <w:r w:rsidRPr="00237F81">
        <w:rPr>
          <w:sz w:val="20"/>
          <w:szCs w:val="20"/>
        </w:rPr>
        <w:t>муниципальной услуги "Выдача выписки</w:t>
      </w:r>
    </w:p>
    <w:p w:rsidR="00237F81" w:rsidRPr="00237F81" w:rsidRDefault="00237F81" w:rsidP="00237F81">
      <w:pPr>
        <w:pStyle w:val="af6"/>
        <w:ind w:firstLine="680"/>
        <w:jc w:val="right"/>
        <w:rPr>
          <w:sz w:val="20"/>
          <w:szCs w:val="20"/>
        </w:rPr>
      </w:pPr>
      <w:r w:rsidRPr="00237F81">
        <w:rPr>
          <w:sz w:val="20"/>
          <w:szCs w:val="20"/>
        </w:rPr>
        <w:t xml:space="preserve">из </w:t>
      </w:r>
      <w:proofErr w:type="spellStart"/>
      <w:r w:rsidRPr="00237F81">
        <w:rPr>
          <w:sz w:val="20"/>
          <w:szCs w:val="20"/>
        </w:rPr>
        <w:t>похозяйственной</w:t>
      </w:r>
      <w:proofErr w:type="spellEnd"/>
      <w:r w:rsidRPr="00237F81">
        <w:rPr>
          <w:sz w:val="20"/>
          <w:szCs w:val="20"/>
        </w:rPr>
        <w:t xml:space="preserve"> книги"</w:t>
      </w:r>
    </w:p>
    <w:p w:rsidR="00237F81" w:rsidRPr="00237F81" w:rsidRDefault="00237F81" w:rsidP="00237F81">
      <w:pPr>
        <w:pStyle w:val="af6"/>
        <w:rPr>
          <w:sz w:val="20"/>
          <w:szCs w:val="20"/>
        </w:rPr>
      </w:pPr>
    </w:p>
    <w:tbl>
      <w:tblPr>
        <w:tblW w:w="9638" w:type="dxa"/>
        <w:tblLayout w:type="fixed"/>
        <w:tblCellMar>
          <w:left w:w="10" w:type="dxa"/>
          <w:right w:w="10" w:type="dxa"/>
        </w:tblCellMar>
        <w:tblLook w:val="04A0" w:firstRow="1" w:lastRow="0" w:firstColumn="1" w:lastColumn="0" w:noHBand="0" w:noVBand="1"/>
      </w:tblPr>
      <w:tblGrid>
        <w:gridCol w:w="1127"/>
        <w:gridCol w:w="902"/>
        <w:gridCol w:w="281"/>
        <w:gridCol w:w="1522"/>
        <w:gridCol w:w="1014"/>
        <w:gridCol w:w="1184"/>
        <w:gridCol w:w="1522"/>
        <w:gridCol w:w="2086"/>
      </w:tblGrid>
      <w:tr w:rsidR="00237F81" w:rsidRPr="00237F81" w:rsidTr="00237F81">
        <w:tc>
          <w:tcPr>
            <w:tcW w:w="9695" w:type="dxa"/>
            <w:gridSpan w:val="8"/>
            <w:tcBorders>
              <w:bottom w:val="single" w:sz="2" w:space="0" w:color="000000"/>
            </w:tcBorders>
            <w:vAlign w:val="center"/>
          </w:tcPr>
          <w:tbl>
            <w:tblPr>
              <w:tblW w:w="9411" w:type="dxa"/>
              <w:tblLayout w:type="fixed"/>
              <w:tblCellMar>
                <w:left w:w="10" w:type="dxa"/>
                <w:right w:w="10" w:type="dxa"/>
              </w:tblCellMar>
              <w:tblLook w:val="04A0" w:firstRow="1" w:lastRow="0" w:firstColumn="1" w:lastColumn="0" w:noHBand="0" w:noVBand="1"/>
            </w:tblPr>
            <w:tblGrid>
              <w:gridCol w:w="1928"/>
              <w:gridCol w:w="1814"/>
              <w:gridCol w:w="964"/>
              <w:gridCol w:w="4705"/>
            </w:tblGrid>
            <w:tr w:rsidR="00237F81" w:rsidRPr="00237F81" w:rsidTr="00237F81">
              <w:tc>
                <w:tcPr>
                  <w:tcW w:w="1928" w:type="dxa"/>
                  <w:tcBorders>
                    <w:top w:val="single" w:sz="2" w:space="0" w:color="000000"/>
                    <w:left w:val="single" w:sz="2" w:space="0" w:color="000000"/>
                    <w:bottom w:val="single" w:sz="2" w:space="0" w:color="000000"/>
                    <w:right w:val="single" w:sz="2" w:space="0" w:color="000000"/>
                  </w:tcBorders>
                </w:tcPr>
                <w:p w:rsidR="00237F81" w:rsidRPr="00237F81" w:rsidRDefault="00237F81" w:rsidP="00237F81">
                  <w:pPr>
                    <w:pStyle w:val="afa"/>
                    <w:rPr>
                      <w:sz w:val="20"/>
                      <w:szCs w:val="20"/>
                    </w:rPr>
                  </w:pPr>
                  <w:r w:rsidRPr="00237F81">
                    <w:rPr>
                      <w:sz w:val="20"/>
                      <w:szCs w:val="20"/>
                    </w:rPr>
                    <w:t>N запроса</w:t>
                  </w:r>
                </w:p>
              </w:tc>
              <w:tc>
                <w:tcPr>
                  <w:tcW w:w="1814" w:type="dxa"/>
                  <w:tcBorders>
                    <w:top w:val="single" w:sz="2" w:space="0" w:color="000000"/>
                    <w:bottom w:val="single" w:sz="2" w:space="0" w:color="000000"/>
                    <w:right w:val="single" w:sz="2" w:space="0" w:color="000000"/>
                  </w:tcBorders>
                </w:tcPr>
                <w:p w:rsidR="00237F81" w:rsidRPr="00237F81" w:rsidRDefault="00237F81" w:rsidP="00237F81">
                  <w:pPr>
                    <w:pStyle w:val="af6"/>
                    <w:rPr>
                      <w:sz w:val="20"/>
                      <w:szCs w:val="20"/>
                    </w:rPr>
                  </w:pPr>
                </w:p>
              </w:tc>
              <w:tc>
                <w:tcPr>
                  <w:tcW w:w="964" w:type="dxa"/>
                </w:tcPr>
                <w:p w:rsidR="00237F81" w:rsidRPr="00237F81" w:rsidRDefault="00237F81" w:rsidP="00237F81">
                  <w:pPr>
                    <w:pStyle w:val="af6"/>
                    <w:rPr>
                      <w:sz w:val="20"/>
                      <w:szCs w:val="20"/>
                    </w:rPr>
                  </w:pPr>
                </w:p>
              </w:tc>
              <w:tc>
                <w:tcPr>
                  <w:tcW w:w="4706" w:type="dxa"/>
                  <w:tcBorders>
                    <w:bottom w:val="single" w:sz="2" w:space="0" w:color="000000"/>
                  </w:tcBorders>
                </w:tcPr>
                <w:p w:rsidR="00237F81" w:rsidRPr="00237F81" w:rsidRDefault="00237F81" w:rsidP="00237F81">
                  <w:pPr>
                    <w:pStyle w:val="af6"/>
                    <w:rPr>
                      <w:sz w:val="20"/>
                      <w:szCs w:val="20"/>
                    </w:rPr>
                  </w:pPr>
                </w:p>
              </w:tc>
            </w:tr>
            <w:tr w:rsidR="00237F81" w:rsidRPr="00237F81" w:rsidTr="00237F81">
              <w:tc>
                <w:tcPr>
                  <w:tcW w:w="1928" w:type="dxa"/>
                </w:tcPr>
                <w:p w:rsidR="00237F81" w:rsidRPr="00237F81" w:rsidRDefault="00237F81" w:rsidP="00237F81">
                  <w:pPr>
                    <w:pStyle w:val="af6"/>
                    <w:rPr>
                      <w:sz w:val="20"/>
                      <w:szCs w:val="20"/>
                    </w:rPr>
                  </w:pPr>
                </w:p>
              </w:tc>
              <w:tc>
                <w:tcPr>
                  <w:tcW w:w="1814" w:type="dxa"/>
                </w:tcPr>
                <w:p w:rsidR="00237F81" w:rsidRPr="00237F81" w:rsidRDefault="00237F81" w:rsidP="00237F81">
                  <w:pPr>
                    <w:pStyle w:val="af6"/>
                    <w:rPr>
                      <w:sz w:val="20"/>
                      <w:szCs w:val="20"/>
                    </w:rPr>
                  </w:pPr>
                </w:p>
              </w:tc>
              <w:tc>
                <w:tcPr>
                  <w:tcW w:w="964" w:type="dxa"/>
                </w:tcPr>
                <w:p w:rsidR="00237F81" w:rsidRPr="00237F81" w:rsidRDefault="00237F81" w:rsidP="00237F81">
                  <w:pPr>
                    <w:pStyle w:val="af6"/>
                    <w:rPr>
                      <w:sz w:val="20"/>
                      <w:szCs w:val="20"/>
                    </w:rPr>
                  </w:pPr>
                </w:p>
              </w:tc>
              <w:tc>
                <w:tcPr>
                  <w:tcW w:w="4706" w:type="dxa"/>
                </w:tcPr>
                <w:p w:rsidR="00237F81" w:rsidRPr="00237F81" w:rsidRDefault="00237F81" w:rsidP="00237F81">
                  <w:pPr>
                    <w:pStyle w:val="af6"/>
                    <w:ind w:firstLine="0"/>
                    <w:jc w:val="center"/>
                    <w:rPr>
                      <w:sz w:val="20"/>
                      <w:szCs w:val="20"/>
                    </w:rPr>
                  </w:pPr>
                  <w:r w:rsidRPr="00237F81">
                    <w:rPr>
                      <w:sz w:val="20"/>
                      <w:szCs w:val="20"/>
                    </w:rPr>
                    <w:t>Орган, обрабатывающий запрос на предоставление услуги</w:t>
                  </w:r>
                </w:p>
              </w:tc>
            </w:tr>
          </w:tbl>
          <w:p w:rsidR="00237F81" w:rsidRPr="00237F81" w:rsidRDefault="00237F81" w:rsidP="00237F81">
            <w:pPr>
              <w:pStyle w:val="af6"/>
              <w:rPr>
                <w:sz w:val="20"/>
                <w:szCs w:val="20"/>
              </w:rPr>
            </w:pPr>
          </w:p>
          <w:p w:rsidR="00237F81" w:rsidRPr="00237F81" w:rsidRDefault="00237F81" w:rsidP="00237F81">
            <w:pPr>
              <w:pStyle w:val="af6"/>
              <w:ind w:firstLine="0"/>
              <w:jc w:val="center"/>
              <w:rPr>
                <w:sz w:val="20"/>
                <w:szCs w:val="20"/>
              </w:rPr>
            </w:pPr>
            <w:r w:rsidRPr="00237F81">
              <w:rPr>
                <w:sz w:val="20"/>
                <w:szCs w:val="20"/>
              </w:rPr>
              <w:t>Данные заявителя</w:t>
            </w:r>
          </w:p>
        </w:tc>
      </w:tr>
      <w:tr w:rsidR="00237F81" w:rsidRPr="00237F81" w:rsidTr="00237F81">
        <w:tc>
          <w:tcPr>
            <w:tcW w:w="2041"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Фамилия</w:t>
            </w:r>
          </w:p>
        </w:tc>
        <w:tc>
          <w:tcPr>
            <w:tcW w:w="7654"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041"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Имя</w:t>
            </w:r>
          </w:p>
        </w:tc>
        <w:tc>
          <w:tcPr>
            <w:tcW w:w="7654"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041"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Отчество</w:t>
            </w:r>
          </w:p>
        </w:tc>
        <w:tc>
          <w:tcPr>
            <w:tcW w:w="7654"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041"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Дата рождения</w:t>
            </w:r>
          </w:p>
        </w:tc>
        <w:tc>
          <w:tcPr>
            <w:tcW w:w="7654"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695" w:type="dxa"/>
            <w:gridSpan w:val="8"/>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Документ, удостоверяющий личность заявителя</w:t>
            </w: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Вид</w:t>
            </w:r>
          </w:p>
        </w:tc>
        <w:tc>
          <w:tcPr>
            <w:tcW w:w="8561"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Серия</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20"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Номер</w:t>
            </w:r>
          </w:p>
        </w:tc>
        <w:tc>
          <w:tcPr>
            <w:tcW w:w="4820"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Выдан</w:t>
            </w:r>
          </w:p>
        </w:tc>
        <w:tc>
          <w:tcPr>
            <w:tcW w:w="4932"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531"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Дата выдачи</w:t>
            </w:r>
          </w:p>
        </w:tc>
        <w:tc>
          <w:tcPr>
            <w:tcW w:w="2098"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695" w:type="dxa"/>
            <w:gridSpan w:val="8"/>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Адрес регистрации заявителя</w:t>
            </w: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Индекс</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1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Регион</w:t>
            </w:r>
          </w:p>
        </w:tc>
        <w:tc>
          <w:tcPr>
            <w:tcW w:w="3629"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Район</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1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Населенный пункт</w:t>
            </w:r>
          </w:p>
        </w:tc>
        <w:tc>
          <w:tcPr>
            <w:tcW w:w="3629"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Улица</w:t>
            </w:r>
          </w:p>
        </w:tc>
        <w:tc>
          <w:tcPr>
            <w:tcW w:w="8561"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Дом</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20"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Корпус</w:t>
            </w:r>
          </w:p>
        </w:tc>
        <w:tc>
          <w:tcPr>
            <w:tcW w:w="1191"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531"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Квартира</w:t>
            </w:r>
          </w:p>
        </w:tc>
        <w:tc>
          <w:tcPr>
            <w:tcW w:w="2098"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695" w:type="dxa"/>
            <w:gridSpan w:val="8"/>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Адрес места жительства заявителя</w:t>
            </w: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Индекс</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1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Регион</w:t>
            </w:r>
          </w:p>
        </w:tc>
        <w:tc>
          <w:tcPr>
            <w:tcW w:w="3629"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Район</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1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Населенный пункт</w:t>
            </w:r>
          </w:p>
        </w:tc>
        <w:tc>
          <w:tcPr>
            <w:tcW w:w="3629"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Улица</w:t>
            </w:r>
          </w:p>
        </w:tc>
        <w:tc>
          <w:tcPr>
            <w:tcW w:w="8561"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Дом</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20"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Корпус</w:t>
            </w:r>
          </w:p>
        </w:tc>
        <w:tc>
          <w:tcPr>
            <w:tcW w:w="1191"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531"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Квартира</w:t>
            </w:r>
          </w:p>
        </w:tc>
        <w:tc>
          <w:tcPr>
            <w:tcW w:w="2098"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bottom w:val="single" w:sz="2" w:space="0" w:color="000000"/>
            </w:tcBorders>
            <w:vAlign w:val="center"/>
          </w:tcPr>
          <w:p w:rsidR="00237F81" w:rsidRPr="00237F81" w:rsidRDefault="00237F81" w:rsidP="00237F81">
            <w:pPr>
              <w:pStyle w:val="af6"/>
              <w:rPr>
                <w:sz w:val="20"/>
                <w:szCs w:val="20"/>
              </w:rPr>
            </w:pPr>
          </w:p>
        </w:tc>
        <w:tc>
          <w:tcPr>
            <w:tcW w:w="2721" w:type="dxa"/>
            <w:gridSpan w:val="3"/>
            <w:tcBorders>
              <w:bottom w:val="single" w:sz="2" w:space="0" w:color="000000"/>
            </w:tcBorders>
            <w:vAlign w:val="center"/>
          </w:tcPr>
          <w:p w:rsidR="00237F81" w:rsidRPr="00237F81" w:rsidRDefault="00237F81" w:rsidP="00237F81">
            <w:pPr>
              <w:pStyle w:val="af6"/>
              <w:rPr>
                <w:sz w:val="20"/>
                <w:szCs w:val="20"/>
              </w:rPr>
            </w:pPr>
          </w:p>
        </w:tc>
        <w:tc>
          <w:tcPr>
            <w:tcW w:w="1020" w:type="dxa"/>
            <w:tcBorders>
              <w:bottom w:val="single" w:sz="2" w:space="0" w:color="000000"/>
            </w:tcBorders>
            <w:vAlign w:val="center"/>
          </w:tcPr>
          <w:p w:rsidR="00237F81" w:rsidRPr="00237F81" w:rsidRDefault="00237F81" w:rsidP="00237F81">
            <w:pPr>
              <w:pStyle w:val="af6"/>
              <w:rPr>
                <w:sz w:val="20"/>
                <w:szCs w:val="20"/>
              </w:rPr>
            </w:pPr>
          </w:p>
        </w:tc>
        <w:tc>
          <w:tcPr>
            <w:tcW w:w="1191" w:type="dxa"/>
            <w:tcBorders>
              <w:bottom w:val="single" w:sz="2" w:space="0" w:color="000000"/>
            </w:tcBorders>
            <w:vAlign w:val="center"/>
          </w:tcPr>
          <w:p w:rsidR="00237F81" w:rsidRPr="00237F81" w:rsidRDefault="00237F81" w:rsidP="00237F81">
            <w:pPr>
              <w:pStyle w:val="af6"/>
              <w:rPr>
                <w:sz w:val="20"/>
                <w:szCs w:val="20"/>
              </w:rPr>
            </w:pPr>
          </w:p>
        </w:tc>
        <w:tc>
          <w:tcPr>
            <w:tcW w:w="1531" w:type="dxa"/>
            <w:tcBorders>
              <w:bottom w:val="single" w:sz="2" w:space="0" w:color="000000"/>
            </w:tcBorders>
            <w:vAlign w:val="center"/>
          </w:tcPr>
          <w:p w:rsidR="00237F81" w:rsidRPr="00237F81" w:rsidRDefault="00237F81" w:rsidP="00237F81">
            <w:pPr>
              <w:pStyle w:val="af6"/>
              <w:rPr>
                <w:sz w:val="20"/>
                <w:szCs w:val="20"/>
              </w:rPr>
            </w:pPr>
          </w:p>
        </w:tc>
        <w:tc>
          <w:tcPr>
            <w:tcW w:w="2098" w:type="dxa"/>
            <w:tcBorders>
              <w:bottom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324"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Контактные данные</w:t>
            </w:r>
          </w:p>
        </w:tc>
        <w:tc>
          <w:tcPr>
            <w:tcW w:w="7371"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3"/>
          <w:wAfter w:w="4820" w:type="dxa"/>
        </w:trPr>
        <w:tc>
          <w:tcPr>
            <w:tcW w:w="4875"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bl>
    <w:p w:rsidR="00237F81" w:rsidRPr="00237F81" w:rsidRDefault="00237F81" w:rsidP="00237F81">
      <w:pPr>
        <w:pStyle w:val="af6"/>
        <w:ind w:firstLine="0"/>
        <w:jc w:val="center"/>
        <w:rPr>
          <w:sz w:val="20"/>
          <w:szCs w:val="20"/>
        </w:rPr>
      </w:pPr>
      <w:r w:rsidRPr="00237F81">
        <w:rPr>
          <w:sz w:val="20"/>
          <w:szCs w:val="20"/>
        </w:rPr>
        <w:t>ЗАЯВЛЕНИЕ</w:t>
      </w:r>
    </w:p>
    <w:p w:rsidR="00237F81" w:rsidRPr="00237F81" w:rsidRDefault="00237F81" w:rsidP="00237F81">
      <w:pPr>
        <w:pStyle w:val="af6"/>
        <w:rPr>
          <w:sz w:val="20"/>
          <w:szCs w:val="20"/>
        </w:rPr>
      </w:pPr>
    </w:p>
    <w:tbl>
      <w:tblPr>
        <w:tblW w:w="9638" w:type="dxa"/>
        <w:tblLayout w:type="fixed"/>
        <w:tblCellMar>
          <w:left w:w="10" w:type="dxa"/>
          <w:right w:w="10" w:type="dxa"/>
        </w:tblCellMar>
        <w:tblLook w:val="04A0" w:firstRow="1" w:lastRow="0" w:firstColumn="1" w:lastColumn="0" w:noHBand="0" w:noVBand="1"/>
      </w:tblPr>
      <w:tblGrid>
        <w:gridCol w:w="741"/>
        <w:gridCol w:w="3707"/>
        <w:gridCol w:w="5190"/>
      </w:tblGrid>
      <w:tr w:rsidR="00237F81" w:rsidRPr="00237F81" w:rsidTr="00237F81">
        <w:tc>
          <w:tcPr>
            <w:tcW w:w="9581" w:type="dxa"/>
            <w:gridSpan w:val="3"/>
            <w:tcBorders>
              <w:top w:val="single" w:sz="2" w:space="0" w:color="000000"/>
              <w:bottom w:val="single" w:sz="2" w:space="0" w:color="000000"/>
            </w:tcBorders>
            <w:vAlign w:val="center"/>
          </w:tcPr>
          <w:p w:rsidR="00237F81" w:rsidRPr="00237F81" w:rsidRDefault="00237F81" w:rsidP="00237F81">
            <w:pPr>
              <w:pStyle w:val="af6"/>
              <w:ind w:firstLine="0"/>
              <w:rPr>
                <w:sz w:val="20"/>
                <w:szCs w:val="20"/>
              </w:rPr>
            </w:pPr>
            <w:r w:rsidRPr="00237F81">
              <w:rPr>
                <w:sz w:val="20"/>
                <w:szCs w:val="20"/>
              </w:rPr>
              <w:t xml:space="preserve">Прошу исправить следующие опечатки/ошибки в выписке из </w:t>
            </w:r>
            <w:proofErr w:type="spellStart"/>
            <w:r w:rsidRPr="00237F81">
              <w:rPr>
                <w:sz w:val="20"/>
                <w:szCs w:val="20"/>
              </w:rPr>
              <w:t>похозяйственной</w:t>
            </w:r>
            <w:proofErr w:type="spellEnd"/>
            <w:r w:rsidRPr="00237F81">
              <w:rPr>
                <w:sz w:val="20"/>
                <w:szCs w:val="20"/>
              </w:rPr>
              <w:t xml:space="preserve"> книги ___ _______________________________________________________________________________</w:t>
            </w:r>
          </w:p>
          <w:p w:rsidR="00237F81" w:rsidRPr="00237F81" w:rsidRDefault="00237F81" w:rsidP="00237F81">
            <w:pPr>
              <w:pStyle w:val="af6"/>
              <w:ind w:firstLine="0"/>
              <w:jc w:val="center"/>
              <w:rPr>
                <w:sz w:val="20"/>
                <w:szCs w:val="20"/>
              </w:rPr>
            </w:pPr>
            <w:r w:rsidRPr="00237F81">
              <w:rPr>
                <w:sz w:val="20"/>
                <w:szCs w:val="20"/>
              </w:rPr>
              <w:t>(указать N и дату выдачи документа, в котором требуется исправление)</w:t>
            </w:r>
          </w:p>
        </w:tc>
      </w:tr>
      <w:tr w:rsidR="00237F81" w:rsidRPr="00237F81" w:rsidTr="00237F81">
        <w:tc>
          <w:tcPr>
            <w:tcW w:w="9581" w:type="dxa"/>
            <w:gridSpan w:val="3"/>
            <w:tcBorders>
              <w:bottom w:val="single" w:sz="2" w:space="0" w:color="000000"/>
            </w:tcBorders>
            <w:vAlign w:val="center"/>
          </w:tcPr>
          <w:p w:rsidR="00237F81" w:rsidRPr="00237F81" w:rsidRDefault="00237F81" w:rsidP="00237F81">
            <w:pPr>
              <w:pStyle w:val="af6"/>
              <w:rPr>
                <w:sz w:val="20"/>
                <w:szCs w:val="20"/>
              </w:rPr>
            </w:pPr>
          </w:p>
          <w:p w:rsidR="00237F81" w:rsidRPr="00237F81" w:rsidRDefault="00237F81" w:rsidP="00237F81">
            <w:pPr>
              <w:pStyle w:val="af6"/>
              <w:ind w:firstLine="0"/>
              <w:jc w:val="center"/>
              <w:rPr>
                <w:sz w:val="20"/>
                <w:szCs w:val="20"/>
              </w:rPr>
            </w:pPr>
            <w:r w:rsidRPr="00237F81">
              <w:rPr>
                <w:sz w:val="20"/>
                <w:szCs w:val="20"/>
              </w:rPr>
              <w:t>Представлены следующие документы:</w:t>
            </w:r>
          </w:p>
        </w:tc>
      </w:tr>
      <w:tr w:rsidR="00237F81" w:rsidRPr="00237F81" w:rsidTr="00237F81">
        <w:tc>
          <w:tcPr>
            <w:tcW w:w="73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1</w:t>
            </w:r>
          </w:p>
        </w:tc>
        <w:tc>
          <w:tcPr>
            <w:tcW w:w="8844"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73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2</w:t>
            </w:r>
          </w:p>
        </w:tc>
        <w:tc>
          <w:tcPr>
            <w:tcW w:w="8844"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737" w:type="dxa"/>
            <w:tcBorders>
              <w:bottom w:val="single" w:sz="2" w:space="0" w:color="000000"/>
            </w:tcBorders>
            <w:vAlign w:val="center"/>
          </w:tcPr>
          <w:p w:rsidR="00237F81" w:rsidRPr="00237F81" w:rsidRDefault="00237F81" w:rsidP="00237F81">
            <w:pPr>
              <w:pStyle w:val="af6"/>
              <w:rPr>
                <w:sz w:val="20"/>
                <w:szCs w:val="20"/>
              </w:rPr>
            </w:pPr>
          </w:p>
        </w:tc>
        <w:tc>
          <w:tcPr>
            <w:tcW w:w="8844" w:type="dxa"/>
            <w:gridSpan w:val="2"/>
            <w:tcBorders>
              <w:bottom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4422"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Место получения результата предоставления услуги</w:t>
            </w:r>
          </w:p>
        </w:tc>
        <w:tc>
          <w:tcPr>
            <w:tcW w:w="5159"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4422"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Способ получения результата</w:t>
            </w:r>
          </w:p>
        </w:tc>
        <w:tc>
          <w:tcPr>
            <w:tcW w:w="5159"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bl>
    <w:p w:rsidR="00237F81" w:rsidRPr="00237F81" w:rsidRDefault="00237F81" w:rsidP="00237F81">
      <w:pPr>
        <w:rPr>
          <w:vanish/>
          <w:sz w:val="20"/>
          <w:szCs w:val="20"/>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237F81" w:rsidRPr="00237F81" w:rsidTr="00237F81">
        <w:tc>
          <w:tcPr>
            <w:tcW w:w="3175" w:type="dxa"/>
            <w:tcBorders>
              <w:bottom w:val="single" w:sz="2" w:space="0" w:color="000000"/>
            </w:tcBorders>
          </w:tcPr>
          <w:p w:rsidR="00237F81" w:rsidRPr="00237F81" w:rsidRDefault="00237F81" w:rsidP="00237F81">
            <w:pPr>
              <w:pStyle w:val="af6"/>
              <w:rPr>
                <w:sz w:val="20"/>
                <w:szCs w:val="20"/>
              </w:rPr>
            </w:pPr>
          </w:p>
        </w:tc>
        <w:tc>
          <w:tcPr>
            <w:tcW w:w="907" w:type="dxa"/>
            <w:tcBorders>
              <w:bottom w:val="single" w:sz="2" w:space="0" w:color="000000"/>
            </w:tcBorders>
          </w:tcPr>
          <w:p w:rsidR="00237F81" w:rsidRPr="00237F81" w:rsidRDefault="00237F81" w:rsidP="00237F81">
            <w:pPr>
              <w:pStyle w:val="af6"/>
              <w:rPr>
                <w:sz w:val="20"/>
                <w:szCs w:val="20"/>
              </w:rPr>
            </w:pPr>
          </w:p>
        </w:tc>
        <w:tc>
          <w:tcPr>
            <w:tcW w:w="5102" w:type="dxa"/>
            <w:tcBorders>
              <w:bottom w:val="single" w:sz="2" w:space="0" w:color="000000"/>
            </w:tcBorders>
          </w:tcPr>
          <w:p w:rsidR="00237F81" w:rsidRPr="00237F81" w:rsidRDefault="00237F81" w:rsidP="00237F81">
            <w:pPr>
              <w:pStyle w:val="af6"/>
              <w:rPr>
                <w:sz w:val="20"/>
                <w:szCs w:val="20"/>
              </w:rPr>
            </w:pPr>
          </w:p>
        </w:tc>
      </w:tr>
      <w:tr w:rsidR="00237F81" w:rsidRPr="00237F81" w:rsidTr="00237F81">
        <w:tc>
          <w:tcPr>
            <w:tcW w:w="3175" w:type="dxa"/>
          </w:tcPr>
          <w:p w:rsidR="00237F81" w:rsidRPr="00237F81" w:rsidRDefault="00237F81" w:rsidP="00237F81">
            <w:pPr>
              <w:pStyle w:val="af6"/>
              <w:ind w:firstLine="0"/>
              <w:jc w:val="center"/>
              <w:rPr>
                <w:sz w:val="20"/>
                <w:szCs w:val="20"/>
              </w:rPr>
            </w:pPr>
            <w:r w:rsidRPr="00237F81">
              <w:rPr>
                <w:sz w:val="20"/>
                <w:szCs w:val="20"/>
              </w:rPr>
              <w:t>Дата</w:t>
            </w:r>
          </w:p>
        </w:tc>
        <w:tc>
          <w:tcPr>
            <w:tcW w:w="907" w:type="dxa"/>
          </w:tcPr>
          <w:p w:rsidR="00237F81" w:rsidRPr="00237F81" w:rsidRDefault="00237F81" w:rsidP="00237F81">
            <w:pPr>
              <w:pStyle w:val="af6"/>
              <w:rPr>
                <w:sz w:val="20"/>
                <w:szCs w:val="20"/>
              </w:rPr>
            </w:pPr>
          </w:p>
        </w:tc>
        <w:tc>
          <w:tcPr>
            <w:tcW w:w="5102" w:type="dxa"/>
          </w:tcPr>
          <w:p w:rsidR="00237F81" w:rsidRPr="00237F81" w:rsidRDefault="00237F81" w:rsidP="00237F81">
            <w:pPr>
              <w:pStyle w:val="af6"/>
              <w:ind w:firstLine="0"/>
              <w:jc w:val="center"/>
              <w:rPr>
                <w:sz w:val="20"/>
                <w:szCs w:val="20"/>
              </w:rPr>
            </w:pPr>
            <w:r w:rsidRPr="00237F81">
              <w:rPr>
                <w:sz w:val="20"/>
                <w:szCs w:val="20"/>
              </w:rPr>
              <w:t>Подпись/ФИО</w:t>
            </w:r>
          </w:p>
        </w:tc>
      </w:tr>
    </w:tbl>
    <w:p w:rsidR="00F872EE" w:rsidRDefault="00F872EE"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872EE" w:rsidRDefault="00F872EE"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872EE" w:rsidRDefault="00F872EE"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237F81" w:rsidRPr="00237F81" w:rsidRDefault="00237F81" w:rsidP="00237F81">
      <w:pPr>
        <w:pStyle w:val="af6"/>
        <w:ind w:firstLine="680"/>
        <w:jc w:val="right"/>
        <w:rPr>
          <w:sz w:val="20"/>
          <w:szCs w:val="20"/>
        </w:rPr>
      </w:pPr>
      <w:r w:rsidRPr="00237F81">
        <w:rPr>
          <w:sz w:val="20"/>
          <w:szCs w:val="20"/>
        </w:rPr>
        <w:t>Приложение 5</w:t>
      </w:r>
    </w:p>
    <w:p w:rsidR="00237F81" w:rsidRPr="00237F81" w:rsidRDefault="00237F81" w:rsidP="00237F81">
      <w:pPr>
        <w:pStyle w:val="af6"/>
        <w:ind w:firstLine="680"/>
        <w:jc w:val="right"/>
        <w:rPr>
          <w:sz w:val="20"/>
          <w:szCs w:val="20"/>
        </w:rPr>
      </w:pPr>
      <w:r w:rsidRPr="00237F81">
        <w:rPr>
          <w:sz w:val="20"/>
          <w:szCs w:val="20"/>
        </w:rPr>
        <w:t>к административному регламенту предоставления</w:t>
      </w:r>
    </w:p>
    <w:p w:rsidR="00237F81" w:rsidRPr="00237F81" w:rsidRDefault="00237F81" w:rsidP="00237F81">
      <w:pPr>
        <w:pStyle w:val="af6"/>
        <w:ind w:firstLine="680"/>
        <w:jc w:val="right"/>
        <w:rPr>
          <w:sz w:val="20"/>
          <w:szCs w:val="20"/>
        </w:rPr>
      </w:pPr>
      <w:r w:rsidRPr="00237F81">
        <w:rPr>
          <w:sz w:val="20"/>
          <w:szCs w:val="20"/>
        </w:rPr>
        <w:t>муниципальной услуги "Выдача выписки</w:t>
      </w:r>
    </w:p>
    <w:p w:rsidR="00237F81" w:rsidRPr="00237F81" w:rsidRDefault="00237F81" w:rsidP="00237F81">
      <w:pPr>
        <w:pStyle w:val="af6"/>
        <w:ind w:firstLine="680"/>
        <w:jc w:val="right"/>
        <w:rPr>
          <w:sz w:val="20"/>
          <w:szCs w:val="20"/>
        </w:rPr>
      </w:pPr>
      <w:r w:rsidRPr="00237F81">
        <w:rPr>
          <w:sz w:val="20"/>
          <w:szCs w:val="20"/>
        </w:rPr>
        <w:t xml:space="preserve">из </w:t>
      </w:r>
      <w:proofErr w:type="spellStart"/>
      <w:r w:rsidRPr="00237F81">
        <w:rPr>
          <w:sz w:val="20"/>
          <w:szCs w:val="20"/>
        </w:rPr>
        <w:t>похозяйственной</w:t>
      </w:r>
      <w:proofErr w:type="spellEnd"/>
      <w:r w:rsidRPr="00237F81">
        <w:rPr>
          <w:sz w:val="20"/>
          <w:szCs w:val="20"/>
        </w:rPr>
        <w:t xml:space="preserve"> книги"</w:t>
      </w:r>
    </w:p>
    <w:tbl>
      <w:tblPr>
        <w:tblW w:w="9638" w:type="dxa"/>
        <w:tblLayout w:type="fixed"/>
        <w:tblCellMar>
          <w:left w:w="10" w:type="dxa"/>
          <w:right w:w="10" w:type="dxa"/>
        </w:tblCellMar>
        <w:tblLook w:val="04A0" w:firstRow="1" w:lastRow="0" w:firstColumn="1" w:lastColumn="0" w:noHBand="0" w:noVBand="1"/>
      </w:tblPr>
      <w:tblGrid>
        <w:gridCol w:w="1077"/>
        <w:gridCol w:w="907"/>
        <w:gridCol w:w="283"/>
        <w:gridCol w:w="1531"/>
        <w:gridCol w:w="1020"/>
        <w:gridCol w:w="1191"/>
        <w:gridCol w:w="1531"/>
        <w:gridCol w:w="2098"/>
      </w:tblGrid>
      <w:tr w:rsidR="00237F81" w:rsidRPr="00237F81" w:rsidTr="00237F81">
        <w:tc>
          <w:tcPr>
            <w:tcW w:w="9638" w:type="dxa"/>
            <w:gridSpan w:val="8"/>
            <w:tcBorders>
              <w:bottom w:val="single" w:sz="2" w:space="0" w:color="000000"/>
            </w:tcBorders>
            <w:vAlign w:val="center"/>
          </w:tcPr>
          <w:p w:rsidR="00237F81" w:rsidRPr="00237F81" w:rsidRDefault="00237F81" w:rsidP="00237F81">
            <w:pPr>
              <w:pStyle w:val="af6"/>
              <w:rPr>
                <w:sz w:val="20"/>
                <w:szCs w:val="20"/>
              </w:rPr>
            </w:pPr>
          </w:p>
          <w:tbl>
            <w:tblPr>
              <w:tblW w:w="9411" w:type="dxa"/>
              <w:tblLayout w:type="fixed"/>
              <w:tblCellMar>
                <w:left w:w="10" w:type="dxa"/>
                <w:right w:w="10" w:type="dxa"/>
              </w:tblCellMar>
              <w:tblLook w:val="04A0" w:firstRow="1" w:lastRow="0" w:firstColumn="1" w:lastColumn="0" w:noHBand="0" w:noVBand="1"/>
            </w:tblPr>
            <w:tblGrid>
              <w:gridCol w:w="1928"/>
              <w:gridCol w:w="1814"/>
              <w:gridCol w:w="964"/>
              <w:gridCol w:w="4705"/>
            </w:tblGrid>
            <w:tr w:rsidR="00237F81" w:rsidRPr="00237F81" w:rsidTr="00237F81">
              <w:tc>
                <w:tcPr>
                  <w:tcW w:w="1928" w:type="dxa"/>
                  <w:tcBorders>
                    <w:top w:val="single" w:sz="2" w:space="0" w:color="000000"/>
                    <w:left w:val="single" w:sz="2" w:space="0" w:color="000000"/>
                    <w:bottom w:val="single" w:sz="2" w:space="0" w:color="000000"/>
                    <w:right w:val="single" w:sz="2" w:space="0" w:color="000000"/>
                  </w:tcBorders>
                </w:tcPr>
                <w:p w:rsidR="00237F81" w:rsidRPr="00237F81" w:rsidRDefault="00237F81" w:rsidP="00237F81">
                  <w:pPr>
                    <w:pStyle w:val="afa"/>
                    <w:rPr>
                      <w:sz w:val="20"/>
                      <w:szCs w:val="20"/>
                    </w:rPr>
                  </w:pPr>
                  <w:r w:rsidRPr="00237F81">
                    <w:rPr>
                      <w:sz w:val="20"/>
                      <w:szCs w:val="20"/>
                    </w:rPr>
                    <w:t>N запроса</w:t>
                  </w:r>
                </w:p>
              </w:tc>
              <w:tc>
                <w:tcPr>
                  <w:tcW w:w="1814" w:type="dxa"/>
                  <w:tcBorders>
                    <w:top w:val="single" w:sz="2" w:space="0" w:color="000000"/>
                    <w:bottom w:val="single" w:sz="2" w:space="0" w:color="000000"/>
                    <w:right w:val="single" w:sz="2" w:space="0" w:color="000000"/>
                  </w:tcBorders>
                </w:tcPr>
                <w:p w:rsidR="00237F81" w:rsidRPr="00237F81" w:rsidRDefault="00237F81" w:rsidP="00237F81">
                  <w:pPr>
                    <w:pStyle w:val="af6"/>
                    <w:rPr>
                      <w:sz w:val="20"/>
                      <w:szCs w:val="20"/>
                    </w:rPr>
                  </w:pPr>
                </w:p>
              </w:tc>
              <w:tc>
                <w:tcPr>
                  <w:tcW w:w="964" w:type="dxa"/>
                </w:tcPr>
                <w:p w:rsidR="00237F81" w:rsidRPr="00237F81" w:rsidRDefault="00237F81" w:rsidP="00237F81">
                  <w:pPr>
                    <w:pStyle w:val="af6"/>
                    <w:rPr>
                      <w:sz w:val="20"/>
                      <w:szCs w:val="20"/>
                    </w:rPr>
                  </w:pPr>
                </w:p>
              </w:tc>
              <w:tc>
                <w:tcPr>
                  <w:tcW w:w="4706" w:type="dxa"/>
                  <w:tcBorders>
                    <w:bottom w:val="single" w:sz="2" w:space="0" w:color="000000"/>
                  </w:tcBorders>
                </w:tcPr>
                <w:p w:rsidR="00237F81" w:rsidRPr="00237F81" w:rsidRDefault="00237F81" w:rsidP="00237F81">
                  <w:pPr>
                    <w:pStyle w:val="af6"/>
                    <w:rPr>
                      <w:sz w:val="20"/>
                      <w:szCs w:val="20"/>
                    </w:rPr>
                  </w:pPr>
                </w:p>
              </w:tc>
            </w:tr>
            <w:tr w:rsidR="00237F81" w:rsidRPr="00237F81" w:rsidTr="00237F81">
              <w:tc>
                <w:tcPr>
                  <w:tcW w:w="1928" w:type="dxa"/>
                </w:tcPr>
                <w:p w:rsidR="00237F81" w:rsidRPr="00237F81" w:rsidRDefault="00237F81" w:rsidP="00237F81">
                  <w:pPr>
                    <w:pStyle w:val="af6"/>
                    <w:rPr>
                      <w:sz w:val="20"/>
                      <w:szCs w:val="20"/>
                    </w:rPr>
                  </w:pPr>
                </w:p>
              </w:tc>
              <w:tc>
                <w:tcPr>
                  <w:tcW w:w="1814" w:type="dxa"/>
                </w:tcPr>
                <w:p w:rsidR="00237F81" w:rsidRPr="00237F81" w:rsidRDefault="00237F81" w:rsidP="00237F81">
                  <w:pPr>
                    <w:pStyle w:val="af6"/>
                    <w:rPr>
                      <w:sz w:val="20"/>
                      <w:szCs w:val="20"/>
                    </w:rPr>
                  </w:pPr>
                </w:p>
              </w:tc>
              <w:tc>
                <w:tcPr>
                  <w:tcW w:w="964" w:type="dxa"/>
                </w:tcPr>
                <w:p w:rsidR="00237F81" w:rsidRPr="00237F81" w:rsidRDefault="00237F81" w:rsidP="00237F81">
                  <w:pPr>
                    <w:pStyle w:val="af6"/>
                    <w:rPr>
                      <w:sz w:val="20"/>
                      <w:szCs w:val="20"/>
                    </w:rPr>
                  </w:pPr>
                </w:p>
              </w:tc>
              <w:tc>
                <w:tcPr>
                  <w:tcW w:w="4706" w:type="dxa"/>
                </w:tcPr>
                <w:p w:rsidR="00237F81" w:rsidRPr="00237F81" w:rsidRDefault="00237F81" w:rsidP="00237F81">
                  <w:pPr>
                    <w:pStyle w:val="af6"/>
                    <w:ind w:firstLine="0"/>
                    <w:jc w:val="center"/>
                    <w:rPr>
                      <w:sz w:val="20"/>
                      <w:szCs w:val="20"/>
                    </w:rPr>
                  </w:pPr>
                  <w:r w:rsidRPr="00237F81">
                    <w:rPr>
                      <w:sz w:val="20"/>
                      <w:szCs w:val="20"/>
                    </w:rPr>
                    <w:t>Орган, обрабатывающий запрос на предоставление услуги</w:t>
                  </w:r>
                </w:p>
              </w:tc>
            </w:tr>
          </w:tbl>
          <w:p w:rsidR="00237F81" w:rsidRPr="00237F81" w:rsidRDefault="00237F81" w:rsidP="00237F81">
            <w:pPr>
              <w:pStyle w:val="af6"/>
              <w:rPr>
                <w:sz w:val="20"/>
                <w:szCs w:val="20"/>
              </w:rPr>
            </w:pPr>
          </w:p>
          <w:p w:rsidR="00237F81" w:rsidRPr="00237F81" w:rsidRDefault="00237F81" w:rsidP="00237F81">
            <w:pPr>
              <w:pStyle w:val="af6"/>
              <w:ind w:firstLine="0"/>
              <w:jc w:val="center"/>
              <w:rPr>
                <w:sz w:val="20"/>
                <w:szCs w:val="20"/>
              </w:rPr>
            </w:pPr>
            <w:r w:rsidRPr="00237F81">
              <w:rPr>
                <w:sz w:val="20"/>
                <w:szCs w:val="20"/>
              </w:rPr>
              <w:lastRenderedPageBreak/>
              <w:t>Данные заявителя</w:t>
            </w:r>
          </w:p>
        </w:tc>
      </w:tr>
      <w:tr w:rsidR="00237F81" w:rsidRPr="00237F81" w:rsidTr="00237F81">
        <w:tc>
          <w:tcPr>
            <w:tcW w:w="1984"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lastRenderedPageBreak/>
              <w:t>Фамилия</w:t>
            </w:r>
          </w:p>
        </w:tc>
        <w:tc>
          <w:tcPr>
            <w:tcW w:w="7654"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984"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Имя</w:t>
            </w:r>
          </w:p>
        </w:tc>
        <w:tc>
          <w:tcPr>
            <w:tcW w:w="7654"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984"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Отчество</w:t>
            </w:r>
          </w:p>
        </w:tc>
        <w:tc>
          <w:tcPr>
            <w:tcW w:w="7654"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984"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Дата рождения</w:t>
            </w:r>
          </w:p>
        </w:tc>
        <w:tc>
          <w:tcPr>
            <w:tcW w:w="7654"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638" w:type="dxa"/>
            <w:gridSpan w:val="8"/>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Документ, удостоверяющий личность заявителя</w:t>
            </w:r>
          </w:p>
        </w:tc>
      </w:tr>
      <w:tr w:rsidR="00237F81" w:rsidRPr="00237F81" w:rsidTr="00237F81">
        <w:tc>
          <w:tcPr>
            <w:tcW w:w="107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Вид</w:t>
            </w:r>
          </w:p>
        </w:tc>
        <w:tc>
          <w:tcPr>
            <w:tcW w:w="8561"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07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Серия</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20"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Номер</w:t>
            </w:r>
          </w:p>
        </w:tc>
        <w:tc>
          <w:tcPr>
            <w:tcW w:w="4820"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07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Выдан</w:t>
            </w:r>
          </w:p>
        </w:tc>
        <w:tc>
          <w:tcPr>
            <w:tcW w:w="4932"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531"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Дата выдачи</w:t>
            </w:r>
          </w:p>
        </w:tc>
        <w:tc>
          <w:tcPr>
            <w:tcW w:w="2098"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638" w:type="dxa"/>
            <w:gridSpan w:val="8"/>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Адрес регистрации заявителя</w:t>
            </w:r>
          </w:p>
        </w:tc>
      </w:tr>
      <w:tr w:rsidR="00237F81" w:rsidRPr="00237F81" w:rsidTr="00237F81">
        <w:tc>
          <w:tcPr>
            <w:tcW w:w="107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Индекс</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1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Регион</w:t>
            </w:r>
          </w:p>
        </w:tc>
        <w:tc>
          <w:tcPr>
            <w:tcW w:w="3629"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07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Район</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1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Населенный пункт</w:t>
            </w:r>
          </w:p>
        </w:tc>
        <w:tc>
          <w:tcPr>
            <w:tcW w:w="3629"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07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Улица</w:t>
            </w:r>
          </w:p>
        </w:tc>
        <w:tc>
          <w:tcPr>
            <w:tcW w:w="8561"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07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Дом</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20"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Корпус</w:t>
            </w:r>
          </w:p>
        </w:tc>
        <w:tc>
          <w:tcPr>
            <w:tcW w:w="1191"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531"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Квартира</w:t>
            </w:r>
          </w:p>
        </w:tc>
        <w:tc>
          <w:tcPr>
            <w:tcW w:w="2098"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638" w:type="dxa"/>
            <w:gridSpan w:val="8"/>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Адрес места жительства заявителя</w:t>
            </w:r>
          </w:p>
        </w:tc>
      </w:tr>
      <w:tr w:rsidR="00237F81" w:rsidRPr="00237F81" w:rsidTr="00237F81">
        <w:tc>
          <w:tcPr>
            <w:tcW w:w="107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Индекс</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1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Регион</w:t>
            </w:r>
          </w:p>
        </w:tc>
        <w:tc>
          <w:tcPr>
            <w:tcW w:w="3629"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07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Район</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1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Населенный пункт</w:t>
            </w:r>
          </w:p>
        </w:tc>
        <w:tc>
          <w:tcPr>
            <w:tcW w:w="3629"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07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Улица</w:t>
            </w:r>
          </w:p>
        </w:tc>
        <w:tc>
          <w:tcPr>
            <w:tcW w:w="8561"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07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Дом</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20"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Корпус</w:t>
            </w:r>
          </w:p>
        </w:tc>
        <w:tc>
          <w:tcPr>
            <w:tcW w:w="1191"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531"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Квартира</w:t>
            </w:r>
          </w:p>
        </w:tc>
        <w:tc>
          <w:tcPr>
            <w:tcW w:w="2098"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077" w:type="dxa"/>
            <w:tcBorders>
              <w:bottom w:val="single" w:sz="2" w:space="0" w:color="000000"/>
            </w:tcBorders>
            <w:vAlign w:val="center"/>
          </w:tcPr>
          <w:p w:rsidR="00237F81" w:rsidRPr="00237F81" w:rsidRDefault="00237F81" w:rsidP="00237F81">
            <w:pPr>
              <w:pStyle w:val="af6"/>
              <w:rPr>
                <w:sz w:val="20"/>
                <w:szCs w:val="20"/>
              </w:rPr>
            </w:pPr>
          </w:p>
        </w:tc>
        <w:tc>
          <w:tcPr>
            <w:tcW w:w="2721" w:type="dxa"/>
            <w:gridSpan w:val="3"/>
            <w:tcBorders>
              <w:bottom w:val="single" w:sz="2" w:space="0" w:color="000000"/>
            </w:tcBorders>
            <w:vAlign w:val="center"/>
          </w:tcPr>
          <w:p w:rsidR="00237F81" w:rsidRPr="00237F81" w:rsidRDefault="00237F81" w:rsidP="00237F81">
            <w:pPr>
              <w:pStyle w:val="af6"/>
              <w:rPr>
                <w:sz w:val="20"/>
                <w:szCs w:val="20"/>
              </w:rPr>
            </w:pPr>
          </w:p>
        </w:tc>
        <w:tc>
          <w:tcPr>
            <w:tcW w:w="1020" w:type="dxa"/>
            <w:tcBorders>
              <w:bottom w:val="single" w:sz="2" w:space="0" w:color="000000"/>
            </w:tcBorders>
            <w:vAlign w:val="center"/>
          </w:tcPr>
          <w:p w:rsidR="00237F81" w:rsidRPr="00237F81" w:rsidRDefault="00237F81" w:rsidP="00237F81">
            <w:pPr>
              <w:pStyle w:val="af6"/>
              <w:rPr>
                <w:sz w:val="20"/>
                <w:szCs w:val="20"/>
              </w:rPr>
            </w:pPr>
          </w:p>
        </w:tc>
        <w:tc>
          <w:tcPr>
            <w:tcW w:w="1191" w:type="dxa"/>
            <w:tcBorders>
              <w:bottom w:val="single" w:sz="2" w:space="0" w:color="000000"/>
            </w:tcBorders>
            <w:vAlign w:val="center"/>
          </w:tcPr>
          <w:p w:rsidR="00237F81" w:rsidRPr="00237F81" w:rsidRDefault="00237F81" w:rsidP="00237F81">
            <w:pPr>
              <w:pStyle w:val="af6"/>
              <w:rPr>
                <w:sz w:val="20"/>
                <w:szCs w:val="20"/>
              </w:rPr>
            </w:pPr>
          </w:p>
        </w:tc>
        <w:tc>
          <w:tcPr>
            <w:tcW w:w="1531" w:type="dxa"/>
            <w:tcBorders>
              <w:bottom w:val="single" w:sz="2" w:space="0" w:color="000000"/>
            </w:tcBorders>
            <w:vAlign w:val="center"/>
          </w:tcPr>
          <w:p w:rsidR="00237F81" w:rsidRPr="00237F81" w:rsidRDefault="00237F81" w:rsidP="00237F81">
            <w:pPr>
              <w:pStyle w:val="af6"/>
              <w:rPr>
                <w:sz w:val="20"/>
                <w:szCs w:val="20"/>
              </w:rPr>
            </w:pPr>
          </w:p>
        </w:tc>
        <w:tc>
          <w:tcPr>
            <w:tcW w:w="2098" w:type="dxa"/>
            <w:tcBorders>
              <w:bottom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267"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Контактные данные</w:t>
            </w:r>
          </w:p>
        </w:tc>
        <w:tc>
          <w:tcPr>
            <w:tcW w:w="7371"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3"/>
          <w:wAfter w:w="4820" w:type="dxa"/>
        </w:trPr>
        <w:tc>
          <w:tcPr>
            <w:tcW w:w="4818"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bl>
    <w:p w:rsidR="00F872EE" w:rsidRDefault="00F872EE"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237F81" w:rsidRPr="00237F81" w:rsidRDefault="00237F81" w:rsidP="00237F81">
      <w:pPr>
        <w:pStyle w:val="Standard"/>
        <w:pageBreakBefore/>
        <w:ind w:firstLine="0"/>
        <w:jc w:val="center"/>
        <w:rPr>
          <w:b/>
          <w:sz w:val="20"/>
          <w:szCs w:val="20"/>
        </w:rPr>
      </w:pPr>
      <w:r w:rsidRPr="00237F81">
        <w:rPr>
          <w:b/>
          <w:sz w:val="20"/>
          <w:szCs w:val="20"/>
        </w:rPr>
        <w:lastRenderedPageBreak/>
        <w:t>ЗАЯВЛЕНИЕ</w:t>
      </w:r>
    </w:p>
    <w:tbl>
      <w:tblPr>
        <w:tblW w:w="9638" w:type="dxa"/>
        <w:tblLayout w:type="fixed"/>
        <w:tblCellMar>
          <w:left w:w="10" w:type="dxa"/>
          <w:right w:w="10" w:type="dxa"/>
        </w:tblCellMar>
        <w:tblLook w:val="04A0" w:firstRow="1" w:lastRow="0" w:firstColumn="1" w:lastColumn="0" w:noHBand="0" w:noVBand="1"/>
      </w:tblPr>
      <w:tblGrid>
        <w:gridCol w:w="621"/>
        <w:gridCol w:w="1747"/>
        <w:gridCol w:w="1972"/>
        <w:gridCol w:w="5298"/>
      </w:tblGrid>
      <w:tr w:rsidR="00237F81" w:rsidRPr="00237F81" w:rsidTr="00237F81">
        <w:tc>
          <w:tcPr>
            <w:tcW w:w="9694" w:type="dxa"/>
            <w:gridSpan w:val="4"/>
            <w:tcBorders>
              <w:top w:val="single" w:sz="2" w:space="0" w:color="000000"/>
              <w:bottom w:val="single" w:sz="2" w:space="0" w:color="000000"/>
            </w:tcBorders>
            <w:vAlign w:val="center"/>
          </w:tcPr>
          <w:p w:rsidR="00237F81" w:rsidRPr="00237F81" w:rsidRDefault="00237F81" w:rsidP="00237F81">
            <w:pPr>
              <w:pStyle w:val="af6"/>
              <w:ind w:firstLine="0"/>
              <w:rPr>
                <w:sz w:val="20"/>
                <w:szCs w:val="20"/>
              </w:rPr>
            </w:pPr>
            <w:r w:rsidRPr="00237F81">
              <w:rPr>
                <w:sz w:val="20"/>
                <w:szCs w:val="20"/>
              </w:rPr>
              <w:t xml:space="preserve">Прошу исправить следующие опечатки/ошибки в выписке из </w:t>
            </w:r>
            <w:proofErr w:type="spellStart"/>
            <w:r w:rsidRPr="00237F81">
              <w:rPr>
                <w:sz w:val="20"/>
                <w:szCs w:val="20"/>
              </w:rPr>
              <w:t>похозяйственной</w:t>
            </w:r>
            <w:proofErr w:type="spellEnd"/>
            <w:r w:rsidRPr="00237F81">
              <w:rPr>
                <w:sz w:val="20"/>
                <w:szCs w:val="20"/>
              </w:rPr>
              <w:t xml:space="preserve"> книги ___ _______________________________________________________________________________</w:t>
            </w:r>
          </w:p>
          <w:p w:rsidR="00237F81" w:rsidRPr="00237F81" w:rsidRDefault="00237F81" w:rsidP="00237F81">
            <w:pPr>
              <w:pStyle w:val="af6"/>
              <w:ind w:firstLine="0"/>
              <w:jc w:val="center"/>
              <w:rPr>
                <w:sz w:val="20"/>
                <w:szCs w:val="20"/>
              </w:rPr>
            </w:pPr>
            <w:r w:rsidRPr="00237F81">
              <w:rPr>
                <w:sz w:val="20"/>
                <w:szCs w:val="20"/>
              </w:rPr>
              <w:t>(указать N и дату выдачи документа, в котором требуется исправление)</w:t>
            </w:r>
          </w:p>
        </w:tc>
      </w:tr>
      <w:tr w:rsidR="00237F81" w:rsidRPr="00237F81" w:rsidTr="00237F81">
        <w:tc>
          <w:tcPr>
            <w:tcW w:w="9694" w:type="dxa"/>
            <w:gridSpan w:val="4"/>
            <w:tcBorders>
              <w:bottom w:val="single" w:sz="2" w:space="0" w:color="000000"/>
            </w:tcBorders>
            <w:vAlign w:val="center"/>
          </w:tcPr>
          <w:p w:rsidR="00237F81" w:rsidRPr="00237F81" w:rsidRDefault="00237F81" w:rsidP="00237F81">
            <w:pPr>
              <w:pStyle w:val="af6"/>
              <w:rPr>
                <w:sz w:val="20"/>
                <w:szCs w:val="20"/>
              </w:rPr>
            </w:pPr>
          </w:p>
          <w:p w:rsidR="00237F81" w:rsidRPr="00237F81" w:rsidRDefault="00237F81" w:rsidP="00237F81">
            <w:pPr>
              <w:pStyle w:val="af6"/>
              <w:ind w:firstLine="0"/>
              <w:jc w:val="center"/>
              <w:rPr>
                <w:sz w:val="20"/>
                <w:szCs w:val="20"/>
              </w:rPr>
            </w:pPr>
            <w:r w:rsidRPr="00237F81">
              <w:rPr>
                <w:sz w:val="20"/>
                <w:szCs w:val="20"/>
              </w:rPr>
              <w:t>Представлены следующие документы:</w:t>
            </w:r>
          </w:p>
        </w:tc>
      </w:tr>
      <w:tr w:rsidR="00237F81" w:rsidRPr="00237F81" w:rsidTr="00237F81">
        <w:tc>
          <w:tcPr>
            <w:tcW w:w="62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1</w:t>
            </w:r>
          </w:p>
        </w:tc>
        <w:tc>
          <w:tcPr>
            <w:tcW w:w="9070"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62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2</w:t>
            </w:r>
          </w:p>
        </w:tc>
        <w:tc>
          <w:tcPr>
            <w:tcW w:w="9070"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62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3</w:t>
            </w:r>
          </w:p>
        </w:tc>
        <w:tc>
          <w:tcPr>
            <w:tcW w:w="9070"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624" w:type="dxa"/>
            <w:tcBorders>
              <w:bottom w:val="single" w:sz="2" w:space="0" w:color="000000"/>
            </w:tcBorders>
            <w:vAlign w:val="center"/>
          </w:tcPr>
          <w:p w:rsidR="00237F81" w:rsidRPr="00237F81" w:rsidRDefault="00237F81" w:rsidP="00237F81">
            <w:pPr>
              <w:pStyle w:val="af6"/>
              <w:rPr>
                <w:sz w:val="20"/>
                <w:szCs w:val="20"/>
              </w:rPr>
            </w:pPr>
          </w:p>
        </w:tc>
        <w:tc>
          <w:tcPr>
            <w:tcW w:w="9070" w:type="dxa"/>
            <w:gridSpan w:val="3"/>
            <w:tcBorders>
              <w:bottom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4365"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Место получения результата предоставления услуги</w:t>
            </w:r>
          </w:p>
        </w:tc>
        <w:tc>
          <w:tcPr>
            <w:tcW w:w="5329"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4365"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Способ получения результата</w:t>
            </w:r>
          </w:p>
        </w:tc>
        <w:tc>
          <w:tcPr>
            <w:tcW w:w="5329"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1"/>
          <w:wAfter w:w="5329" w:type="dxa"/>
        </w:trPr>
        <w:tc>
          <w:tcPr>
            <w:tcW w:w="4365"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694" w:type="dxa"/>
            <w:gridSpan w:val="4"/>
            <w:tcBorders>
              <w:bottom w:val="single" w:sz="2" w:space="0" w:color="000000"/>
            </w:tcBorders>
            <w:vAlign w:val="center"/>
          </w:tcPr>
          <w:p w:rsidR="00237F81" w:rsidRPr="00237F81" w:rsidRDefault="00237F81" w:rsidP="00237F81">
            <w:pPr>
              <w:pStyle w:val="af6"/>
              <w:rPr>
                <w:sz w:val="20"/>
                <w:szCs w:val="20"/>
              </w:rPr>
            </w:pPr>
          </w:p>
          <w:p w:rsidR="00237F81" w:rsidRPr="00237F81" w:rsidRDefault="00237F81" w:rsidP="00237F81">
            <w:pPr>
              <w:pStyle w:val="af6"/>
              <w:ind w:firstLine="0"/>
              <w:jc w:val="center"/>
              <w:rPr>
                <w:sz w:val="20"/>
                <w:szCs w:val="20"/>
              </w:rPr>
            </w:pPr>
            <w:r w:rsidRPr="00237F81">
              <w:rPr>
                <w:sz w:val="20"/>
                <w:szCs w:val="20"/>
              </w:rPr>
              <w:t>Данные представителя (уполномоченного лица)</w:t>
            </w:r>
          </w:p>
        </w:tc>
      </w:tr>
      <w:tr w:rsidR="00237F81" w:rsidRPr="00237F81" w:rsidTr="00237F81">
        <w:tc>
          <w:tcPr>
            <w:tcW w:w="2381"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Фамилия</w:t>
            </w:r>
          </w:p>
        </w:tc>
        <w:tc>
          <w:tcPr>
            <w:tcW w:w="7313"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381"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Имя</w:t>
            </w:r>
          </w:p>
        </w:tc>
        <w:tc>
          <w:tcPr>
            <w:tcW w:w="7313"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381"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Отчество</w:t>
            </w:r>
          </w:p>
        </w:tc>
        <w:tc>
          <w:tcPr>
            <w:tcW w:w="7313"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381"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Дата рождения</w:t>
            </w:r>
          </w:p>
        </w:tc>
        <w:tc>
          <w:tcPr>
            <w:tcW w:w="7313"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bl>
    <w:p w:rsidR="00237F81" w:rsidRPr="00237F81" w:rsidRDefault="00237F81" w:rsidP="00704EA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tbl>
      <w:tblPr>
        <w:tblW w:w="9638" w:type="dxa"/>
        <w:tblLayout w:type="fixed"/>
        <w:tblCellMar>
          <w:left w:w="10" w:type="dxa"/>
          <w:right w:w="10" w:type="dxa"/>
        </w:tblCellMar>
        <w:tblLook w:val="04A0" w:firstRow="1" w:lastRow="0" w:firstColumn="1" w:lastColumn="0" w:noHBand="0" w:noVBand="1"/>
      </w:tblPr>
      <w:tblGrid>
        <w:gridCol w:w="1354"/>
        <w:gridCol w:w="1521"/>
        <w:gridCol w:w="1803"/>
        <w:gridCol w:w="1184"/>
        <w:gridCol w:w="1297"/>
        <w:gridCol w:w="1634"/>
        <w:gridCol w:w="845"/>
      </w:tblGrid>
      <w:tr w:rsidR="00237F81" w:rsidRPr="00237F81" w:rsidTr="00237F81">
        <w:tc>
          <w:tcPr>
            <w:tcW w:w="9638" w:type="dxa"/>
            <w:gridSpan w:val="7"/>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Документ, удостоверяющий личность представителя (уполномоченного лица)</w:t>
            </w:r>
          </w:p>
        </w:tc>
      </w:tr>
      <w:tr w:rsidR="00237F81" w:rsidRPr="00237F81" w:rsidTr="00237F81">
        <w:tc>
          <w:tcPr>
            <w:tcW w:w="135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Вид</w:t>
            </w:r>
          </w:p>
        </w:tc>
        <w:tc>
          <w:tcPr>
            <w:tcW w:w="8284"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35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Серия</w:t>
            </w:r>
          </w:p>
        </w:tc>
        <w:tc>
          <w:tcPr>
            <w:tcW w:w="3324"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184"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Номер</w:t>
            </w:r>
          </w:p>
        </w:tc>
        <w:tc>
          <w:tcPr>
            <w:tcW w:w="3776"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35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Выдан</w:t>
            </w:r>
          </w:p>
        </w:tc>
        <w:tc>
          <w:tcPr>
            <w:tcW w:w="5805" w:type="dxa"/>
            <w:gridSpan w:val="4"/>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634"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Дата выдачи</w:t>
            </w:r>
          </w:p>
        </w:tc>
        <w:tc>
          <w:tcPr>
            <w:tcW w:w="845"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638" w:type="dxa"/>
            <w:gridSpan w:val="7"/>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Адрес регистрации представителя (уполномоченного лица)</w:t>
            </w:r>
          </w:p>
        </w:tc>
      </w:tr>
      <w:tr w:rsidR="00237F81" w:rsidRPr="00237F81" w:rsidTr="00237F81">
        <w:tc>
          <w:tcPr>
            <w:tcW w:w="135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Индекс</w:t>
            </w:r>
          </w:p>
        </w:tc>
        <w:tc>
          <w:tcPr>
            <w:tcW w:w="3324"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48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Регион</w:t>
            </w:r>
          </w:p>
        </w:tc>
        <w:tc>
          <w:tcPr>
            <w:tcW w:w="2479"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35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Район</w:t>
            </w:r>
          </w:p>
        </w:tc>
        <w:tc>
          <w:tcPr>
            <w:tcW w:w="3324"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48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Населенный пункт</w:t>
            </w:r>
          </w:p>
        </w:tc>
        <w:tc>
          <w:tcPr>
            <w:tcW w:w="2479"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35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Улица</w:t>
            </w:r>
          </w:p>
        </w:tc>
        <w:tc>
          <w:tcPr>
            <w:tcW w:w="8284"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35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Дом</w:t>
            </w:r>
          </w:p>
        </w:tc>
        <w:tc>
          <w:tcPr>
            <w:tcW w:w="3324"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184"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Корпус</w:t>
            </w:r>
          </w:p>
        </w:tc>
        <w:tc>
          <w:tcPr>
            <w:tcW w:w="1297"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634"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Квартира</w:t>
            </w:r>
          </w:p>
        </w:tc>
        <w:tc>
          <w:tcPr>
            <w:tcW w:w="845"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638" w:type="dxa"/>
            <w:gridSpan w:val="7"/>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Адрес места жительства представителя (уполномоченного лица)</w:t>
            </w:r>
          </w:p>
        </w:tc>
      </w:tr>
      <w:tr w:rsidR="00237F81" w:rsidRPr="00237F81" w:rsidTr="00237F81">
        <w:tc>
          <w:tcPr>
            <w:tcW w:w="135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Индекс</w:t>
            </w:r>
          </w:p>
        </w:tc>
        <w:tc>
          <w:tcPr>
            <w:tcW w:w="3324"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48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Регион</w:t>
            </w:r>
          </w:p>
        </w:tc>
        <w:tc>
          <w:tcPr>
            <w:tcW w:w="2479"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35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Район</w:t>
            </w:r>
          </w:p>
        </w:tc>
        <w:tc>
          <w:tcPr>
            <w:tcW w:w="3324"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48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Населенный пункт</w:t>
            </w:r>
          </w:p>
        </w:tc>
        <w:tc>
          <w:tcPr>
            <w:tcW w:w="2479"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35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Улица</w:t>
            </w:r>
          </w:p>
        </w:tc>
        <w:tc>
          <w:tcPr>
            <w:tcW w:w="8284"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35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Дом</w:t>
            </w:r>
          </w:p>
        </w:tc>
        <w:tc>
          <w:tcPr>
            <w:tcW w:w="3324"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184"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Корпус</w:t>
            </w:r>
          </w:p>
        </w:tc>
        <w:tc>
          <w:tcPr>
            <w:tcW w:w="1297"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634"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Квартира</w:t>
            </w:r>
          </w:p>
        </w:tc>
        <w:tc>
          <w:tcPr>
            <w:tcW w:w="845"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354" w:type="dxa"/>
            <w:tcBorders>
              <w:bottom w:val="single" w:sz="2" w:space="0" w:color="000000"/>
            </w:tcBorders>
            <w:vAlign w:val="center"/>
          </w:tcPr>
          <w:p w:rsidR="00237F81" w:rsidRPr="00237F81" w:rsidRDefault="00237F81" w:rsidP="00237F81">
            <w:pPr>
              <w:pStyle w:val="af6"/>
              <w:rPr>
                <w:sz w:val="20"/>
                <w:szCs w:val="20"/>
              </w:rPr>
            </w:pPr>
          </w:p>
        </w:tc>
        <w:tc>
          <w:tcPr>
            <w:tcW w:w="3324" w:type="dxa"/>
            <w:gridSpan w:val="2"/>
            <w:tcBorders>
              <w:bottom w:val="single" w:sz="2" w:space="0" w:color="000000"/>
            </w:tcBorders>
            <w:vAlign w:val="center"/>
          </w:tcPr>
          <w:p w:rsidR="00237F81" w:rsidRPr="00237F81" w:rsidRDefault="00237F81" w:rsidP="00237F81">
            <w:pPr>
              <w:pStyle w:val="af6"/>
              <w:rPr>
                <w:sz w:val="20"/>
                <w:szCs w:val="20"/>
              </w:rPr>
            </w:pPr>
          </w:p>
        </w:tc>
        <w:tc>
          <w:tcPr>
            <w:tcW w:w="1184" w:type="dxa"/>
            <w:tcBorders>
              <w:bottom w:val="single" w:sz="2" w:space="0" w:color="000000"/>
            </w:tcBorders>
            <w:vAlign w:val="center"/>
          </w:tcPr>
          <w:p w:rsidR="00237F81" w:rsidRPr="00237F81" w:rsidRDefault="00237F81" w:rsidP="00237F81">
            <w:pPr>
              <w:pStyle w:val="af6"/>
              <w:rPr>
                <w:sz w:val="20"/>
                <w:szCs w:val="20"/>
              </w:rPr>
            </w:pPr>
          </w:p>
        </w:tc>
        <w:tc>
          <w:tcPr>
            <w:tcW w:w="1297" w:type="dxa"/>
            <w:tcBorders>
              <w:bottom w:val="single" w:sz="2" w:space="0" w:color="000000"/>
            </w:tcBorders>
            <w:vAlign w:val="center"/>
          </w:tcPr>
          <w:p w:rsidR="00237F81" w:rsidRPr="00237F81" w:rsidRDefault="00237F81" w:rsidP="00237F81">
            <w:pPr>
              <w:pStyle w:val="af6"/>
              <w:rPr>
                <w:sz w:val="20"/>
                <w:szCs w:val="20"/>
              </w:rPr>
            </w:pPr>
          </w:p>
        </w:tc>
        <w:tc>
          <w:tcPr>
            <w:tcW w:w="1634" w:type="dxa"/>
            <w:tcBorders>
              <w:bottom w:val="single" w:sz="2" w:space="0" w:color="000000"/>
            </w:tcBorders>
            <w:vAlign w:val="center"/>
          </w:tcPr>
          <w:p w:rsidR="00237F81" w:rsidRPr="00237F81" w:rsidRDefault="00237F81" w:rsidP="00237F81">
            <w:pPr>
              <w:pStyle w:val="af6"/>
              <w:rPr>
                <w:sz w:val="20"/>
                <w:szCs w:val="20"/>
              </w:rPr>
            </w:pPr>
          </w:p>
        </w:tc>
        <w:tc>
          <w:tcPr>
            <w:tcW w:w="845" w:type="dxa"/>
            <w:tcBorders>
              <w:bottom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875"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Контактные данные</w:t>
            </w:r>
          </w:p>
        </w:tc>
        <w:tc>
          <w:tcPr>
            <w:tcW w:w="6763"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4"/>
          <w:wAfter w:w="4960" w:type="dxa"/>
        </w:trPr>
        <w:tc>
          <w:tcPr>
            <w:tcW w:w="4678"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bl>
    <w:p w:rsidR="00237F81" w:rsidRPr="00237F81" w:rsidRDefault="00237F81" w:rsidP="00237F81">
      <w:pPr>
        <w:rPr>
          <w:vanish/>
          <w:sz w:val="20"/>
          <w:szCs w:val="20"/>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237F81" w:rsidRPr="00237F81" w:rsidTr="00237F81">
        <w:tc>
          <w:tcPr>
            <w:tcW w:w="3175" w:type="dxa"/>
            <w:tcBorders>
              <w:bottom w:val="single" w:sz="2" w:space="0" w:color="000000"/>
            </w:tcBorders>
          </w:tcPr>
          <w:p w:rsidR="00237F81" w:rsidRPr="00237F81" w:rsidRDefault="00237F81" w:rsidP="00237F81">
            <w:pPr>
              <w:pStyle w:val="af6"/>
              <w:rPr>
                <w:sz w:val="20"/>
                <w:szCs w:val="20"/>
              </w:rPr>
            </w:pPr>
          </w:p>
        </w:tc>
        <w:tc>
          <w:tcPr>
            <w:tcW w:w="907" w:type="dxa"/>
            <w:tcBorders>
              <w:bottom w:val="single" w:sz="2" w:space="0" w:color="000000"/>
            </w:tcBorders>
          </w:tcPr>
          <w:p w:rsidR="00237F81" w:rsidRPr="00237F81" w:rsidRDefault="00237F81" w:rsidP="00237F81">
            <w:pPr>
              <w:pStyle w:val="af6"/>
              <w:rPr>
                <w:sz w:val="20"/>
                <w:szCs w:val="20"/>
              </w:rPr>
            </w:pPr>
          </w:p>
        </w:tc>
        <w:tc>
          <w:tcPr>
            <w:tcW w:w="5102" w:type="dxa"/>
            <w:tcBorders>
              <w:bottom w:val="single" w:sz="2" w:space="0" w:color="000000"/>
            </w:tcBorders>
          </w:tcPr>
          <w:p w:rsidR="00237F81" w:rsidRPr="00237F81" w:rsidRDefault="00237F81" w:rsidP="00237F81">
            <w:pPr>
              <w:pStyle w:val="af6"/>
              <w:rPr>
                <w:sz w:val="20"/>
                <w:szCs w:val="20"/>
              </w:rPr>
            </w:pPr>
          </w:p>
        </w:tc>
      </w:tr>
      <w:tr w:rsidR="00237F81" w:rsidRPr="00237F81" w:rsidTr="00237F81">
        <w:tc>
          <w:tcPr>
            <w:tcW w:w="3175" w:type="dxa"/>
          </w:tcPr>
          <w:p w:rsidR="00237F81" w:rsidRPr="00237F81" w:rsidRDefault="00237F81" w:rsidP="00237F81">
            <w:pPr>
              <w:pStyle w:val="af6"/>
              <w:ind w:firstLine="0"/>
              <w:jc w:val="center"/>
              <w:rPr>
                <w:sz w:val="20"/>
                <w:szCs w:val="20"/>
              </w:rPr>
            </w:pPr>
            <w:r w:rsidRPr="00237F81">
              <w:rPr>
                <w:sz w:val="20"/>
                <w:szCs w:val="20"/>
              </w:rPr>
              <w:t>Дата</w:t>
            </w:r>
          </w:p>
        </w:tc>
        <w:tc>
          <w:tcPr>
            <w:tcW w:w="907" w:type="dxa"/>
          </w:tcPr>
          <w:p w:rsidR="00237F81" w:rsidRPr="00237F81" w:rsidRDefault="00237F81" w:rsidP="00237F81">
            <w:pPr>
              <w:pStyle w:val="af6"/>
              <w:rPr>
                <w:sz w:val="20"/>
                <w:szCs w:val="20"/>
              </w:rPr>
            </w:pPr>
          </w:p>
        </w:tc>
        <w:tc>
          <w:tcPr>
            <w:tcW w:w="5102" w:type="dxa"/>
          </w:tcPr>
          <w:p w:rsidR="00237F81" w:rsidRPr="00237F81" w:rsidRDefault="00237F81" w:rsidP="00237F81">
            <w:pPr>
              <w:pStyle w:val="af6"/>
              <w:ind w:firstLine="0"/>
              <w:jc w:val="center"/>
              <w:rPr>
                <w:sz w:val="20"/>
                <w:szCs w:val="20"/>
              </w:rPr>
            </w:pPr>
            <w:r w:rsidRPr="00237F81">
              <w:rPr>
                <w:sz w:val="20"/>
                <w:szCs w:val="20"/>
              </w:rPr>
              <w:t>Подпись/ФИО</w:t>
            </w:r>
          </w:p>
        </w:tc>
      </w:tr>
    </w:tbl>
    <w:p w:rsidR="00237F81" w:rsidRPr="00237F81" w:rsidRDefault="00237F81" w:rsidP="00704EA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37F81" w:rsidRPr="00237F81" w:rsidRDefault="00237F81" w:rsidP="00704EA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37F81" w:rsidRPr="00237F81" w:rsidRDefault="00237F81" w:rsidP="00704EA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37F81" w:rsidRPr="00237F81" w:rsidRDefault="00237F81" w:rsidP="00237F81">
      <w:pPr>
        <w:pStyle w:val="af6"/>
        <w:ind w:firstLine="680"/>
        <w:jc w:val="right"/>
        <w:rPr>
          <w:sz w:val="20"/>
          <w:szCs w:val="20"/>
        </w:rPr>
      </w:pPr>
      <w:r w:rsidRPr="00237F81">
        <w:rPr>
          <w:sz w:val="20"/>
          <w:szCs w:val="20"/>
        </w:rPr>
        <w:t>Приложение 6</w:t>
      </w:r>
    </w:p>
    <w:p w:rsidR="00237F81" w:rsidRPr="00237F81" w:rsidRDefault="00237F81" w:rsidP="00237F81">
      <w:pPr>
        <w:pStyle w:val="af6"/>
        <w:ind w:firstLine="680"/>
        <w:jc w:val="right"/>
        <w:rPr>
          <w:sz w:val="20"/>
          <w:szCs w:val="20"/>
        </w:rPr>
      </w:pPr>
      <w:r w:rsidRPr="00237F81">
        <w:rPr>
          <w:sz w:val="20"/>
          <w:szCs w:val="20"/>
        </w:rPr>
        <w:t>к административному регламенту предоставления</w:t>
      </w:r>
    </w:p>
    <w:p w:rsidR="00237F81" w:rsidRPr="00237F81" w:rsidRDefault="00237F81" w:rsidP="00237F81">
      <w:pPr>
        <w:pStyle w:val="af6"/>
        <w:ind w:firstLine="680"/>
        <w:jc w:val="right"/>
        <w:rPr>
          <w:sz w:val="20"/>
          <w:szCs w:val="20"/>
        </w:rPr>
      </w:pPr>
      <w:r w:rsidRPr="00237F81">
        <w:rPr>
          <w:sz w:val="20"/>
          <w:szCs w:val="20"/>
        </w:rPr>
        <w:t>муниципальной услуги "Выдача выписки</w:t>
      </w:r>
    </w:p>
    <w:p w:rsidR="00237F81" w:rsidRPr="00237F81" w:rsidRDefault="00237F81" w:rsidP="00237F81">
      <w:pPr>
        <w:pStyle w:val="af6"/>
        <w:ind w:firstLine="680"/>
        <w:jc w:val="right"/>
        <w:rPr>
          <w:sz w:val="20"/>
          <w:szCs w:val="20"/>
        </w:rPr>
      </w:pPr>
      <w:r w:rsidRPr="00237F81">
        <w:rPr>
          <w:sz w:val="20"/>
          <w:szCs w:val="20"/>
        </w:rPr>
        <w:t xml:space="preserve">из </w:t>
      </w:r>
      <w:proofErr w:type="spellStart"/>
      <w:r w:rsidRPr="00237F81">
        <w:rPr>
          <w:sz w:val="20"/>
          <w:szCs w:val="20"/>
        </w:rPr>
        <w:t>похозяйственной</w:t>
      </w:r>
      <w:proofErr w:type="spellEnd"/>
      <w:r w:rsidRPr="00237F81">
        <w:rPr>
          <w:sz w:val="20"/>
          <w:szCs w:val="20"/>
        </w:rPr>
        <w:t xml:space="preserve"> книги"</w:t>
      </w:r>
    </w:p>
    <w:p w:rsidR="00237F81" w:rsidRPr="00237F81" w:rsidRDefault="00237F81" w:rsidP="00237F81">
      <w:pPr>
        <w:pStyle w:val="af6"/>
        <w:rPr>
          <w:sz w:val="20"/>
          <w:szCs w:val="20"/>
        </w:rPr>
      </w:pPr>
    </w:p>
    <w:tbl>
      <w:tblPr>
        <w:tblW w:w="9581" w:type="dxa"/>
        <w:tblLayout w:type="fixed"/>
        <w:tblCellMar>
          <w:left w:w="10" w:type="dxa"/>
          <w:right w:w="10" w:type="dxa"/>
        </w:tblCellMar>
        <w:tblLook w:val="04A0" w:firstRow="1" w:lastRow="0" w:firstColumn="1" w:lastColumn="0" w:noHBand="0" w:noVBand="1"/>
      </w:tblPr>
      <w:tblGrid>
        <w:gridCol w:w="1939"/>
        <w:gridCol w:w="1882"/>
        <w:gridCol w:w="970"/>
        <w:gridCol w:w="4790"/>
      </w:tblGrid>
      <w:tr w:rsidR="00237F81" w:rsidRPr="00237F81" w:rsidTr="00237F81">
        <w:tc>
          <w:tcPr>
            <w:tcW w:w="1928" w:type="dxa"/>
            <w:tcBorders>
              <w:top w:val="single" w:sz="2" w:space="0" w:color="000000"/>
            </w:tcBorders>
          </w:tcPr>
          <w:p w:rsidR="00237F81" w:rsidRPr="00237F81" w:rsidRDefault="00237F81" w:rsidP="00237F81">
            <w:pPr>
              <w:pStyle w:val="af6"/>
              <w:rPr>
                <w:sz w:val="20"/>
                <w:szCs w:val="20"/>
              </w:rPr>
            </w:pPr>
          </w:p>
        </w:tc>
        <w:tc>
          <w:tcPr>
            <w:tcW w:w="1871" w:type="dxa"/>
            <w:tcBorders>
              <w:top w:val="single" w:sz="2" w:space="0" w:color="000000"/>
            </w:tcBorders>
          </w:tcPr>
          <w:p w:rsidR="00237F81" w:rsidRPr="00237F81" w:rsidRDefault="00237F81" w:rsidP="00237F81">
            <w:pPr>
              <w:pStyle w:val="af6"/>
              <w:rPr>
                <w:sz w:val="20"/>
                <w:szCs w:val="20"/>
              </w:rPr>
            </w:pPr>
          </w:p>
        </w:tc>
        <w:tc>
          <w:tcPr>
            <w:tcW w:w="964" w:type="dxa"/>
          </w:tcPr>
          <w:p w:rsidR="00237F81" w:rsidRPr="00237F81" w:rsidRDefault="00237F81" w:rsidP="00237F81">
            <w:pPr>
              <w:pStyle w:val="af6"/>
              <w:rPr>
                <w:sz w:val="20"/>
                <w:szCs w:val="20"/>
              </w:rPr>
            </w:pPr>
          </w:p>
        </w:tc>
        <w:tc>
          <w:tcPr>
            <w:tcW w:w="4762" w:type="dxa"/>
            <w:tcBorders>
              <w:top w:val="single" w:sz="2" w:space="0" w:color="000000"/>
            </w:tcBorders>
          </w:tcPr>
          <w:p w:rsidR="00237F81" w:rsidRPr="00237F81" w:rsidRDefault="00237F81" w:rsidP="00237F81">
            <w:pPr>
              <w:pStyle w:val="af6"/>
              <w:ind w:firstLine="0"/>
              <w:jc w:val="center"/>
              <w:rPr>
                <w:sz w:val="20"/>
                <w:szCs w:val="20"/>
              </w:rPr>
            </w:pPr>
            <w:r w:rsidRPr="00237F81">
              <w:rPr>
                <w:sz w:val="20"/>
                <w:szCs w:val="20"/>
              </w:rPr>
              <w:t>Орган, обрабатывающий запрос на предоставление услуги</w:t>
            </w:r>
          </w:p>
        </w:tc>
      </w:tr>
    </w:tbl>
    <w:p w:rsidR="00237F81" w:rsidRPr="00237F81" w:rsidRDefault="00237F81" w:rsidP="00237F81">
      <w:pPr>
        <w:rPr>
          <w:vanish/>
          <w:sz w:val="20"/>
          <w:szCs w:val="20"/>
        </w:rPr>
      </w:pPr>
    </w:p>
    <w:tbl>
      <w:tblPr>
        <w:tblW w:w="9638" w:type="dxa"/>
        <w:tblLayout w:type="fixed"/>
        <w:tblCellMar>
          <w:left w:w="10" w:type="dxa"/>
          <w:right w:w="10" w:type="dxa"/>
        </w:tblCellMar>
        <w:tblLook w:val="04A0" w:firstRow="1" w:lastRow="0" w:firstColumn="1" w:lastColumn="0" w:noHBand="0" w:noVBand="1"/>
      </w:tblPr>
      <w:tblGrid>
        <w:gridCol w:w="1127"/>
        <w:gridCol w:w="902"/>
        <w:gridCol w:w="281"/>
        <w:gridCol w:w="1522"/>
        <w:gridCol w:w="1014"/>
        <w:gridCol w:w="1184"/>
        <w:gridCol w:w="1522"/>
        <w:gridCol w:w="2086"/>
      </w:tblGrid>
      <w:tr w:rsidR="00237F81" w:rsidRPr="00237F81" w:rsidTr="00237F81">
        <w:tc>
          <w:tcPr>
            <w:tcW w:w="9695" w:type="dxa"/>
            <w:gridSpan w:val="8"/>
            <w:tcBorders>
              <w:bottom w:val="single" w:sz="2" w:space="0" w:color="000000"/>
            </w:tcBorders>
            <w:vAlign w:val="center"/>
          </w:tcPr>
          <w:p w:rsidR="00237F81" w:rsidRPr="00237F81" w:rsidRDefault="00237F81" w:rsidP="00237F81">
            <w:pPr>
              <w:pStyle w:val="af6"/>
              <w:rPr>
                <w:sz w:val="20"/>
                <w:szCs w:val="20"/>
              </w:rPr>
            </w:pPr>
          </w:p>
          <w:p w:rsidR="00237F81" w:rsidRPr="00237F81" w:rsidRDefault="00237F81" w:rsidP="00237F81">
            <w:pPr>
              <w:pStyle w:val="af6"/>
              <w:rPr>
                <w:sz w:val="20"/>
                <w:szCs w:val="20"/>
              </w:rPr>
            </w:pPr>
          </w:p>
          <w:p w:rsidR="00237F81" w:rsidRPr="00237F81" w:rsidRDefault="00237F81" w:rsidP="00237F81">
            <w:pPr>
              <w:pStyle w:val="af6"/>
              <w:ind w:firstLine="0"/>
              <w:jc w:val="center"/>
              <w:rPr>
                <w:sz w:val="20"/>
                <w:szCs w:val="20"/>
              </w:rPr>
            </w:pPr>
            <w:r w:rsidRPr="00237F81">
              <w:rPr>
                <w:sz w:val="20"/>
                <w:szCs w:val="20"/>
              </w:rPr>
              <w:t>Данные заявителя</w:t>
            </w:r>
          </w:p>
        </w:tc>
      </w:tr>
      <w:tr w:rsidR="00237F81" w:rsidRPr="00237F81" w:rsidTr="00237F81">
        <w:tc>
          <w:tcPr>
            <w:tcW w:w="2041"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Фамилия</w:t>
            </w:r>
          </w:p>
        </w:tc>
        <w:tc>
          <w:tcPr>
            <w:tcW w:w="7654"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041"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Имя</w:t>
            </w:r>
          </w:p>
        </w:tc>
        <w:tc>
          <w:tcPr>
            <w:tcW w:w="7654"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041"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Отчество</w:t>
            </w:r>
          </w:p>
        </w:tc>
        <w:tc>
          <w:tcPr>
            <w:tcW w:w="7654"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041"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Дата рождения</w:t>
            </w:r>
          </w:p>
        </w:tc>
        <w:tc>
          <w:tcPr>
            <w:tcW w:w="7654"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695" w:type="dxa"/>
            <w:gridSpan w:val="8"/>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Документ, удостоверяющий личность заявителя</w:t>
            </w: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Вид</w:t>
            </w:r>
          </w:p>
        </w:tc>
        <w:tc>
          <w:tcPr>
            <w:tcW w:w="8561"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Серия</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20"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Номер</w:t>
            </w:r>
          </w:p>
        </w:tc>
        <w:tc>
          <w:tcPr>
            <w:tcW w:w="4820"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lastRenderedPageBreak/>
              <w:t>Выдан</w:t>
            </w:r>
          </w:p>
        </w:tc>
        <w:tc>
          <w:tcPr>
            <w:tcW w:w="4932"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531"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Дата выдачи</w:t>
            </w:r>
          </w:p>
        </w:tc>
        <w:tc>
          <w:tcPr>
            <w:tcW w:w="2098"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695" w:type="dxa"/>
            <w:gridSpan w:val="8"/>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Адрес регистрации заявителя</w:t>
            </w: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Индекс</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1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Регион</w:t>
            </w:r>
          </w:p>
        </w:tc>
        <w:tc>
          <w:tcPr>
            <w:tcW w:w="3629"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Район</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1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Населенный пункт</w:t>
            </w:r>
          </w:p>
        </w:tc>
        <w:tc>
          <w:tcPr>
            <w:tcW w:w="3629"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Улица</w:t>
            </w:r>
          </w:p>
        </w:tc>
        <w:tc>
          <w:tcPr>
            <w:tcW w:w="8561"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Дом</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20"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Корпус</w:t>
            </w:r>
          </w:p>
        </w:tc>
        <w:tc>
          <w:tcPr>
            <w:tcW w:w="1191"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531"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Квартира</w:t>
            </w:r>
          </w:p>
        </w:tc>
        <w:tc>
          <w:tcPr>
            <w:tcW w:w="2098"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695" w:type="dxa"/>
            <w:gridSpan w:val="8"/>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Адрес места жительства заявителя</w:t>
            </w: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Индекс</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1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Регион</w:t>
            </w:r>
          </w:p>
        </w:tc>
        <w:tc>
          <w:tcPr>
            <w:tcW w:w="3629"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Район</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1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Населенный пункт</w:t>
            </w:r>
          </w:p>
        </w:tc>
        <w:tc>
          <w:tcPr>
            <w:tcW w:w="3629"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Улица</w:t>
            </w:r>
          </w:p>
        </w:tc>
        <w:tc>
          <w:tcPr>
            <w:tcW w:w="8561"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Дом</w:t>
            </w:r>
          </w:p>
        </w:tc>
        <w:tc>
          <w:tcPr>
            <w:tcW w:w="2721"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20"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Корпус</w:t>
            </w:r>
          </w:p>
        </w:tc>
        <w:tc>
          <w:tcPr>
            <w:tcW w:w="1191"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531"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Квартира</w:t>
            </w:r>
          </w:p>
        </w:tc>
        <w:tc>
          <w:tcPr>
            <w:tcW w:w="2098"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tcBorders>
              <w:bottom w:val="single" w:sz="2" w:space="0" w:color="000000"/>
            </w:tcBorders>
            <w:vAlign w:val="center"/>
          </w:tcPr>
          <w:p w:rsidR="00237F81" w:rsidRPr="00237F81" w:rsidRDefault="00237F81" w:rsidP="00237F81">
            <w:pPr>
              <w:pStyle w:val="af6"/>
              <w:rPr>
                <w:sz w:val="20"/>
                <w:szCs w:val="20"/>
              </w:rPr>
            </w:pPr>
          </w:p>
        </w:tc>
        <w:tc>
          <w:tcPr>
            <w:tcW w:w="2721" w:type="dxa"/>
            <w:gridSpan w:val="3"/>
            <w:tcBorders>
              <w:bottom w:val="single" w:sz="2" w:space="0" w:color="000000"/>
            </w:tcBorders>
            <w:vAlign w:val="center"/>
          </w:tcPr>
          <w:p w:rsidR="00237F81" w:rsidRPr="00237F81" w:rsidRDefault="00237F81" w:rsidP="00237F81">
            <w:pPr>
              <w:pStyle w:val="af6"/>
              <w:rPr>
                <w:sz w:val="20"/>
                <w:szCs w:val="20"/>
              </w:rPr>
            </w:pPr>
          </w:p>
        </w:tc>
        <w:tc>
          <w:tcPr>
            <w:tcW w:w="1020" w:type="dxa"/>
            <w:tcBorders>
              <w:bottom w:val="single" w:sz="2" w:space="0" w:color="000000"/>
            </w:tcBorders>
            <w:vAlign w:val="center"/>
          </w:tcPr>
          <w:p w:rsidR="00237F81" w:rsidRPr="00237F81" w:rsidRDefault="00237F81" w:rsidP="00237F81">
            <w:pPr>
              <w:pStyle w:val="af6"/>
              <w:rPr>
                <w:sz w:val="20"/>
                <w:szCs w:val="20"/>
              </w:rPr>
            </w:pPr>
          </w:p>
        </w:tc>
        <w:tc>
          <w:tcPr>
            <w:tcW w:w="1191" w:type="dxa"/>
            <w:tcBorders>
              <w:bottom w:val="single" w:sz="2" w:space="0" w:color="000000"/>
            </w:tcBorders>
            <w:vAlign w:val="center"/>
          </w:tcPr>
          <w:p w:rsidR="00237F81" w:rsidRPr="00237F81" w:rsidRDefault="00237F81" w:rsidP="00237F81">
            <w:pPr>
              <w:pStyle w:val="af6"/>
              <w:rPr>
                <w:sz w:val="20"/>
                <w:szCs w:val="20"/>
              </w:rPr>
            </w:pPr>
          </w:p>
        </w:tc>
        <w:tc>
          <w:tcPr>
            <w:tcW w:w="1531" w:type="dxa"/>
            <w:tcBorders>
              <w:bottom w:val="single" w:sz="2" w:space="0" w:color="000000"/>
            </w:tcBorders>
            <w:vAlign w:val="center"/>
          </w:tcPr>
          <w:p w:rsidR="00237F81" w:rsidRPr="00237F81" w:rsidRDefault="00237F81" w:rsidP="00237F81">
            <w:pPr>
              <w:pStyle w:val="af6"/>
              <w:rPr>
                <w:sz w:val="20"/>
                <w:szCs w:val="20"/>
              </w:rPr>
            </w:pPr>
          </w:p>
        </w:tc>
        <w:tc>
          <w:tcPr>
            <w:tcW w:w="2098" w:type="dxa"/>
            <w:tcBorders>
              <w:bottom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324"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Контактные данные</w:t>
            </w:r>
          </w:p>
        </w:tc>
        <w:tc>
          <w:tcPr>
            <w:tcW w:w="7371"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3"/>
          <w:wAfter w:w="4820" w:type="dxa"/>
        </w:trPr>
        <w:tc>
          <w:tcPr>
            <w:tcW w:w="4875"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bl>
    <w:p w:rsidR="00237F81" w:rsidRPr="00237F81" w:rsidRDefault="00237F81" w:rsidP="00237F81">
      <w:pPr>
        <w:pStyle w:val="af6"/>
        <w:ind w:firstLine="0"/>
        <w:jc w:val="center"/>
        <w:rPr>
          <w:sz w:val="20"/>
          <w:szCs w:val="20"/>
        </w:rPr>
      </w:pPr>
      <w:r w:rsidRPr="00237F81">
        <w:rPr>
          <w:sz w:val="20"/>
          <w:szCs w:val="20"/>
        </w:rPr>
        <w:t>ЗАЯВЛЕНИЕ</w:t>
      </w:r>
    </w:p>
    <w:tbl>
      <w:tblPr>
        <w:tblW w:w="9638" w:type="dxa"/>
        <w:tblLayout w:type="fixed"/>
        <w:tblCellMar>
          <w:left w:w="10" w:type="dxa"/>
          <w:right w:w="10" w:type="dxa"/>
        </w:tblCellMar>
        <w:tblLook w:val="04A0" w:firstRow="1" w:lastRow="0" w:firstColumn="1" w:lastColumn="0" w:noHBand="0" w:noVBand="1"/>
      </w:tblPr>
      <w:tblGrid>
        <w:gridCol w:w="624"/>
        <w:gridCol w:w="1134"/>
        <w:gridCol w:w="7880"/>
      </w:tblGrid>
      <w:tr w:rsidR="00237F81" w:rsidRPr="00237F81" w:rsidTr="00237F81">
        <w:tc>
          <w:tcPr>
            <w:tcW w:w="9638" w:type="dxa"/>
            <w:gridSpan w:val="3"/>
            <w:tcBorders>
              <w:top w:val="single" w:sz="2" w:space="0" w:color="000000"/>
              <w:bottom w:val="single" w:sz="2" w:space="0" w:color="000000"/>
            </w:tcBorders>
            <w:vAlign w:val="center"/>
          </w:tcPr>
          <w:p w:rsidR="00237F81" w:rsidRPr="00237F81" w:rsidRDefault="00237F81" w:rsidP="00237F81">
            <w:pPr>
              <w:pStyle w:val="af6"/>
              <w:ind w:firstLine="0"/>
              <w:rPr>
                <w:sz w:val="20"/>
                <w:szCs w:val="20"/>
              </w:rPr>
            </w:pPr>
            <w:r w:rsidRPr="00237F81">
              <w:rPr>
                <w:sz w:val="20"/>
                <w:szCs w:val="20"/>
              </w:rPr>
              <w:t xml:space="preserve">Прошу выдать дубликат выписки из </w:t>
            </w:r>
            <w:proofErr w:type="spellStart"/>
            <w:r w:rsidRPr="00237F81">
              <w:rPr>
                <w:sz w:val="20"/>
                <w:szCs w:val="20"/>
              </w:rPr>
              <w:t>похозяйственной</w:t>
            </w:r>
            <w:proofErr w:type="spellEnd"/>
            <w:r w:rsidRPr="00237F81">
              <w:rPr>
                <w:sz w:val="20"/>
                <w:szCs w:val="20"/>
              </w:rPr>
              <w:t xml:space="preserve"> книг _____________________________________________________________________________</w:t>
            </w:r>
          </w:p>
          <w:p w:rsidR="00237F81" w:rsidRPr="00237F81" w:rsidRDefault="00237F81" w:rsidP="00237F81">
            <w:pPr>
              <w:pStyle w:val="af6"/>
              <w:ind w:firstLine="0"/>
              <w:jc w:val="center"/>
              <w:rPr>
                <w:sz w:val="20"/>
                <w:szCs w:val="20"/>
              </w:rPr>
            </w:pPr>
            <w:r w:rsidRPr="00237F81">
              <w:rPr>
                <w:sz w:val="20"/>
                <w:szCs w:val="20"/>
              </w:rPr>
              <w:t>(указать N и дату выдачи документа, дубликат которого испрашивается)</w:t>
            </w:r>
          </w:p>
          <w:p w:rsidR="00237F81" w:rsidRPr="00237F81" w:rsidRDefault="00237F81" w:rsidP="00237F81">
            <w:pPr>
              <w:pStyle w:val="af6"/>
              <w:rPr>
                <w:sz w:val="20"/>
                <w:szCs w:val="20"/>
              </w:rPr>
            </w:pPr>
          </w:p>
        </w:tc>
      </w:tr>
      <w:tr w:rsidR="00237F81" w:rsidRPr="00237F81" w:rsidTr="00237F81">
        <w:tc>
          <w:tcPr>
            <w:tcW w:w="9638" w:type="dxa"/>
            <w:gridSpan w:val="3"/>
            <w:tcBorders>
              <w:bottom w:val="single" w:sz="2" w:space="0" w:color="000000"/>
            </w:tcBorders>
            <w:vAlign w:val="center"/>
          </w:tcPr>
          <w:p w:rsidR="00237F81" w:rsidRPr="00237F81" w:rsidRDefault="00237F81" w:rsidP="00237F81">
            <w:pPr>
              <w:pStyle w:val="af6"/>
              <w:ind w:firstLine="0"/>
              <w:rPr>
                <w:sz w:val="20"/>
                <w:szCs w:val="20"/>
              </w:rPr>
            </w:pPr>
            <w:r w:rsidRPr="00237F81">
              <w:rPr>
                <w:sz w:val="20"/>
                <w:szCs w:val="20"/>
              </w:rPr>
              <w:t>Представлены следующие документы:</w:t>
            </w:r>
          </w:p>
        </w:tc>
      </w:tr>
      <w:tr w:rsidR="00237F81" w:rsidRPr="00237F81" w:rsidTr="00237F81">
        <w:tc>
          <w:tcPr>
            <w:tcW w:w="62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6"/>
              <w:ind w:firstLine="0"/>
              <w:rPr>
                <w:sz w:val="20"/>
                <w:szCs w:val="20"/>
              </w:rPr>
            </w:pPr>
            <w:r w:rsidRPr="00237F81">
              <w:rPr>
                <w:sz w:val="20"/>
                <w:szCs w:val="20"/>
              </w:rPr>
              <w:t>1</w:t>
            </w:r>
          </w:p>
        </w:tc>
        <w:tc>
          <w:tcPr>
            <w:tcW w:w="9014"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624"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6"/>
              <w:ind w:firstLine="0"/>
              <w:rPr>
                <w:sz w:val="20"/>
                <w:szCs w:val="20"/>
              </w:rPr>
            </w:pPr>
            <w:r w:rsidRPr="00237F81">
              <w:rPr>
                <w:sz w:val="20"/>
                <w:szCs w:val="20"/>
              </w:rPr>
              <w:t>2</w:t>
            </w:r>
          </w:p>
        </w:tc>
        <w:tc>
          <w:tcPr>
            <w:tcW w:w="9014"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624" w:type="dxa"/>
            <w:tcBorders>
              <w:bottom w:val="single" w:sz="2" w:space="0" w:color="000000"/>
            </w:tcBorders>
            <w:vAlign w:val="center"/>
          </w:tcPr>
          <w:p w:rsidR="00237F81" w:rsidRPr="00237F81" w:rsidRDefault="00237F81" w:rsidP="00237F81">
            <w:pPr>
              <w:pStyle w:val="af6"/>
              <w:rPr>
                <w:sz w:val="20"/>
                <w:szCs w:val="20"/>
              </w:rPr>
            </w:pPr>
          </w:p>
        </w:tc>
        <w:tc>
          <w:tcPr>
            <w:tcW w:w="9014" w:type="dxa"/>
            <w:gridSpan w:val="2"/>
            <w:tcBorders>
              <w:bottom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758"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6"/>
              <w:ind w:firstLine="0"/>
              <w:rPr>
                <w:sz w:val="20"/>
                <w:szCs w:val="20"/>
              </w:rPr>
            </w:pPr>
            <w:r w:rsidRPr="00237F81">
              <w:rPr>
                <w:sz w:val="20"/>
                <w:szCs w:val="20"/>
              </w:rPr>
              <w:t>Место получения результата предоставления услуги</w:t>
            </w:r>
          </w:p>
        </w:tc>
        <w:tc>
          <w:tcPr>
            <w:tcW w:w="7880"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758"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6"/>
              <w:ind w:firstLine="0"/>
              <w:rPr>
                <w:sz w:val="20"/>
                <w:szCs w:val="20"/>
              </w:rPr>
            </w:pPr>
            <w:r w:rsidRPr="00237F81">
              <w:rPr>
                <w:sz w:val="20"/>
                <w:szCs w:val="20"/>
              </w:rPr>
              <w:t>Способ получения результата</w:t>
            </w:r>
          </w:p>
        </w:tc>
        <w:tc>
          <w:tcPr>
            <w:tcW w:w="7880"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2"/>
          <w:wAfter w:w="9014" w:type="dxa"/>
        </w:trPr>
        <w:tc>
          <w:tcPr>
            <w:tcW w:w="624"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bl>
    <w:p w:rsidR="00237F81" w:rsidRPr="00237F81" w:rsidRDefault="00237F81" w:rsidP="00237F81">
      <w:pPr>
        <w:rPr>
          <w:vanish/>
          <w:sz w:val="20"/>
          <w:szCs w:val="20"/>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237F81" w:rsidRPr="00237F81" w:rsidTr="00237F81">
        <w:tc>
          <w:tcPr>
            <w:tcW w:w="3175" w:type="dxa"/>
            <w:tcBorders>
              <w:top w:val="single" w:sz="2" w:space="0" w:color="000000"/>
            </w:tcBorders>
          </w:tcPr>
          <w:p w:rsidR="00237F81" w:rsidRPr="00237F81" w:rsidRDefault="00237F81" w:rsidP="00237F81">
            <w:pPr>
              <w:pStyle w:val="af6"/>
              <w:ind w:firstLine="0"/>
              <w:jc w:val="center"/>
              <w:rPr>
                <w:sz w:val="20"/>
                <w:szCs w:val="20"/>
              </w:rPr>
            </w:pPr>
            <w:r w:rsidRPr="00237F81">
              <w:rPr>
                <w:sz w:val="20"/>
                <w:szCs w:val="20"/>
              </w:rPr>
              <w:t>Дата</w:t>
            </w:r>
          </w:p>
        </w:tc>
        <w:tc>
          <w:tcPr>
            <w:tcW w:w="907" w:type="dxa"/>
          </w:tcPr>
          <w:p w:rsidR="00237F81" w:rsidRPr="00237F81" w:rsidRDefault="00237F81" w:rsidP="00237F81">
            <w:pPr>
              <w:pStyle w:val="af6"/>
              <w:rPr>
                <w:sz w:val="20"/>
                <w:szCs w:val="20"/>
              </w:rPr>
            </w:pPr>
          </w:p>
        </w:tc>
        <w:tc>
          <w:tcPr>
            <w:tcW w:w="5102" w:type="dxa"/>
            <w:tcBorders>
              <w:top w:val="single" w:sz="2" w:space="0" w:color="000000"/>
            </w:tcBorders>
          </w:tcPr>
          <w:p w:rsidR="00237F81" w:rsidRPr="00237F81" w:rsidRDefault="00237F81" w:rsidP="00237F81">
            <w:pPr>
              <w:pStyle w:val="af6"/>
              <w:ind w:firstLine="0"/>
              <w:jc w:val="center"/>
              <w:rPr>
                <w:sz w:val="20"/>
                <w:szCs w:val="20"/>
              </w:rPr>
            </w:pPr>
            <w:r w:rsidRPr="00237F81">
              <w:rPr>
                <w:sz w:val="20"/>
                <w:szCs w:val="20"/>
              </w:rPr>
              <w:t>Подпись/ФИО</w:t>
            </w:r>
          </w:p>
        </w:tc>
      </w:tr>
    </w:tbl>
    <w:p w:rsidR="00237F81" w:rsidRPr="00237F81" w:rsidRDefault="00237F81" w:rsidP="00237F81">
      <w:pPr>
        <w:pStyle w:val="af6"/>
        <w:ind w:firstLine="0"/>
        <w:jc w:val="right"/>
        <w:rPr>
          <w:sz w:val="20"/>
          <w:szCs w:val="20"/>
        </w:rPr>
      </w:pPr>
      <w:r w:rsidRPr="00237F81">
        <w:rPr>
          <w:sz w:val="20"/>
          <w:szCs w:val="20"/>
        </w:rPr>
        <w:t>Приложение 7</w:t>
      </w:r>
    </w:p>
    <w:p w:rsidR="00237F81" w:rsidRPr="00237F81" w:rsidRDefault="00237F81" w:rsidP="00237F81">
      <w:pPr>
        <w:pStyle w:val="af6"/>
        <w:ind w:firstLine="0"/>
        <w:jc w:val="right"/>
        <w:rPr>
          <w:sz w:val="20"/>
          <w:szCs w:val="20"/>
        </w:rPr>
      </w:pPr>
      <w:r w:rsidRPr="00237F81">
        <w:rPr>
          <w:sz w:val="20"/>
          <w:szCs w:val="20"/>
        </w:rPr>
        <w:t>к административному регламенту</w:t>
      </w:r>
    </w:p>
    <w:p w:rsidR="00237F81" w:rsidRPr="00237F81" w:rsidRDefault="00237F81" w:rsidP="00237F81">
      <w:pPr>
        <w:pStyle w:val="af6"/>
        <w:ind w:firstLine="0"/>
        <w:jc w:val="right"/>
        <w:rPr>
          <w:sz w:val="20"/>
          <w:szCs w:val="20"/>
        </w:rPr>
      </w:pPr>
      <w:r w:rsidRPr="00237F81">
        <w:rPr>
          <w:sz w:val="20"/>
          <w:szCs w:val="20"/>
        </w:rPr>
        <w:t>предоставления муниципальной услуги</w:t>
      </w:r>
    </w:p>
    <w:p w:rsidR="00237F81" w:rsidRPr="00237F81" w:rsidRDefault="00237F81" w:rsidP="00237F81">
      <w:pPr>
        <w:pStyle w:val="af6"/>
        <w:ind w:firstLine="0"/>
        <w:jc w:val="right"/>
        <w:rPr>
          <w:sz w:val="20"/>
          <w:szCs w:val="20"/>
        </w:rPr>
      </w:pPr>
      <w:r w:rsidRPr="00237F81">
        <w:rPr>
          <w:sz w:val="20"/>
          <w:szCs w:val="20"/>
        </w:rPr>
        <w:t xml:space="preserve">"Выдача выписки из </w:t>
      </w:r>
      <w:proofErr w:type="spellStart"/>
      <w:r w:rsidRPr="00237F81">
        <w:rPr>
          <w:sz w:val="20"/>
          <w:szCs w:val="20"/>
        </w:rPr>
        <w:t>похозяйственной</w:t>
      </w:r>
      <w:proofErr w:type="spellEnd"/>
      <w:r w:rsidRPr="00237F81">
        <w:rPr>
          <w:sz w:val="20"/>
          <w:szCs w:val="20"/>
        </w:rPr>
        <w:t xml:space="preserve"> книги"</w:t>
      </w:r>
    </w:p>
    <w:p w:rsidR="00237F81" w:rsidRPr="00237F81" w:rsidRDefault="00237F81" w:rsidP="00237F81">
      <w:pPr>
        <w:pStyle w:val="af6"/>
        <w:rPr>
          <w:sz w:val="20"/>
          <w:szCs w:val="20"/>
        </w:rPr>
      </w:pPr>
    </w:p>
    <w:tbl>
      <w:tblPr>
        <w:tblW w:w="9581" w:type="dxa"/>
        <w:tblLayout w:type="fixed"/>
        <w:tblCellMar>
          <w:left w:w="10" w:type="dxa"/>
          <w:right w:w="10" w:type="dxa"/>
        </w:tblCellMar>
        <w:tblLook w:val="04A0" w:firstRow="1" w:lastRow="0" w:firstColumn="1" w:lastColumn="0" w:noHBand="0" w:noVBand="1"/>
      </w:tblPr>
      <w:tblGrid>
        <w:gridCol w:w="1939"/>
        <w:gridCol w:w="1882"/>
        <w:gridCol w:w="970"/>
        <w:gridCol w:w="4790"/>
      </w:tblGrid>
      <w:tr w:rsidR="00237F81" w:rsidRPr="00237F81" w:rsidTr="00237F81">
        <w:tc>
          <w:tcPr>
            <w:tcW w:w="1928" w:type="dxa"/>
            <w:tcBorders>
              <w:top w:val="single" w:sz="2" w:space="0" w:color="000000"/>
            </w:tcBorders>
          </w:tcPr>
          <w:p w:rsidR="00237F81" w:rsidRPr="00237F81" w:rsidRDefault="00237F81" w:rsidP="00237F81">
            <w:pPr>
              <w:pStyle w:val="af6"/>
              <w:rPr>
                <w:sz w:val="20"/>
                <w:szCs w:val="20"/>
              </w:rPr>
            </w:pPr>
          </w:p>
        </w:tc>
        <w:tc>
          <w:tcPr>
            <w:tcW w:w="1871" w:type="dxa"/>
            <w:tcBorders>
              <w:top w:val="single" w:sz="2" w:space="0" w:color="000000"/>
            </w:tcBorders>
          </w:tcPr>
          <w:p w:rsidR="00237F81" w:rsidRPr="00237F81" w:rsidRDefault="00237F81" w:rsidP="00237F81">
            <w:pPr>
              <w:pStyle w:val="af6"/>
              <w:rPr>
                <w:sz w:val="20"/>
                <w:szCs w:val="20"/>
              </w:rPr>
            </w:pPr>
          </w:p>
        </w:tc>
        <w:tc>
          <w:tcPr>
            <w:tcW w:w="964" w:type="dxa"/>
          </w:tcPr>
          <w:p w:rsidR="00237F81" w:rsidRPr="00237F81" w:rsidRDefault="00237F81" w:rsidP="00237F81">
            <w:pPr>
              <w:pStyle w:val="af6"/>
              <w:rPr>
                <w:sz w:val="20"/>
                <w:szCs w:val="20"/>
              </w:rPr>
            </w:pPr>
          </w:p>
        </w:tc>
        <w:tc>
          <w:tcPr>
            <w:tcW w:w="4762" w:type="dxa"/>
            <w:tcBorders>
              <w:top w:val="single" w:sz="2" w:space="0" w:color="000000"/>
            </w:tcBorders>
          </w:tcPr>
          <w:p w:rsidR="00237F81" w:rsidRPr="00237F81" w:rsidRDefault="00237F81" w:rsidP="00237F81">
            <w:pPr>
              <w:pStyle w:val="af6"/>
              <w:ind w:firstLine="0"/>
              <w:jc w:val="center"/>
              <w:rPr>
                <w:sz w:val="20"/>
                <w:szCs w:val="20"/>
              </w:rPr>
            </w:pPr>
            <w:r w:rsidRPr="00237F81">
              <w:rPr>
                <w:sz w:val="20"/>
                <w:szCs w:val="20"/>
              </w:rPr>
              <w:t>Орган, обрабатывающий запрос на предоставление услуги</w:t>
            </w:r>
          </w:p>
        </w:tc>
      </w:tr>
    </w:tbl>
    <w:p w:rsidR="00237F81" w:rsidRPr="00237F81" w:rsidRDefault="00237F81" w:rsidP="00237F81">
      <w:pPr>
        <w:rPr>
          <w:vanish/>
          <w:sz w:val="20"/>
          <w:szCs w:val="20"/>
        </w:rPr>
      </w:pPr>
    </w:p>
    <w:tbl>
      <w:tblPr>
        <w:tblW w:w="9638" w:type="dxa"/>
        <w:tblLayout w:type="fixed"/>
        <w:tblCellMar>
          <w:left w:w="10" w:type="dxa"/>
          <w:right w:w="10" w:type="dxa"/>
        </w:tblCellMar>
        <w:tblLook w:val="04A0" w:firstRow="1" w:lastRow="0" w:firstColumn="1" w:lastColumn="0" w:noHBand="0" w:noVBand="1"/>
      </w:tblPr>
      <w:tblGrid>
        <w:gridCol w:w="1127"/>
        <w:gridCol w:w="902"/>
        <w:gridCol w:w="281"/>
        <w:gridCol w:w="1522"/>
        <w:gridCol w:w="1014"/>
        <w:gridCol w:w="1184"/>
        <w:gridCol w:w="1522"/>
        <w:gridCol w:w="2086"/>
      </w:tblGrid>
      <w:tr w:rsidR="00237F81" w:rsidRPr="00237F81" w:rsidTr="00237F81">
        <w:tc>
          <w:tcPr>
            <w:tcW w:w="9638" w:type="dxa"/>
            <w:gridSpan w:val="8"/>
            <w:tcBorders>
              <w:bottom w:val="single" w:sz="2" w:space="0" w:color="000000"/>
            </w:tcBorders>
            <w:vAlign w:val="center"/>
          </w:tcPr>
          <w:p w:rsidR="00237F81" w:rsidRPr="00237F81" w:rsidRDefault="00237F81" w:rsidP="00237F81">
            <w:pPr>
              <w:pStyle w:val="af6"/>
              <w:ind w:firstLine="0"/>
              <w:rPr>
                <w:sz w:val="20"/>
                <w:szCs w:val="20"/>
              </w:rPr>
            </w:pPr>
          </w:p>
          <w:p w:rsidR="00237F81" w:rsidRPr="00237F81" w:rsidRDefault="00237F81" w:rsidP="00237F81">
            <w:pPr>
              <w:pStyle w:val="af6"/>
              <w:ind w:firstLine="0"/>
              <w:jc w:val="center"/>
              <w:rPr>
                <w:sz w:val="20"/>
                <w:szCs w:val="20"/>
              </w:rPr>
            </w:pPr>
            <w:r w:rsidRPr="00237F81">
              <w:rPr>
                <w:sz w:val="20"/>
                <w:szCs w:val="20"/>
              </w:rPr>
              <w:t>Данные заявителя</w:t>
            </w:r>
          </w:p>
        </w:tc>
      </w:tr>
      <w:tr w:rsidR="00237F81" w:rsidRPr="00237F81" w:rsidTr="00237F81">
        <w:tc>
          <w:tcPr>
            <w:tcW w:w="2029"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Фамилия</w:t>
            </w:r>
          </w:p>
        </w:tc>
        <w:tc>
          <w:tcPr>
            <w:tcW w:w="7609"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029"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Имя</w:t>
            </w:r>
          </w:p>
        </w:tc>
        <w:tc>
          <w:tcPr>
            <w:tcW w:w="7609"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029"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Отчество</w:t>
            </w:r>
          </w:p>
        </w:tc>
        <w:tc>
          <w:tcPr>
            <w:tcW w:w="7609"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029"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Дата рождения</w:t>
            </w:r>
          </w:p>
        </w:tc>
        <w:tc>
          <w:tcPr>
            <w:tcW w:w="7609"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638" w:type="dxa"/>
            <w:gridSpan w:val="8"/>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Документ, удостоверяющий личность заявителя</w:t>
            </w:r>
          </w:p>
        </w:tc>
      </w:tr>
      <w:tr w:rsidR="00237F81" w:rsidRPr="00237F81" w:rsidTr="00237F81">
        <w:tc>
          <w:tcPr>
            <w:tcW w:w="112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Вид</w:t>
            </w:r>
          </w:p>
        </w:tc>
        <w:tc>
          <w:tcPr>
            <w:tcW w:w="8511"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2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Серия</w:t>
            </w:r>
          </w:p>
        </w:tc>
        <w:tc>
          <w:tcPr>
            <w:tcW w:w="2705"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14"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Номер</w:t>
            </w:r>
          </w:p>
        </w:tc>
        <w:tc>
          <w:tcPr>
            <w:tcW w:w="4792"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2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Выдан</w:t>
            </w:r>
          </w:p>
        </w:tc>
        <w:tc>
          <w:tcPr>
            <w:tcW w:w="4903"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522"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Дата выдачи</w:t>
            </w:r>
          </w:p>
        </w:tc>
        <w:tc>
          <w:tcPr>
            <w:tcW w:w="2086"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638" w:type="dxa"/>
            <w:gridSpan w:val="8"/>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Адрес регистрации заявителя</w:t>
            </w:r>
          </w:p>
        </w:tc>
      </w:tr>
      <w:tr w:rsidR="00237F81" w:rsidRPr="00237F81" w:rsidTr="00237F81">
        <w:tc>
          <w:tcPr>
            <w:tcW w:w="112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Индекс</w:t>
            </w:r>
          </w:p>
        </w:tc>
        <w:tc>
          <w:tcPr>
            <w:tcW w:w="2705"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198"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Регион</w:t>
            </w:r>
          </w:p>
        </w:tc>
        <w:tc>
          <w:tcPr>
            <w:tcW w:w="3608"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2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Район</w:t>
            </w:r>
          </w:p>
        </w:tc>
        <w:tc>
          <w:tcPr>
            <w:tcW w:w="2705"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198"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Населенный пункт</w:t>
            </w:r>
          </w:p>
        </w:tc>
        <w:tc>
          <w:tcPr>
            <w:tcW w:w="3608"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2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Улица</w:t>
            </w:r>
          </w:p>
        </w:tc>
        <w:tc>
          <w:tcPr>
            <w:tcW w:w="8511"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2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Дом</w:t>
            </w:r>
          </w:p>
        </w:tc>
        <w:tc>
          <w:tcPr>
            <w:tcW w:w="2705"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14"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Корпус</w:t>
            </w:r>
          </w:p>
        </w:tc>
        <w:tc>
          <w:tcPr>
            <w:tcW w:w="1184"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522"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Квартира</w:t>
            </w:r>
          </w:p>
        </w:tc>
        <w:tc>
          <w:tcPr>
            <w:tcW w:w="2086"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638" w:type="dxa"/>
            <w:gridSpan w:val="8"/>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Адрес места жительства заявителя</w:t>
            </w:r>
          </w:p>
        </w:tc>
      </w:tr>
      <w:tr w:rsidR="00237F81" w:rsidRPr="00237F81" w:rsidTr="00237F81">
        <w:tc>
          <w:tcPr>
            <w:tcW w:w="112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Индекс</w:t>
            </w:r>
          </w:p>
        </w:tc>
        <w:tc>
          <w:tcPr>
            <w:tcW w:w="2705"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198"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Регион</w:t>
            </w:r>
          </w:p>
        </w:tc>
        <w:tc>
          <w:tcPr>
            <w:tcW w:w="3608"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2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Район</w:t>
            </w:r>
          </w:p>
        </w:tc>
        <w:tc>
          <w:tcPr>
            <w:tcW w:w="2705"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198"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Населенный пункт</w:t>
            </w:r>
          </w:p>
        </w:tc>
        <w:tc>
          <w:tcPr>
            <w:tcW w:w="3608"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2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Улица</w:t>
            </w:r>
          </w:p>
        </w:tc>
        <w:tc>
          <w:tcPr>
            <w:tcW w:w="8511"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27"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Дом</w:t>
            </w:r>
          </w:p>
        </w:tc>
        <w:tc>
          <w:tcPr>
            <w:tcW w:w="2705"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14"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Корпус</w:t>
            </w:r>
          </w:p>
        </w:tc>
        <w:tc>
          <w:tcPr>
            <w:tcW w:w="1184"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522"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Квартира</w:t>
            </w:r>
          </w:p>
        </w:tc>
        <w:tc>
          <w:tcPr>
            <w:tcW w:w="2086"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27" w:type="dxa"/>
            <w:tcBorders>
              <w:bottom w:val="single" w:sz="2" w:space="0" w:color="000000"/>
            </w:tcBorders>
            <w:vAlign w:val="center"/>
          </w:tcPr>
          <w:p w:rsidR="00237F81" w:rsidRPr="00237F81" w:rsidRDefault="00237F81" w:rsidP="00237F81">
            <w:pPr>
              <w:pStyle w:val="af6"/>
              <w:rPr>
                <w:sz w:val="20"/>
                <w:szCs w:val="20"/>
              </w:rPr>
            </w:pPr>
          </w:p>
        </w:tc>
        <w:tc>
          <w:tcPr>
            <w:tcW w:w="2705" w:type="dxa"/>
            <w:gridSpan w:val="3"/>
            <w:tcBorders>
              <w:bottom w:val="single" w:sz="2" w:space="0" w:color="000000"/>
            </w:tcBorders>
            <w:vAlign w:val="center"/>
          </w:tcPr>
          <w:p w:rsidR="00237F81" w:rsidRPr="00237F81" w:rsidRDefault="00237F81" w:rsidP="00237F81">
            <w:pPr>
              <w:pStyle w:val="af6"/>
              <w:rPr>
                <w:sz w:val="20"/>
                <w:szCs w:val="20"/>
              </w:rPr>
            </w:pPr>
          </w:p>
        </w:tc>
        <w:tc>
          <w:tcPr>
            <w:tcW w:w="1014" w:type="dxa"/>
            <w:tcBorders>
              <w:bottom w:val="single" w:sz="2" w:space="0" w:color="000000"/>
            </w:tcBorders>
            <w:vAlign w:val="center"/>
          </w:tcPr>
          <w:p w:rsidR="00237F81" w:rsidRPr="00237F81" w:rsidRDefault="00237F81" w:rsidP="00237F81">
            <w:pPr>
              <w:pStyle w:val="af6"/>
              <w:rPr>
                <w:sz w:val="20"/>
                <w:szCs w:val="20"/>
              </w:rPr>
            </w:pPr>
          </w:p>
        </w:tc>
        <w:tc>
          <w:tcPr>
            <w:tcW w:w="1184" w:type="dxa"/>
            <w:tcBorders>
              <w:bottom w:val="single" w:sz="2" w:space="0" w:color="000000"/>
            </w:tcBorders>
            <w:vAlign w:val="center"/>
          </w:tcPr>
          <w:p w:rsidR="00237F81" w:rsidRPr="00237F81" w:rsidRDefault="00237F81" w:rsidP="00237F81">
            <w:pPr>
              <w:pStyle w:val="af6"/>
              <w:rPr>
                <w:sz w:val="20"/>
                <w:szCs w:val="20"/>
              </w:rPr>
            </w:pPr>
          </w:p>
        </w:tc>
        <w:tc>
          <w:tcPr>
            <w:tcW w:w="1522" w:type="dxa"/>
            <w:tcBorders>
              <w:bottom w:val="single" w:sz="2" w:space="0" w:color="000000"/>
            </w:tcBorders>
            <w:vAlign w:val="center"/>
          </w:tcPr>
          <w:p w:rsidR="00237F81" w:rsidRPr="00237F81" w:rsidRDefault="00237F81" w:rsidP="00237F81">
            <w:pPr>
              <w:pStyle w:val="af6"/>
              <w:rPr>
                <w:sz w:val="20"/>
                <w:szCs w:val="20"/>
              </w:rPr>
            </w:pPr>
          </w:p>
        </w:tc>
        <w:tc>
          <w:tcPr>
            <w:tcW w:w="2086" w:type="dxa"/>
            <w:tcBorders>
              <w:bottom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310"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Контактные данные</w:t>
            </w:r>
          </w:p>
        </w:tc>
        <w:tc>
          <w:tcPr>
            <w:tcW w:w="7328"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bl>
    <w:p w:rsidR="00237F81" w:rsidRPr="00237F81" w:rsidRDefault="00237F81" w:rsidP="00237F81">
      <w:pPr>
        <w:pStyle w:val="Standard"/>
        <w:pageBreakBefore/>
        <w:jc w:val="center"/>
        <w:rPr>
          <w:b/>
          <w:sz w:val="20"/>
          <w:szCs w:val="20"/>
        </w:rPr>
      </w:pPr>
      <w:r w:rsidRPr="00237F81">
        <w:rPr>
          <w:b/>
          <w:sz w:val="20"/>
          <w:szCs w:val="20"/>
        </w:rPr>
        <w:lastRenderedPageBreak/>
        <w:t>ЗАЯВЛЕНИЕ</w:t>
      </w:r>
    </w:p>
    <w:tbl>
      <w:tblPr>
        <w:tblW w:w="9638" w:type="dxa"/>
        <w:tblLayout w:type="fixed"/>
        <w:tblCellMar>
          <w:left w:w="10" w:type="dxa"/>
          <w:right w:w="10" w:type="dxa"/>
        </w:tblCellMar>
        <w:tblLook w:val="04A0" w:firstRow="1" w:lastRow="0" w:firstColumn="1" w:lastColumn="0" w:noHBand="0" w:noVBand="1"/>
      </w:tblPr>
      <w:tblGrid>
        <w:gridCol w:w="513"/>
        <w:gridCol w:w="628"/>
        <w:gridCol w:w="855"/>
        <w:gridCol w:w="399"/>
        <w:gridCol w:w="1312"/>
        <w:gridCol w:w="228"/>
        <w:gridCol w:w="1026"/>
        <w:gridCol w:w="1198"/>
        <w:gridCol w:w="1483"/>
        <w:gridCol w:w="1996"/>
      </w:tblGrid>
      <w:tr w:rsidR="00237F81" w:rsidRPr="00237F81" w:rsidTr="00237F81">
        <w:tc>
          <w:tcPr>
            <w:tcW w:w="9581" w:type="dxa"/>
            <w:gridSpan w:val="10"/>
            <w:tcBorders>
              <w:top w:val="single" w:sz="2" w:space="0" w:color="000000"/>
              <w:bottom w:val="single" w:sz="2" w:space="0" w:color="000000"/>
            </w:tcBorders>
            <w:vAlign w:val="center"/>
          </w:tcPr>
          <w:p w:rsidR="00237F81" w:rsidRPr="00237F81" w:rsidRDefault="00237F81" w:rsidP="00237F81">
            <w:pPr>
              <w:pStyle w:val="af6"/>
              <w:ind w:firstLine="0"/>
              <w:rPr>
                <w:sz w:val="20"/>
                <w:szCs w:val="20"/>
              </w:rPr>
            </w:pPr>
            <w:r w:rsidRPr="00237F81">
              <w:rPr>
                <w:sz w:val="20"/>
                <w:szCs w:val="20"/>
              </w:rPr>
              <w:t xml:space="preserve">Прошу выдать дубликат выписки из </w:t>
            </w:r>
            <w:proofErr w:type="spellStart"/>
            <w:r w:rsidRPr="00237F81">
              <w:rPr>
                <w:sz w:val="20"/>
                <w:szCs w:val="20"/>
              </w:rPr>
              <w:t>похозяйственной</w:t>
            </w:r>
            <w:proofErr w:type="spellEnd"/>
            <w:r w:rsidRPr="00237F81">
              <w:rPr>
                <w:sz w:val="20"/>
                <w:szCs w:val="20"/>
              </w:rPr>
              <w:t xml:space="preserve"> книг _____________________________________________________________________________</w:t>
            </w:r>
          </w:p>
          <w:p w:rsidR="00237F81" w:rsidRPr="00237F81" w:rsidRDefault="00237F81" w:rsidP="00237F81">
            <w:pPr>
              <w:pStyle w:val="af6"/>
              <w:ind w:firstLine="0"/>
              <w:jc w:val="center"/>
              <w:rPr>
                <w:sz w:val="20"/>
                <w:szCs w:val="20"/>
              </w:rPr>
            </w:pPr>
            <w:r w:rsidRPr="00237F81">
              <w:rPr>
                <w:sz w:val="20"/>
                <w:szCs w:val="20"/>
              </w:rPr>
              <w:t>(указать N и дату выдачи документа, дубликат которого испрашивается)</w:t>
            </w:r>
          </w:p>
          <w:p w:rsidR="00237F81" w:rsidRPr="00237F81" w:rsidRDefault="00237F81" w:rsidP="00237F81">
            <w:pPr>
              <w:pStyle w:val="af6"/>
              <w:rPr>
                <w:sz w:val="20"/>
                <w:szCs w:val="20"/>
              </w:rPr>
            </w:pPr>
          </w:p>
        </w:tc>
      </w:tr>
      <w:tr w:rsidR="00237F81" w:rsidRPr="00237F81" w:rsidTr="00237F81">
        <w:tc>
          <w:tcPr>
            <w:tcW w:w="9581" w:type="dxa"/>
            <w:gridSpan w:val="10"/>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Представлены следующие документы:</w:t>
            </w:r>
          </w:p>
        </w:tc>
      </w:tr>
      <w:tr w:rsidR="00237F81" w:rsidRPr="00237F81" w:rsidTr="00237F81">
        <w:tc>
          <w:tcPr>
            <w:tcW w:w="510"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1</w:t>
            </w:r>
          </w:p>
        </w:tc>
        <w:tc>
          <w:tcPr>
            <w:tcW w:w="9071" w:type="dxa"/>
            <w:gridSpan w:val="9"/>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510" w:type="dxa"/>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2</w:t>
            </w:r>
          </w:p>
        </w:tc>
        <w:tc>
          <w:tcPr>
            <w:tcW w:w="9071" w:type="dxa"/>
            <w:gridSpan w:val="9"/>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510" w:type="dxa"/>
            <w:tcBorders>
              <w:bottom w:val="single" w:sz="2" w:space="0" w:color="000000"/>
            </w:tcBorders>
            <w:vAlign w:val="center"/>
          </w:tcPr>
          <w:p w:rsidR="00237F81" w:rsidRPr="00237F81" w:rsidRDefault="00237F81" w:rsidP="00237F81">
            <w:pPr>
              <w:pStyle w:val="af6"/>
              <w:rPr>
                <w:sz w:val="20"/>
                <w:szCs w:val="20"/>
              </w:rPr>
            </w:pPr>
          </w:p>
        </w:tc>
        <w:tc>
          <w:tcPr>
            <w:tcW w:w="9071" w:type="dxa"/>
            <w:gridSpan w:val="9"/>
            <w:tcBorders>
              <w:bottom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3685" w:type="dxa"/>
            <w:gridSpan w:val="5"/>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Место получения результата предоставления услуги</w:t>
            </w:r>
          </w:p>
        </w:tc>
        <w:tc>
          <w:tcPr>
            <w:tcW w:w="5896"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3685" w:type="dxa"/>
            <w:gridSpan w:val="5"/>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Способ получения результата</w:t>
            </w:r>
          </w:p>
        </w:tc>
        <w:tc>
          <w:tcPr>
            <w:tcW w:w="5896"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5"/>
          <w:wAfter w:w="5896" w:type="dxa"/>
        </w:trPr>
        <w:tc>
          <w:tcPr>
            <w:tcW w:w="3685" w:type="dxa"/>
            <w:gridSpan w:val="5"/>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581" w:type="dxa"/>
            <w:gridSpan w:val="10"/>
            <w:tcBorders>
              <w:bottom w:val="single" w:sz="2" w:space="0" w:color="000000"/>
            </w:tcBorders>
            <w:vAlign w:val="center"/>
          </w:tcPr>
          <w:p w:rsidR="00237F81" w:rsidRPr="00237F81" w:rsidRDefault="00237F81" w:rsidP="00237F81">
            <w:pPr>
              <w:pStyle w:val="af6"/>
              <w:rPr>
                <w:sz w:val="20"/>
                <w:szCs w:val="20"/>
              </w:rPr>
            </w:pPr>
          </w:p>
          <w:p w:rsidR="00237F81" w:rsidRPr="00237F81" w:rsidRDefault="00237F81" w:rsidP="00237F81">
            <w:pPr>
              <w:pStyle w:val="af6"/>
              <w:ind w:firstLine="0"/>
              <w:jc w:val="center"/>
              <w:rPr>
                <w:sz w:val="20"/>
                <w:szCs w:val="20"/>
              </w:rPr>
            </w:pPr>
            <w:r w:rsidRPr="00237F81">
              <w:rPr>
                <w:sz w:val="20"/>
                <w:szCs w:val="20"/>
              </w:rPr>
              <w:t>Данные представителя (уполномоченного лица)</w:t>
            </w:r>
          </w:p>
        </w:tc>
      </w:tr>
      <w:tr w:rsidR="00237F81" w:rsidRPr="00237F81" w:rsidTr="00237F81">
        <w:tc>
          <w:tcPr>
            <w:tcW w:w="1984"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Фамилия</w:t>
            </w:r>
          </w:p>
        </w:tc>
        <w:tc>
          <w:tcPr>
            <w:tcW w:w="7597"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984"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Имя</w:t>
            </w:r>
          </w:p>
        </w:tc>
        <w:tc>
          <w:tcPr>
            <w:tcW w:w="7597"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984"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Отчество</w:t>
            </w:r>
          </w:p>
        </w:tc>
        <w:tc>
          <w:tcPr>
            <w:tcW w:w="7597"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984" w:type="dxa"/>
            <w:gridSpan w:val="3"/>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Дата рождения</w:t>
            </w:r>
          </w:p>
        </w:tc>
        <w:tc>
          <w:tcPr>
            <w:tcW w:w="7597" w:type="dxa"/>
            <w:gridSpan w:val="7"/>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581" w:type="dxa"/>
            <w:gridSpan w:val="10"/>
            <w:tcBorders>
              <w:bottom w:val="single" w:sz="2" w:space="0" w:color="000000"/>
            </w:tcBorders>
            <w:vAlign w:val="center"/>
          </w:tcPr>
          <w:p w:rsidR="00237F81" w:rsidRPr="00237F81" w:rsidRDefault="00237F81" w:rsidP="00237F81">
            <w:pPr>
              <w:pStyle w:val="af6"/>
              <w:rPr>
                <w:sz w:val="20"/>
                <w:szCs w:val="20"/>
              </w:rPr>
            </w:pPr>
          </w:p>
          <w:p w:rsidR="00237F81" w:rsidRPr="00237F81" w:rsidRDefault="00237F81" w:rsidP="00237F81">
            <w:pPr>
              <w:pStyle w:val="af6"/>
              <w:ind w:firstLine="0"/>
              <w:jc w:val="center"/>
              <w:rPr>
                <w:sz w:val="20"/>
                <w:szCs w:val="20"/>
              </w:rPr>
            </w:pPr>
            <w:r w:rsidRPr="00237F81">
              <w:rPr>
                <w:sz w:val="20"/>
                <w:szCs w:val="20"/>
              </w:rPr>
              <w:t>Документ, удостоверяющий личность представителя (уполномоченного лица)</w:t>
            </w:r>
          </w:p>
        </w:tc>
      </w:tr>
      <w:tr w:rsidR="00237F81" w:rsidRPr="00237F81" w:rsidTr="00237F81">
        <w:tc>
          <w:tcPr>
            <w:tcW w:w="1134"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Вид</w:t>
            </w:r>
          </w:p>
        </w:tc>
        <w:tc>
          <w:tcPr>
            <w:tcW w:w="8447" w:type="dxa"/>
            <w:gridSpan w:val="8"/>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Серия</w:t>
            </w:r>
          </w:p>
        </w:tc>
        <w:tc>
          <w:tcPr>
            <w:tcW w:w="2778" w:type="dxa"/>
            <w:gridSpan w:val="4"/>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20"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Номер</w:t>
            </w:r>
          </w:p>
        </w:tc>
        <w:tc>
          <w:tcPr>
            <w:tcW w:w="4649" w:type="dxa"/>
            <w:gridSpan w:val="3"/>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Выдан</w:t>
            </w:r>
          </w:p>
        </w:tc>
        <w:tc>
          <w:tcPr>
            <w:tcW w:w="4989"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474"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Дата выдачи</w:t>
            </w:r>
          </w:p>
        </w:tc>
        <w:tc>
          <w:tcPr>
            <w:tcW w:w="1984"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581" w:type="dxa"/>
            <w:gridSpan w:val="10"/>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Адрес регистрации представителя (уполномоченного лица)</w:t>
            </w:r>
          </w:p>
        </w:tc>
      </w:tr>
      <w:tr w:rsidR="00237F81" w:rsidRPr="00237F81" w:rsidTr="00237F81">
        <w:tc>
          <w:tcPr>
            <w:tcW w:w="1134"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Индекс</w:t>
            </w:r>
          </w:p>
        </w:tc>
        <w:tc>
          <w:tcPr>
            <w:tcW w:w="2778" w:type="dxa"/>
            <w:gridSpan w:val="4"/>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1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Регион</w:t>
            </w:r>
          </w:p>
        </w:tc>
        <w:tc>
          <w:tcPr>
            <w:tcW w:w="3458"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Район</w:t>
            </w:r>
          </w:p>
        </w:tc>
        <w:tc>
          <w:tcPr>
            <w:tcW w:w="2778" w:type="dxa"/>
            <w:gridSpan w:val="4"/>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1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Населенный пункт</w:t>
            </w:r>
          </w:p>
        </w:tc>
        <w:tc>
          <w:tcPr>
            <w:tcW w:w="3458"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Улица</w:t>
            </w:r>
          </w:p>
        </w:tc>
        <w:tc>
          <w:tcPr>
            <w:tcW w:w="8447" w:type="dxa"/>
            <w:gridSpan w:val="8"/>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Дом</w:t>
            </w:r>
          </w:p>
        </w:tc>
        <w:tc>
          <w:tcPr>
            <w:tcW w:w="2778" w:type="dxa"/>
            <w:gridSpan w:val="4"/>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20"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Корпус</w:t>
            </w:r>
          </w:p>
        </w:tc>
        <w:tc>
          <w:tcPr>
            <w:tcW w:w="1191"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474"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Квартира</w:t>
            </w:r>
          </w:p>
        </w:tc>
        <w:tc>
          <w:tcPr>
            <w:tcW w:w="1984"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9581" w:type="dxa"/>
            <w:gridSpan w:val="10"/>
            <w:tcBorders>
              <w:bottom w:val="single" w:sz="2" w:space="0" w:color="000000"/>
            </w:tcBorders>
            <w:vAlign w:val="center"/>
          </w:tcPr>
          <w:p w:rsidR="00237F81" w:rsidRPr="00237F81" w:rsidRDefault="00237F81" w:rsidP="00237F81">
            <w:pPr>
              <w:pStyle w:val="af6"/>
              <w:ind w:firstLine="0"/>
              <w:jc w:val="center"/>
              <w:rPr>
                <w:sz w:val="20"/>
                <w:szCs w:val="20"/>
              </w:rPr>
            </w:pPr>
            <w:r w:rsidRPr="00237F81">
              <w:rPr>
                <w:sz w:val="20"/>
                <w:szCs w:val="20"/>
              </w:rPr>
              <w:t>Адрес места жительства представителя (уполномоченного лица)</w:t>
            </w:r>
          </w:p>
        </w:tc>
      </w:tr>
      <w:tr w:rsidR="00237F81" w:rsidRPr="00237F81" w:rsidTr="00237F81">
        <w:tc>
          <w:tcPr>
            <w:tcW w:w="1134"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Индекс</w:t>
            </w:r>
          </w:p>
        </w:tc>
        <w:tc>
          <w:tcPr>
            <w:tcW w:w="2778" w:type="dxa"/>
            <w:gridSpan w:val="4"/>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1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Регион</w:t>
            </w:r>
          </w:p>
        </w:tc>
        <w:tc>
          <w:tcPr>
            <w:tcW w:w="3458"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Район</w:t>
            </w:r>
          </w:p>
        </w:tc>
        <w:tc>
          <w:tcPr>
            <w:tcW w:w="2778" w:type="dxa"/>
            <w:gridSpan w:val="4"/>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2211" w:type="dxa"/>
            <w:gridSpan w:val="2"/>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Населенный пункт</w:t>
            </w:r>
          </w:p>
        </w:tc>
        <w:tc>
          <w:tcPr>
            <w:tcW w:w="3458" w:type="dxa"/>
            <w:gridSpan w:val="2"/>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Улица</w:t>
            </w:r>
          </w:p>
        </w:tc>
        <w:tc>
          <w:tcPr>
            <w:tcW w:w="8447" w:type="dxa"/>
            <w:gridSpan w:val="8"/>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gridSpan w:val="2"/>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Дом</w:t>
            </w:r>
          </w:p>
        </w:tc>
        <w:tc>
          <w:tcPr>
            <w:tcW w:w="2778" w:type="dxa"/>
            <w:gridSpan w:val="4"/>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020"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Корпус</w:t>
            </w:r>
          </w:p>
        </w:tc>
        <w:tc>
          <w:tcPr>
            <w:tcW w:w="1191"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c>
          <w:tcPr>
            <w:tcW w:w="1474" w:type="dxa"/>
            <w:tcBorders>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Квартира</w:t>
            </w:r>
          </w:p>
        </w:tc>
        <w:tc>
          <w:tcPr>
            <w:tcW w:w="1984" w:type="dxa"/>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1134" w:type="dxa"/>
            <w:gridSpan w:val="2"/>
            <w:tcBorders>
              <w:bottom w:val="single" w:sz="2" w:space="0" w:color="000000"/>
            </w:tcBorders>
            <w:vAlign w:val="center"/>
          </w:tcPr>
          <w:p w:rsidR="00237F81" w:rsidRPr="00237F81" w:rsidRDefault="00237F81" w:rsidP="00237F81">
            <w:pPr>
              <w:pStyle w:val="af6"/>
              <w:rPr>
                <w:sz w:val="20"/>
                <w:szCs w:val="20"/>
              </w:rPr>
            </w:pPr>
          </w:p>
        </w:tc>
        <w:tc>
          <w:tcPr>
            <w:tcW w:w="2778" w:type="dxa"/>
            <w:gridSpan w:val="4"/>
            <w:tcBorders>
              <w:bottom w:val="single" w:sz="2" w:space="0" w:color="000000"/>
            </w:tcBorders>
            <w:vAlign w:val="center"/>
          </w:tcPr>
          <w:p w:rsidR="00237F81" w:rsidRPr="00237F81" w:rsidRDefault="00237F81" w:rsidP="00237F81">
            <w:pPr>
              <w:pStyle w:val="af6"/>
              <w:rPr>
                <w:sz w:val="20"/>
                <w:szCs w:val="20"/>
              </w:rPr>
            </w:pPr>
          </w:p>
        </w:tc>
        <w:tc>
          <w:tcPr>
            <w:tcW w:w="1020" w:type="dxa"/>
            <w:tcBorders>
              <w:bottom w:val="single" w:sz="2" w:space="0" w:color="000000"/>
            </w:tcBorders>
            <w:vAlign w:val="center"/>
          </w:tcPr>
          <w:p w:rsidR="00237F81" w:rsidRPr="00237F81" w:rsidRDefault="00237F81" w:rsidP="00237F81">
            <w:pPr>
              <w:pStyle w:val="af6"/>
              <w:rPr>
                <w:sz w:val="20"/>
                <w:szCs w:val="20"/>
              </w:rPr>
            </w:pPr>
          </w:p>
        </w:tc>
        <w:tc>
          <w:tcPr>
            <w:tcW w:w="1191" w:type="dxa"/>
            <w:tcBorders>
              <w:bottom w:val="single" w:sz="2" w:space="0" w:color="000000"/>
            </w:tcBorders>
            <w:vAlign w:val="center"/>
          </w:tcPr>
          <w:p w:rsidR="00237F81" w:rsidRPr="00237F81" w:rsidRDefault="00237F81" w:rsidP="00237F81">
            <w:pPr>
              <w:pStyle w:val="af6"/>
              <w:rPr>
                <w:sz w:val="20"/>
                <w:szCs w:val="20"/>
              </w:rPr>
            </w:pPr>
          </w:p>
        </w:tc>
        <w:tc>
          <w:tcPr>
            <w:tcW w:w="1474" w:type="dxa"/>
            <w:tcBorders>
              <w:bottom w:val="single" w:sz="2" w:space="0" w:color="000000"/>
            </w:tcBorders>
            <w:vAlign w:val="center"/>
          </w:tcPr>
          <w:p w:rsidR="00237F81" w:rsidRPr="00237F81" w:rsidRDefault="00237F81" w:rsidP="00237F81">
            <w:pPr>
              <w:pStyle w:val="af6"/>
              <w:rPr>
                <w:sz w:val="20"/>
                <w:szCs w:val="20"/>
              </w:rPr>
            </w:pPr>
          </w:p>
        </w:tc>
        <w:tc>
          <w:tcPr>
            <w:tcW w:w="1984" w:type="dxa"/>
            <w:tcBorders>
              <w:bottom w:val="single" w:sz="2" w:space="0" w:color="000000"/>
            </w:tcBorders>
            <w:vAlign w:val="center"/>
          </w:tcPr>
          <w:p w:rsidR="00237F81" w:rsidRPr="00237F81" w:rsidRDefault="00237F81" w:rsidP="00237F81">
            <w:pPr>
              <w:pStyle w:val="af6"/>
              <w:rPr>
                <w:sz w:val="20"/>
                <w:szCs w:val="20"/>
              </w:rPr>
            </w:pPr>
          </w:p>
        </w:tc>
      </w:tr>
      <w:tr w:rsidR="00237F81" w:rsidRPr="00237F81" w:rsidTr="00237F81">
        <w:tc>
          <w:tcPr>
            <w:tcW w:w="2381" w:type="dxa"/>
            <w:gridSpan w:val="4"/>
            <w:tcBorders>
              <w:left w:val="single" w:sz="2" w:space="0" w:color="000000"/>
              <w:bottom w:val="single" w:sz="2" w:space="0" w:color="000000"/>
              <w:right w:val="single" w:sz="2" w:space="0" w:color="000000"/>
            </w:tcBorders>
            <w:vAlign w:val="center"/>
          </w:tcPr>
          <w:p w:rsidR="00237F81" w:rsidRPr="00237F81" w:rsidRDefault="00237F81" w:rsidP="00237F81">
            <w:pPr>
              <w:pStyle w:val="afa"/>
              <w:rPr>
                <w:sz w:val="20"/>
                <w:szCs w:val="20"/>
              </w:rPr>
            </w:pPr>
            <w:r w:rsidRPr="00237F81">
              <w:rPr>
                <w:sz w:val="20"/>
                <w:szCs w:val="20"/>
              </w:rPr>
              <w:t>Контактные данные</w:t>
            </w:r>
          </w:p>
        </w:tc>
        <w:tc>
          <w:tcPr>
            <w:tcW w:w="7200"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r w:rsidR="00237F81" w:rsidRPr="00237F81" w:rsidTr="00237F81">
        <w:trPr>
          <w:gridAfter w:val="4"/>
          <w:wAfter w:w="5669" w:type="dxa"/>
        </w:trPr>
        <w:tc>
          <w:tcPr>
            <w:tcW w:w="3912" w:type="dxa"/>
            <w:gridSpan w:val="6"/>
            <w:tcBorders>
              <w:bottom w:val="single" w:sz="2" w:space="0" w:color="000000"/>
              <w:right w:val="single" w:sz="2" w:space="0" w:color="000000"/>
            </w:tcBorders>
            <w:vAlign w:val="center"/>
          </w:tcPr>
          <w:p w:rsidR="00237F81" w:rsidRPr="00237F81" w:rsidRDefault="00237F81" w:rsidP="00237F81">
            <w:pPr>
              <w:pStyle w:val="af6"/>
              <w:rPr>
                <w:sz w:val="20"/>
                <w:szCs w:val="20"/>
              </w:rPr>
            </w:pPr>
          </w:p>
        </w:tc>
      </w:tr>
    </w:tbl>
    <w:p w:rsidR="00237F81" w:rsidRPr="00237F81" w:rsidRDefault="00237F81" w:rsidP="00237F81">
      <w:pPr>
        <w:rPr>
          <w:vanish/>
          <w:sz w:val="20"/>
          <w:szCs w:val="20"/>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237F81" w:rsidRPr="00237F81" w:rsidTr="00237F81">
        <w:tc>
          <w:tcPr>
            <w:tcW w:w="3175" w:type="dxa"/>
            <w:tcBorders>
              <w:bottom w:val="single" w:sz="2" w:space="0" w:color="000000"/>
            </w:tcBorders>
          </w:tcPr>
          <w:p w:rsidR="00237F81" w:rsidRPr="00237F81" w:rsidRDefault="00237F81" w:rsidP="00237F81">
            <w:pPr>
              <w:pStyle w:val="af6"/>
              <w:rPr>
                <w:sz w:val="20"/>
                <w:szCs w:val="20"/>
              </w:rPr>
            </w:pPr>
          </w:p>
        </w:tc>
        <w:tc>
          <w:tcPr>
            <w:tcW w:w="907" w:type="dxa"/>
            <w:tcBorders>
              <w:bottom w:val="single" w:sz="2" w:space="0" w:color="000000"/>
            </w:tcBorders>
          </w:tcPr>
          <w:p w:rsidR="00237F81" w:rsidRPr="00237F81" w:rsidRDefault="00237F81" w:rsidP="00237F81">
            <w:pPr>
              <w:pStyle w:val="af6"/>
              <w:rPr>
                <w:sz w:val="20"/>
                <w:szCs w:val="20"/>
              </w:rPr>
            </w:pPr>
          </w:p>
        </w:tc>
        <w:tc>
          <w:tcPr>
            <w:tcW w:w="5102" w:type="dxa"/>
            <w:tcBorders>
              <w:bottom w:val="single" w:sz="2" w:space="0" w:color="000000"/>
            </w:tcBorders>
          </w:tcPr>
          <w:p w:rsidR="00237F81" w:rsidRPr="00237F81" w:rsidRDefault="00237F81" w:rsidP="00237F81">
            <w:pPr>
              <w:pStyle w:val="af6"/>
              <w:rPr>
                <w:sz w:val="20"/>
                <w:szCs w:val="20"/>
              </w:rPr>
            </w:pPr>
          </w:p>
        </w:tc>
      </w:tr>
      <w:tr w:rsidR="00237F81" w:rsidRPr="00237F81" w:rsidTr="00237F81">
        <w:tc>
          <w:tcPr>
            <w:tcW w:w="3175" w:type="dxa"/>
          </w:tcPr>
          <w:p w:rsidR="00237F81" w:rsidRPr="00237F81" w:rsidRDefault="00237F81" w:rsidP="00237F81">
            <w:pPr>
              <w:pStyle w:val="af6"/>
              <w:ind w:firstLine="0"/>
              <w:jc w:val="center"/>
              <w:rPr>
                <w:sz w:val="20"/>
                <w:szCs w:val="20"/>
              </w:rPr>
            </w:pPr>
            <w:r w:rsidRPr="00237F81">
              <w:rPr>
                <w:sz w:val="20"/>
                <w:szCs w:val="20"/>
              </w:rPr>
              <w:t>Дата</w:t>
            </w:r>
          </w:p>
        </w:tc>
        <w:tc>
          <w:tcPr>
            <w:tcW w:w="907" w:type="dxa"/>
          </w:tcPr>
          <w:p w:rsidR="00237F81" w:rsidRPr="00237F81" w:rsidRDefault="00237F81" w:rsidP="00237F81">
            <w:pPr>
              <w:pStyle w:val="af6"/>
              <w:rPr>
                <w:sz w:val="20"/>
                <w:szCs w:val="20"/>
              </w:rPr>
            </w:pPr>
          </w:p>
        </w:tc>
        <w:tc>
          <w:tcPr>
            <w:tcW w:w="5102" w:type="dxa"/>
          </w:tcPr>
          <w:p w:rsidR="00237F81" w:rsidRPr="00237F81" w:rsidRDefault="00237F81" w:rsidP="00237F81">
            <w:pPr>
              <w:pStyle w:val="af6"/>
              <w:ind w:firstLine="0"/>
              <w:jc w:val="center"/>
              <w:rPr>
                <w:sz w:val="20"/>
                <w:szCs w:val="20"/>
              </w:rPr>
            </w:pPr>
            <w:r w:rsidRPr="00237F81">
              <w:rPr>
                <w:sz w:val="20"/>
                <w:szCs w:val="20"/>
              </w:rPr>
              <w:t>Подпись/ФИО</w:t>
            </w:r>
          </w:p>
        </w:tc>
      </w:tr>
    </w:tbl>
    <w:p w:rsidR="00237F81" w:rsidRPr="00237F81" w:rsidRDefault="00237F81" w:rsidP="00237F8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37F81" w:rsidRPr="00237F81" w:rsidRDefault="00237F81" w:rsidP="00237F81">
      <w:pPr>
        <w:rPr>
          <w:rFonts w:ascii="Times New Roman" w:eastAsia="Times New Roman" w:hAnsi="Times New Roman" w:cs="Times New Roman"/>
          <w:sz w:val="20"/>
          <w:szCs w:val="20"/>
          <w:lang w:eastAsia="ru-RU"/>
        </w:rPr>
      </w:pPr>
    </w:p>
    <w:p w:rsidR="00237F81" w:rsidRPr="002D39D8" w:rsidRDefault="00237F81" w:rsidP="00237F81">
      <w:pPr>
        <w:tabs>
          <w:tab w:val="left" w:pos="3390"/>
        </w:tabs>
        <w:spacing w:after="0"/>
        <w:jc w:val="center"/>
        <w:rPr>
          <w:rFonts w:ascii="Times New Roman" w:hAnsi="Times New Roman" w:cs="Times New Roman"/>
          <w:b/>
          <w:sz w:val="20"/>
          <w:szCs w:val="24"/>
        </w:rPr>
      </w:pPr>
      <w:r w:rsidRPr="002D39D8">
        <w:rPr>
          <w:rFonts w:ascii="Times New Roman" w:hAnsi="Times New Roman" w:cs="Times New Roman"/>
          <w:b/>
          <w:sz w:val="20"/>
          <w:szCs w:val="24"/>
        </w:rPr>
        <w:t xml:space="preserve">Проект </w:t>
      </w:r>
      <w:r w:rsidR="004F0798">
        <w:rPr>
          <w:rFonts w:ascii="Times New Roman" w:hAnsi="Times New Roman" w:cs="Times New Roman"/>
          <w:b/>
          <w:sz w:val="20"/>
          <w:szCs w:val="24"/>
        </w:rPr>
        <w:t>Постановления</w:t>
      </w:r>
    </w:p>
    <w:p w:rsidR="00237F81" w:rsidRDefault="00237F81" w:rsidP="00237F81">
      <w:pPr>
        <w:jc w:val="center"/>
        <w:rPr>
          <w:rFonts w:ascii="Times New Roman" w:eastAsia="Times New Roman" w:hAnsi="Times New Roman" w:cs="Times New Roman"/>
          <w:sz w:val="20"/>
          <w:szCs w:val="20"/>
          <w:lang w:eastAsia="ru-RU"/>
        </w:rPr>
      </w:pPr>
      <w:r w:rsidRPr="00237F81">
        <w:rPr>
          <w:rFonts w:ascii="Times New Roman" w:eastAsia="Times New Roman" w:hAnsi="Times New Roman" w:cs="Times New Roman"/>
          <w:b/>
          <w:bCs/>
          <w:sz w:val="20"/>
          <w:szCs w:val="24"/>
          <w:lang w:eastAsia="ru-RU"/>
        </w:rPr>
        <w:t>Об утверждении административного регламента предоставления муниципальной услуги «Предоставление выписки из Реестра муниципальной собственности»</w:t>
      </w:r>
    </w:p>
    <w:p w:rsidR="00237F81" w:rsidRPr="00237F81" w:rsidRDefault="00237F81" w:rsidP="00237F81">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0"/>
          <w:szCs w:val="28"/>
          <w:lang w:eastAsia="ru-RU"/>
        </w:rPr>
      </w:pPr>
      <w:r w:rsidRPr="00237F81">
        <w:rPr>
          <w:rFonts w:ascii="Times New Roman" w:eastAsia="Times New Roman" w:hAnsi="Times New Roman" w:cs="Times New Roman"/>
          <w:kern w:val="3"/>
          <w:sz w:val="20"/>
          <w:szCs w:val="28"/>
          <w:lang w:eastAsia="ru-RU"/>
        </w:rPr>
        <w:t xml:space="preserve">Во исполнение требований </w:t>
      </w:r>
      <w:hyperlink r:id="rId34" w:history="1">
        <w:r w:rsidRPr="00237F81">
          <w:rPr>
            <w:rFonts w:ascii="Times New Roman" w:eastAsia="Times New Roman" w:hAnsi="Times New Roman" w:cs="Times New Roman"/>
            <w:kern w:val="3"/>
            <w:sz w:val="20"/>
            <w:szCs w:val="28"/>
            <w:lang w:eastAsia="ru-RU"/>
          </w:rPr>
          <w:t>Федерального закона</w:t>
        </w:r>
      </w:hyperlink>
      <w:r w:rsidRPr="00237F81">
        <w:rPr>
          <w:rFonts w:ascii="Times New Roman" w:eastAsia="Times New Roman" w:hAnsi="Times New Roman" w:cs="Times New Roman"/>
          <w:kern w:val="3"/>
          <w:sz w:val="20"/>
          <w:szCs w:val="28"/>
          <w:lang w:eastAsia="ru-RU"/>
        </w:rPr>
        <w:t xml:space="preserve"> от 27.07.2010 N 210-ФЗ "Об организации предоставления государственных и муниципальных услуг", администрация муниципального образования сельского поселения «Богородск»</w:t>
      </w:r>
    </w:p>
    <w:p w:rsidR="00237F81" w:rsidRPr="00237F81" w:rsidRDefault="00237F81" w:rsidP="00237F81">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b/>
          <w:kern w:val="3"/>
          <w:sz w:val="20"/>
          <w:szCs w:val="28"/>
          <w:lang w:eastAsia="ru-RU"/>
        </w:rPr>
      </w:pPr>
      <w:r w:rsidRPr="00237F81">
        <w:rPr>
          <w:rFonts w:ascii="Times New Roman" w:eastAsia="Times New Roman" w:hAnsi="Times New Roman" w:cs="Times New Roman"/>
          <w:kern w:val="3"/>
          <w:sz w:val="20"/>
          <w:szCs w:val="28"/>
          <w:lang w:eastAsia="ru-RU"/>
        </w:rPr>
        <w:t xml:space="preserve"> </w:t>
      </w:r>
      <w:r w:rsidRPr="00237F81">
        <w:rPr>
          <w:rFonts w:ascii="Times New Roman" w:eastAsia="Times New Roman" w:hAnsi="Times New Roman" w:cs="Times New Roman"/>
          <w:b/>
          <w:kern w:val="3"/>
          <w:sz w:val="20"/>
          <w:szCs w:val="28"/>
          <w:lang w:eastAsia="ru-RU"/>
        </w:rPr>
        <w:t>ПОСТАНОВЛЯЕТ:</w:t>
      </w:r>
    </w:p>
    <w:p w:rsidR="00237F81" w:rsidRPr="00237F81" w:rsidRDefault="00237F81" w:rsidP="00A0497B">
      <w:pPr>
        <w:widowControl w:val="0"/>
        <w:numPr>
          <w:ilvl w:val="0"/>
          <w:numId w:val="42"/>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8"/>
          <w:lang w:eastAsia="ru-RU"/>
        </w:rPr>
      </w:pPr>
      <w:r w:rsidRPr="00237F81">
        <w:rPr>
          <w:rFonts w:ascii="Times New Roman" w:eastAsia="Times New Roman" w:hAnsi="Times New Roman" w:cs="Times New Roman"/>
          <w:kern w:val="3"/>
          <w:sz w:val="20"/>
          <w:szCs w:val="28"/>
          <w:lang w:eastAsia="ru-RU"/>
        </w:rPr>
        <w:t>Утвердить Административный регламент предоставления муниципальной услуги "Предоставление выписки из Реестра муниципальной собственности" согласно Приложению.</w:t>
      </w:r>
    </w:p>
    <w:p w:rsidR="00237F81" w:rsidRPr="00237F81" w:rsidRDefault="00237F81" w:rsidP="00A0497B">
      <w:pPr>
        <w:widowControl w:val="0"/>
        <w:numPr>
          <w:ilvl w:val="0"/>
          <w:numId w:val="42"/>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8"/>
          <w:lang w:eastAsia="ru-RU"/>
        </w:rPr>
      </w:pPr>
      <w:r w:rsidRPr="00237F81">
        <w:rPr>
          <w:rFonts w:ascii="Times New Roman" w:eastAsia="Times New Roman" w:hAnsi="Times New Roman" w:cs="Times New Roman"/>
          <w:kern w:val="3"/>
          <w:sz w:val="20"/>
          <w:szCs w:val="28"/>
          <w:lang w:eastAsia="ru-RU"/>
        </w:rPr>
        <w:t>Признать утратившим силу постановления администрации муниципального образования сельского поселения «Богородск»:</w:t>
      </w:r>
    </w:p>
    <w:p w:rsidR="00237F81" w:rsidRPr="00237F81" w:rsidRDefault="00237F81" w:rsidP="00A0497B">
      <w:pPr>
        <w:widowControl w:val="0"/>
        <w:numPr>
          <w:ilvl w:val="0"/>
          <w:numId w:val="43"/>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8"/>
          <w:lang w:eastAsia="ru-RU"/>
        </w:rPr>
      </w:pPr>
      <w:r w:rsidRPr="00237F81">
        <w:rPr>
          <w:rFonts w:ascii="Times New Roman" w:eastAsia="Times New Roman" w:hAnsi="Times New Roman" w:cs="Times New Roman"/>
          <w:kern w:val="3"/>
          <w:sz w:val="20"/>
          <w:szCs w:val="28"/>
          <w:lang w:eastAsia="ru-RU"/>
        </w:rPr>
        <w:t>от 24.11.2015 года № 124 «Об утверждении Административного регламента предоставления муниципальной услуги «Предоставление выписки из Реестра муниципальной собственности»;</w:t>
      </w:r>
    </w:p>
    <w:p w:rsidR="00237F81" w:rsidRPr="00237F81" w:rsidRDefault="00237F81" w:rsidP="00A0497B">
      <w:pPr>
        <w:widowControl w:val="0"/>
        <w:numPr>
          <w:ilvl w:val="0"/>
          <w:numId w:val="43"/>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8"/>
          <w:lang w:eastAsia="ru-RU"/>
        </w:rPr>
      </w:pPr>
      <w:r w:rsidRPr="00237F81">
        <w:rPr>
          <w:rFonts w:ascii="Times New Roman" w:eastAsia="Times New Roman" w:hAnsi="Times New Roman" w:cs="Times New Roman"/>
          <w:kern w:val="3"/>
          <w:sz w:val="20"/>
          <w:szCs w:val="28"/>
          <w:lang w:eastAsia="ru-RU"/>
        </w:rPr>
        <w:t>от 24.06.2019 года № 41 «О внесении изменений в административный регламент предоставления муниципальной услуги «Предоставление выписки из Реестра муниципальной собственности», утвержденный постановлением администрации муниципального образования сельского поселения «Богородск» от 24 ноября 2015 года № 124»;</w:t>
      </w:r>
    </w:p>
    <w:p w:rsidR="00237F81" w:rsidRPr="00237F81" w:rsidRDefault="00237F81" w:rsidP="00A0497B">
      <w:pPr>
        <w:widowControl w:val="0"/>
        <w:numPr>
          <w:ilvl w:val="0"/>
          <w:numId w:val="43"/>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8"/>
          <w:lang w:eastAsia="ru-RU"/>
        </w:rPr>
      </w:pPr>
      <w:r w:rsidRPr="00237F81">
        <w:rPr>
          <w:rFonts w:ascii="Times New Roman" w:eastAsia="Times New Roman" w:hAnsi="Times New Roman" w:cs="Times New Roman"/>
          <w:kern w:val="3"/>
          <w:sz w:val="20"/>
          <w:szCs w:val="28"/>
          <w:lang w:eastAsia="ru-RU"/>
        </w:rPr>
        <w:lastRenderedPageBreak/>
        <w:t>19.11.2020 № 40 «О внесении изменений в административный регламент предоставления муниципальной услуги «Предоставление выписки из Реестра муниципальной собственности», утвержденный постановлением администрации муниципального образования сельского поселения «Богородск» от 24 ноября 2015 года № 124 «Об утверждении административного регламента предоставления муниципальной услуги «Предоставление выписки из Реестра муниципальной собственности»;</w:t>
      </w:r>
    </w:p>
    <w:p w:rsidR="00237F81" w:rsidRPr="00237F81" w:rsidRDefault="00237F81" w:rsidP="00A0497B">
      <w:pPr>
        <w:widowControl w:val="0"/>
        <w:numPr>
          <w:ilvl w:val="0"/>
          <w:numId w:val="43"/>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8"/>
          <w:lang w:eastAsia="ru-RU"/>
        </w:rPr>
      </w:pPr>
      <w:r w:rsidRPr="00237F81">
        <w:rPr>
          <w:rFonts w:ascii="Times New Roman" w:eastAsia="Times New Roman" w:hAnsi="Times New Roman" w:cs="Times New Roman"/>
          <w:kern w:val="3"/>
          <w:sz w:val="20"/>
          <w:szCs w:val="28"/>
          <w:lang w:eastAsia="ru-RU"/>
        </w:rPr>
        <w:t>03.03.2021 года № 16 «О внесении изменений в административный регламент предоставления муниципальной услуги «Предоставление выписки из Реестра муниципальной собственности», утвержденный постановлением администрации муниципального образования сельского поселения «Богородск» от 24 ноября 2015 года № 124»;</w:t>
      </w:r>
    </w:p>
    <w:p w:rsidR="00237F81" w:rsidRPr="00237F81" w:rsidRDefault="00237F81" w:rsidP="00A0497B">
      <w:pPr>
        <w:widowControl w:val="0"/>
        <w:numPr>
          <w:ilvl w:val="0"/>
          <w:numId w:val="43"/>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8"/>
          <w:lang w:eastAsia="ru-RU"/>
        </w:rPr>
      </w:pPr>
      <w:r w:rsidRPr="00237F81">
        <w:rPr>
          <w:rFonts w:ascii="Times New Roman" w:eastAsia="Times New Roman" w:hAnsi="Times New Roman" w:cs="Times New Roman"/>
          <w:kern w:val="3"/>
          <w:sz w:val="20"/>
          <w:szCs w:val="28"/>
          <w:lang w:eastAsia="ru-RU"/>
        </w:rPr>
        <w:t xml:space="preserve">07.05.2021 года № 41 «О внесении изменений в административный регламент предоставления муниципальной услуги «Предоставление выписки из Реестра муниципальной собственности», утвержденный постановлением администрации муниципального образования сельского поселения «Богородск» от 24 ноября 2015 года № 124». </w:t>
      </w:r>
    </w:p>
    <w:p w:rsidR="00237F81" w:rsidRPr="00237F81" w:rsidRDefault="00237F81" w:rsidP="00237F8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0"/>
          <w:szCs w:val="28"/>
          <w:lang w:eastAsia="ru-RU"/>
        </w:rPr>
      </w:pPr>
      <w:r w:rsidRPr="00237F81">
        <w:rPr>
          <w:rFonts w:ascii="Times New Roman" w:eastAsia="Times New Roman" w:hAnsi="Times New Roman" w:cs="Times New Roman"/>
          <w:kern w:val="3"/>
          <w:sz w:val="20"/>
          <w:szCs w:val="28"/>
          <w:lang w:eastAsia="ru-RU"/>
        </w:rPr>
        <w:t>2. Контроль исполнения настоящего постановления оставляю за собой.</w:t>
      </w:r>
    </w:p>
    <w:p w:rsidR="00237F81" w:rsidRPr="00237F81" w:rsidRDefault="00237F81" w:rsidP="00237F81">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0"/>
          <w:szCs w:val="28"/>
          <w:lang w:eastAsia="ru-RU"/>
        </w:rPr>
      </w:pPr>
      <w:r w:rsidRPr="00237F81">
        <w:rPr>
          <w:rFonts w:ascii="Times New Roman" w:eastAsia="Times New Roman" w:hAnsi="Times New Roman" w:cs="Times New Roman"/>
          <w:kern w:val="3"/>
          <w:sz w:val="20"/>
          <w:szCs w:val="28"/>
          <w:lang w:eastAsia="ru-RU"/>
        </w:rPr>
        <w:t>3. Настоящее постановление вступает в силу со дня его обнародования.</w:t>
      </w:r>
    </w:p>
    <w:p w:rsidR="00237F81" w:rsidRPr="00237F81" w:rsidRDefault="00237F81" w:rsidP="00237F81">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8"/>
          <w:lang w:eastAsia="ru-RU"/>
        </w:rPr>
      </w:pPr>
    </w:p>
    <w:p w:rsidR="00237F81" w:rsidRPr="00237F81" w:rsidRDefault="00237F81" w:rsidP="00237F81">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8"/>
          <w:lang w:eastAsia="ru-RU"/>
        </w:rPr>
      </w:pPr>
      <w:r w:rsidRPr="00237F81">
        <w:rPr>
          <w:rFonts w:ascii="Times New Roman" w:eastAsia="Times New Roman" w:hAnsi="Times New Roman" w:cs="Times New Roman"/>
          <w:b/>
          <w:kern w:val="3"/>
          <w:sz w:val="20"/>
          <w:szCs w:val="28"/>
          <w:lang w:eastAsia="ru-RU"/>
        </w:rPr>
        <w:t xml:space="preserve">Глава сельского поселения                                                    С.А. </w:t>
      </w:r>
      <w:proofErr w:type="spellStart"/>
      <w:r w:rsidRPr="00237F81">
        <w:rPr>
          <w:rFonts w:ascii="Times New Roman" w:eastAsia="Times New Roman" w:hAnsi="Times New Roman" w:cs="Times New Roman"/>
          <w:b/>
          <w:kern w:val="3"/>
          <w:sz w:val="20"/>
          <w:szCs w:val="28"/>
          <w:lang w:eastAsia="ru-RU"/>
        </w:rPr>
        <w:t>Шевкаленко</w:t>
      </w:r>
      <w:proofErr w:type="spellEnd"/>
      <w:r w:rsidRPr="00237F81">
        <w:rPr>
          <w:rFonts w:ascii="Times New Roman" w:eastAsia="Times New Roman" w:hAnsi="Times New Roman" w:cs="Times New Roman"/>
          <w:b/>
          <w:kern w:val="3"/>
          <w:sz w:val="20"/>
          <w:szCs w:val="28"/>
          <w:lang w:eastAsia="ru-RU"/>
        </w:rPr>
        <w:t xml:space="preserve"> </w:t>
      </w: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237F81" w:rsidRPr="00014E3E" w:rsidRDefault="00237F81" w:rsidP="00237F81">
      <w:pPr>
        <w:suppressAutoHyphens/>
        <w:overflowPunct w:val="0"/>
        <w:autoSpaceDE w:val="0"/>
        <w:autoSpaceDN w:val="0"/>
        <w:spacing w:after="0" w:line="240" w:lineRule="auto"/>
        <w:ind w:firstLine="1701"/>
        <w:jc w:val="right"/>
        <w:textAlignment w:val="baseline"/>
        <w:rPr>
          <w:rFonts w:ascii="Times New Roman" w:eastAsia="Times New Roman" w:hAnsi="Times New Roman" w:cs="Times New Roman"/>
          <w:kern w:val="3"/>
          <w:sz w:val="20"/>
          <w:szCs w:val="24"/>
          <w:lang w:eastAsia="ru-RU"/>
        </w:rPr>
      </w:pPr>
      <w:r w:rsidRPr="00014E3E">
        <w:rPr>
          <w:rFonts w:ascii="Times New Roman" w:eastAsia="Times New Roman" w:hAnsi="Times New Roman" w:cs="Times New Roman"/>
          <w:kern w:val="3"/>
          <w:sz w:val="20"/>
          <w:szCs w:val="24"/>
          <w:lang w:eastAsia="ru-RU"/>
        </w:rPr>
        <w:t>Утвержден</w:t>
      </w:r>
    </w:p>
    <w:p w:rsidR="00237F81" w:rsidRPr="00014E3E" w:rsidRDefault="00237F81" w:rsidP="00237F81">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20"/>
          <w:szCs w:val="24"/>
          <w:lang w:eastAsia="ru-RU"/>
        </w:rPr>
      </w:pPr>
      <w:r w:rsidRPr="00014E3E">
        <w:rPr>
          <w:rFonts w:ascii="Times New Roman" w:eastAsia="Times New Roman" w:hAnsi="Times New Roman" w:cs="Times New Roman"/>
          <w:noProof/>
          <w:kern w:val="3"/>
          <w:sz w:val="20"/>
          <w:szCs w:val="24"/>
          <w:lang w:eastAsia="ru-RU"/>
        </w:rPr>
        <w:t xml:space="preserve">постановлению администрации </w:t>
      </w:r>
    </w:p>
    <w:p w:rsidR="00237F81" w:rsidRPr="00014E3E" w:rsidRDefault="00237F81" w:rsidP="00237F81">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0"/>
          <w:szCs w:val="24"/>
          <w:lang w:eastAsia="ru-RU"/>
        </w:rPr>
      </w:pPr>
      <w:r w:rsidRPr="00014E3E">
        <w:rPr>
          <w:rFonts w:ascii="Times New Roman" w:eastAsia="Times New Roman" w:hAnsi="Times New Roman" w:cs="Times New Roman"/>
          <w:kern w:val="3"/>
          <w:sz w:val="20"/>
          <w:szCs w:val="24"/>
          <w:lang w:eastAsia="ru-RU"/>
        </w:rPr>
        <w:t xml:space="preserve">сельского поселения «Богородск» </w:t>
      </w:r>
    </w:p>
    <w:p w:rsidR="00237F81" w:rsidRPr="00014E3E" w:rsidRDefault="00237F81" w:rsidP="00237F81">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noProof/>
          <w:kern w:val="3"/>
          <w:sz w:val="20"/>
          <w:szCs w:val="24"/>
          <w:lang w:eastAsia="ru-RU"/>
        </w:rPr>
      </w:pPr>
      <w:r w:rsidRPr="00014E3E">
        <w:rPr>
          <w:rFonts w:ascii="Times New Roman" w:eastAsia="Times New Roman" w:hAnsi="Times New Roman" w:cs="Times New Roman"/>
          <w:noProof/>
          <w:kern w:val="3"/>
          <w:sz w:val="20"/>
          <w:szCs w:val="24"/>
          <w:lang w:eastAsia="ru-RU"/>
        </w:rPr>
        <w:t>от _________2024 г. № ___</w:t>
      </w:r>
    </w:p>
    <w:p w:rsidR="00237F81" w:rsidRPr="00237F81" w:rsidRDefault="00237F81" w:rsidP="00237F81">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kern w:val="3"/>
          <w:sz w:val="24"/>
          <w:szCs w:val="24"/>
          <w:lang w:eastAsia="ru-RU"/>
        </w:rPr>
      </w:pPr>
    </w:p>
    <w:p w:rsidR="00237F81" w:rsidRPr="00237F81" w:rsidRDefault="00237F81" w:rsidP="00237F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АДМИНИСТРАТИВНЫЙ РЕГЛАМЕНТ</w:t>
      </w:r>
    </w:p>
    <w:p w:rsidR="00237F81" w:rsidRPr="00237F81" w:rsidRDefault="00237F81" w:rsidP="00237F81">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предоставления муниципальной услуги "Предоставление выписки из реестра муниципальной собственности"</w:t>
      </w:r>
    </w:p>
    <w:p w:rsidR="00237F81" w:rsidRPr="00237F81" w:rsidRDefault="00237F81" w:rsidP="00237F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I. Общие положения</w:t>
      </w:r>
    </w:p>
    <w:p w:rsidR="00237F81" w:rsidRPr="00237F81" w:rsidRDefault="00237F81" w:rsidP="00237F8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Предмет регулирования административного регламента</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1.1. Административный регламент предоставления муниципальной услуги "Предоставление выписки из Реестра муниципальной собственности"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«Богородск»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237F81" w:rsidRPr="00237F81" w:rsidRDefault="00237F81" w:rsidP="00237F8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Круг заявителей</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1.2. Заявителями являются физические лица (в том числе индивидуальные предприниматели) и юридические лица.</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37F81" w:rsidRPr="00237F81" w:rsidRDefault="00237F81" w:rsidP="00237F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3 к настоящему Административному регламенту.</w:t>
      </w:r>
    </w:p>
    <w:p w:rsidR="00237F81" w:rsidRPr="00237F81" w:rsidRDefault="00237F81" w:rsidP="00237F81">
      <w:pPr>
        <w:widowControl w:val="0"/>
        <w:suppressAutoHyphens/>
        <w:overflowPunct w:val="0"/>
        <w:autoSpaceDE w:val="0"/>
        <w:autoSpaceDN w:val="0"/>
        <w:spacing w:after="3" w:line="243" w:lineRule="auto"/>
        <w:ind w:right="49"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lastRenderedPageBreak/>
        <w:t>1.6.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237F81" w:rsidRPr="00237F81" w:rsidRDefault="00237F81" w:rsidP="00C07C7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II. Стандарт предоставления муниципальной услуги</w:t>
      </w:r>
    </w:p>
    <w:p w:rsidR="00237F81" w:rsidRPr="00237F81" w:rsidRDefault="00237F81" w:rsidP="00C07C7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ab/>
        <w:t>Наименование муниципальной услуги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2.1. Наименование муниципальной услуги: "Предоставление выписки из Реестра муниципальной собственности".</w:t>
      </w:r>
    </w:p>
    <w:p w:rsidR="00237F81" w:rsidRPr="00237F81" w:rsidRDefault="00237F81" w:rsidP="00C07C70">
      <w:pPr>
        <w:keepNext/>
        <w:tabs>
          <w:tab w:val="left" w:pos="1152"/>
          <w:tab w:val="center" w:pos="5037"/>
        </w:tabs>
        <w:suppressAutoHyphens/>
        <w:overflowPunct w:val="0"/>
        <w:autoSpaceDE w:val="0"/>
        <w:autoSpaceDN w:val="0"/>
        <w:spacing w:after="0" w:line="240" w:lineRule="auto"/>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ab/>
        <w:t>Наименование органа, предоставляющего муниципальную услугу</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2.2. Предоставление муниципальной услуги осуществляется Администрацией сельского поселения «Богородск».</w:t>
      </w:r>
    </w:p>
    <w:p w:rsidR="00237F81" w:rsidRPr="00237F81" w:rsidRDefault="00237F81" w:rsidP="00237F81">
      <w:pPr>
        <w:suppressAutoHyphens/>
        <w:spacing w:after="0" w:line="100" w:lineRule="atLeast"/>
        <w:ind w:firstLine="567"/>
        <w:jc w:val="both"/>
        <w:rPr>
          <w:rFonts w:ascii="Times New Roman" w:eastAsia="SimSun" w:hAnsi="Times New Roman" w:cs="Times New Roman"/>
          <w:sz w:val="20"/>
          <w:szCs w:val="20"/>
          <w:lang w:eastAsia="ar-SA"/>
        </w:rPr>
      </w:pPr>
      <w:r w:rsidRPr="00237F81">
        <w:rPr>
          <w:rFonts w:ascii="Times New Roman" w:eastAsia="SimSun" w:hAnsi="Times New Roman" w:cs="Times New Roman"/>
          <w:sz w:val="20"/>
          <w:szCs w:val="20"/>
          <w:lang w:eastAsia="ar-SA"/>
        </w:rP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237F81" w:rsidRPr="00237F81" w:rsidRDefault="00237F81" w:rsidP="00237F81">
      <w:pPr>
        <w:suppressAutoHyphens/>
        <w:spacing w:after="0" w:line="100" w:lineRule="atLeast"/>
        <w:ind w:firstLine="567"/>
        <w:jc w:val="both"/>
        <w:rPr>
          <w:rFonts w:ascii="Times New Roman" w:eastAsia="SimSun" w:hAnsi="Times New Roman" w:cs="Times New Roman"/>
          <w:sz w:val="20"/>
          <w:szCs w:val="20"/>
          <w:lang w:eastAsia="ar-SA"/>
        </w:rPr>
      </w:pPr>
      <w:r w:rsidRPr="00237F81">
        <w:rPr>
          <w:rFonts w:ascii="Times New Roman" w:eastAsia="SimSun" w:hAnsi="Times New Roman" w:cs="Times New Roman"/>
          <w:sz w:val="20"/>
          <w:szCs w:val="20"/>
          <w:lang w:eastAsia="ar-SA"/>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2.2.1. Органами и организациями, участвующими в предоставлении муниципальной услуги, являются:</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Орган - в части приема и регистрации документов у заявителя, принятия решения, выдачи результата предоставления услуги.</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2.2.2. В случае если заявление о предоставлении муниципальной услуги подано в МФЦ, решение о приеме заявления и документов и (или) информации, необходимых для предоставления муниципальной услуги, принимается уполномоченным должностным лицом МФЦ.</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2.2.3. При предоставлении муниципальной услуги запрещается требовать от заявителя:</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history="1">
        <w:r w:rsidRPr="00237F81">
          <w:rPr>
            <w:rFonts w:ascii="Times New Roman" w:eastAsia="Times New Roman" w:hAnsi="Times New Roman" w:cs="Times New Roman"/>
            <w:kern w:val="3"/>
            <w:sz w:val="20"/>
            <w:szCs w:val="20"/>
            <w:lang w:eastAsia="ru-RU"/>
          </w:rPr>
          <w:t>части 1 статьи 9</w:t>
        </w:r>
      </w:hyperlink>
      <w:r w:rsidRPr="00237F81">
        <w:rPr>
          <w:rFonts w:ascii="Times New Roman" w:eastAsia="Times New Roman" w:hAnsi="Times New Roman" w:cs="Times New Roman"/>
          <w:kern w:val="3"/>
          <w:sz w:val="20"/>
          <w:szCs w:val="20"/>
          <w:lang w:eastAsia="ru-RU"/>
        </w:rPr>
        <w:t xml:space="preserve"> Федерального закона от 27.07.2010 N 210-ФЗ "Об организации предоставления государственных и муниципальных услуг".</w:t>
      </w:r>
    </w:p>
    <w:p w:rsidR="00237F81" w:rsidRPr="00237F81" w:rsidRDefault="00237F81"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2.3. Органы и организации, участвующие в предоставлении муниципальной услуги, отсутствуют.</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2.4. 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Республики Коми.</w:t>
      </w:r>
    </w:p>
    <w:p w:rsidR="00237F81" w:rsidRPr="00237F81" w:rsidRDefault="00237F81"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Описание результата предоставления муниципальной услуги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2.5. Результатом предоставления муниципальной услуги является:</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1) решение о предоставлении выписки из Реестра муниципальной собственности (далее - решение о предоставлении муниципальной услуги), уведомление о предоставлении муниципальной услуги;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 решение об отказе в предоставлении выписки из Реестра муниципальной собственности (далее - решение об отказе в предоставлении муниципальной услуги); уведомление об отказе в предоставлении муниципальной услуги.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2.5.1.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Требования абзацев первого и второго настоящего подпункта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 xml:space="preserve">При формировании и ведении муниципальных информационных систем, указанных в абзаце первом настоящего подпункта,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w:t>
      </w:r>
      <w:r w:rsidRPr="00237F81">
        <w:rPr>
          <w:rFonts w:ascii="Times New Roman" w:eastAsia="Times New Roman" w:hAnsi="Times New Roman" w:cs="Times New Roman"/>
          <w:kern w:val="3"/>
          <w:sz w:val="20"/>
          <w:szCs w:val="20"/>
          <w:lang w:eastAsia="ru-RU"/>
        </w:rPr>
        <w:lastRenderedPageBreak/>
        <w:t>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37F81" w:rsidRPr="00237F81" w:rsidRDefault="00237F81" w:rsidP="00237F81">
      <w:pPr>
        <w:suppressAutoHyphens/>
        <w:spacing w:after="0" w:line="100" w:lineRule="atLeast"/>
        <w:ind w:firstLine="567"/>
        <w:jc w:val="both"/>
        <w:rPr>
          <w:rFonts w:ascii="Times New Roman" w:eastAsia="SimSun" w:hAnsi="Times New Roman" w:cs="Times New Roman"/>
          <w:sz w:val="20"/>
          <w:szCs w:val="20"/>
          <w:lang w:eastAsia="ar-SA"/>
        </w:rPr>
      </w:pPr>
      <w:r w:rsidRPr="00237F81">
        <w:rPr>
          <w:rFonts w:ascii="Times New Roman" w:eastAsia="SimSun" w:hAnsi="Times New Roman" w:cs="Times New Roman"/>
          <w:sz w:val="20"/>
          <w:szCs w:val="20"/>
          <w:lang w:eastAsia="ar-SA"/>
        </w:rPr>
        <w:t>2.5.2. 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237F81" w:rsidRPr="00237F81" w:rsidRDefault="00237F81" w:rsidP="00237F81">
      <w:pPr>
        <w:suppressAutoHyphens/>
        <w:spacing w:after="0" w:line="100" w:lineRule="atLeast"/>
        <w:ind w:firstLine="567"/>
        <w:jc w:val="both"/>
        <w:rPr>
          <w:rFonts w:ascii="Times New Roman" w:eastAsia="SimSun" w:hAnsi="Times New Roman" w:cs="Times New Roman"/>
          <w:sz w:val="20"/>
          <w:szCs w:val="20"/>
          <w:lang w:eastAsia="ar-SA"/>
        </w:rPr>
      </w:pPr>
      <w:r w:rsidRPr="00237F81">
        <w:rPr>
          <w:rFonts w:ascii="Times New Roman" w:eastAsia="SimSun" w:hAnsi="Times New Roman" w:cs="Times New Roman"/>
          <w:sz w:val="20"/>
          <w:szCs w:val="20"/>
          <w:lang w:eastAsia="ar-SA"/>
        </w:rPr>
        <w:t>Результат муниципальной услуги может быть получен при личном посещении уполномоченного органа.</w:t>
      </w:r>
    </w:p>
    <w:p w:rsidR="00237F81" w:rsidRPr="00237F81" w:rsidRDefault="00237F81" w:rsidP="00237F81">
      <w:pPr>
        <w:suppressAutoHyphens/>
        <w:spacing w:after="0" w:line="100" w:lineRule="atLeast"/>
        <w:ind w:firstLine="567"/>
        <w:jc w:val="both"/>
        <w:rPr>
          <w:rFonts w:ascii="Times New Roman" w:eastAsia="SimSun" w:hAnsi="Times New Roman" w:cs="Times New Roman"/>
          <w:sz w:val="20"/>
          <w:szCs w:val="20"/>
          <w:lang w:eastAsia="ar-SA"/>
        </w:rPr>
      </w:pPr>
      <w:r w:rsidRPr="00237F81">
        <w:rPr>
          <w:rFonts w:ascii="Times New Roman" w:eastAsia="SimSun" w:hAnsi="Times New Roman" w:cs="Times New Roman"/>
          <w:sz w:val="20"/>
          <w:szCs w:val="20"/>
          <w:lang w:eastAsia="ar-SA"/>
        </w:rPr>
        <w:t>В случае подачи запроса почтовой связью результат муниципальной услуги направляется почтовой связью по месту жительства заявителя.</w:t>
      </w:r>
    </w:p>
    <w:p w:rsidR="00237F81" w:rsidRPr="00237F81" w:rsidRDefault="00237F81" w:rsidP="00237F81">
      <w:pPr>
        <w:suppressAutoHyphens/>
        <w:spacing w:after="0" w:line="100" w:lineRule="atLeast"/>
        <w:ind w:firstLine="567"/>
        <w:jc w:val="both"/>
        <w:rPr>
          <w:rFonts w:ascii="Times New Roman" w:eastAsia="SimSun" w:hAnsi="Times New Roman" w:cs="Times New Roman"/>
          <w:sz w:val="20"/>
          <w:szCs w:val="20"/>
          <w:lang w:eastAsia="ar-SA"/>
        </w:rPr>
      </w:pPr>
      <w:r w:rsidRPr="00237F81">
        <w:rPr>
          <w:rFonts w:ascii="Times New Roman" w:eastAsia="SimSun" w:hAnsi="Times New Roman" w:cs="Times New Roman"/>
          <w:sz w:val="20"/>
          <w:szCs w:val="20"/>
          <w:lang w:eastAsia="ar-SA"/>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237F81" w:rsidRPr="00237F81" w:rsidRDefault="00237F81"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2.6. Общий срок предоставления муниципальной услуги составляет 10 календарных дней со дня регистрации заявления о предоставлении муниципальной услуги.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2.6.1. 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2.6.2. 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календарных дней со дня его регистрации.</w:t>
      </w:r>
    </w:p>
    <w:p w:rsidR="00237F81" w:rsidRPr="00237F81" w:rsidRDefault="00237F81"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Нормативные правовые акты, регулирующие предоставление муниципальной услуги</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 xml:space="preserve">2.7.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hyperlink r:id="rId36" w:history="1">
        <w:r w:rsidRPr="00237F81">
          <w:rPr>
            <w:rFonts w:ascii="Times New Roman" w:eastAsia="Times New Roman" w:hAnsi="Times New Roman" w:cs="Times New Roman"/>
            <w:color w:val="0563C1"/>
            <w:kern w:val="3"/>
            <w:sz w:val="20"/>
            <w:szCs w:val="20"/>
            <w:u w:val="single"/>
            <w:lang w:eastAsia="ru-RU"/>
          </w:rPr>
          <w:t>https://bogorodsk-r11.gosweb.gosuslugi.ru</w:t>
        </w:r>
      </w:hyperlink>
      <w:r w:rsidRPr="00237F81">
        <w:rPr>
          <w:rFonts w:ascii="Times New Roman" w:eastAsia="Times New Roman" w:hAnsi="Times New Roman" w:cs="Times New Roman"/>
          <w:kern w:val="3"/>
          <w:sz w:val="20"/>
          <w:szCs w:val="20"/>
          <w:lang w:eastAsia="ru-RU"/>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237F81" w:rsidRPr="00237F81" w:rsidRDefault="00237F81"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способы их получения заявителем, в том числе в электронной форме, порядок их представления</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2.8. Для получения муниципальной услуги заявители подают в Орган, МФЦ заявление о предоставлении муниципальной услуги (по формам согласно Приложению N 1 (для юридических лиц), Приложению N 2 (для физических лиц, индивидуальных предпринимателей) к настоящему административному регламенту).</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2.9.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2.10. В случае направления документов, указанных в пункте 2.6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2.11. Документы, необходимые для предоставления муниципальной услуги, предоставляются заявителем следующими способами: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 лично (в Орган, МФЦ);</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 посредством почтового отправления (в Орган);</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237F81" w:rsidRPr="00237F81" w:rsidRDefault="00237F81"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2.12.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отсутствуют.</w:t>
      </w:r>
    </w:p>
    <w:p w:rsidR="00237F81" w:rsidRPr="00237F81" w:rsidRDefault="00237F81"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Указание на запрет требовать от заявителя</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2.13. Запрещается:</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37" w:history="1">
        <w:r w:rsidRPr="00237F81">
          <w:rPr>
            <w:rFonts w:ascii="Times New Roman" w:eastAsia="Times New Roman" w:hAnsi="Times New Roman" w:cs="Times New Roman"/>
            <w:kern w:val="3"/>
            <w:sz w:val="20"/>
            <w:szCs w:val="20"/>
            <w:lang w:eastAsia="ru-RU"/>
          </w:rPr>
          <w:t>частью 1 статьи 1</w:t>
        </w:r>
      </w:hyperlink>
      <w:r w:rsidRPr="00237F81">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муниципальных услуг,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w:t>
      </w:r>
      <w:hyperlink r:id="rId38" w:history="1">
        <w:r w:rsidRPr="00237F81">
          <w:rPr>
            <w:rFonts w:ascii="Times New Roman" w:eastAsia="Times New Roman" w:hAnsi="Times New Roman" w:cs="Times New Roman"/>
            <w:kern w:val="3"/>
            <w:sz w:val="20"/>
            <w:szCs w:val="20"/>
            <w:lang w:eastAsia="ru-RU"/>
          </w:rPr>
          <w:t>частью 6 статьи 7</w:t>
        </w:r>
      </w:hyperlink>
      <w:r w:rsidRPr="00237F81">
        <w:rPr>
          <w:rFonts w:ascii="Times New Roman" w:eastAsia="Times New Roman" w:hAnsi="Times New Roman" w:cs="Times New Roman"/>
          <w:kern w:val="3"/>
          <w:sz w:val="20"/>
          <w:szCs w:val="20"/>
          <w:lang w:eastAsia="ru-RU"/>
        </w:rPr>
        <w:t xml:space="preserve"> Федерального закона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9" w:history="1">
        <w:r w:rsidRPr="00237F81">
          <w:rPr>
            <w:rFonts w:ascii="Times New Roman" w:eastAsia="Times New Roman" w:hAnsi="Times New Roman" w:cs="Times New Roman"/>
            <w:kern w:val="3"/>
            <w:sz w:val="20"/>
            <w:szCs w:val="20"/>
            <w:lang w:eastAsia="ru-RU"/>
          </w:rPr>
          <w:t>части 1 статьи 9</w:t>
        </w:r>
      </w:hyperlink>
      <w:r w:rsidRPr="00237F81">
        <w:rPr>
          <w:rFonts w:ascii="Times New Roman" w:eastAsia="Times New Roman" w:hAnsi="Times New Roman" w:cs="Times New Roman"/>
          <w:kern w:val="3"/>
          <w:sz w:val="20"/>
          <w:szCs w:val="20"/>
          <w:lang w:eastAsia="ru-RU"/>
        </w:rPr>
        <w:t xml:space="preserve"> Федерального закона N 210-ФЗ;</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40" w:history="1">
        <w:r w:rsidRPr="00237F81">
          <w:rPr>
            <w:rFonts w:ascii="Times New Roman" w:eastAsia="Times New Roman" w:hAnsi="Times New Roman" w:cs="Times New Roman"/>
            <w:kern w:val="3"/>
            <w:sz w:val="20"/>
            <w:szCs w:val="20"/>
            <w:lang w:eastAsia="ru-RU"/>
          </w:rPr>
          <w:t>частью 1.1 статьи 16</w:t>
        </w:r>
      </w:hyperlink>
      <w:r w:rsidRPr="00237F81">
        <w:rPr>
          <w:rFonts w:ascii="Times New Roman" w:eastAsia="Times New Roman" w:hAnsi="Times New Roman" w:cs="Times New Roman"/>
          <w:kern w:val="3"/>
          <w:sz w:val="20"/>
          <w:szCs w:val="20"/>
          <w:lang w:eastAsia="ru-RU"/>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1" w:history="1">
        <w:r w:rsidRPr="00237F81">
          <w:rPr>
            <w:rFonts w:ascii="Times New Roman" w:eastAsia="Times New Roman" w:hAnsi="Times New Roman" w:cs="Times New Roman"/>
            <w:kern w:val="3"/>
            <w:sz w:val="20"/>
            <w:szCs w:val="20"/>
            <w:lang w:eastAsia="ru-RU"/>
          </w:rPr>
          <w:t>частью 1.1 статьи 16</w:t>
        </w:r>
      </w:hyperlink>
      <w:r w:rsidRPr="00237F81">
        <w:rPr>
          <w:rFonts w:ascii="Times New Roman" w:eastAsia="Times New Roman" w:hAnsi="Times New Roman" w:cs="Times New Roman"/>
          <w:kern w:val="3"/>
          <w:sz w:val="20"/>
          <w:szCs w:val="20"/>
          <w:lang w:eastAsia="ru-RU"/>
        </w:rPr>
        <w:t xml:space="preserve"> Федерального закона N 210-ФЗ, уведомляется заявитель, а также приносятся извинения за доставленные неудобства;</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42" w:history="1">
        <w:r w:rsidRPr="00237F81">
          <w:rPr>
            <w:rFonts w:ascii="Times New Roman" w:eastAsia="Times New Roman" w:hAnsi="Times New Roman" w:cs="Times New Roman"/>
            <w:kern w:val="3"/>
            <w:sz w:val="20"/>
            <w:szCs w:val="20"/>
            <w:lang w:eastAsia="ru-RU"/>
          </w:rPr>
          <w:t>пунктом 7.2 части 1 статьи 16</w:t>
        </w:r>
      </w:hyperlink>
      <w:r w:rsidRPr="00237F81">
        <w:rPr>
          <w:rFonts w:ascii="Times New Roman" w:eastAsia="Times New Roman" w:hAnsi="Times New Roman" w:cs="Times New Roman"/>
          <w:kern w:val="3"/>
          <w:sz w:val="20"/>
          <w:szCs w:val="20"/>
          <w:lang w:eastAsia="ru-RU"/>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 xml:space="preserve">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w:t>
      </w:r>
      <w:hyperlink r:id="rId43" w:history="1">
        <w:r w:rsidRPr="00237F81">
          <w:rPr>
            <w:rFonts w:ascii="Times New Roman" w:eastAsia="Times New Roman" w:hAnsi="Times New Roman" w:cs="Times New Roman"/>
            <w:kern w:val="3"/>
            <w:sz w:val="20"/>
            <w:szCs w:val="20"/>
            <w:lang w:eastAsia="ru-RU"/>
          </w:rPr>
          <w:t>частью 6 статьи 7</w:t>
        </w:r>
      </w:hyperlink>
      <w:r w:rsidRPr="00237F81">
        <w:rPr>
          <w:rFonts w:ascii="Times New Roman" w:eastAsia="Times New Roman" w:hAnsi="Times New Roman" w:cs="Times New Roman"/>
          <w:kern w:val="3"/>
          <w:sz w:val="20"/>
          <w:szCs w:val="20"/>
          <w:lang w:eastAsia="ru-RU"/>
        </w:rPr>
        <w:t xml:space="preserve"> Федерального закона N 210-ФЗ.</w:t>
      </w:r>
    </w:p>
    <w:p w:rsidR="00237F81" w:rsidRPr="00237F81" w:rsidRDefault="00237F81" w:rsidP="00C07C7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2.14.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237F81" w:rsidRPr="00237F81" w:rsidRDefault="00237F81"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lastRenderedPageBreak/>
        <w:t>Исчерпывающий перечень оснований для приостановления или отказа в предоставлении муниципальной услуги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2.15. Оснований для приостановления предоставления муниципальной услуги законодательством Российской Федерации и законодательством Республики Коми не предусмотрено.</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2.16. Основаниями для отказа в предоставлении муниципальной услуги является:</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1) несоответствие запроса заявителя требованиям, предусмотренным пунктом 2.8 настоящего Административного регламента;</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 представление неполного пакета документов, установленных пунктом 2.8 настоящего Административного регламента;</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3) муниципальная услуга не может быть оказана без разглашения сведений, составляющих государственную или иную охраняемую федеральным законом тайну.</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2.17.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подпунктом 1 - 2 пункта 2.16 настоящего Административного регламента.</w:t>
      </w:r>
    </w:p>
    <w:p w:rsidR="00237F81" w:rsidRPr="00237F81" w:rsidRDefault="00237F81"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Порядок, размер и основания взимания государственной пошлины или иной платы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Коми, со ссылкой на положения нормативных правовых актов, в которых установлен размер государственной пошлины или иной платы</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2.18. Муниципальная услуга предоставляется заявителям бесплатно.</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37F81" w:rsidRPr="00237F81" w:rsidRDefault="00237F81"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2.19.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37F81" w:rsidRPr="00237F81" w:rsidRDefault="00237F81"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2.20.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237F81" w:rsidRPr="00237F81" w:rsidRDefault="00237F81"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2.21. 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 ответственным за прием и регистрацию входящей корреспонденции.</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Если заявитель обратился за предоставлением муниципальной услуги лично (в Орган, МФЦ), посредством почтового отправления (в Орган) запрос регистрируется Органом в день его поступления в Орган, в порядке, установленном для делопроизводства.</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Регистрация запроса, полученного через Единый портал государственных и муниципальных услуг (функций), а также Портал государственных и муниципальных услуг (функций) Республики Коми осуществляется в день получения запроса (в случае если муниципальная услуга переведена в электронный вид).</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Регистрация запроса производится Органом в порядке, установленном пунктом 3.3 настоящего Административного регламента.</w:t>
      </w:r>
    </w:p>
    <w:p w:rsidR="00237F81" w:rsidRPr="00237F81" w:rsidRDefault="00237F81" w:rsidP="00237F8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p>
    <w:p w:rsidR="00237F81" w:rsidRPr="00237F81" w:rsidRDefault="00237F81" w:rsidP="00237F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Требования к помещениям, в которых предоставляется</w:t>
      </w:r>
    </w:p>
    <w:p w:rsidR="00237F81" w:rsidRPr="00237F81" w:rsidRDefault="00237F81" w:rsidP="00237F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муниципальная услуга, к залу ожидания, местам</w:t>
      </w:r>
    </w:p>
    <w:p w:rsidR="00237F81" w:rsidRPr="00237F81" w:rsidRDefault="00237F81" w:rsidP="00237F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для заполнения запросов о предоставлении муниципальной услуги, информационным стендам с образцами их заполнения</w:t>
      </w:r>
    </w:p>
    <w:p w:rsidR="00237F81" w:rsidRPr="00237F81" w:rsidRDefault="00237F81" w:rsidP="00237F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и перечнем документов, необходимых для предоставления</w:t>
      </w:r>
    </w:p>
    <w:p w:rsidR="00237F81" w:rsidRPr="00237F81" w:rsidRDefault="00237F81" w:rsidP="00237F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муниципальной услуги, в том числе к обеспечению</w:t>
      </w:r>
    </w:p>
    <w:p w:rsidR="00237F81" w:rsidRPr="00237F81" w:rsidRDefault="00237F81" w:rsidP="00237F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доступности для инвалидов указанных объектов</w:t>
      </w:r>
    </w:p>
    <w:p w:rsidR="00237F81" w:rsidRPr="00237F81" w:rsidRDefault="00237F81" w:rsidP="00237F8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в соответствии с законодательством Российской</w:t>
      </w:r>
    </w:p>
    <w:p w:rsidR="00237F81" w:rsidRPr="00C07C70" w:rsidRDefault="00237F81" w:rsidP="00C07C7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Федерации о социальной защите инвалидов</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2.22. Требования к помещениям, в которых предоставляются муниципальные услуги.</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w:t>
      </w:r>
      <w:r w:rsidRPr="00237F81">
        <w:rPr>
          <w:rFonts w:ascii="Times New Roman" w:eastAsia="Times New Roman" w:hAnsi="Times New Roman" w:cs="Times New Roman"/>
          <w:kern w:val="3"/>
          <w:sz w:val="20"/>
          <w:szCs w:val="20"/>
          <w:lang w:eastAsia="ru-RU"/>
        </w:rPr>
        <w:lastRenderedPageBreak/>
        <w:t>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муниципальной услуги.</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В соответствии с законодательством Российской Федерации о социальной защите инвалидов им, в частности, обеспечиваются:</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сопровождение инвалидов, имеющих стойкие расстройства функции зрения и самостоятельного передвижения;</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 xml:space="preserve">допуск </w:t>
      </w:r>
      <w:proofErr w:type="spellStart"/>
      <w:r w:rsidRPr="00237F81">
        <w:rPr>
          <w:rFonts w:ascii="Times New Roman" w:eastAsia="Times New Roman" w:hAnsi="Times New Roman" w:cs="Times New Roman"/>
          <w:kern w:val="3"/>
          <w:sz w:val="20"/>
          <w:szCs w:val="20"/>
          <w:lang w:eastAsia="ru-RU"/>
        </w:rPr>
        <w:t>сурдопереводчика</w:t>
      </w:r>
      <w:proofErr w:type="spellEnd"/>
      <w:r w:rsidRPr="00237F81">
        <w:rPr>
          <w:rFonts w:ascii="Times New Roman" w:eastAsia="Times New Roman" w:hAnsi="Times New Roman" w:cs="Times New Roman"/>
          <w:kern w:val="3"/>
          <w:sz w:val="20"/>
          <w:szCs w:val="20"/>
          <w:lang w:eastAsia="ru-RU"/>
        </w:rPr>
        <w:t xml:space="preserve"> и </w:t>
      </w:r>
      <w:proofErr w:type="spellStart"/>
      <w:r w:rsidRPr="00237F81">
        <w:rPr>
          <w:rFonts w:ascii="Times New Roman" w:eastAsia="Times New Roman" w:hAnsi="Times New Roman" w:cs="Times New Roman"/>
          <w:kern w:val="3"/>
          <w:sz w:val="20"/>
          <w:szCs w:val="20"/>
          <w:lang w:eastAsia="ru-RU"/>
        </w:rPr>
        <w:t>тифлосурдопереводчика</w:t>
      </w:r>
      <w:proofErr w:type="spellEnd"/>
      <w:r w:rsidRPr="00237F81">
        <w:rPr>
          <w:rFonts w:ascii="Times New Roman" w:eastAsia="Times New Roman" w:hAnsi="Times New Roman" w:cs="Times New Roman"/>
          <w:kern w:val="3"/>
          <w:sz w:val="20"/>
          <w:szCs w:val="20"/>
          <w:lang w:eastAsia="ru-RU"/>
        </w:rPr>
        <w:t>;</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допуск собаки-проводника на объекты (здания, помещения), в которых предоставляются услуги;</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оказание инвалидам помощи в преодолении барьеров, мешающих получению ими услуг наравне с другими лицами.</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Здание (помещение) Администрации сельского поселения «Богородск» оборудуется информационной табличкой (вывеской) с указанием полного наименования.</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Здание (помещение) для предоставления муниципальной услуги обеспечивается необходимыми для предоставления муниципальной услуги оборудованием (компьютеры, средства электронно-вычислительной техники, средства связи, включая информационно-телекоммуникационную сеть "Интернет", оргтехника, аудио- и видеотехника), канцелярскими принадлежностями, информационными и методическими материалами, а также стульями и столами, системами кондиционирования (охлаждения и нагревания) воздуха, средствами пожаротушения и оповещения о возникновении чрезвычайной ситуации.</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2.23. Требования к залу ожидания.</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Для ожидания заявителям отводятся места, оборудованные стульями, скамьями, кресельными секциями.</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2.24. Требования к местам для заполнения запросов о предоставлении муниципальной услуги.</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Места для заполнения запросов о предоставлении муниципальной услуги оборудуются столами, стульями, и обеспечиваются бланками запросов о предоставлении муниципальной услуги, раздаточными информационными материалами, письменными принадлежностями.</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2.25. Требования к информационным стендам с образцами их заполнения и перечнем документов, необходимых для предоставления муниципальной услуги.</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Информационные стенды должны содержать:</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1) сведения о местонахождении, контактных телефонах, графике (режиме) работы Администрации сельского поселения «Богородск»;</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 контактную информацию (телефон, адрес электронной почты, номер кабинета) специалистов, ответственных за прием документов;</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3) контактную информацию (телефон, адрес электронной почты) специалистов, ответственных за информирование;</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4)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5) образец заполнения запроса.</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 xml:space="preserve">2.26. Места предоставления муниципальной услуги должны соответствовать </w:t>
      </w:r>
      <w:proofErr w:type="spellStart"/>
      <w:r w:rsidRPr="00237F81">
        <w:rPr>
          <w:rFonts w:ascii="Times New Roman" w:eastAsia="Times New Roman" w:hAnsi="Times New Roman" w:cs="Times New Roman"/>
          <w:kern w:val="3"/>
          <w:sz w:val="20"/>
          <w:szCs w:val="20"/>
          <w:lang w:eastAsia="ru-RU"/>
        </w:rPr>
        <w:t>устан</w:t>
      </w:r>
      <w:r w:rsidR="00C07C70">
        <w:rPr>
          <w:rFonts w:ascii="Times New Roman" w:eastAsia="Times New Roman" w:hAnsi="Times New Roman" w:cs="Times New Roman"/>
          <w:kern w:val="3"/>
          <w:sz w:val="20"/>
          <w:szCs w:val="20"/>
          <w:lang w:eastAsia="ru-RU"/>
        </w:rPr>
        <w:t>кдкк</w:t>
      </w:r>
      <w:r w:rsidRPr="00237F81">
        <w:rPr>
          <w:rFonts w:ascii="Times New Roman" w:eastAsia="Times New Roman" w:hAnsi="Times New Roman" w:cs="Times New Roman"/>
          <w:kern w:val="3"/>
          <w:sz w:val="20"/>
          <w:szCs w:val="20"/>
          <w:lang w:eastAsia="ru-RU"/>
        </w:rPr>
        <w:t>овленным</w:t>
      </w:r>
      <w:proofErr w:type="spellEnd"/>
      <w:r w:rsidRPr="00237F81">
        <w:rPr>
          <w:rFonts w:ascii="Times New Roman" w:eastAsia="Times New Roman" w:hAnsi="Times New Roman" w:cs="Times New Roman"/>
          <w:kern w:val="3"/>
          <w:sz w:val="20"/>
          <w:szCs w:val="20"/>
          <w:lang w:eastAsia="ru-RU"/>
        </w:rPr>
        <w:t xml:space="preserve"> федеральным законодательством требованиям обеспечения доступности для инвалидов в соответствии с законодательством Российской Федерации о социальной защите инвалидов.</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 xml:space="preserve">2.27.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w:t>
      </w:r>
      <w:hyperlink r:id="rId44" w:history="1">
        <w:r w:rsidRPr="00237F81">
          <w:rPr>
            <w:rFonts w:ascii="Times New Roman" w:eastAsia="Times New Roman" w:hAnsi="Times New Roman" w:cs="Times New Roman"/>
            <w:kern w:val="3"/>
            <w:sz w:val="20"/>
            <w:szCs w:val="20"/>
            <w:lang w:eastAsia="ru-RU"/>
          </w:rPr>
          <w:t>постановлением</w:t>
        </w:r>
      </w:hyperlink>
      <w:r w:rsidRPr="00237F81">
        <w:rPr>
          <w:rFonts w:ascii="Times New Roman" w:eastAsia="Times New Roman" w:hAnsi="Times New Roman" w:cs="Times New Roman"/>
          <w:kern w:val="3"/>
          <w:sz w:val="20"/>
          <w:szCs w:val="20"/>
          <w:lang w:eastAsia="ru-RU"/>
        </w:rPr>
        <w:t xml:space="preserve"> Правительства Российской Федерации от 22 декабря 2012 г. N 1376.</w:t>
      </w:r>
    </w:p>
    <w:p w:rsidR="00237F81" w:rsidRPr="00237F81" w:rsidRDefault="00237F81"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237F81">
        <w:rPr>
          <w:rFonts w:ascii="Times New Roman" w:eastAsia="Times New Roman" w:hAnsi="Times New Roman" w:cs="Times New Roman"/>
          <w:b/>
          <w:kern w:val="3"/>
          <w:sz w:val="20"/>
          <w:szCs w:val="20"/>
          <w:lang w:eastAsia="ru-RU"/>
        </w:rPr>
        <w:t>Показатели доступности и качества муниципальной услуги</w:t>
      </w:r>
    </w:p>
    <w:p w:rsidR="00237F81" w:rsidRPr="00237F81" w:rsidRDefault="00237F81" w:rsidP="00237F8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237F81">
        <w:rPr>
          <w:rFonts w:ascii="Times New Roman" w:eastAsia="Times New Roman" w:hAnsi="Times New Roman" w:cs="Times New Roman"/>
          <w:kern w:val="3"/>
          <w:sz w:val="20"/>
          <w:szCs w:val="20"/>
          <w:lang w:eastAsia="ru-RU"/>
        </w:rPr>
        <w:t>2.28. Показатели доступности и качества муниципальной услуги представлены в следующей таблице:</w:t>
      </w:r>
    </w:p>
    <w:tbl>
      <w:tblPr>
        <w:tblW w:w="9581" w:type="dxa"/>
        <w:tblLayout w:type="fixed"/>
        <w:tblCellMar>
          <w:left w:w="10" w:type="dxa"/>
          <w:right w:w="10" w:type="dxa"/>
        </w:tblCellMar>
        <w:tblLook w:val="0000" w:firstRow="0" w:lastRow="0" w:firstColumn="0" w:lastColumn="0" w:noHBand="0" w:noVBand="0"/>
      </w:tblPr>
      <w:tblGrid>
        <w:gridCol w:w="3175"/>
        <w:gridCol w:w="1814"/>
        <w:gridCol w:w="1644"/>
        <w:gridCol w:w="2948"/>
      </w:tblGrid>
      <w:tr w:rsidR="00C07C70" w:rsidRPr="00C07C70" w:rsidTr="00014E3E">
        <w:tc>
          <w:tcPr>
            <w:tcW w:w="4989" w:type="dxa"/>
            <w:gridSpan w:val="2"/>
            <w:tcBorders>
              <w:top w:val="single" w:sz="2" w:space="0" w:color="000000"/>
              <w:left w:val="single" w:sz="2" w:space="0" w:color="000000"/>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Показатели</w:t>
            </w:r>
          </w:p>
        </w:tc>
        <w:tc>
          <w:tcPr>
            <w:tcW w:w="1644" w:type="dxa"/>
            <w:tcBorders>
              <w:top w:val="single" w:sz="2" w:space="0" w:color="000000"/>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Единица измерения</w:t>
            </w:r>
          </w:p>
        </w:tc>
        <w:tc>
          <w:tcPr>
            <w:tcW w:w="2948" w:type="dxa"/>
            <w:tcBorders>
              <w:top w:val="single" w:sz="2" w:space="0" w:color="000000"/>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Нормативное значение показателя</w:t>
            </w:r>
          </w:p>
        </w:tc>
      </w:tr>
      <w:tr w:rsidR="00C07C70" w:rsidRPr="00C07C70" w:rsidTr="00014E3E">
        <w:trPr>
          <w:gridAfter w:val="3"/>
          <w:wAfter w:w="6406" w:type="dxa"/>
        </w:trPr>
        <w:tc>
          <w:tcPr>
            <w:tcW w:w="3175" w:type="dxa"/>
            <w:tcBorders>
              <w:left w:val="single" w:sz="2" w:space="0" w:color="000000"/>
              <w:bottom w:val="single" w:sz="2" w:space="0" w:color="000000"/>
              <w:right w:val="single" w:sz="2" w:space="0" w:color="000000"/>
            </w:tcBorders>
            <w:vAlign w:val="center"/>
          </w:tcPr>
          <w:p w:rsidR="00C07C70" w:rsidRPr="00C07C70" w:rsidRDefault="00C07C70" w:rsidP="00014E3E">
            <w:pPr>
              <w:pStyle w:val="af6"/>
              <w:ind w:firstLine="397"/>
              <w:jc w:val="center"/>
              <w:rPr>
                <w:sz w:val="16"/>
                <w:szCs w:val="16"/>
              </w:rPr>
            </w:pPr>
            <w:r w:rsidRPr="00C07C70">
              <w:rPr>
                <w:sz w:val="16"/>
                <w:szCs w:val="16"/>
              </w:rPr>
              <w:t>I. Показатели доступности</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да/нет</w:t>
            </w:r>
          </w:p>
        </w:tc>
        <w:tc>
          <w:tcPr>
            <w:tcW w:w="2948"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да</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lastRenderedPageBreak/>
              <w:t>1.1. Получение информации о порядке и сроках предоставления муниципальной услуги</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да/нет</w:t>
            </w:r>
          </w:p>
        </w:tc>
        <w:tc>
          <w:tcPr>
            <w:tcW w:w="2948" w:type="dxa"/>
            <w:tcBorders>
              <w:bottom w:val="single" w:sz="2" w:space="0" w:color="000000"/>
              <w:right w:val="single" w:sz="2" w:space="0" w:color="000000"/>
            </w:tcBorders>
            <w:vAlign w:val="center"/>
          </w:tcPr>
          <w:p w:rsidR="00C07C70" w:rsidRPr="00C07C70" w:rsidRDefault="00C07C70" w:rsidP="00014E3E">
            <w:pPr>
              <w:pStyle w:val="af6"/>
              <w:rPr>
                <w:sz w:val="16"/>
                <w:szCs w:val="16"/>
              </w:rPr>
            </w:pPr>
            <w:r w:rsidRPr="00C07C70">
              <w:rPr>
                <w:sz w:val="16"/>
                <w:szCs w:val="16"/>
              </w:rPr>
              <w:t>да</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1.2. Запись на прием в орган (организацию), МФЦ для подачи запроса о предоставлении муниципальной услуги</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да/нет</w:t>
            </w:r>
          </w:p>
        </w:tc>
        <w:tc>
          <w:tcPr>
            <w:tcW w:w="2948"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да</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1.3. Формирование запроса</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да/нет</w:t>
            </w:r>
          </w:p>
        </w:tc>
        <w:tc>
          <w:tcPr>
            <w:tcW w:w="2948" w:type="dxa"/>
            <w:tcBorders>
              <w:bottom w:val="single" w:sz="2" w:space="0" w:color="000000"/>
              <w:right w:val="single" w:sz="2" w:space="0" w:color="000000"/>
            </w:tcBorders>
          </w:tcPr>
          <w:p w:rsidR="00C07C70" w:rsidRPr="00C07C70" w:rsidRDefault="00C07C70" w:rsidP="00014E3E">
            <w:pPr>
              <w:pStyle w:val="af6"/>
              <w:rPr>
                <w:sz w:val="16"/>
                <w:szCs w:val="16"/>
              </w:rPr>
            </w:pPr>
          </w:p>
          <w:p w:rsidR="00C07C70" w:rsidRPr="00C07C70" w:rsidRDefault="00C07C70" w:rsidP="00014E3E">
            <w:pPr>
              <w:pStyle w:val="af6"/>
              <w:ind w:firstLine="0"/>
              <w:jc w:val="center"/>
              <w:rPr>
                <w:sz w:val="16"/>
                <w:szCs w:val="16"/>
              </w:rPr>
            </w:pPr>
            <w:r w:rsidRPr="00C07C70">
              <w:rPr>
                <w:sz w:val="16"/>
                <w:szCs w:val="16"/>
              </w:rPr>
              <w:t>да</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1.4. Прием и регистрация органом (организацией) запроса и иных документов, необходимых для предоставления муниципальной услуги</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да/нет</w:t>
            </w:r>
          </w:p>
        </w:tc>
        <w:tc>
          <w:tcPr>
            <w:tcW w:w="2948" w:type="dxa"/>
            <w:tcBorders>
              <w:bottom w:val="single" w:sz="2" w:space="0" w:color="000000"/>
              <w:right w:val="single" w:sz="2" w:space="0" w:color="000000"/>
            </w:tcBorders>
          </w:tcPr>
          <w:p w:rsidR="00C07C70" w:rsidRPr="00C07C70" w:rsidRDefault="00C07C70" w:rsidP="00014E3E">
            <w:pPr>
              <w:pStyle w:val="af6"/>
              <w:rPr>
                <w:sz w:val="16"/>
                <w:szCs w:val="16"/>
              </w:rPr>
            </w:pPr>
          </w:p>
          <w:p w:rsidR="00C07C70" w:rsidRPr="00C07C70" w:rsidRDefault="00C07C70" w:rsidP="00014E3E">
            <w:pPr>
              <w:pStyle w:val="af6"/>
              <w:ind w:firstLine="0"/>
              <w:jc w:val="center"/>
              <w:rPr>
                <w:sz w:val="16"/>
                <w:szCs w:val="16"/>
              </w:rPr>
            </w:pPr>
            <w:r w:rsidRPr="00C07C70">
              <w:rPr>
                <w:sz w:val="16"/>
                <w:szCs w:val="16"/>
              </w:rPr>
              <w:t>да</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да/нет</w:t>
            </w:r>
          </w:p>
        </w:tc>
        <w:tc>
          <w:tcPr>
            <w:tcW w:w="2948" w:type="dxa"/>
            <w:tcBorders>
              <w:bottom w:val="single" w:sz="2" w:space="0" w:color="000000"/>
              <w:right w:val="single" w:sz="2" w:space="0" w:color="000000"/>
            </w:tcBorders>
          </w:tcPr>
          <w:p w:rsidR="00C07C70" w:rsidRPr="00C07C70" w:rsidRDefault="00C07C70" w:rsidP="00014E3E">
            <w:pPr>
              <w:pStyle w:val="af6"/>
              <w:rPr>
                <w:sz w:val="16"/>
                <w:szCs w:val="16"/>
              </w:rPr>
            </w:pPr>
          </w:p>
          <w:p w:rsidR="00C07C70" w:rsidRPr="00C07C70" w:rsidRDefault="00C07C70" w:rsidP="00014E3E">
            <w:pPr>
              <w:pStyle w:val="af6"/>
              <w:rPr>
                <w:sz w:val="16"/>
                <w:szCs w:val="16"/>
              </w:rPr>
            </w:pPr>
          </w:p>
          <w:p w:rsidR="00C07C70" w:rsidRPr="00C07C70" w:rsidRDefault="00C07C70" w:rsidP="00014E3E">
            <w:pPr>
              <w:pStyle w:val="af6"/>
              <w:rPr>
                <w:sz w:val="16"/>
                <w:szCs w:val="16"/>
              </w:rPr>
            </w:pPr>
          </w:p>
          <w:p w:rsidR="00C07C70" w:rsidRPr="00C07C70" w:rsidRDefault="00C07C70" w:rsidP="00014E3E">
            <w:pPr>
              <w:pStyle w:val="af6"/>
              <w:ind w:firstLine="0"/>
              <w:jc w:val="center"/>
              <w:rPr>
                <w:sz w:val="16"/>
                <w:szCs w:val="16"/>
              </w:rPr>
            </w:pPr>
            <w:r w:rsidRPr="00C07C70">
              <w:rPr>
                <w:sz w:val="16"/>
                <w:szCs w:val="16"/>
              </w:rPr>
              <w:t>нет</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1.6. Получение результата предоставления муниципальной услуги</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да/нет</w:t>
            </w:r>
          </w:p>
        </w:tc>
        <w:tc>
          <w:tcPr>
            <w:tcW w:w="2948" w:type="dxa"/>
            <w:tcBorders>
              <w:bottom w:val="single" w:sz="2" w:space="0" w:color="000000"/>
              <w:right w:val="single" w:sz="2" w:space="0" w:color="000000"/>
            </w:tcBorders>
          </w:tcPr>
          <w:p w:rsidR="00C07C70" w:rsidRPr="00C07C70" w:rsidRDefault="00C07C70" w:rsidP="00014E3E">
            <w:pPr>
              <w:pStyle w:val="af6"/>
              <w:rPr>
                <w:sz w:val="16"/>
                <w:szCs w:val="16"/>
              </w:rPr>
            </w:pPr>
          </w:p>
          <w:p w:rsidR="00C07C70" w:rsidRPr="00C07C70" w:rsidRDefault="00C07C70" w:rsidP="00014E3E">
            <w:pPr>
              <w:pStyle w:val="af6"/>
              <w:rPr>
                <w:sz w:val="16"/>
                <w:szCs w:val="16"/>
              </w:rPr>
            </w:pPr>
          </w:p>
          <w:p w:rsidR="00C07C70" w:rsidRPr="00C07C70" w:rsidRDefault="00C07C70" w:rsidP="00014E3E">
            <w:pPr>
              <w:pStyle w:val="af6"/>
              <w:ind w:firstLine="0"/>
              <w:jc w:val="center"/>
              <w:rPr>
                <w:sz w:val="16"/>
                <w:szCs w:val="16"/>
              </w:rPr>
            </w:pPr>
            <w:r w:rsidRPr="00C07C70">
              <w:rPr>
                <w:sz w:val="16"/>
                <w:szCs w:val="16"/>
              </w:rPr>
              <w:t>да</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1.7. Получение сведений о ходе выполнения запроса</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да/нет</w:t>
            </w:r>
          </w:p>
        </w:tc>
        <w:tc>
          <w:tcPr>
            <w:tcW w:w="2948" w:type="dxa"/>
            <w:tcBorders>
              <w:bottom w:val="single" w:sz="2" w:space="0" w:color="000000"/>
              <w:right w:val="single" w:sz="2" w:space="0" w:color="000000"/>
            </w:tcBorders>
          </w:tcPr>
          <w:p w:rsidR="00C07C70" w:rsidRPr="00C07C70" w:rsidRDefault="00C07C70" w:rsidP="00014E3E">
            <w:pPr>
              <w:pStyle w:val="af6"/>
              <w:ind w:firstLine="0"/>
              <w:jc w:val="center"/>
              <w:rPr>
                <w:sz w:val="16"/>
                <w:szCs w:val="16"/>
              </w:rPr>
            </w:pPr>
            <w:r w:rsidRPr="00C07C70">
              <w:rPr>
                <w:sz w:val="16"/>
                <w:szCs w:val="16"/>
              </w:rPr>
              <w:t>да</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1.8. Осуществление оценки качества предоставления муниципальной услуги</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да/нет</w:t>
            </w:r>
          </w:p>
        </w:tc>
        <w:tc>
          <w:tcPr>
            <w:tcW w:w="2948" w:type="dxa"/>
            <w:tcBorders>
              <w:bottom w:val="single" w:sz="2" w:space="0" w:color="000000"/>
              <w:right w:val="single" w:sz="2" w:space="0" w:color="000000"/>
            </w:tcBorders>
          </w:tcPr>
          <w:p w:rsidR="00C07C70" w:rsidRPr="00C07C70" w:rsidRDefault="00C07C70" w:rsidP="00014E3E">
            <w:pPr>
              <w:pStyle w:val="af6"/>
              <w:ind w:firstLine="0"/>
              <w:jc w:val="center"/>
              <w:rPr>
                <w:sz w:val="16"/>
                <w:szCs w:val="16"/>
              </w:rPr>
            </w:pPr>
            <w:r w:rsidRPr="00C07C70">
              <w:rPr>
                <w:sz w:val="16"/>
                <w:szCs w:val="16"/>
              </w:rPr>
              <w:t>нет</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да/нет</w:t>
            </w:r>
          </w:p>
        </w:tc>
        <w:tc>
          <w:tcPr>
            <w:tcW w:w="2948" w:type="dxa"/>
            <w:tcBorders>
              <w:bottom w:val="single" w:sz="2" w:space="0" w:color="000000"/>
              <w:right w:val="single" w:sz="2" w:space="0" w:color="000000"/>
            </w:tcBorders>
          </w:tcPr>
          <w:p w:rsidR="00C07C70" w:rsidRPr="00C07C70" w:rsidRDefault="00C07C70" w:rsidP="00014E3E">
            <w:pPr>
              <w:pStyle w:val="af6"/>
              <w:ind w:firstLine="0"/>
              <w:jc w:val="center"/>
              <w:rPr>
                <w:sz w:val="16"/>
                <w:szCs w:val="16"/>
              </w:rPr>
            </w:pPr>
            <w:r w:rsidRPr="00C07C70">
              <w:rPr>
                <w:sz w:val="16"/>
                <w:szCs w:val="16"/>
              </w:rPr>
              <w:t>да</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2. Наличие возможности (невозможности) получения муниципальной услуги через МФЦ</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Да (в полном объеме/ не в полном объеме) /нет</w:t>
            </w:r>
          </w:p>
        </w:tc>
        <w:tc>
          <w:tcPr>
            <w:tcW w:w="2948" w:type="dxa"/>
            <w:tcBorders>
              <w:bottom w:val="single" w:sz="2" w:space="0" w:color="000000"/>
              <w:right w:val="single" w:sz="2" w:space="0" w:color="000000"/>
            </w:tcBorders>
            <w:vAlign w:val="center"/>
          </w:tcPr>
          <w:p w:rsidR="00C07C70" w:rsidRPr="00C07C70" w:rsidRDefault="00C07C70" w:rsidP="00014E3E">
            <w:pPr>
              <w:pStyle w:val="afa"/>
              <w:rPr>
                <w:sz w:val="16"/>
                <w:szCs w:val="16"/>
              </w:rPr>
            </w:pPr>
            <w:r w:rsidRPr="00C07C70">
              <w:rPr>
                <w:sz w:val="16"/>
                <w:szCs w:val="16"/>
              </w:rPr>
              <w:t>Да (в полном объеме)</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3. Количество взаимодействий заявителя с должностными лицами при предоставлении муниципальной услуги и их продолжительность</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да/нет</w:t>
            </w:r>
          </w:p>
        </w:tc>
        <w:tc>
          <w:tcPr>
            <w:tcW w:w="2948"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Да</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да/нет</w:t>
            </w:r>
          </w:p>
        </w:tc>
        <w:tc>
          <w:tcPr>
            <w:tcW w:w="2948"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Да</w:t>
            </w:r>
          </w:p>
        </w:tc>
      </w:tr>
      <w:tr w:rsidR="00C07C70" w:rsidRPr="00C07C70" w:rsidTr="00014E3E">
        <w:trPr>
          <w:gridAfter w:val="3"/>
          <w:wAfter w:w="6406" w:type="dxa"/>
        </w:trPr>
        <w:tc>
          <w:tcPr>
            <w:tcW w:w="3175" w:type="dxa"/>
            <w:tcBorders>
              <w:left w:val="single" w:sz="2" w:space="0" w:color="000000"/>
              <w:bottom w:val="single" w:sz="2" w:space="0" w:color="000000"/>
              <w:right w:val="single" w:sz="2" w:space="0" w:color="000000"/>
            </w:tcBorders>
          </w:tcPr>
          <w:p w:rsidR="00C07C70" w:rsidRPr="00C07C70" w:rsidRDefault="00C07C70" w:rsidP="00014E3E">
            <w:pPr>
              <w:pStyle w:val="af6"/>
              <w:ind w:firstLine="0"/>
              <w:jc w:val="center"/>
              <w:rPr>
                <w:sz w:val="16"/>
                <w:szCs w:val="16"/>
              </w:rPr>
            </w:pPr>
            <w:r w:rsidRPr="00C07C70">
              <w:rPr>
                <w:sz w:val="16"/>
                <w:szCs w:val="16"/>
              </w:rPr>
              <w:t>II. Показатели качества</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1. Удельный вес заявлений граждан, рассмотренных в установленный срок, в общем количестве обращений граждан в Органе</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w:t>
            </w:r>
          </w:p>
        </w:tc>
        <w:tc>
          <w:tcPr>
            <w:tcW w:w="2948"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100</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w:t>
            </w:r>
          </w:p>
        </w:tc>
        <w:tc>
          <w:tcPr>
            <w:tcW w:w="2948" w:type="dxa"/>
            <w:tcBorders>
              <w:bottom w:val="single" w:sz="2" w:space="0" w:color="000000"/>
              <w:right w:val="single" w:sz="2" w:space="0" w:color="000000"/>
            </w:tcBorders>
            <w:vAlign w:val="center"/>
          </w:tcPr>
          <w:p w:rsidR="00C07C70" w:rsidRPr="00C07C70" w:rsidRDefault="00C07C70" w:rsidP="00014E3E">
            <w:pPr>
              <w:pStyle w:val="af6"/>
              <w:rPr>
                <w:sz w:val="16"/>
                <w:szCs w:val="16"/>
              </w:rPr>
            </w:pPr>
          </w:p>
          <w:p w:rsidR="00C07C70" w:rsidRPr="00C07C70" w:rsidRDefault="00C07C70" w:rsidP="00014E3E">
            <w:pPr>
              <w:pStyle w:val="af6"/>
              <w:ind w:firstLine="0"/>
              <w:jc w:val="center"/>
              <w:rPr>
                <w:sz w:val="16"/>
                <w:szCs w:val="16"/>
              </w:rPr>
            </w:pPr>
            <w:r w:rsidRPr="00C07C70">
              <w:rPr>
                <w:sz w:val="16"/>
                <w:szCs w:val="16"/>
              </w:rPr>
              <w:t>100</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3. Удельный вес обоснованных жалоб в общем количестве заявлений на предоставление муниципальной услуги в Органе</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w:t>
            </w:r>
          </w:p>
        </w:tc>
        <w:tc>
          <w:tcPr>
            <w:tcW w:w="2948"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0</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4. Удельный вес количества обоснованных жалоб в общем количестве заявлений на предоставление муниципальной услуги через МФЦ</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w:t>
            </w:r>
          </w:p>
        </w:tc>
        <w:tc>
          <w:tcPr>
            <w:tcW w:w="2948"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0</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w:t>
            </w:r>
          </w:p>
        </w:tc>
        <w:tc>
          <w:tcPr>
            <w:tcW w:w="2948" w:type="dxa"/>
            <w:tcBorders>
              <w:bottom w:val="single" w:sz="2" w:space="0" w:color="000000"/>
              <w:right w:val="single" w:sz="2" w:space="0" w:color="000000"/>
            </w:tcBorders>
            <w:vAlign w:val="center"/>
          </w:tcPr>
          <w:p w:rsidR="00C07C70" w:rsidRPr="00C07C70" w:rsidRDefault="00C07C70" w:rsidP="00014E3E">
            <w:pPr>
              <w:pStyle w:val="af6"/>
              <w:rPr>
                <w:sz w:val="16"/>
                <w:szCs w:val="16"/>
              </w:rPr>
            </w:pPr>
          </w:p>
          <w:p w:rsidR="00C07C70" w:rsidRPr="00C07C70" w:rsidRDefault="00C07C70" w:rsidP="00014E3E">
            <w:pPr>
              <w:pStyle w:val="af6"/>
              <w:ind w:firstLine="0"/>
              <w:jc w:val="center"/>
              <w:rPr>
                <w:sz w:val="16"/>
                <w:szCs w:val="16"/>
              </w:rPr>
            </w:pPr>
            <w:r w:rsidRPr="00C07C70">
              <w:rPr>
                <w:sz w:val="16"/>
                <w:szCs w:val="16"/>
              </w:rPr>
              <w:t>100</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3. Удельный вес обоснованных жалоб в общем количестве заявлений на предоставление муниципальной услуги в Органе</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w:t>
            </w:r>
          </w:p>
        </w:tc>
        <w:tc>
          <w:tcPr>
            <w:tcW w:w="2948"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0</w:t>
            </w:r>
          </w:p>
        </w:tc>
      </w:tr>
      <w:tr w:rsidR="00C07C70" w:rsidRPr="00C07C70" w:rsidTr="00014E3E">
        <w:tc>
          <w:tcPr>
            <w:tcW w:w="4989" w:type="dxa"/>
            <w:gridSpan w:val="2"/>
            <w:tcBorders>
              <w:left w:val="single" w:sz="2" w:space="0" w:color="000000"/>
              <w:bottom w:val="single" w:sz="2" w:space="0" w:color="000000"/>
              <w:right w:val="single" w:sz="2" w:space="0" w:color="000000"/>
            </w:tcBorders>
          </w:tcPr>
          <w:p w:rsidR="00C07C70" w:rsidRPr="00C07C70" w:rsidRDefault="00C07C70" w:rsidP="00014E3E">
            <w:pPr>
              <w:pStyle w:val="af6"/>
              <w:ind w:firstLine="0"/>
              <w:rPr>
                <w:sz w:val="16"/>
                <w:szCs w:val="16"/>
              </w:rPr>
            </w:pPr>
            <w:r w:rsidRPr="00C07C70">
              <w:rPr>
                <w:sz w:val="16"/>
                <w:szCs w:val="16"/>
              </w:rPr>
              <w:t>4. Удельный вес количества обоснованных жалоб в общем количестве заявлений на предоставление муниципальной услуги через МФЦ</w:t>
            </w:r>
          </w:p>
        </w:tc>
        <w:tc>
          <w:tcPr>
            <w:tcW w:w="1644"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w:t>
            </w:r>
          </w:p>
        </w:tc>
        <w:tc>
          <w:tcPr>
            <w:tcW w:w="2948" w:type="dxa"/>
            <w:tcBorders>
              <w:bottom w:val="single" w:sz="2" w:space="0" w:color="000000"/>
              <w:right w:val="single" w:sz="2" w:space="0" w:color="000000"/>
            </w:tcBorders>
            <w:vAlign w:val="center"/>
          </w:tcPr>
          <w:p w:rsidR="00C07C70" w:rsidRPr="00C07C70" w:rsidRDefault="00C07C70" w:rsidP="00014E3E">
            <w:pPr>
              <w:pStyle w:val="af6"/>
              <w:ind w:firstLine="0"/>
              <w:jc w:val="center"/>
              <w:rPr>
                <w:sz w:val="16"/>
                <w:szCs w:val="16"/>
              </w:rPr>
            </w:pPr>
            <w:r w:rsidRPr="00C07C70">
              <w:rPr>
                <w:sz w:val="16"/>
                <w:szCs w:val="16"/>
              </w:rPr>
              <w:t>0</w:t>
            </w:r>
          </w:p>
        </w:tc>
      </w:tr>
    </w:tbl>
    <w:p w:rsidR="00237F81" w:rsidRPr="00C07C70" w:rsidRDefault="00237F81" w:rsidP="00704EAC">
      <w:pPr>
        <w:autoSpaceDE w:val="0"/>
        <w:autoSpaceDN w:val="0"/>
        <w:adjustRightInd w:val="0"/>
        <w:spacing w:after="0" w:line="240" w:lineRule="auto"/>
        <w:jc w:val="both"/>
        <w:rPr>
          <w:rFonts w:ascii="Times New Roman" w:eastAsia="Times New Roman" w:hAnsi="Times New Roman" w:cs="Times New Roman"/>
          <w:b/>
          <w:sz w:val="16"/>
          <w:szCs w:val="16"/>
          <w:lang w:eastAsia="ru-RU"/>
        </w:rPr>
      </w:pPr>
    </w:p>
    <w:p w:rsidR="00237F81" w:rsidRPr="00C07C70" w:rsidRDefault="00237F81" w:rsidP="00704EAC">
      <w:pPr>
        <w:autoSpaceDE w:val="0"/>
        <w:autoSpaceDN w:val="0"/>
        <w:adjustRightInd w:val="0"/>
        <w:spacing w:after="0" w:line="240" w:lineRule="auto"/>
        <w:jc w:val="both"/>
        <w:rPr>
          <w:rFonts w:ascii="Times New Roman" w:eastAsia="Times New Roman" w:hAnsi="Times New Roman" w:cs="Times New Roman"/>
          <w:b/>
          <w:sz w:val="16"/>
          <w:szCs w:val="16"/>
          <w:lang w:eastAsia="ru-RU"/>
        </w:rPr>
      </w:pPr>
    </w:p>
    <w:p w:rsidR="00C07C70" w:rsidRPr="00C07C70" w:rsidRDefault="00C07C70" w:rsidP="00C07C7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2.29. Сведения о предоставлении муниципальной услуги и форма запроса для предоставления муниципальной услуги находится на официальном сайте Органа (</w:t>
      </w:r>
      <w:hyperlink r:id="rId45" w:history="1">
        <w:r w:rsidRPr="00C07C70">
          <w:rPr>
            <w:rFonts w:ascii="Times New Roman" w:eastAsia="Times New Roman" w:hAnsi="Times New Roman" w:cs="Times New Roman"/>
            <w:color w:val="0563C1"/>
            <w:kern w:val="3"/>
            <w:sz w:val="20"/>
            <w:szCs w:val="20"/>
            <w:u w:val="single"/>
            <w:lang w:eastAsia="ru-RU"/>
          </w:rPr>
          <w:t>https://bogorodsk-r11.gosweb.gosuslugi.ru</w:t>
        </w:r>
      </w:hyperlink>
      <w:r w:rsidRPr="00C07C70">
        <w:rPr>
          <w:rFonts w:ascii="Times New Roman" w:eastAsia="Times New Roman" w:hAnsi="Times New Roman" w:cs="Times New Roman"/>
          <w:kern w:val="3"/>
          <w:sz w:val="20"/>
          <w:szCs w:val="20"/>
          <w:lang w:eastAsia="ru-RU"/>
        </w:rPr>
        <w:t>) и порталах государственных и муниципальных услуг (функций).</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Предоставление муниципальной услуги посредством порталов государственных и муниципальных услуг (функций) осуществляется путем заполнения интерактивных форм заявлений о предоставлении услуги и документов, необходимых для получения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1) Допустимыми расширениями прикрепляемых электронных образов являются: файлы архивов (*.</w:t>
      </w:r>
      <w:proofErr w:type="spellStart"/>
      <w:r w:rsidRPr="00C07C70">
        <w:rPr>
          <w:rFonts w:ascii="Times New Roman" w:eastAsia="Times New Roman" w:hAnsi="Times New Roman" w:cs="Times New Roman"/>
          <w:kern w:val="3"/>
          <w:sz w:val="20"/>
          <w:szCs w:val="20"/>
          <w:lang w:eastAsia="ru-RU"/>
        </w:rPr>
        <w:t>zip</w:t>
      </w:r>
      <w:proofErr w:type="spellEnd"/>
      <w:r w:rsidRPr="00C07C70">
        <w:rPr>
          <w:rFonts w:ascii="Times New Roman" w:eastAsia="Times New Roman" w:hAnsi="Times New Roman" w:cs="Times New Roman"/>
          <w:kern w:val="3"/>
          <w:sz w:val="20"/>
          <w:szCs w:val="20"/>
          <w:lang w:eastAsia="ru-RU"/>
        </w:rPr>
        <w:t>); файлы текстовых документов (*.</w:t>
      </w:r>
      <w:proofErr w:type="spellStart"/>
      <w:r w:rsidRPr="00C07C70">
        <w:rPr>
          <w:rFonts w:ascii="Times New Roman" w:eastAsia="Times New Roman" w:hAnsi="Times New Roman" w:cs="Times New Roman"/>
          <w:kern w:val="3"/>
          <w:sz w:val="20"/>
          <w:szCs w:val="20"/>
          <w:lang w:eastAsia="ru-RU"/>
        </w:rPr>
        <w:t>doc</w:t>
      </w:r>
      <w:proofErr w:type="spellEnd"/>
      <w:r w:rsidRPr="00C07C70">
        <w:rPr>
          <w:rFonts w:ascii="Times New Roman" w:eastAsia="Times New Roman" w:hAnsi="Times New Roman" w:cs="Times New Roman"/>
          <w:kern w:val="3"/>
          <w:sz w:val="20"/>
          <w:szCs w:val="20"/>
          <w:lang w:eastAsia="ru-RU"/>
        </w:rPr>
        <w:t>, *</w:t>
      </w:r>
      <w:proofErr w:type="spellStart"/>
      <w:r w:rsidRPr="00C07C70">
        <w:rPr>
          <w:rFonts w:ascii="Times New Roman" w:eastAsia="Times New Roman" w:hAnsi="Times New Roman" w:cs="Times New Roman"/>
          <w:kern w:val="3"/>
          <w:sz w:val="20"/>
          <w:szCs w:val="20"/>
          <w:lang w:eastAsia="ru-RU"/>
        </w:rPr>
        <w:t>docx</w:t>
      </w:r>
      <w:proofErr w:type="spellEnd"/>
      <w:r w:rsidRPr="00C07C70">
        <w:rPr>
          <w:rFonts w:ascii="Times New Roman" w:eastAsia="Times New Roman" w:hAnsi="Times New Roman" w:cs="Times New Roman"/>
          <w:kern w:val="3"/>
          <w:sz w:val="20"/>
          <w:szCs w:val="20"/>
          <w:lang w:eastAsia="ru-RU"/>
        </w:rPr>
        <w:t>, *.</w:t>
      </w:r>
      <w:proofErr w:type="spellStart"/>
      <w:r w:rsidRPr="00C07C70">
        <w:rPr>
          <w:rFonts w:ascii="Times New Roman" w:eastAsia="Times New Roman" w:hAnsi="Times New Roman" w:cs="Times New Roman"/>
          <w:kern w:val="3"/>
          <w:sz w:val="20"/>
          <w:szCs w:val="20"/>
          <w:lang w:eastAsia="ru-RU"/>
        </w:rPr>
        <w:t>txt</w:t>
      </w:r>
      <w:proofErr w:type="spellEnd"/>
      <w:r w:rsidRPr="00C07C70">
        <w:rPr>
          <w:rFonts w:ascii="Times New Roman" w:eastAsia="Times New Roman" w:hAnsi="Times New Roman" w:cs="Times New Roman"/>
          <w:kern w:val="3"/>
          <w:sz w:val="20"/>
          <w:szCs w:val="20"/>
          <w:lang w:eastAsia="ru-RU"/>
        </w:rPr>
        <w:t>, *.</w:t>
      </w:r>
      <w:proofErr w:type="spellStart"/>
      <w:r w:rsidRPr="00C07C70">
        <w:rPr>
          <w:rFonts w:ascii="Times New Roman" w:eastAsia="Times New Roman" w:hAnsi="Times New Roman" w:cs="Times New Roman"/>
          <w:kern w:val="3"/>
          <w:sz w:val="20"/>
          <w:szCs w:val="20"/>
          <w:lang w:eastAsia="ru-RU"/>
        </w:rPr>
        <w:t>rtf</w:t>
      </w:r>
      <w:proofErr w:type="spellEnd"/>
      <w:r w:rsidRPr="00C07C70">
        <w:rPr>
          <w:rFonts w:ascii="Times New Roman" w:eastAsia="Times New Roman" w:hAnsi="Times New Roman" w:cs="Times New Roman"/>
          <w:kern w:val="3"/>
          <w:sz w:val="20"/>
          <w:szCs w:val="20"/>
          <w:lang w:eastAsia="ru-RU"/>
        </w:rPr>
        <w:t>); файлы электронных таблиц (*.</w:t>
      </w:r>
      <w:proofErr w:type="spellStart"/>
      <w:r w:rsidRPr="00C07C70">
        <w:rPr>
          <w:rFonts w:ascii="Times New Roman" w:eastAsia="Times New Roman" w:hAnsi="Times New Roman" w:cs="Times New Roman"/>
          <w:kern w:val="3"/>
          <w:sz w:val="20"/>
          <w:szCs w:val="20"/>
          <w:lang w:eastAsia="ru-RU"/>
        </w:rPr>
        <w:t>xls</w:t>
      </w:r>
      <w:proofErr w:type="spellEnd"/>
      <w:r w:rsidRPr="00C07C70">
        <w:rPr>
          <w:rFonts w:ascii="Times New Roman" w:eastAsia="Times New Roman" w:hAnsi="Times New Roman" w:cs="Times New Roman"/>
          <w:kern w:val="3"/>
          <w:sz w:val="20"/>
          <w:szCs w:val="20"/>
          <w:lang w:eastAsia="ru-RU"/>
        </w:rPr>
        <w:t>, *.</w:t>
      </w:r>
      <w:proofErr w:type="spellStart"/>
      <w:r w:rsidRPr="00C07C70">
        <w:rPr>
          <w:rFonts w:ascii="Times New Roman" w:eastAsia="Times New Roman" w:hAnsi="Times New Roman" w:cs="Times New Roman"/>
          <w:kern w:val="3"/>
          <w:sz w:val="20"/>
          <w:szCs w:val="20"/>
          <w:lang w:eastAsia="ru-RU"/>
        </w:rPr>
        <w:t>xlsx</w:t>
      </w:r>
      <w:proofErr w:type="spellEnd"/>
      <w:r w:rsidRPr="00C07C70">
        <w:rPr>
          <w:rFonts w:ascii="Times New Roman" w:eastAsia="Times New Roman" w:hAnsi="Times New Roman" w:cs="Times New Roman"/>
          <w:kern w:val="3"/>
          <w:sz w:val="20"/>
          <w:szCs w:val="20"/>
          <w:lang w:eastAsia="ru-RU"/>
        </w:rPr>
        <w:t>); файлы графических изображений (*.</w:t>
      </w:r>
      <w:proofErr w:type="spellStart"/>
      <w:r w:rsidRPr="00C07C70">
        <w:rPr>
          <w:rFonts w:ascii="Times New Roman" w:eastAsia="Times New Roman" w:hAnsi="Times New Roman" w:cs="Times New Roman"/>
          <w:kern w:val="3"/>
          <w:sz w:val="20"/>
          <w:szCs w:val="20"/>
          <w:lang w:eastAsia="ru-RU"/>
        </w:rPr>
        <w:t>jpg</w:t>
      </w:r>
      <w:proofErr w:type="spellEnd"/>
      <w:r w:rsidRPr="00C07C70">
        <w:rPr>
          <w:rFonts w:ascii="Times New Roman" w:eastAsia="Times New Roman" w:hAnsi="Times New Roman" w:cs="Times New Roman"/>
          <w:kern w:val="3"/>
          <w:sz w:val="20"/>
          <w:szCs w:val="20"/>
          <w:lang w:eastAsia="ru-RU"/>
        </w:rPr>
        <w:t>, *.</w:t>
      </w:r>
      <w:proofErr w:type="spellStart"/>
      <w:r w:rsidRPr="00C07C70">
        <w:rPr>
          <w:rFonts w:ascii="Times New Roman" w:eastAsia="Times New Roman" w:hAnsi="Times New Roman" w:cs="Times New Roman"/>
          <w:kern w:val="3"/>
          <w:sz w:val="20"/>
          <w:szCs w:val="20"/>
          <w:lang w:eastAsia="ru-RU"/>
        </w:rPr>
        <w:t>pdf</w:t>
      </w:r>
      <w:proofErr w:type="spellEnd"/>
      <w:r w:rsidRPr="00C07C70">
        <w:rPr>
          <w:rFonts w:ascii="Times New Roman" w:eastAsia="Times New Roman" w:hAnsi="Times New Roman" w:cs="Times New Roman"/>
          <w:kern w:val="3"/>
          <w:sz w:val="20"/>
          <w:szCs w:val="20"/>
          <w:lang w:eastAsia="ru-RU"/>
        </w:rPr>
        <w:t>, *.</w:t>
      </w:r>
      <w:proofErr w:type="spellStart"/>
      <w:r w:rsidRPr="00C07C70">
        <w:rPr>
          <w:rFonts w:ascii="Times New Roman" w:eastAsia="Times New Roman" w:hAnsi="Times New Roman" w:cs="Times New Roman"/>
          <w:kern w:val="3"/>
          <w:sz w:val="20"/>
          <w:szCs w:val="20"/>
          <w:lang w:eastAsia="ru-RU"/>
        </w:rPr>
        <w:t>tiff</w:t>
      </w:r>
      <w:proofErr w:type="spellEnd"/>
      <w:r w:rsidRPr="00C07C70">
        <w:rPr>
          <w:rFonts w:ascii="Times New Roman" w:eastAsia="Times New Roman" w:hAnsi="Times New Roman" w:cs="Times New Roman"/>
          <w:kern w:val="3"/>
          <w:sz w:val="20"/>
          <w:szCs w:val="20"/>
          <w:lang w:eastAsia="ru-RU"/>
        </w:rPr>
        <w:t>); файлы передачи геоинформационных данных (*.</w:t>
      </w:r>
      <w:proofErr w:type="spellStart"/>
      <w:r w:rsidRPr="00C07C70">
        <w:rPr>
          <w:rFonts w:ascii="Times New Roman" w:eastAsia="Times New Roman" w:hAnsi="Times New Roman" w:cs="Times New Roman"/>
          <w:kern w:val="3"/>
          <w:sz w:val="20"/>
          <w:szCs w:val="20"/>
          <w:lang w:eastAsia="ru-RU"/>
        </w:rPr>
        <w:t>mid</w:t>
      </w:r>
      <w:proofErr w:type="spellEnd"/>
      <w:r w:rsidRPr="00C07C70">
        <w:rPr>
          <w:rFonts w:ascii="Times New Roman" w:eastAsia="Times New Roman" w:hAnsi="Times New Roman" w:cs="Times New Roman"/>
          <w:kern w:val="3"/>
          <w:sz w:val="20"/>
          <w:szCs w:val="20"/>
          <w:lang w:eastAsia="ru-RU"/>
        </w:rPr>
        <w:t>, *.</w:t>
      </w:r>
      <w:proofErr w:type="spellStart"/>
      <w:r w:rsidRPr="00C07C70">
        <w:rPr>
          <w:rFonts w:ascii="Times New Roman" w:eastAsia="Times New Roman" w:hAnsi="Times New Roman" w:cs="Times New Roman"/>
          <w:kern w:val="3"/>
          <w:sz w:val="20"/>
          <w:szCs w:val="20"/>
          <w:lang w:eastAsia="ru-RU"/>
        </w:rPr>
        <w:t>mif</w:t>
      </w:r>
      <w:proofErr w:type="spellEnd"/>
      <w:r w:rsidRPr="00C07C70">
        <w:rPr>
          <w:rFonts w:ascii="Times New Roman" w:eastAsia="Times New Roman" w:hAnsi="Times New Roman" w:cs="Times New Roman"/>
          <w:kern w:val="3"/>
          <w:sz w:val="20"/>
          <w:szCs w:val="20"/>
          <w:lang w:eastAsia="ru-RU"/>
        </w:rPr>
        <w:t>).</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2) документы в формате </w:t>
      </w:r>
      <w:proofErr w:type="spellStart"/>
      <w:r w:rsidRPr="00C07C70">
        <w:rPr>
          <w:rFonts w:ascii="Times New Roman" w:eastAsia="Times New Roman" w:hAnsi="Times New Roman" w:cs="Times New Roman"/>
          <w:kern w:val="3"/>
          <w:sz w:val="20"/>
          <w:szCs w:val="20"/>
          <w:lang w:eastAsia="ru-RU"/>
        </w:rPr>
        <w:t>Adobe</w:t>
      </w:r>
      <w:proofErr w:type="spellEnd"/>
      <w:r w:rsidRPr="00C07C70">
        <w:rPr>
          <w:rFonts w:ascii="Times New Roman" w:eastAsia="Times New Roman" w:hAnsi="Times New Roman" w:cs="Times New Roman"/>
          <w:kern w:val="3"/>
          <w:sz w:val="20"/>
          <w:szCs w:val="20"/>
          <w:lang w:eastAsia="ru-RU"/>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w:t>
      </w:r>
      <w:r w:rsidRPr="00C07C70">
        <w:rPr>
          <w:rFonts w:ascii="Times New Roman" w:eastAsia="Times New Roman" w:hAnsi="Times New Roman" w:cs="Times New Roman"/>
          <w:kern w:val="3"/>
          <w:sz w:val="20"/>
          <w:szCs w:val="20"/>
          <w:lang w:eastAsia="ru-RU"/>
        </w:rPr>
        <w:lastRenderedPageBreak/>
        <w:t>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4) файлы, предоставляемые через порталы государственных и муниципальных услуг (функций), не должны содержать вирусов и вредоносных программ.</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Запрос о предоставлении муниципальной услуги подается заявителем через МФЦ лично.</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 МФЦ обеспечиваются: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а) функционирование автоматизированной информационной системы МФЦ;</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б) бесплатный доступ заявителей к порталам государственных и муниципальных услуг (функций).</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Заявитель имеет возможность получения сведений о ходе рассмотрения запроса,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C07C70" w:rsidRPr="00C07C70" w:rsidRDefault="00C07C70" w:rsidP="00C07C7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2.30.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2.31. При предоставлении муниципальных услуг в электронной форме идентификация и аутентификация могут осуществляться посредством:</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2.32. При наступлении событий, являющихся основанием для предоставления муниципальных услуг, Администрация, вправе: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Муниципальная услуга не оказывается в упреждающем (</w:t>
      </w:r>
      <w:proofErr w:type="spellStart"/>
      <w:r w:rsidRPr="00C07C70">
        <w:rPr>
          <w:rFonts w:ascii="Times New Roman" w:eastAsia="Times New Roman" w:hAnsi="Times New Roman" w:cs="Times New Roman"/>
          <w:kern w:val="3"/>
          <w:sz w:val="20"/>
          <w:szCs w:val="20"/>
          <w:lang w:eastAsia="ru-RU"/>
        </w:rPr>
        <w:t>проактивном</w:t>
      </w:r>
      <w:proofErr w:type="spellEnd"/>
      <w:r w:rsidRPr="00C07C70">
        <w:rPr>
          <w:rFonts w:ascii="Times New Roman" w:eastAsia="Times New Roman" w:hAnsi="Times New Roman" w:cs="Times New Roman"/>
          <w:kern w:val="3"/>
          <w:sz w:val="20"/>
          <w:szCs w:val="20"/>
          <w:lang w:eastAsia="ru-RU"/>
        </w:rPr>
        <w:t>) режиме.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p>
    <w:p w:rsidR="00C07C70" w:rsidRPr="00C07C70" w:rsidRDefault="00C07C70" w:rsidP="00C07C7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07C70" w:rsidRPr="00C07C70" w:rsidRDefault="00C07C70"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III (I)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 Перечень административных процедур (действий) при предоставлении муниципальных услуг в электронной форме: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2) принятие решения о предоставлении (решения об отказе в предоставлении)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lastRenderedPageBreak/>
        <w:t>3) уведомление заявителя о принятом решении, выдача заявителю результата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C07C70" w:rsidRPr="00C07C70" w:rsidRDefault="00C07C70" w:rsidP="00C07C7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3.3.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Заявитель может направить запрос и документы, указанные в пункте 2.8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Специалист Органа, ответственный за прием документов: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а) устанавливает предмет обращения, проверяет документ, удостоверяющий личность;</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б) проверяет полномочия заявителя;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г) принимает решение о приеме у заявителя представленных документов;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д) регистрирует запрос и представленные документы под индивидуальным порядковым номером в день их поступления;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е) выдает заявителю расписку с описью представленных документов и указанием даты их принятия, подтверждающую принятие документов;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ж) информирует заявителя о ходе выполнения запроса о предоставлении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3.3.1. Критерием принятия решения о приеме документов является наличие запроса и прилагаемых к нему документов.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3.3.2. Максимальный срок исполнения административной процедуры составляет 3 календарных дня со дня поступления запроса от заявителя о предоставлении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3.3.3. Результатом административной процедуры является: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Результат административной процедуры фиксируется в системе электронного документооборота специалистом Органа.</w:t>
      </w:r>
    </w:p>
    <w:p w:rsidR="00C07C70" w:rsidRPr="00C07C70" w:rsidRDefault="00C07C70"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3.4. Принятие решения о предоставлении (об отказе в предоставлении) муниципальной услуги осуществляется в порядке, указанном в пункте 3.17 настоящего Административного регламента.</w:t>
      </w:r>
    </w:p>
    <w:p w:rsidR="00C07C70" w:rsidRPr="00C07C70" w:rsidRDefault="00C07C70"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Уведомление заявителя о принятом решении, выдача заявителю результата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3.5.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Административная процедура исполняется сотрудником Органа, ответственным за выдачу Решения.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w:t>
      </w:r>
      <w:r w:rsidRPr="00C07C70">
        <w:rPr>
          <w:rFonts w:ascii="Times New Roman" w:eastAsia="Times New Roman" w:hAnsi="Times New Roman" w:cs="Times New Roman"/>
          <w:kern w:val="3"/>
          <w:sz w:val="20"/>
          <w:szCs w:val="20"/>
          <w:lang w:eastAsia="ru-RU"/>
        </w:rPr>
        <w:lastRenderedPageBreak/>
        <w:t>Портал государственных и муниципальных услуг (функций) Республики Коми и (или) Единый портал государственных и муниципальных услуг (функций).</w:t>
      </w:r>
    </w:p>
    <w:p w:rsidR="00C07C70" w:rsidRPr="00C07C70" w:rsidRDefault="00C07C70" w:rsidP="00C07C70">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 предоставлении муниципальной услуги в электронной форме заявителю направляется уведомление о результатах предоставления муниципальной услуги на адрес электронной почты или посредством официального сайта по выбору заявителя.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3.5.1. Критерием принятия решения о направлении результата муниципальной услуги является готовность решения.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3.5.2. Максимальный срок исполнения административной процедуры составляет 3 календарных дня со дня поступления Решения сотруднику Органа, ответственному за его выдачу.</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3.5.3. Результатом исполнения административной процедуры является уведомление заявителя о принятом Решении и (или) выдача заявителю Решения.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Способом фиксации результата административной процедуры является регистрация Решения в журнале исходящей документации, включая отправление электронного сообщения на указанный заявителем адрес электронной почты.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3.5.4. Иные действия, необходимые для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Если заявитель обратился за предоставлением муниципальной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C07C70" w:rsidRPr="00C07C70" w:rsidRDefault="00C07C70"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III (II)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3.6.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1) прием и регистрация запроса и документов для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2) получение решения о предоставлении (решения об отказе в предоставлении)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 уведомление заявителя о принятом решении, выдача заявителю результата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3.7.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3.7.1.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3.7.2. Порядок досудебного (внесудебного) обжалования решений и действий (бездействия) МФЦ и его работников установлены разделом V настоящего Административного регламента.</w:t>
      </w:r>
    </w:p>
    <w:p w:rsidR="00C07C70" w:rsidRPr="00C07C70" w:rsidRDefault="00C07C70" w:rsidP="00C07C70">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Прием и регистрация запроса и иных документов для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3.8.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пункте 2.8, в бумажном виде, то есть документы установленной формы, сформированные на бумажном носителе.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Запрос о предоставлении муниципальной услуги может быть оформлен заявителем в МФЦ либо оформлен заранее.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Специалист МФЦ, ответственный за прием документов, осуществляет следующие действия в ходе приема заявителя: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а) устанавливает предмет обращения, проверяет документ, удостоверяющий личность;</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б) проверяет полномочия заявителя;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г) принимает решение о приеме у заявителя представленных документов;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д) регистрирует запрос и представленные документы под индивидуальным порядковым номером в день их поступления;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е) выдает заявителю расписку с описью представленных документов и указанием даты их принятия, подтверждающую принятие документов.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lastRenderedPageBreak/>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Длительность осуществления всех необходимых действий не может превышать 15 минут.</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3.8.1. Критерием принятия решения о приеме является наличие запроса и прилагаемых к нему документов.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3.8.2. Максимальный срок исполнения административной процедуры составляет 3 календарных дня со дня поступления запроса от заявителя о предоставлении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3.8.3. Результатом административной процедуры является: прием и регистрация в МФЦ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Результат административной процедуры фиксируется в системе электронного документооборота специалистом Органа.</w:t>
      </w:r>
    </w:p>
    <w:p w:rsidR="00C07C70" w:rsidRPr="00C07C70" w:rsidRDefault="00C07C70"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3.9. Принятие решения о предоставлении (об отказе в предоставлении) муниципальной услуги осуществляется в порядке, указанном в пункте 3.17 настоящего Административного регламента.</w:t>
      </w:r>
    </w:p>
    <w:p w:rsidR="00C07C70" w:rsidRPr="00C07C70" w:rsidRDefault="00C07C70"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Уведомление заявителя о принятом решении, выдача заявителю результата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3.10. Уведомление заявителя о принятом решении, выдача заявителю результата предоставления муниципальной услуги осуществляется в порядке, указанном в пункте 3.18 настоящего Административного регламента.</w:t>
      </w:r>
    </w:p>
    <w:p w:rsidR="00C07C70" w:rsidRPr="00C07C70" w:rsidRDefault="00C07C70"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III (III)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C07C70" w:rsidRPr="00C07C70" w:rsidRDefault="00C07C70" w:rsidP="00C07C7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Состав административных процедур по предоставлению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3.11. Предоставление муниципальной услуги в Органе включает следующие административные процедуры: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1) прием и регистрация запроса и документов для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2) принятие решения о предоставлении (решения об отказе в предоставлении)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 уведомление заявителя о принятом решении, выдача заявителю результата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C07C70" w:rsidRPr="00C07C70" w:rsidRDefault="00C07C70" w:rsidP="00C07C70">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Прием и регистрация запроса и иных документов для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3.13. Основанием для начала административной процедуры является поступление от заявителя запроса о предоставлении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на бумажном носителе непосредственно в Орган;</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на бумажном носителе в Орган через организацию почтовой связи, иную организацию, осуществляющую доставку корреспонденции;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2.8, в бумажном виде, то есть документы установленной формы, сформированные на бумажном носителе.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Специалист Органа, ответственный за прием документов, осуществляет следующие действия в ходе приема заявителя: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а) устанавливает предмет обращения, проверяет документ, удостоверяющий личность;</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б) проверяет полномочия заявителя;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г) принимает решение о приеме у заявителя представленных документов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д) регистрирует запрос и представленные документы под индивидуальным порядковым номером в день их поступления;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lastRenderedPageBreak/>
        <w:t>е) выдает заявителю расписку с описью представленных документов и указанием даты их принятия, подтверждающую принятие документов;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Длительность осуществления всех необходимых действий не может превышать 15 минут.</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 заочной форме подачи документов заявитель может направить запрос и документы, указанные в пунктах 2.8,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Если заявитель обратился заочно, специалист Органа, ответственный за прием документов: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а) устанавливает предмет обращения, проверяет документ, удостоверяющий личность;</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б) проверяет полномочия заявителя;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г) принимает решение о приеме у заявителя представленных документов;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д) регистрирует запрос и представленные документы под индивидуальным порядковым номером в день их поступления;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е) выдает заявителю расписку с описью представленных документов и указанием даты их принятия, подтверждающую принятие документов.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3.14. Критерием принятия решения о приеме документов является наличие запроса и прилагаемых к нему документов.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3.15. Максимальный срок исполнения административной процедуры составляет 3 календарных дня со дня поступления запроса от заявителя о предоставлении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3.16. Результатом административной процедуры является: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Результат административной процедуры фиксируется в системе электронного документооборота специалистом Органа.</w:t>
      </w:r>
    </w:p>
    <w:p w:rsidR="00C07C70" w:rsidRPr="00C07C70" w:rsidRDefault="00C07C70"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3.17. Основанием для начала административной процедуры является наличие в Органе зарегистрированных документов, указанных в пункте 2.8 настоящего Административного регламента.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 рассмотрении комплекта документов для предоставления муниципальной услуги специалист Органа: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определяет соответствие представленных документов требованиям, установленным в пунктах 2.8;</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устанавливает факт отсутствия или наличия оснований для отказа в предоставлении муниципальной услуги, предусмотренных пунктом 2.16 Административного регламента.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2.16 настоящего Административного регламента.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Специалист Органа в течение 1 календарного дня по результатам проверки готовит один из следующих документов: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проект решения о предоставлении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проект решения об отказе в предоставлении муниципальной услуги (в случае наличия оснований, предусмотренных пунктом 2.16 настоящего Административного регламента).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1 календарного дня.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Руководитель Органа подписывает </w:t>
      </w:r>
      <w:bookmarkStart w:id="7" w:name="_GoBack"/>
      <w:r w:rsidRPr="00C07C70">
        <w:rPr>
          <w:rFonts w:ascii="Times New Roman" w:eastAsia="Times New Roman" w:hAnsi="Times New Roman" w:cs="Times New Roman"/>
          <w:kern w:val="3"/>
          <w:sz w:val="20"/>
          <w:szCs w:val="20"/>
          <w:lang w:eastAsia="ru-RU"/>
        </w:rPr>
        <w:t>проект решения</w:t>
      </w:r>
      <w:bookmarkEnd w:id="7"/>
      <w:r w:rsidRPr="00C07C70">
        <w:rPr>
          <w:rFonts w:ascii="Times New Roman" w:eastAsia="Times New Roman" w:hAnsi="Times New Roman" w:cs="Times New Roman"/>
          <w:kern w:val="3"/>
          <w:sz w:val="20"/>
          <w:szCs w:val="20"/>
          <w:lang w:eastAsia="ru-RU"/>
        </w:rPr>
        <w:t xml:space="preserve"> о предоставлении муниципальной услуги (решения об отказе в предоставлении муниципальной услуги) в течение 1 календарного дня со дня его получения.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lastRenderedPageBreak/>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3.17.1.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3.17.2. Максимальный срок исполнения административной процедуры составляет не более 4 календарных дней со дня получения из Органа, МФЦ полного комплекта документов, необходимых для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3.17.3.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МФЦ, ответственному за выдачу результата предоставления услуги, для выдачи его заявителю.</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Результат административной процедуры фиксируется в системе электронного документооборота с пометкой "исполнено" специалистом Органа.</w:t>
      </w:r>
    </w:p>
    <w:p w:rsidR="00C07C70" w:rsidRPr="00C07C70" w:rsidRDefault="00C07C70"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Уведомление заявителя о принятом решении, выдача заявителю результата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3.18. 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Административная процедура исполняется сотрудником Органа, МФЦ, ответственным за выдачу Решения.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 предоставлении муниципальной услуги в электронной форме заявителю направляется уведомление о результатах предоставления муниципальной услуги на адрес электронной почты или посредством официального сайта по выбору заявителя.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3.18.1.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3.18.2. Максимальный срок исполнения административной процедуры составляет 3 календарных дня со дня поступления Решения сотруднику Органа, МФЦ, ответственному за его выдачу.</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3.18.3. Результатом исполнения административной процедуры является уведомление заявителя о принятом Решении и (или) выдача заявителю Решения.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Способом фиксации результата административной процедуры является регистрация Решения в журнале исходящей документации, включая отправление электронного сообщения на указанный заявителем адрес электронной почты.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3.18.4. Иные действия, необходимые для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Если заявитель обратился за предоставлением муниципальной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C07C70" w:rsidRPr="00C07C70" w:rsidRDefault="00C07C70"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Исправление опечаток и (или) ошибок, допущенных в документах, выданных в результате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lastRenderedPageBreak/>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лично (заявителем представляются оригиналы документов с опечатками и (или) ошибками, специалистом Органа делаются копии этих документов);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через организацию почтовой связи (заявителем направляются копии документов с опечатками и (или) ошибками).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3.19.3. По результатам рассмотрения заявления об исправлении опечаток и (или) ошибок специалистом Органа в течение 3 календарных дней:</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3 календарных дней.</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3.19.4 </w:t>
      </w:r>
      <w:proofErr w:type="gramStart"/>
      <w:r w:rsidRPr="00C07C70">
        <w:rPr>
          <w:rFonts w:ascii="Times New Roman" w:eastAsia="Times New Roman" w:hAnsi="Times New Roman" w:cs="Times New Roman"/>
          <w:kern w:val="3"/>
          <w:sz w:val="20"/>
          <w:szCs w:val="20"/>
          <w:lang w:eastAsia="ru-RU"/>
        </w:rPr>
        <w:t>В</w:t>
      </w:r>
      <w:proofErr w:type="gramEnd"/>
      <w:r w:rsidRPr="00C07C70">
        <w:rPr>
          <w:rFonts w:ascii="Times New Roman" w:eastAsia="Times New Roman" w:hAnsi="Times New Roman" w:cs="Times New Roman"/>
          <w:kern w:val="3"/>
          <w:sz w:val="20"/>
          <w:szCs w:val="20"/>
          <w:lang w:eastAsia="ru-RU"/>
        </w:rPr>
        <w:t xml:space="preserve"> заявлении о выдаче дубликата документа, выданного по результатам предоставления муниципальной услуги указываются:</w:t>
      </w:r>
    </w:p>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а) наименование администрации, в которую подается заявление об исправление опечаток;</w:t>
      </w:r>
    </w:p>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б) вид, дата, номер выдачи (регистрации) документа, выданного в результате предоставления муниципальной услуги;</w:t>
      </w:r>
    </w:p>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г)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д)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Заявление о выдаче дубликата документа, выданного по результатам предоставления муниципальной услуги представляются в соответствии с пунктом 3.3.</w:t>
      </w:r>
    </w:p>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Основаниями для отказа в приеме к рассмотрению документов для выдачи дубликата документа являются:</w:t>
      </w:r>
    </w:p>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а) представленные документы по составу и содержанию не соответствуют требованиям настоящего административного регламента;</w:t>
      </w:r>
    </w:p>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б) заявитель не является получателем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Заявление о выдаче дубликата документа регистрируется Администрацией в течение 1 рабочего дня с момента получения заявления.</w:t>
      </w:r>
    </w:p>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Результатом рассмотрения заявления о выдаче дубликата являются: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а) в случае отсутствия оснований для отказа в выдаче дубликата, принимает решение о выдаче дубликата документа;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б) в случае наличия хотя бы одного из оснований для отказа в выдаче дубликата, принимает решение об отсутствии необходимости выдачи дубликата.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Результатом выдачи дубликата документа является подготовленный экземпляр документа о предоставлении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 выдаче дубликата документа не допускается: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а) изменение содержания документов, являющихся результатом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б)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lastRenderedPageBreak/>
        <w:t>Дубликат документа направляется заявителю по почте или вручается лично.</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3.19.5. Максимальный срок исполнения административной процедуры составляет 5 календарных дней со дня поступления в Орган заявления об исправлении опечаток и (или) ошибок.</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3.19.6. Результатом процедуры является: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исправленные документы, являющиеся результатом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Выдача заявителю исправленного документа производится в порядке, установленном пунктом 3.18 настоящего Регламента.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3.20.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3.20.1.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C07C70">
        <w:rPr>
          <w:rFonts w:ascii="Times New Roman" w:eastAsia="Times New Roman" w:hAnsi="Times New Roman" w:cs="Times New Roman"/>
          <w:kern w:val="3"/>
          <w:sz w:val="20"/>
          <w:szCs w:val="20"/>
          <w:lang w:eastAsia="ru-RU"/>
        </w:rPr>
        <w:t>опорнодвигательного</w:t>
      </w:r>
      <w:proofErr w:type="spellEnd"/>
      <w:r w:rsidRPr="00C07C70">
        <w:rPr>
          <w:rFonts w:ascii="Times New Roman" w:eastAsia="Times New Roman" w:hAnsi="Times New Roman" w:cs="Times New Roman"/>
          <w:kern w:val="3"/>
          <w:sz w:val="20"/>
          <w:szCs w:val="20"/>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3.20.2.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ветераны Великой Отечественной войны;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лица, награжденные знаком "Жителю блокадного Ленинграда";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лица, награжденные знаком "Житель осажденного Севастополя";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Герои Социалистического труда, Герои труда Российской Федерации и полные кавалеры ордена Трудовой Славы;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Герои Советского Союза, Герои Российской Федерации и полные кавалеры ордена Славы;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дети-инвалиды, инвалиды I и II групп и (или) их законные представители.</w:t>
      </w:r>
    </w:p>
    <w:p w:rsidR="00C07C70" w:rsidRPr="00C07C70" w:rsidRDefault="00C07C70"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IV. Формы контроля за исполнением административного регламента</w:t>
      </w:r>
    </w:p>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ими решений</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руководителя администрации сельского поселения «Богородск».</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4.2. Контроль за деятельностью Органа по предоставлению муниципальной услуги осуществляется руководителем администрации сельского поселения «Богородск».</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Контроль за исполнением настоящего Административного регламента сотрудниками МФЦ осуществляется руководителем МФЦ.</w:t>
      </w:r>
    </w:p>
    <w:p w:rsidR="00C07C70" w:rsidRPr="00C07C70" w:rsidRDefault="00C07C70"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4.3. Контроль полноты и качества предоставления муниципальной услуги осуществляется путем проведения плановых и внеплановых проверок.</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Плановые проверки проводятся в соответствии с планом работы Органа, но не реже 1 раза в 3 года.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07C70" w:rsidRPr="00C07C70" w:rsidRDefault="00C07C70" w:rsidP="00C07C7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4.6.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07C70" w:rsidRPr="00C07C70" w:rsidRDefault="00C07C70" w:rsidP="00C07C7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МФЦ и его работники несут ответственность, установленную законодательством Российской Федерации:</w:t>
      </w:r>
    </w:p>
    <w:p w:rsidR="00C07C70" w:rsidRPr="00C07C70" w:rsidRDefault="00C07C70" w:rsidP="00C07C7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1) за полноту передаваемых Органу запросов, иных документов, принятых от заявителя в МФЦ;</w:t>
      </w:r>
    </w:p>
    <w:p w:rsidR="00C07C70" w:rsidRPr="00C07C70" w:rsidRDefault="00C07C70" w:rsidP="00C07C7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C07C70" w:rsidRPr="00C07C70" w:rsidRDefault="00C07C70" w:rsidP="00C07C7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07C70" w:rsidRPr="00C07C70" w:rsidRDefault="00C07C70" w:rsidP="00C07C7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Положения, характеризующие требования к порядку и формам</w:t>
      </w:r>
    </w:p>
    <w:p w:rsidR="00C07C70" w:rsidRPr="00C07C70" w:rsidRDefault="00C07C70" w:rsidP="00C07C7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контроля за предоставлением муниципальной услуги</w:t>
      </w:r>
    </w:p>
    <w:p w:rsidR="00C07C70" w:rsidRPr="00C07C70" w:rsidRDefault="00C07C70" w:rsidP="00C07C7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со стороны граждан, их объединений и организаций</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Проверка также может проводиться по конкретному обращению гражданина или организации.</w:t>
      </w:r>
    </w:p>
    <w:p w:rsidR="00C07C70" w:rsidRPr="00C07C70" w:rsidRDefault="00C07C70"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C07C70" w:rsidRPr="00C07C70" w:rsidRDefault="00C07C70" w:rsidP="00C07C7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V. Досудебный (внесудебный) порядок</w:t>
      </w:r>
    </w:p>
    <w:p w:rsidR="00C07C70" w:rsidRPr="00C07C70" w:rsidRDefault="00C07C70" w:rsidP="00C07C7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обжалования решений и действий (бездействия)</w:t>
      </w:r>
    </w:p>
    <w:p w:rsidR="00C07C70" w:rsidRPr="00C07C70" w:rsidRDefault="00C07C70" w:rsidP="00C07C7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 xml:space="preserve">органа, предоставляющего муниципальную услугу, многофункционального центра, организаций, указанных в </w:t>
      </w:r>
      <w:hyperlink r:id="rId46" w:history="1">
        <w:r w:rsidRPr="00C07C70">
          <w:rPr>
            <w:rFonts w:ascii="Times New Roman" w:eastAsia="Times New Roman" w:hAnsi="Times New Roman" w:cs="Times New Roman"/>
            <w:b/>
            <w:kern w:val="3"/>
            <w:sz w:val="20"/>
            <w:szCs w:val="20"/>
            <w:lang w:eastAsia="ru-RU"/>
          </w:rPr>
          <w:t>части 1.1 статьи 16</w:t>
        </w:r>
      </w:hyperlink>
      <w:r w:rsidRPr="00C07C70">
        <w:rPr>
          <w:rFonts w:ascii="Times New Roman" w:eastAsia="Times New Roman" w:hAnsi="Times New Roman" w:cs="Times New Roman"/>
          <w:b/>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 а также должностных лиц, муниципальных</w:t>
      </w:r>
    </w:p>
    <w:p w:rsidR="00C07C70" w:rsidRPr="00C07C70" w:rsidRDefault="00C07C70"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служащих, работников</w:t>
      </w:r>
    </w:p>
    <w:p w:rsidR="00C07C70" w:rsidRPr="00C07C70" w:rsidRDefault="00C07C70" w:rsidP="00C07C7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гражданского служащего, многофункционального центра, его работника, а также организаций, указанных в </w:t>
      </w:r>
      <w:hyperlink r:id="rId47" w:history="1">
        <w:r w:rsidRPr="00C07C70">
          <w:rPr>
            <w:rFonts w:ascii="Times New Roman" w:eastAsia="Times New Roman" w:hAnsi="Times New Roman" w:cs="Times New Roman"/>
            <w:b/>
            <w:kern w:val="3"/>
            <w:sz w:val="20"/>
            <w:szCs w:val="20"/>
            <w:lang w:eastAsia="ru-RU"/>
          </w:rPr>
          <w:t>части 1.1 статьи 16</w:t>
        </w:r>
      </w:hyperlink>
      <w:r w:rsidRPr="00C07C70">
        <w:rPr>
          <w:rFonts w:ascii="Times New Roman" w:eastAsia="Times New Roman" w:hAnsi="Times New Roman" w:cs="Times New Roman"/>
          <w:b/>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 или их работников при предоставлении муниципальную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муниципальной гражданских служащих Республики Коми Органа, МФЦ, его работника, при предоставлении муниципальной услуги в досудебном порядке.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Организации, указанные в </w:t>
      </w:r>
      <w:hyperlink r:id="rId48" w:history="1">
        <w:r w:rsidRPr="00C07C70">
          <w:rPr>
            <w:rFonts w:ascii="Times New Roman" w:eastAsia="Times New Roman" w:hAnsi="Times New Roman" w:cs="Times New Roman"/>
            <w:kern w:val="3"/>
            <w:sz w:val="20"/>
            <w:szCs w:val="20"/>
            <w:lang w:eastAsia="ru-RU"/>
          </w:rPr>
          <w:t>части 1.1 статьи 16</w:t>
        </w:r>
      </w:hyperlink>
      <w:r w:rsidRPr="00C07C70">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 в Республике Коми отсутствуют.</w:t>
      </w:r>
    </w:p>
    <w:p w:rsidR="00C07C70" w:rsidRPr="00C07C70" w:rsidRDefault="00C07C70"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Предмет жалобы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5.2. Заявитель может обратиться с жалобой, в том числе в следующих случаях:</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1) нарушение срока регистрации запроса заявителя о предоставлении муниципальной услуги, запроса, указанного в </w:t>
      </w:r>
      <w:hyperlink r:id="rId49" w:history="1">
        <w:r w:rsidRPr="00C07C70">
          <w:rPr>
            <w:rFonts w:ascii="Times New Roman" w:eastAsia="Times New Roman" w:hAnsi="Times New Roman" w:cs="Times New Roman"/>
            <w:kern w:val="3"/>
            <w:sz w:val="20"/>
            <w:szCs w:val="20"/>
            <w:lang w:eastAsia="ru-RU"/>
          </w:rPr>
          <w:t>статье 15.1</w:t>
        </w:r>
      </w:hyperlink>
      <w:r w:rsidRPr="00C07C70">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C07C70">
          <w:rPr>
            <w:rFonts w:ascii="Times New Roman" w:eastAsia="Times New Roman" w:hAnsi="Times New Roman" w:cs="Times New Roman"/>
            <w:kern w:val="3"/>
            <w:sz w:val="20"/>
            <w:szCs w:val="20"/>
            <w:lang w:eastAsia="ru-RU"/>
          </w:rPr>
          <w:t>частью 1.3 статьи 16</w:t>
        </w:r>
      </w:hyperlink>
      <w:r w:rsidRPr="00C07C70">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Коми для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4) отказ в приеме документов, представление которых предусмотрено нормативными правовыми актами Российской Федерации и (или) Республики Коми для предоставления муниципальной услуги, у заявителя;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C07C70">
          <w:rPr>
            <w:rFonts w:ascii="Times New Roman" w:eastAsia="Times New Roman" w:hAnsi="Times New Roman" w:cs="Times New Roman"/>
            <w:kern w:val="3"/>
            <w:sz w:val="20"/>
            <w:szCs w:val="20"/>
            <w:lang w:eastAsia="ru-RU"/>
          </w:rPr>
          <w:t>частью 1.3 статьи 16</w:t>
        </w:r>
      </w:hyperlink>
      <w:r w:rsidRPr="00C07C70">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Коми;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7) отказ Органа, его должностного лица, МФЦ, работника МФЦ, организаций, предусмотренных </w:t>
      </w:r>
      <w:hyperlink r:id="rId52" w:history="1">
        <w:r w:rsidRPr="00C07C70">
          <w:rPr>
            <w:rFonts w:ascii="Times New Roman" w:eastAsia="Times New Roman" w:hAnsi="Times New Roman" w:cs="Times New Roman"/>
            <w:kern w:val="3"/>
            <w:sz w:val="20"/>
            <w:szCs w:val="20"/>
            <w:lang w:eastAsia="ru-RU"/>
          </w:rPr>
          <w:t>частью 1.1 статьи 16</w:t>
        </w:r>
      </w:hyperlink>
      <w:r w:rsidRPr="00C07C70">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8) нарушение срока или порядка выдачи документов по результатам предоставления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C07C70">
          <w:rPr>
            <w:rFonts w:ascii="Times New Roman" w:eastAsia="Times New Roman" w:hAnsi="Times New Roman" w:cs="Times New Roman"/>
            <w:kern w:val="3"/>
            <w:sz w:val="20"/>
            <w:szCs w:val="20"/>
            <w:lang w:eastAsia="ru-RU"/>
          </w:rPr>
          <w:t>частью 1.3 статьи 16</w:t>
        </w:r>
      </w:hyperlink>
      <w:r w:rsidRPr="00C07C70">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C07C70">
          <w:rPr>
            <w:rFonts w:ascii="Times New Roman" w:eastAsia="Times New Roman" w:hAnsi="Times New Roman" w:cs="Times New Roman"/>
            <w:kern w:val="3"/>
            <w:sz w:val="20"/>
            <w:szCs w:val="20"/>
            <w:lang w:eastAsia="ru-RU"/>
          </w:rPr>
          <w:t>пунктом 4 части 1 статьи 7</w:t>
        </w:r>
      </w:hyperlink>
      <w:r w:rsidRPr="00C07C70">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C07C70">
          <w:rPr>
            <w:rFonts w:ascii="Times New Roman" w:eastAsia="Times New Roman" w:hAnsi="Times New Roman" w:cs="Times New Roman"/>
            <w:kern w:val="3"/>
            <w:sz w:val="20"/>
            <w:szCs w:val="20"/>
            <w:lang w:eastAsia="ru-RU"/>
          </w:rPr>
          <w:t>частью 1.3 статьи 16</w:t>
        </w:r>
      </w:hyperlink>
      <w:r w:rsidRPr="00C07C70">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w:t>
      </w:r>
    </w:p>
    <w:p w:rsidR="00C07C70" w:rsidRPr="00C07C70" w:rsidRDefault="00C07C70"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5.3. Жалоба подается заявителем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Прием жалоб в письменной форме осуществляется Министерством в месте его фактического нахождения.</w:t>
      </w:r>
    </w:p>
    <w:p w:rsidR="00C07C70" w:rsidRPr="00C07C70" w:rsidRDefault="00C07C70" w:rsidP="00C07C7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Жалобы на решения и действия (бездействие) руководителя Органа подаются в вышестоящий орган (при его наличии) либо в случае его отсутствия рассматриваются непосредственно руководителем Органа. 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w:t>
      </w:r>
    </w:p>
    <w:p w:rsidR="00C07C70" w:rsidRPr="00C07C70" w:rsidRDefault="00C07C70" w:rsidP="00C07C7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lastRenderedPageBreak/>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C07C70" w:rsidRPr="00C07C70" w:rsidRDefault="00C07C70"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Порядок подачи и рассмотрения жалобы</w:t>
      </w:r>
    </w:p>
    <w:p w:rsidR="00C07C70" w:rsidRPr="00C07C70" w:rsidRDefault="00C07C70" w:rsidP="00C07C7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5.4. Жалоба на решения и действия (бездействие) Органа, руководителя Органа, иного должностного лица Органа, муниципального гражданского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C07C70" w:rsidRPr="00C07C70" w:rsidRDefault="00C07C70" w:rsidP="00C07C7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C07C70" w:rsidRPr="00C07C70" w:rsidRDefault="00C07C70" w:rsidP="00C07C7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 поступлении жалобы на решения и действия (бездействие) Органа, должностного лица Органа, муниципального гражданского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C07C70" w:rsidRPr="00C07C70" w:rsidRDefault="00C07C70" w:rsidP="00C07C7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гражданских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Ведение Журнала осуществляется по форме и в порядке, установленными правовым актом Органа, локальным актом МФЦ.</w:t>
      </w:r>
    </w:p>
    <w:p w:rsidR="00C07C70" w:rsidRPr="00C07C70" w:rsidRDefault="00C07C70" w:rsidP="00C07C7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Расписка о регистрации жалобы на решения и действия (бездействие) Органа и его должностных лиц, муниципальных гражданских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5.6. Жалоба должна содержать:</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1) наименование Органа, должностного лица Органа, либо муниципального гражданского служащего, МФЦ, его руководителя и (или) работника, решения и действия (бездействие) которых обжалуются;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 сведения об обжалуемых решениях и действиях (бездействии) Органа, должностного лица Органа, либо муниципального гражданского служащего, МФЦ или его работника;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4) доводы, на основании которых заявитель не согласен с решением и действиями (бездействием) Органа, должностного лица Органа, либо муниципального гражданского служащего, МФЦ или его работника.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Заявителем могут быть представлены оригиналы документов (при наличии), подтверждающие доводы заявителя, либо их копии.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5.7.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а) оформленная в соответствии с законодательством Российской Федерации доверенность (для физических лиц);</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lastRenderedPageBreak/>
        <w:t>5.8.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C07C70" w:rsidRPr="00C07C70" w:rsidRDefault="00C07C70" w:rsidP="00C07C7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5.9.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C07C70" w:rsidRPr="00C07C70" w:rsidRDefault="00C07C70"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Сроки рассмотрения жалоб</w:t>
      </w:r>
    </w:p>
    <w:p w:rsidR="00C07C70" w:rsidRPr="00C07C70" w:rsidRDefault="00C07C70"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5.10. Жалоба, поступившая в Орган, либо в вышестоящий орган (при его наличии), МФЦ, Министерство, подлежит рассмотрению в течение 15 рабочих дней со дня ее регистрации, а в случае обжалования отказа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p>
    <w:p w:rsidR="00C07C70" w:rsidRPr="00C07C70" w:rsidRDefault="00C07C70" w:rsidP="00C07C7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Перечень оснований для отказа в удовлетворении жалобы</w:t>
      </w:r>
    </w:p>
    <w:p w:rsidR="00C07C70" w:rsidRPr="00C07C70" w:rsidRDefault="00C07C70"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и перечень оснований для оставления жалобы без ответа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5.11. Основания для приостановления рассмотрения жалобы не предусмотрены.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5.12. Основаниями для отказа в удовлетворении жалобы являются: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а) наличие вступившего в законную силу решения суда, арбитражного суда по жалобе о том же предмете и по тем же основаниям;</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б) подача жалобы лицом, полномочия которого не подтверждены в порядке, установленном законодательством Российской Федерации;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муниципальных гражданских служащих органов исполнительной власти Республики Коми, утвержденного </w:t>
      </w:r>
      <w:hyperlink r:id="rId56" w:history="1">
        <w:r w:rsidRPr="00C07C70">
          <w:rPr>
            <w:rFonts w:ascii="Times New Roman" w:eastAsia="Times New Roman" w:hAnsi="Times New Roman" w:cs="Times New Roman"/>
            <w:kern w:val="3"/>
            <w:sz w:val="20"/>
            <w:szCs w:val="20"/>
            <w:lang w:eastAsia="ru-RU"/>
          </w:rPr>
          <w:t>постановлением</w:t>
        </w:r>
      </w:hyperlink>
      <w:r w:rsidRPr="00C07C70">
        <w:rPr>
          <w:rFonts w:ascii="Times New Roman" w:eastAsia="Times New Roman" w:hAnsi="Times New Roman" w:cs="Times New Roman"/>
          <w:kern w:val="3"/>
          <w:sz w:val="20"/>
          <w:szCs w:val="20"/>
          <w:lang w:eastAsia="ru-RU"/>
        </w:rPr>
        <w:t xml:space="preserve"> Правительства Республики Коми от 25 декабря 2012 г. N 592, в отношении того же заявителя и по тому же предмету жалобы;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г) признание жалобы необоснованной (решения и действия (бездействие) признаны законными, отсутствует нарушение прав заявителя).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5.13.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В случае если текст жалобы не поддается прочтению, ответ на жалобу </w:t>
      </w:r>
      <w:proofErr w:type="gramStart"/>
      <w:r w:rsidRPr="00C07C70">
        <w:rPr>
          <w:rFonts w:ascii="Times New Roman" w:eastAsia="Times New Roman" w:hAnsi="Times New Roman" w:cs="Times New Roman"/>
          <w:kern w:val="3"/>
          <w:sz w:val="20"/>
          <w:szCs w:val="20"/>
          <w:lang w:eastAsia="ru-RU"/>
        </w:rPr>
        <w:t>не дается</w:t>
      </w:r>
      <w:proofErr w:type="gramEnd"/>
      <w:r w:rsidRPr="00C07C70">
        <w:rPr>
          <w:rFonts w:ascii="Times New Roman" w:eastAsia="Times New Roman" w:hAnsi="Times New Roman" w:cs="Times New Roman"/>
          <w:kern w:val="3"/>
          <w:sz w:val="20"/>
          <w:szCs w:val="20"/>
          <w:lang w:eastAsia="ru-RU"/>
        </w:rPr>
        <w:t xml:space="preserve"> и она не подлежит направлению на рассмотрение в орган, предоставляющий муниципальную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07C70" w:rsidRPr="00C07C70" w:rsidRDefault="00C07C70"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Результат рассмотрения жалобы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5.14. По результатам рассмотрения жалобы принимается одно из следующих решений:</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муниципальную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2) в удовлетворении жалобы отказывается.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Указанное решение принимается в форме акта уполномоченного на ее рассмотрение администрации сельского поселения «Богородск», предоставляющего муниципальную услугу, МФЦ, Министерства.</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 удовлетворении жалобы администрацией сельского поселения «Богородск»,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Республики Коми.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w:t>
      </w:r>
      <w:r w:rsidRPr="00C07C70">
        <w:rPr>
          <w:rFonts w:ascii="Times New Roman" w:eastAsia="Times New Roman" w:hAnsi="Times New Roman" w:cs="Times New Roman"/>
          <w:kern w:val="3"/>
          <w:sz w:val="20"/>
          <w:szCs w:val="20"/>
          <w:lang w:eastAsia="ru-RU"/>
        </w:rPr>
        <w:lastRenderedPageBreak/>
        <w:t>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C07C70" w:rsidRPr="00C07C70" w:rsidRDefault="00C07C70"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Порядок информирования заявителя о результатах рассмотрения жалобы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57" w:history="1">
        <w:r w:rsidRPr="00C07C70">
          <w:rPr>
            <w:rFonts w:ascii="Times New Roman" w:eastAsia="Times New Roman" w:hAnsi="Times New Roman" w:cs="Times New Roman"/>
            <w:kern w:val="3"/>
            <w:sz w:val="20"/>
            <w:szCs w:val="20"/>
            <w:lang w:eastAsia="ru-RU"/>
          </w:rPr>
          <w:t>частью 1.1 статьи 16</w:t>
        </w:r>
      </w:hyperlink>
      <w:r w:rsidRPr="00C07C70">
        <w:rPr>
          <w:rFonts w:ascii="Times New Roman" w:eastAsia="Times New Roman" w:hAnsi="Times New Roman" w:cs="Times New Roman"/>
          <w:kern w:val="3"/>
          <w:sz w:val="20"/>
          <w:szCs w:val="20"/>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 мотивированном ответе по результатам рассмотрения жалобы указываются: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 фамилия, имя, отчество (последнее - при наличии) или наименование заявителя;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г) основания для принятия решения по жалобе;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д)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е) в случае признания жалобы, не подлежащей удовлетворению - аргументированные разъяснения о причинах принятого решения, а также информацию о порядке обжалования принятого решения.</w:t>
      </w:r>
    </w:p>
    <w:p w:rsidR="00C07C70" w:rsidRPr="00C07C70" w:rsidRDefault="00C07C70"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Порядок обжалования решения по жалобе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07C70" w:rsidRPr="00C07C70" w:rsidRDefault="00C07C70"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Право заявителя на получение информации и документов, необходимых для обоснования и рассмотрения жалобы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5.17. Заявитель вправе запрашивать и получать информацию и документы, необходимые для обоснования и рассмотрения жалобы.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 </w:t>
      </w:r>
      <w:hyperlink r:id="rId58" w:history="1">
        <w:r w:rsidRPr="00C07C70">
          <w:rPr>
            <w:rFonts w:ascii="Times New Roman" w:eastAsia="Times New Roman" w:hAnsi="Times New Roman" w:cs="Times New Roman"/>
            <w:color w:val="0563C1"/>
            <w:kern w:val="3"/>
            <w:sz w:val="20"/>
            <w:szCs w:val="20"/>
            <w:u w:val="single"/>
            <w:lang w:eastAsia="ru-RU"/>
          </w:rPr>
          <w:t>https://bogorodsk-r11.gosweb.gosuslugi.ru</w:t>
        </w:r>
      </w:hyperlink>
      <w:r w:rsidRPr="00C07C70">
        <w:rPr>
          <w:rFonts w:ascii="Times New Roman" w:eastAsia="Times New Roman" w:hAnsi="Times New Roman" w:cs="Times New Roman"/>
          <w:kern w:val="3"/>
          <w:sz w:val="20"/>
          <w:szCs w:val="20"/>
          <w:lang w:eastAsia="ru-RU"/>
        </w:rPr>
        <w:t>, а также может быть принято при личном приеме заявителя.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Заявление должно содержать:</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1) наименование Органа, его должностного лица либо муниципального гражданского служащего, в компетенции которого находится информация и документы необходимые для обоснования и рассмотрения жалобы;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3) сведения об информации и документах, необходимых для обоснования и рассмотрения жалобы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Оснований для отказа в приеме заявления не предусмотрено.</w:t>
      </w:r>
    </w:p>
    <w:p w:rsidR="00C07C70" w:rsidRPr="00C07C70" w:rsidRDefault="00C07C70"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07C70">
        <w:rPr>
          <w:rFonts w:ascii="Times New Roman" w:eastAsia="Times New Roman" w:hAnsi="Times New Roman" w:cs="Times New Roman"/>
          <w:b/>
          <w:kern w:val="3"/>
          <w:sz w:val="20"/>
          <w:szCs w:val="20"/>
          <w:lang w:eastAsia="ru-RU"/>
        </w:rPr>
        <w:t>Способы информирования заявителя о порядке подачи и рассмотрения жалобы</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5.18. Информация о порядке подачи и рассмотрения жалобы размещается:</w:t>
      </w:r>
    </w:p>
    <w:p w:rsidR="00C07C70" w:rsidRPr="00C07C70" w:rsidRDefault="00C07C70" w:rsidP="00C07C70">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на информационных стендах, расположенных в Органе, в МФЦ;</w:t>
      </w:r>
    </w:p>
    <w:p w:rsidR="00C07C70" w:rsidRPr="00C07C70" w:rsidRDefault="00C07C70" w:rsidP="00C07C70">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на официальных сайтах Органа, МФЦ;</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lastRenderedPageBreak/>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5.19. Информацию о порядке подачи и рассмотрения жалобы можно получить:</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посредством телефонной связи по номеру Органа, МФЦ;</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посредством факсимильного сообщения;</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при личном обращении в Орган, МФЦ, в том числе по электронной почте;</w:t>
      </w:r>
    </w:p>
    <w:p w:rsidR="00C07C70" w:rsidRPr="00C07C70" w:rsidRDefault="00C07C70" w:rsidP="00C07C7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при письменном обращении в Орган, МФЦ;</w:t>
      </w:r>
    </w:p>
    <w:p w:rsidR="00C07C70" w:rsidRPr="00C07C70" w:rsidRDefault="00C07C70"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путем публичного информирования.</w:t>
      </w:r>
    </w:p>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p>
    <w:p w:rsidR="00C07C70" w:rsidRPr="00C07C70" w:rsidRDefault="00C07C70" w:rsidP="00C07C70">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Приложение1</w:t>
      </w:r>
    </w:p>
    <w:p w:rsidR="00C07C70" w:rsidRPr="00C07C70" w:rsidRDefault="00C07C70" w:rsidP="00014E3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 xml:space="preserve">к административному регламенту </w:t>
      </w:r>
    </w:p>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Перечень общих признаков заявителей (принадлежащих им объектов),</w:t>
      </w:r>
    </w:p>
    <w:p w:rsidR="00C07C70" w:rsidRPr="00C07C70" w:rsidRDefault="00C07C70"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а также комбинации значений признаков заявителей, каждая из которых соответствует одному варианту предоставления муниципальной услуги</w:t>
      </w:r>
    </w:p>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Круг заявителей</w:t>
      </w:r>
    </w:p>
    <w:p w:rsidR="00C07C70" w:rsidRPr="00C07C70" w:rsidRDefault="00C07C70"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C07C70">
        <w:rPr>
          <w:rFonts w:ascii="Times New Roman" w:eastAsia="Times New Roman" w:hAnsi="Times New Roman" w:cs="Times New Roman"/>
          <w:kern w:val="3"/>
          <w:sz w:val="20"/>
          <w:szCs w:val="20"/>
          <w:lang w:eastAsia="ru-RU"/>
        </w:rPr>
        <w:t>в соответствии с вариантами предоставления муниципальной услуги</w:t>
      </w:r>
    </w:p>
    <w:tbl>
      <w:tblPr>
        <w:tblW w:w="9751" w:type="dxa"/>
        <w:tblLayout w:type="fixed"/>
        <w:tblCellMar>
          <w:left w:w="10" w:type="dxa"/>
          <w:right w:w="10" w:type="dxa"/>
        </w:tblCellMar>
        <w:tblLook w:val="04A0" w:firstRow="1" w:lastRow="0" w:firstColumn="1" w:lastColumn="0" w:noHBand="0" w:noVBand="1"/>
      </w:tblPr>
      <w:tblGrid>
        <w:gridCol w:w="1134"/>
        <w:gridCol w:w="8617"/>
      </w:tblGrid>
      <w:tr w:rsidR="00C07C70" w:rsidRPr="00C07C70" w:rsidTr="00014E3E">
        <w:tc>
          <w:tcPr>
            <w:tcW w:w="1134" w:type="dxa"/>
            <w:tcBorders>
              <w:top w:val="single" w:sz="2" w:space="0" w:color="000000"/>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N варианта</w:t>
            </w:r>
          </w:p>
        </w:tc>
        <w:tc>
          <w:tcPr>
            <w:tcW w:w="8617" w:type="dxa"/>
            <w:tcBorders>
              <w:top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Комбинация значений признаков</w:t>
            </w:r>
          </w:p>
        </w:tc>
      </w:tr>
      <w:tr w:rsidR="00C07C70" w:rsidRPr="00C07C70" w:rsidTr="00014E3E">
        <w:tc>
          <w:tcPr>
            <w:tcW w:w="9751" w:type="dxa"/>
            <w:gridSpan w:val="2"/>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 xml:space="preserve">Результат муниципальной услуги, за которым обращается заявитель "Выдача выписки из </w:t>
            </w:r>
            <w:proofErr w:type="spellStart"/>
            <w:r w:rsidRPr="00C07C70">
              <w:rPr>
                <w:rFonts w:ascii="Times New Roman" w:eastAsia="Times New Roman" w:hAnsi="Times New Roman" w:cs="Times New Roman"/>
                <w:kern w:val="3"/>
                <w:sz w:val="18"/>
                <w:szCs w:val="20"/>
                <w:lang w:eastAsia="ru-RU"/>
              </w:rPr>
              <w:t>похозяйственной</w:t>
            </w:r>
            <w:proofErr w:type="spellEnd"/>
            <w:r w:rsidRPr="00C07C70">
              <w:rPr>
                <w:rFonts w:ascii="Times New Roman" w:eastAsia="Times New Roman" w:hAnsi="Times New Roman" w:cs="Times New Roman"/>
                <w:kern w:val="3"/>
                <w:sz w:val="18"/>
                <w:szCs w:val="20"/>
                <w:lang w:eastAsia="ru-RU"/>
              </w:rPr>
              <w:t xml:space="preserve"> книги"</w:t>
            </w:r>
          </w:p>
        </w:tc>
      </w:tr>
      <w:tr w:rsidR="00C07C70" w:rsidRPr="00C07C70" w:rsidTr="00014E3E">
        <w:tc>
          <w:tcPr>
            <w:tcW w:w="1134" w:type="dxa"/>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1</w:t>
            </w:r>
          </w:p>
        </w:tc>
        <w:tc>
          <w:tcPr>
            <w:tcW w:w="8617"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 xml:space="preserve">Физические лица, которые являются членами хозяйств, включенные в </w:t>
            </w:r>
            <w:proofErr w:type="spellStart"/>
            <w:r w:rsidRPr="00C07C70">
              <w:rPr>
                <w:rFonts w:ascii="Times New Roman" w:eastAsia="Times New Roman" w:hAnsi="Times New Roman" w:cs="Times New Roman"/>
                <w:kern w:val="3"/>
                <w:sz w:val="18"/>
                <w:szCs w:val="20"/>
                <w:lang w:eastAsia="ru-RU"/>
              </w:rPr>
              <w:t>похозяйственные</w:t>
            </w:r>
            <w:proofErr w:type="spellEnd"/>
            <w:r w:rsidRPr="00C07C70">
              <w:rPr>
                <w:rFonts w:ascii="Times New Roman" w:eastAsia="Times New Roman" w:hAnsi="Times New Roman" w:cs="Times New Roman"/>
                <w:kern w:val="3"/>
                <w:sz w:val="18"/>
                <w:szCs w:val="20"/>
                <w:lang w:eastAsia="ru-RU"/>
              </w:rPr>
              <w:t xml:space="preserve"> книги, обратившиеся за получением выписки из </w:t>
            </w:r>
            <w:proofErr w:type="spellStart"/>
            <w:r w:rsidRPr="00C07C70">
              <w:rPr>
                <w:rFonts w:ascii="Times New Roman" w:eastAsia="Times New Roman" w:hAnsi="Times New Roman" w:cs="Times New Roman"/>
                <w:kern w:val="3"/>
                <w:sz w:val="18"/>
                <w:szCs w:val="20"/>
                <w:lang w:eastAsia="ru-RU"/>
              </w:rPr>
              <w:t>похозяйственной</w:t>
            </w:r>
            <w:proofErr w:type="spellEnd"/>
            <w:r w:rsidRPr="00C07C70">
              <w:rPr>
                <w:rFonts w:ascii="Times New Roman" w:eastAsia="Times New Roman" w:hAnsi="Times New Roman" w:cs="Times New Roman"/>
                <w:kern w:val="3"/>
                <w:sz w:val="18"/>
                <w:szCs w:val="20"/>
                <w:lang w:eastAsia="ru-RU"/>
              </w:rPr>
              <w:t xml:space="preserve"> книги, обращаются лично</w:t>
            </w:r>
          </w:p>
        </w:tc>
      </w:tr>
      <w:tr w:rsidR="00C07C70" w:rsidRPr="00C07C70" w:rsidTr="00014E3E">
        <w:tc>
          <w:tcPr>
            <w:tcW w:w="1134" w:type="dxa"/>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2</w:t>
            </w:r>
          </w:p>
        </w:tc>
        <w:tc>
          <w:tcPr>
            <w:tcW w:w="8617"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 xml:space="preserve">Физические лица, которые являются членами хозяйств, включенные в </w:t>
            </w:r>
            <w:proofErr w:type="spellStart"/>
            <w:r w:rsidRPr="00C07C70">
              <w:rPr>
                <w:rFonts w:ascii="Times New Roman" w:eastAsia="Times New Roman" w:hAnsi="Times New Roman" w:cs="Times New Roman"/>
                <w:kern w:val="3"/>
                <w:sz w:val="18"/>
                <w:szCs w:val="20"/>
                <w:lang w:eastAsia="ru-RU"/>
              </w:rPr>
              <w:t>похозяйственные</w:t>
            </w:r>
            <w:proofErr w:type="spellEnd"/>
            <w:r w:rsidRPr="00C07C70">
              <w:rPr>
                <w:rFonts w:ascii="Times New Roman" w:eastAsia="Times New Roman" w:hAnsi="Times New Roman" w:cs="Times New Roman"/>
                <w:kern w:val="3"/>
                <w:sz w:val="18"/>
                <w:szCs w:val="20"/>
                <w:lang w:eastAsia="ru-RU"/>
              </w:rPr>
              <w:t xml:space="preserve"> книги, обратившиеся за получением выписки из </w:t>
            </w:r>
            <w:proofErr w:type="spellStart"/>
            <w:r w:rsidRPr="00C07C70">
              <w:rPr>
                <w:rFonts w:ascii="Times New Roman" w:eastAsia="Times New Roman" w:hAnsi="Times New Roman" w:cs="Times New Roman"/>
                <w:kern w:val="3"/>
                <w:sz w:val="18"/>
                <w:szCs w:val="20"/>
                <w:lang w:eastAsia="ru-RU"/>
              </w:rPr>
              <w:t>похозяйственной</w:t>
            </w:r>
            <w:proofErr w:type="spellEnd"/>
            <w:r w:rsidRPr="00C07C70">
              <w:rPr>
                <w:rFonts w:ascii="Times New Roman" w:eastAsia="Times New Roman" w:hAnsi="Times New Roman" w:cs="Times New Roman"/>
                <w:kern w:val="3"/>
                <w:sz w:val="18"/>
                <w:szCs w:val="20"/>
                <w:lang w:eastAsia="ru-RU"/>
              </w:rPr>
              <w:t xml:space="preserve"> книги, обращаются через уполномоченного представителя</w:t>
            </w:r>
          </w:p>
        </w:tc>
      </w:tr>
      <w:tr w:rsidR="00C07C70" w:rsidRPr="00C07C70" w:rsidTr="00014E3E">
        <w:tc>
          <w:tcPr>
            <w:tcW w:w="9751" w:type="dxa"/>
            <w:gridSpan w:val="2"/>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 xml:space="preserve">Результат муниципальной услуги, за которым обращается заявитель "Исправление допущенных опечаток и (или) ошибок в выписке из </w:t>
            </w:r>
            <w:proofErr w:type="spellStart"/>
            <w:r w:rsidRPr="00C07C70">
              <w:rPr>
                <w:rFonts w:ascii="Times New Roman" w:eastAsia="Times New Roman" w:hAnsi="Times New Roman" w:cs="Times New Roman"/>
                <w:kern w:val="3"/>
                <w:sz w:val="18"/>
                <w:szCs w:val="20"/>
                <w:lang w:eastAsia="ru-RU"/>
              </w:rPr>
              <w:t>похозяйственной</w:t>
            </w:r>
            <w:proofErr w:type="spellEnd"/>
            <w:r w:rsidRPr="00C07C70">
              <w:rPr>
                <w:rFonts w:ascii="Times New Roman" w:eastAsia="Times New Roman" w:hAnsi="Times New Roman" w:cs="Times New Roman"/>
                <w:kern w:val="3"/>
                <w:sz w:val="18"/>
                <w:szCs w:val="20"/>
                <w:lang w:eastAsia="ru-RU"/>
              </w:rPr>
              <w:t xml:space="preserve"> книги"</w:t>
            </w:r>
          </w:p>
        </w:tc>
      </w:tr>
      <w:tr w:rsidR="00C07C70" w:rsidRPr="00C07C70" w:rsidTr="00014E3E">
        <w:tc>
          <w:tcPr>
            <w:tcW w:w="1134" w:type="dxa"/>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5</w:t>
            </w:r>
          </w:p>
        </w:tc>
        <w:tc>
          <w:tcPr>
            <w:tcW w:w="8617"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 xml:space="preserve">Физические лица, которые являются членами хозяйств, включенные в </w:t>
            </w:r>
            <w:proofErr w:type="spellStart"/>
            <w:r w:rsidRPr="00C07C70">
              <w:rPr>
                <w:rFonts w:ascii="Times New Roman" w:eastAsia="Times New Roman" w:hAnsi="Times New Roman" w:cs="Times New Roman"/>
                <w:kern w:val="3"/>
                <w:sz w:val="18"/>
                <w:szCs w:val="20"/>
                <w:lang w:eastAsia="ru-RU"/>
              </w:rPr>
              <w:t>похозяйственные</w:t>
            </w:r>
            <w:proofErr w:type="spellEnd"/>
            <w:r w:rsidRPr="00C07C70">
              <w:rPr>
                <w:rFonts w:ascii="Times New Roman" w:eastAsia="Times New Roman" w:hAnsi="Times New Roman" w:cs="Times New Roman"/>
                <w:kern w:val="3"/>
                <w:sz w:val="18"/>
                <w:szCs w:val="20"/>
                <w:lang w:eastAsia="ru-RU"/>
              </w:rPr>
              <w:t xml:space="preserve"> книги, обращаются лично</w:t>
            </w:r>
          </w:p>
        </w:tc>
      </w:tr>
      <w:tr w:rsidR="00C07C70" w:rsidRPr="00C07C70" w:rsidTr="00014E3E">
        <w:tc>
          <w:tcPr>
            <w:tcW w:w="1134" w:type="dxa"/>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6</w:t>
            </w:r>
          </w:p>
        </w:tc>
        <w:tc>
          <w:tcPr>
            <w:tcW w:w="8617"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 xml:space="preserve">Физические лица, которые являются членами хозяйств, включенные в </w:t>
            </w:r>
            <w:proofErr w:type="spellStart"/>
            <w:r w:rsidRPr="00C07C70">
              <w:rPr>
                <w:rFonts w:ascii="Times New Roman" w:eastAsia="Times New Roman" w:hAnsi="Times New Roman" w:cs="Times New Roman"/>
                <w:kern w:val="3"/>
                <w:sz w:val="18"/>
                <w:szCs w:val="20"/>
                <w:lang w:eastAsia="ru-RU"/>
              </w:rPr>
              <w:t>похозяйственные</w:t>
            </w:r>
            <w:proofErr w:type="spellEnd"/>
            <w:r w:rsidRPr="00C07C70">
              <w:rPr>
                <w:rFonts w:ascii="Times New Roman" w:eastAsia="Times New Roman" w:hAnsi="Times New Roman" w:cs="Times New Roman"/>
                <w:kern w:val="3"/>
                <w:sz w:val="18"/>
                <w:szCs w:val="20"/>
                <w:lang w:eastAsia="ru-RU"/>
              </w:rPr>
              <w:t xml:space="preserve"> книги, обращаются через уполномоченного представителя</w:t>
            </w:r>
          </w:p>
        </w:tc>
      </w:tr>
      <w:tr w:rsidR="00C07C70" w:rsidRPr="00C07C70" w:rsidTr="00014E3E">
        <w:tc>
          <w:tcPr>
            <w:tcW w:w="9751" w:type="dxa"/>
            <w:gridSpan w:val="2"/>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 xml:space="preserve">Результат муниципальной услуги, за которым обращается заявитель "Выдача дубликата решения о выдаче выписки из </w:t>
            </w:r>
            <w:proofErr w:type="spellStart"/>
            <w:r w:rsidRPr="00C07C70">
              <w:rPr>
                <w:rFonts w:ascii="Times New Roman" w:eastAsia="Times New Roman" w:hAnsi="Times New Roman" w:cs="Times New Roman"/>
                <w:kern w:val="3"/>
                <w:sz w:val="18"/>
                <w:szCs w:val="20"/>
                <w:lang w:eastAsia="ru-RU"/>
              </w:rPr>
              <w:t>похозяйственной</w:t>
            </w:r>
            <w:proofErr w:type="spellEnd"/>
            <w:r w:rsidRPr="00C07C70">
              <w:rPr>
                <w:rFonts w:ascii="Times New Roman" w:eastAsia="Times New Roman" w:hAnsi="Times New Roman" w:cs="Times New Roman"/>
                <w:kern w:val="3"/>
                <w:sz w:val="18"/>
                <w:szCs w:val="20"/>
                <w:lang w:eastAsia="ru-RU"/>
              </w:rPr>
              <w:t xml:space="preserve"> книги, выданного по результатам предоставления муниципальной услуги"</w:t>
            </w:r>
          </w:p>
        </w:tc>
      </w:tr>
      <w:tr w:rsidR="00C07C70" w:rsidRPr="00C07C70" w:rsidTr="00014E3E">
        <w:tc>
          <w:tcPr>
            <w:tcW w:w="1134" w:type="dxa"/>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5</w:t>
            </w:r>
          </w:p>
        </w:tc>
        <w:tc>
          <w:tcPr>
            <w:tcW w:w="8617"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 xml:space="preserve">Физические лица, которые являются членами хозяйств, включенные в </w:t>
            </w:r>
            <w:proofErr w:type="spellStart"/>
            <w:r w:rsidRPr="00C07C70">
              <w:rPr>
                <w:rFonts w:ascii="Times New Roman" w:eastAsia="Times New Roman" w:hAnsi="Times New Roman" w:cs="Times New Roman"/>
                <w:kern w:val="3"/>
                <w:sz w:val="18"/>
                <w:szCs w:val="20"/>
                <w:lang w:eastAsia="ru-RU"/>
              </w:rPr>
              <w:t>похозяйственные</w:t>
            </w:r>
            <w:proofErr w:type="spellEnd"/>
            <w:r w:rsidRPr="00C07C70">
              <w:rPr>
                <w:rFonts w:ascii="Times New Roman" w:eastAsia="Times New Roman" w:hAnsi="Times New Roman" w:cs="Times New Roman"/>
                <w:kern w:val="3"/>
                <w:sz w:val="18"/>
                <w:szCs w:val="20"/>
                <w:lang w:eastAsia="ru-RU"/>
              </w:rPr>
              <w:t xml:space="preserve"> книги, обращаются лично</w:t>
            </w:r>
          </w:p>
        </w:tc>
      </w:tr>
      <w:tr w:rsidR="00C07C70" w:rsidRPr="00C07C70" w:rsidTr="00014E3E">
        <w:tc>
          <w:tcPr>
            <w:tcW w:w="1134" w:type="dxa"/>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6</w:t>
            </w:r>
          </w:p>
        </w:tc>
        <w:tc>
          <w:tcPr>
            <w:tcW w:w="8617"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 xml:space="preserve">Физические лица, которые являются членами хозяйств, включенные в </w:t>
            </w:r>
            <w:proofErr w:type="spellStart"/>
            <w:r w:rsidRPr="00C07C70">
              <w:rPr>
                <w:rFonts w:ascii="Times New Roman" w:eastAsia="Times New Roman" w:hAnsi="Times New Roman" w:cs="Times New Roman"/>
                <w:kern w:val="3"/>
                <w:sz w:val="18"/>
                <w:szCs w:val="20"/>
                <w:lang w:eastAsia="ru-RU"/>
              </w:rPr>
              <w:t>похозяйственные</w:t>
            </w:r>
            <w:proofErr w:type="spellEnd"/>
            <w:r w:rsidRPr="00C07C70">
              <w:rPr>
                <w:rFonts w:ascii="Times New Roman" w:eastAsia="Times New Roman" w:hAnsi="Times New Roman" w:cs="Times New Roman"/>
                <w:kern w:val="3"/>
                <w:sz w:val="18"/>
                <w:szCs w:val="20"/>
                <w:lang w:eastAsia="ru-RU"/>
              </w:rPr>
              <w:t xml:space="preserve"> книги, обращаются через уполномоченного представителя</w:t>
            </w:r>
          </w:p>
        </w:tc>
      </w:tr>
    </w:tbl>
    <w:p w:rsidR="00C07C70" w:rsidRPr="00C07C70" w:rsidRDefault="00C07C70" w:rsidP="00C07C70">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Перечень признаков заявителей (принадлежащих им объектов)</w:t>
      </w:r>
    </w:p>
    <w:tbl>
      <w:tblPr>
        <w:tblW w:w="9751" w:type="dxa"/>
        <w:tblLayout w:type="fixed"/>
        <w:tblCellMar>
          <w:left w:w="10" w:type="dxa"/>
          <w:right w:w="10" w:type="dxa"/>
        </w:tblCellMar>
        <w:tblLook w:val="04A0" w:firstRow="1" w:lastRow="0" w:firstColumn="1" w:lastColumn="0" w:noHBand="0" w:noVBand="1"/>
      </w:tblPr>
      <w:tblGrid>
        <w:gridCol w:w="1077"/>
        <w:gridCol w:w="2721"/>
        <w:gridCol w:w="5953"/>
      </w:tblGrid>
      <w:tr w:rsidR="00C07C70" w:rsidRPr="00C07C70" w:rsidTr="00014E3E">
        <w:tc>
          <w:tcPr>
            <w:tcW w:w="1077" w:type="dxa"/>
            <w:tcBorders>
              <w:top w:val="single" w:sz="2" w:space="0" w:color="000000"/>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N п/п</w:t>
            </w:r>
          </w:p>
        </w:tc>
        <w:tc>
          <w:tcPr>
            <w:tcW w:w="2721" w:type="dxa"/>
            <w:tcBorders>
              <w:top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Признак заявителя (принадлежащего ему объекта)</w:t>
            </w:r>
          </w:p>
        </w:tc>
        <w:tc>
          <w:tcPr>
            <w:tcW w:w="5953" w:type="dxa"/>
            <w:tcBorders>
              <w:top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Значения признака заявителя (принадлежащего ему объекта)</w:t>
            </w:r>
          </w:p>
        </w:tc>
      </w:tr>
      <w:tr w:rsidR="00C07C70" w:rsidRPr="00C07C70" w:rsidTr="00014E3E">
        <w:tc>
          <w:tcPr>
            <w:tcW w:w="9751" w:type="dxa"/>
            <w:gridSpan w:val="3"/>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 xml:space="preserve">Результат муниципальной услуги, за которым обращается заявитель "Выдача выписки из </w:t>
            </w:r>
            <w:proofErr w:type="spellStart"/>
            <w:r w:rsidRPr="00C07C70">
              <w:rPr>
                <w:rFonts w:ascii="Times New Roman" w:eastAsia="Times New Roman" w:hAnsi="Times New Roman" w:cs="Times New Roman"/>
                <w:kern w:val="3"/>
                <w:sz w:val="18"/>
                <w:szCs w:val="20"/>
                <w:lang w:eastAsia="ru-RU"/>
              </w:rPr>
              <w:t>похозяйственной</w:t>
            </w:r>
            <w:proofErr w:type="spellEnd"/>
            <w:r w:rsidRPr="00C07C70">
              <w:rPr>
                <w:rFonts w:ascii="Times New Roman" w:eastAsia="Times New Roman" w:hAnsi="Times New Roman" w:cs="Times New Roman"/>
                <w:kern w:val="3"/>
                <w:sz w:val="18"/>
                <w:szCs w:val="20"/>
                <w:lang w:eastAsia="ru-RU"/>
              </w:rPr>
              <w:t xml:space="preserve"> книги"</w:t>
            </w:r>
          </w:p>
        </w:tc>
      </w:tr>
      <w:tr w:rsidR="00C07C70" w:rsidRPr="00C07C70" w:rsidTr="00014E3E">
        <w:tc>
          <w:tcPr>
            <w:tcW w:w="1077" w:type="dxa"/>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1</w:t>
            </w:r>
          </w:p>
        </w:tc>
        <w:tc>
          <w:tcPr>
            <w:tcW w:w="2721"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К какой категории относится заявитель?</w:t>
            </w:r>
          </w:p>
        </w:tc>
        <w:tc>
          <w:tcPr>
            <w:tcW w:w="5953"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 xml:space="preserve">физические лица, которые являются членами хозяйств, включенные в </w:t>
            </w:r>
            <w:proofErr w:type="spellStart"/>
            <w:r w:rsidRPr="00C07C70">
              <w:rPr>
                <w:rFonts w:ascii="Times New Roman" w:eastAsia="Times New Roman" w:hAnsi="Times New Roman" w:cs="Times New Roman"/>
                <w:kern w:val="3"/>
                <w:sz w:val="18"/>
                <w:szCs w:val="20"/>
                <w:lang w:eastAsia="ru-RU"/>
              </w:rPr>
              <w:t>похозяйственные</w:t>
            </w:r>
            <w:proofErr w:type="spellEnd"/>
            <w:r w:rsidRPr="00C07C70">
              <w:rPr>
                <w:rFonts w:ascii="Times New Roman" w:eastAsia="Times New Roman" w:hAnsi="Times New Roman" w:cs="Times New Roman"/>
                <w:kern w:val="3"/>
                <w:sz w:val="18"/>
                <w:szCs w:val="20"/>
                <w:lang w:eastAsia="ru-RU"/>
              </w:rPr>
              <w:t xml:space="preserve"> книги</w:t>
            </w:r>
          </w:p>
        </w:tc>
      </w:tr>
      <w:tr w:rsidR="00C07C70" w:rsidRPr="00C07C70" w:rsidTr="00014E3E">
        <w:tc>
          <w:tcPr>
            <w:tcW w:w="1077" w:type="dxa"/>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2</w:t>
            </w:r>
          </w:p>
        </w:tc>
        <w:tc>
          <w:tcPr>
            <w:tcW w:w="2721"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С какой целью обращается заявитель?</w:t>
            </w:r>
          </w:p>
        </w:tc>
        <w:tc>
          <w:tcPr>
            <w:tcW w:w="5953"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 xml:space="preserve">за выпиской из </w:t>
            </w:r>
            <w:proofErr w:type="spellStart"/>
            <w:r w:rsidRPr="00C07C70">
              <w:rPr>
                <w:rFonts w:ascii="Times New Roman" w:eastAsia="Times New Roman" w:hAnsi="Times New Roman" w:cs="Times New Roman"/>
                <w:kern w:val="3"/>
                <w:sz w:val="18"/>
                <w:szCs w:val="20"/>
                <w:lang w:eastAsia="ru-RU"/>
              </w:rPr>
              <w:t>похозяйственной</w:t>
            </w:r>
            <w:proofErr w:type="spellEnd"/>
            <w:r w:rsidRPr="00C07C70">
              <w:rPr>
                <w:rFonts w:ascii="Times New Roman" w:eastAsia="Times New Roman" w:hAnsi="Times New Roman" w:cs="Times New Roman"/>
                <w:kern w:val="3"/>
                <w:sz w:val="18"/>
                <w:szCs w:val="20"/>
                <w:lang w:eastAsia="ru-RU"/>
              </w:rPr>
              <w:t xml:space="preserve"> книги</w:t>
            </w:r>
          </w:p>
        </w:tc>
      </w:tr>
      <w:tr w:rsidR="00C07C70" w:rsidRPr="00C07C70" w:rsidTr="00014E3E">
        <w:tc>
          <w:tcPr>
            <w:tcW w:w="1077" w:type="dxa"/>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3</w:t>
            </w:r>
          </w:p>
        </w:tc>
        <w:tc>
          <w:tcPr>
            <w:tcW w:w="2721"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Как обращается заявитель?</w:t>
            </w:r>
          </w:p>
        </w:tc>
        <w:tc>
          <w:tcPr>
            <w:tcW w:w="5953"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1) лично;</w:t>
            </w:r>
          </w:p>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2) через уполномоченного представителя</w:t>
            </w:r>
          </w:p>
        </w:tc>
      </w:tr>
      <w:tr w:rsidR="00C07C70" w:rsidRPr="00C07C70" w:rsidTr="00014E3E">
        <w:tc>
          <w:tcPr>
            <w:tcW w:w="9751" w:type="dxa"/>
            <w:gridSpan w:val="3"/>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 xml:space="preserve">Результат муниципальной услуги, за которым обращается заявитель "Исправление допущенных опечаток и (или) ошибок в выписке из </w:t>
            </w:r>
            <w:proofErr w:type="spellStart"/>
            <w:r w:rsidRPr="00C07C70">
              <w:rPr>
                <w:rFonts w:ascii="Times New Roman" w:eastAsia="Times New Roman" w:hAnsi="Times New Roman" w:cs="Times New Roman"/>
                <w:kern w:val="3"/>
                <w:sz w:val="18"/>
                <w:szCs w:val="20"/>
                <w:lang w:eastAsia="ru-RU"/>
              </w:rPr>
              <w:t>похозяйственной</w:t>
            </w:r>
            <w:proofErr w:type="spellEnd"/>
            <w:r w:rsidRPr="00C07C70">
              <w:rPr>
                <w:rFonts w:ascii="Times New Roman" w:eastAsia="Times New Roman" w:hAnsi="Times New Roman" w:cs="Times New Roman"/>
                <w:kern w:val="3"/>
                <w:sz w:val="18"/>
                <w:szCs w:val="20"/>
                <w:lang w:eastAsia="ru-RU"/>
              </w:rPr>
              <w:t xml:space="preserve"> книги"</w:t>
            </w:r>
          </w:p>
        </w:tc>
      </w:tr>
      <w:tr w:rsidR="00C07C70" w:rsidRPr="00C07C70" w:rsidTr="00014E3E">
        <w:tc>
          <w:tcPr>
            <w:tcW w:w="1077" w:type="dxa"/>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4</w:t>
            </w:r>
          </w:p>
        </w:tc>
        <w:tc>
          <w:tcPr>
            <w:tcW w:w="2721"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К какой категории относится заявитель?</w:t>
            </w:r>
          </w:p>
        </w:tc>
        <w:tc>
          <w:tcPr>
            <w:tcW w:w="5953"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 xml:space="preserve">физические лица, которые являются членами хозяйств, включенные в </w:t>
            </w:r>
            <w:proofErr w:type="spellStart"/>
            <w:r w:rsidRPr="00C07C70">
              <w:rPr>
                <w:rFonts w:ascii="Times New Roman" w:eastAsia="Times New Roman" w:hAnsi="Times New Roman" w:cs="Times New Roman"/>
                <w:kern w:val="3"/>
                <w:sz w:val="18"/>
                <w:szCs w:val="20"/>
                <w:lang w:eastAsia="ru-RU"/>
              </w:rPr>
              <w:t>похозяйственные</w:t>
            </w:r>
            <w:proofErr w:type="spellEnd"/>
            <w:r w:rsidRPr="00C07C70">
              <w:rPr>
                <w:rFonts w:ascii="Times New Roman" w:eastAsia="Times New Roman" w:hAnsi="Times New Roman" w:cs="Times New Roman"/>
                <w:kern w:val="3"/>
                <w:sz w:val="18"/>
                <w:szCs w:val="20"/>
                <w:lang w:eastAsia="ru-RU"/>
              </w:rPr>
              <w:t xml:space="preserve"> книги</w:t>
            </w:r>
          </w:p>
        </w:tc>
      </w:tr>
      <w:tr w:rsidR="00C07C70" w:rsidRPr="00C07C70" w:rsidTr="00014E3E">
        <w:tc>
          <w:tcPr>
            <w:tcW w:w="1077" w:type="dxa"/>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5</w:t>
            </w:r>
          </w:p>
        </w:tc>
        <w:tc>
          <w:tcPr>
            <w:tcW w:w="2721"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Как обращается заявитель?</w:t>
            </w:r>
          </w:p>
        </w:tc>
        <w:tc>
          <w:tcPr>
            <w:tcW w:w="5953"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1) лично;</w:t>
            </w:r>
          </w:p>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2) через уполномоченного представителя</w:t>
            </w:r>
          </w:p>
        </w:tc>
      </w:tr>
      <w:tr w:rsidR="00C07C70" w:rsidRPr="00C07C70" w:rsidTr="00014E3E">
        <w:tc>
          <w:tcPr>
            <w:tcW w:w="9751" w:type="dxa"/>
            <w:gridSpan w:val="3"/>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 xml:space="preserve">Результат муниципальной услуги, за которым обращается заявитель "Выдача дубликата решения о выдаче выписки из </w:t>
            </w:r>
            <w:proofErr w:type="spellStart"/>
            <w:r w:rsidRPr="00C07C70">
              <w:rPr>
                <w:rFonts w:ascii="Times New Roman" w:eastAsia="Times New Roman" w:hAnsi="Times New Roman" w:cs="Times New Roman"/>
                <w:kern w:val="3"/>
                <w:sz w:val="18"/>
                <w:szCs w:val="20"/>
                <w:lang w:eastAsia="ru-RU"/>
              </w:rPr>
              <w:t>похозяйственной</w:t>
            </w:r>
            <w:proofErr w:type="spellEnd"/>
            <w:r w:rsidRPr="00C07C70">
              <w:rPr>
                <w:rFonts w:ascii="Times New Roman" w:eastAsia="Times New Roman" w:hAnsi="Times New Roman" w:cs="Times New Roman"/>
                <w:kern w:val="3"/>
                <w:sz w:val="18"/>
                <w:szCs w:val="20"/>
                <w:lang w:eastAsia="ru-RU"/>
              </w:rPr>
              <w:t xml:space="preserve"> книги, выданного по результатам предоставления муниципальной услуги"</w:t>
            </w:r>
          </w:p>
        </w:tc>
      </w:tr>
      <w:tr w:rsidR="00C07C70" w:rsidRPr="00C07C70" w:rsidTr="00014E3E">
        <w:tc>
          <w:tcPr>
            <w:tcW w:w="1077" w:type="dxa"/>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4</w:t>
            </w:r>
          </w:p>
        </w:tc>
        <w:tc>
          <w:tcPr>
            <w:tcW w:w="2721"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К какой категории относится заявитель?</w:t>
            </w:r>
          </w:p>
        </w:tc>
        <w:tc>
          <w:tcPr>
            <w:tcW w:w="5953"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 xml:space="preserve">физические лица, которые являются членами хозяйств, включенные в </w:t>
            </w:r>
            <w:proofErr w:type="spellStart"/>
            <w:r w:rsidRPr="00C07C70">
              <w:rPr>
                <w:rFonts w:ascii="Times New Roman" w:eastAsia="Times New Roman" w:hAnsi="Times New Roman" w:cs="Times New Roman"/>
                <w:kern w:val="3"/>
                <w:sz w:val="18"/>
                <w:szCs w:val="20"/>
                <w:lang w:eastAsia="ru-RU"/>
              </w:rPr>
              <w:t>похозяйственные</w:t>
            </w:r>
            <w:proofErr w:type="spellEnd"/>
            <w:r w:rsidRPr="00C07C70">
              <w:rPr>
                <w:rFonts w:ascii="Times New Roman" w:eastAsia="Times New Roman" w:hAnsi="Times New Roman" w:cs="Times New Roman"/>
                <w:kern w:val="3"/>
                <w:sz w:val="18"/>
                <w:szCs w:val="20"/>
                <w:lang w:eastAsia="ru-RU"/>
              </w:rPr>
              <w:t xml:space="preserve"> книги</w:t>
            </w:r>
          </w:p>
        </w:tc>
      </w:tr>
      <w:tr w:rsidR="00C07C70" w:rsidRPr="00C07C70" w:rsidTr="00014E3E">
        <w:tc>
          <w:tcPr>
            <w:tcW w:w="1077" w:type="dxa"/>
            <w:tcBorders>
              <w:left w:val="single" w:sz="2" w:space="0" w:color="000000"/>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5</w:t>
            </w:r>
          </w:p>
        </w:tc>
        <w:tc>
          <w:tcPr>
            <w:tcW w:w="2721"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Как обращается заявитель?</w:t>
            </w:r>
          </w:p>
        </w:tc>
        <w:tc>
          <w:tcPr>
            <w:tcW w:w="5953" w:type="dxa"/>
            <w:tcBorders>
              <w:bottom w:val="single" w:sz="2" w:space="0" w:color="000000"/>
              <w:right w:val="single" w:sz="2" w:space="0" w:color="000000"/>
            </w:tcBorders>
          </w:tcPr>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1) лично;</w:t>
            </w:r>
          </w:p>
          <w:p w:rsidR="00C07C70" w:rsidRPr="00C07C70" w:rsidRDefault="00C07C70" w:rsidP="00C07C7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8"/>
                <w:szCs w:val="20"/>
                <w:lang w:eastAsia="ru-RU"/>
              </w:rPr>
            </w:pPr>
            <w:r w:rsidRPr="00C07C70">
              <w:rPr>
                <w:rFonts w:ascii="Times New Roman" w:eastAsia="Times New Roman" w:hAnsi="Times New Roman" w:cs="Times New Roman"/>
                <w:kern w:val="3"/>
                <w:sz w:val="18"/>
                <w:szCs w:val="20"/>
                <w:lang w:eastAsia="ru-RU"/>
              </w:rPr>
              <w:t>2) через уполномоченного представителя</w:t>
            </w:r>
          </w:p>
        </w:tc>
      </w:tr>
    </w:tbl>
    <w:p w:rsidR="00237F81" w:rsidRPr="00014E3E" w:rsidRDefault="00237F81" w:rsidP="00704EA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014E3E" w:rsidRPr="002D39D8" w:rsidRDefault="00014E3E" w:rsidP="00014E3E">
      <w:pPr>
        <w:tabs>
          <w:tab w:val="left" w:pos="3390"/>
        </w:tabs>
        <w:spacing w:after="0"/>
        <w:jc w:val="center"/>
        <w:rPr>
          <w:rFonts w:ascii="Times New Roman" w:hAnsi="Times New Roman" w:cs="Times New Roman"/>
          <w:b/>
          <w:sz w:val="20"/>
          <w:szCs w:val="24"/>
        </w:rPr>
      </w:pPr>
      <w:r w:rsidRPr="002D39D8">
        <w:rPr>
          <w:rFonts w:ascii="Times New Roman" w:hAnsi="Times New Roman" w:cs="Times New Roman"/>
          <w:b/>
          <w:sz w:val="20"/>
          <w:szCs w:val="24"/>
        </w:rPr>
        <w:lastRenderedPageBreak/>
        <w:t xml:space="preserve">Проект </w:t>
      </w:r>
      <w:r w:rsidR="004F0798">
        <w:rPr>
          <w:rFonts w:ascii="Times New Roman" w:hAnsi="Times New Roman" w:cs="Times New Roman"/>
          <w:b/>
          <w:sz w:val="20"/>
          <w:szCs w:val="24"/>
        </w:rPr>
        <w:t>Постановления</w:t>
      </w:r>
    </w:p>
    <w:p w:rsidR="00014E3E" w:rsidRPr="00014E3E" w:rsidRDefault="00014E3E" w:rsidP="00014E3E">
      <w:pPr>
        <w:autoSpaceDE w:val="0"/>
        <w:autoSpaceDN w:val="0"/>
        <w:adjustRightInd w:val="0"/>
        <w:spacing w:after="0" w:line="240" w:lineRule="auto"/>
        <w:jc w:val="center"/>
        <w:rPr>
          <w:rFonts w:ascii="Times New Roman" w:eastAsia="Times New Roman" w:hAnsi="Times New Roman" w:cs="Times New Roman"/>
          <w:b/>
          <w:bCs/>
          <w:sz w:val="20"/>
          <w:szCs w:val="24"/>
          <w:lang w:eastAsia="ru-RU"/>
        </w:rPr>
      </w:pPr>
      <w:r w:rsidRPr="00014E3E">
        <w:rPr>
          <w:rFonts w:ascii="Times New Roman" w:eastAsia="Times New Roman" w:hAnsi="Times New Roman" w:cs="Times New Roman"/>
          <w:b/>
          <w:bCs/>
          <w:sz w:val="20"/>
          <w:szCs w:val="24"/>
          <w:lang w:eastAsia="ru-RU"/>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014E3E" w:rsidRPr="00014E3E" w:rsidRDefault="00014E3E" w:rsidP="00014E3E">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xml:space="preserve">Руководствуясь </w:t>
      </w:r>
      <w:hyperlink r:id="rId59" w:history="1">
        <w:r w:rsidRPr="00014E3E">
          <w:rPr>
            <w:rFonts w:ascii="Times New Roman" w:eastAsia="Times New Roman" w:hAnsi="Times New Roman" w:cs="Times New Roman"/>
            <w:kern w:val="3"/>
            <w:sz w:val="20"/>
            <w:szCs w:val="20"/>
            <w:lang w:eastAsia="ru-RU"/>
          </w:rPr>
          <w:t>Федеральным законом</w:t>
        </w:r>
      </w:hyperlink>
      <w:r w:rsidRPr="00014E3E">
        <w:rPr>
          <w:rFonts w:ascii="Times New Roman" w:eastAsia="Times New Roman" w:hAnsi="Times New Roman" w:cs="Times New Roman"/>
          <w:kern w:val="3"/>
          <w:sz w:val="20"/>
          <w:szCs w:val="20"/>
          <w:lang w:eastAsia="ru-RU"/>
        </w:rPr>
        <w:t xml:space="preserve"> от 27.07.2010 N 210-ФЗ "Об организации предоставления государственных и муниципальных услуг", администрация муниципального образования сельского поселения «Богородск»</w:t>
      </w:r>
    </w:p>
    <w:p w:rsidR="00014E3E" w:rsidRPr="00014E3E" w:rsidRDefault="00014E3E" w:rsidP="00014E3E">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ПОСТАНОВЛЯЕТ:</w:t>
      </w:r>
    </w:p>
    <w:p w:rsidR="00014E3E" w:rsidRPr="00014E3E" w:rsidRDefault="00014E3E" w:rsidP="00A0497B">
      <w:pPr>
        <w:widowControl w:val="0"/>
        <w:numPr>
          <w:ilvl w:val="0"/>
          <w:numId w:val="44"/>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Утвердить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согласно приложению, к настоящему постановлению.</w:t>
      </w:r>
    </w:p>
    <w:p w:rsidR="00014E3E" w:rsidRPr="00014E3E" w:rsidRDefault="00014E3E" w:rsidP="00A0497B">
      <w:pPr>
        <w:widowControl w:val="0"/>
        <w:numPr>
          <w:ilvl w:val="0"/>
          <w:numId w:val="44"/>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Признать утратившим силу постановления администрации муниципального образования сельского поселения «Богородск»:</w:t>
      </w:r>
    </w:p>
    <w:p w:rsidR="00014E3E" w:rsidRPr="00014E3E" w:rsidRDefault="00014E3E" w:rsidP="00A0497B">
      <w:pPr>
        <w:widowControl w:val="0"/>
        <w:numPr>
          <w:ilvl w:val="0"/>
          <w:numId w:val="45"/>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от 26.11.2015 № 137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014E3E" w:rsidRPr="00014E3E" w:rsidRDefault="00014E3E" w:rsidP="00A0497B">
      <w:pPr>
        <w:widowControl w:val="0"/>
        <w:numPr>
          <w:ilvl w:val="0"/>
          <w:numId w:val="45"/>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от 28.06.2019 № 61 «О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утвержденный постановлением администрации муниципального образования сельского поселения «Богородск» от 26 ноября 2015 года № 137»;</w:t>
      </w:r>
    </w:p>
    <w:p w:rsidR="00014E3E" w:rsidRPr="00014E3E" w:rsidRDefault="00014E3E" w:rsidP="00A0497B">
      <w:pPr>
        <w:widowControl w:val="0"/>
        <w:numPr>
          <w:ilvl w:val="0"/>
          <w:numId w:val="45"/>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от 07.05.2020 № 42 «О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утвержденный постановлением администрации муниципального образования сельского поселения «Богородск» от 24 ноября 2015 года № 137»;</w:t>
      </w:r>
    </w:p>
    <w:p w:rsidR="00014E3E" w:rsidRPr="00014E3E" w:rsidRDefault="00014E3E" w:rsidP="00A0497B">
      <w:pPr>
        <w:widowControl w:val="0"/>
        <w:numPr>
          <w:ilvl w:val="0"/>
          <w:numId w:val="45"/>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от 03.03.2021 № 18 «О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утвержденный постановлением администрации муниципального образования сельского поселения «Богородск» от 24 ноября 2015 года № 137»;</w:t>
      </w:r>
    </w:p>
    <w:p w:rsidR="00014E3E" w:rsidRPr="00014E3E" w:rsidRDefault="00014E3E" w:rsidP="00A0497B">
      <w:pPr>
        <w:widowControl w:val="0"/>
        <w:numPr>
          <w:ilvl w:val="0"/>
          <w:numId w:val="45"/>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от 07.05.2021 № 40 «О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утвержденный постановлением администрации муниципального образования сельского поселения «Богородск» от 24 ноября 2015 года № 137».</w:t>
      </w:r>
    </w:p>
    <w:p w:rsidR="00014E3E" w:rsidRPr="00014E3E" w:rsidRDefault="00014E3E" w:rsidP="00014E3E">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 Контроль исполнения настоящего постановления оставляю за собой.</w:t>
      </w:r>
    </w:p>
    <w:p w:rsidR="00014E3E" w:rsidRPr="00014E3E" w:rsidRDefault="00014E3E" w:rsidP="00014E3E">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 Настоящее постановление вступает в силу со дня его обнародования.</w:t>
      </w:r>
    </w:p>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0"/>
          <w:szCs w:val="20"/>
          <w:lang w:eastAsia="ru-RU"/>
        </w:rPr>
      </w:pPr>
    </w:p>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 xml:space="preserve">Глава сельского поселения                                                    С.А. </w:t>
      </w:r>
      <w:proofErr w:type="spellStart"/>
      <w:r w:rsidRPr="00014E3E">
        <w:rPr>
          <w:rFonts w:ascii="Times New Roman" w:eastAsia="Times New Roman" w:hAnsi="Times New Roman" w:cs="Times New Roman"/>
          <w:b/>
          <w:kern w:val="3"/>
          <w:sz w:val="20"/>
          <w:szCs w:val="20"/>
          <w:lang w:eastAsia="ru-RU"/>
        </w:rPr>
        <w:t>Шевкаленко</w:t>
      </w:r>
      <w:proofErr w:type="spellEnd"/>
    </w:p>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014E3E" w:rsidRPr="00014E3E" w:rsidRDefault="00014E3E" w:rsidP="00014E3E">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20"/>
          <w:szCs w:val="20"/>
          <w:lang w:eastAsia="ru-RU"/>
        </w:rPr>
      </w:pPr>
      <w:r w:rsidRPr="00014E3E">
        <w:rPr>
          <w:rFonts w:ascii="Times New Roman" w:eastAsia="Times New Roman" w:hAnsi="Times New Roman" w:cs="Times New Roman"/>
          <w:noProof/>
          <w:kern w:val="3"/>
          <w:sz w:val="20"/>
          <w:szCs w:val="20"/>
          <w:lang w:eastAsia="ru-RU"/>
        </w:rPr>
        <w:t>Приложение к</w:t>
      </w:r>
    </w:p>
    <w:p w:rsidR="00014E3E" w:rsidRPr="00014E3E" w:rsidRDefault="00014E3E" w:rsidP="00014E3E">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20"/>
          <w:szCs w:val="20"/>
          <w:lang w:eastAsia="ru-RU"/>
        </w:rPr>
      </w:pPr>
      <w:r w:rsidRPr="00014E3E">
        <w:rPr>
          <w:rFonts w:ascii="Times New Roman" w:eastAsia="Times New Roman" w:hAnsi="Times New Roman" w:cs="Times New Roman"/>
          <w:noProof/>
          <w:kern w:val="3"/>
          <w:sz w:val="20"/>
          <w:szCs w:val="20"/>
          <w:lang w:eastAsia="ru-RU"/>
        </w:rPr>
        <w:t xml:space="preserve">постановлению администрации </w:t>
      </w:r>
    </w:p>
    <w:p w:rsidR="00014E3E" w:rsidRPr="00014E3E" w:rsidRDefault="00014E3E" w:rsidP="00014E3E">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xml:space="preserve">сельского поселения «Богородск» </w:t>
      </w:r>
    </w:p>
    <w:p w:rsidR="00014E3E" w:rsidRPr="00014E3E" w:rsidRDefault="00014E3E" w:rsidP="00014E3E">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20"/>
          <w:szCs w:val="20"/>
          <w:lang w:eastAsia="ru-RU"/>
        </w:rPr>
      </w:pPr>
      <w:r w:rsidRPr="00014E3E">
        <w:rPr>
          <w:rFonts w:ascii="Times New Roman" w:eastAsia="Times New Roman" w:hAnsi="Times New Roman" w:cs="Times New Roman"/>
          <w:noProof/>
          <w:kern w:val="3"/>
          <w:sz w:val="20"/>
          <w:szCs w:val="20"/>
          <w:lang w:eastAsia="ru-RU"/>
        </w:rPr>
        <w:t>от _________2024 г. № ___</w:t>
      </w:r>
    </w:p>
    <w:p w:rsidR="00014E3E" w:rsidRPr="00014E3E" w:rsidRDefault="00014E3E" w:rsidP="00F947C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p>
    <w:p w:rsidR="00014E3E" w:rsidRPr="00014E3E" w:rsidRDefault="00014E3E" w:rsidP="00F947CE">
      <w:pPr>
        <w:keepNext/>
        <w:suppressAutoHyphens/>
        <w:overflowPunct w:val="0"/>
        <w:autoSpaceDE w:val="0"/>
        <w:autoSpaceDN w:val="0"/>
        <w:spacing w:before="120"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АДМИНИСТРАТИВНЫЙ РЕГЛАМЕНТ</w:t>
      </w:r>
    </w:p>
    <w:p w:rsidR="00014E3E" w:rsidRPr="00014E3E" w:rsidRDefault="00014E3E" w:rsidP="00014E3E">
      <w:pPr>
        <w:keepNext/>
        <w:suppressAutoHyphens/>
        <w:overflowPunct w:val="0"/>
        <w:autoSpaceDE w:val="0"/>
        <w:autoSpaceDN w:val="0"/>
        <w:spacing w:after="0" w:line="240" w:lineRule="auto"/>
        <w:ind w:firstLine="709"/>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предоставления муниципальной услуги</w:t>
      </w:r>
    </w:p>
    <w:p w:rsidR="00014E3E" w:rsidRPr="00F947CE" w:rsidRDefault="00014E3E" w:rsidP="00F947CE">
      <w:pPr>
        <w:keepNext/>
        <w:suppressAutoHyphens/>
        <w:overflowPunct w:val="0"/>
        <w:autoSpaceDE w:val="0"/>
        <w:autoSpaceDN w:val="0"/>
        <w:spacing w:after="0" w:line="240" w:lineRule="auto"/>
        <w:ind w:firstLine="709"/>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014E3E" w:rsidRPr="00014E3E" w:rsidRDefault="00014E3E" w:rsidP="00014E3E">
      <w:pPr>
        <w:keepNext/>
        <w:suppressAutoHyphens/>
        <w:overflowPunct w:val="0"/>
        <w:autoSpaceDE w:val="0"/>
        <w:autoSpaceDN w:val="0"/>
        <w:spacing w:after="0" w:line="240" w:lineRule="auto"/>
        <w:ind w:firstLine="709"/>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I. Общие положения</w:t>
      </w:r>
    </w:p>
    <w:p w:rsidR="00014E3E" w:rsidRPr="00014E3E" w:rsidRDefault="00014E3E" w:rsidP="00F947CE">
      <w:pPr>
        <w:keepNext/>
        <w:suppressAutoHyphens/>
        <w:overflowPunct w:val="0"/>
        <w:autoSpaceDE w:val="0"/>
        <w:autoSpaceDN w:val="0"/>
        <w:spacing w:after="0" w:line="240" w:lineRule="auto"/>
        <w:ind w:firstLine="709"/>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 xml:space="preserve">Предмет регулирования административного регламента  </w:t>
      </w:r>
    </w:p>
    <w:p w:rsidR="00014E3E" w:rsidRPr="00014E3E" w:rsidRDefault="00014E3E" w:rsidP="00014E3E">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1.1.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«Богородск»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w:t>
      </w:r>
      <w:r w:rsidRPr="00014E3E">
        <w:rPr>
          <w:rFonts w:ascii="Times New Roman" w:eastAsia="Times New Roman" w:hAnsi="Times New Roman" w:cs="Times New Roman"/>
          <w:kern w:val="3"/>
          <w:sz w:val="20"/>
          <w:szCs w:val="20"/>
          <w:lang w:eastAsia="ru-RU"/>
        </w:rPr>
        <w:lastRenderedPageBreak/>
        <w:t>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Круг заявителей</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1.2. Заявителями на предоставление муниципальной услуги являются физические лица (в том числе индивидуальные предприниматели) и юридические лица.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5 к настоящему Административному регламенту.</w:t>
      </w:r>
    </w:p>
    <w:p w:rsidR="00014E3E" w:rsidRPr="00014E3E" w:rsidRDefault="00014E3E" w:rsidP="00014E3E">
      <w:pPr>
        <w:widowControl w:val="0"/>
        <w:suppressAutoHyphens/>
        <w:overflowPunct w:val="0"/>
        <w:autoSpaceDE w:val="0"/>
        <w:autoSpaceDN w:val="0"/>
        <w:spacing w:after="3" w:line="243" w:lineRule="auto"/>
        <w:ind w:right="49"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1.6.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II. Стандарт предоставления муниципальной услуги</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Наименование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2.1. Муниципальная услуга: "Предоставление информации об объектах недвижимого имущества, находящегося в муниципальной собственности и предназначенного для сдачи в аренду" (далее по тексту - муниципальная услуга).</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Наименование органа, предоставляющего муниципальную услугу</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2.2. Муниципальная услуга предоставляется Администрацией сельского поселения «Богородск» (далее - Орган).</w:t>
      </w:r>
    </w:p>
    <w:p w:rsidR="00014E3E" w:rsidRPr="00014E3E" w:rsidRDefault="00014E3E" w:rsidP="00014E3E">
      <w:pPr>
        <w:suppressAutoHyphens/>
        <w:spacing w:after="0" w:line="100" w:lineRule="atLeast"/>
        <w:ind w:firstLine="567"/>
        <w:jc w:val="both"/>
        <w:rPr>
          <w:rFonts w:ascii="Times New Roman" w:eastAsia="SimSun" w:hAnsi="Times New Roman" w:cs="Times New Roman"/>
          <w:sz w:val="20"/>
          <w:szCs w:val="20"/>
          <w:lang w:eastAsia="ar-SA"/>
        </w:rPr>
      </w:pPr>
      <w:r w:rsidRPr="00014E3E">
        <w:rPr>
          <w:rFonts w:ascii="Times New Roman" w:eastAsia="SimSun" w:hAnsi="Times New Roman" w:cs="Times New Roman"/>
          <w:sz w:val="20"/>
          <w:szCs w:val="20"/>
          <w:lang w:eastAsia="ar-SA"/>
        </w:rP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014E3E" w:rsidRPr="00014E3E" w:rsidRDefault="00014E3E" w:rsidP="00014E3E">
      <w:pPr>
        <w:suppressAutoHyphens/>
        <w:spacing w:after="0" w:line="100" w:lineRule="atLeast"/>
        <w:ind w:firstLine="567"/>
        <w:jc w:val="both"/>
        <w:rPr>
          <w:rFonts w:ascii="Times New Roman" w:eastAsia="SimSun" w:hAnsi="Times New Roman" w:cs="Times New Roman"/>
          <w:sz w:val="20"/>
          <w:szCs w:val="20"/>
          <w:lang w:eastAsia="ar-SA"/>
        </w:rPr>
      </w:pPr>
      <w:r w:rsidRPr="00014E3E">
        <w:rPr>
          <w:rFonts w:ascii="Times New Roman" w:eastAsia="SimSun" w:hAnsi="Times New Roman" w:cs="Times New Roman"/>
          <w:sz w:val="20"/>
          <w:szCs w:val="20"/>
          <w:lang w:eastAsia="ar-SA"/>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2.2.1. Органами и организациями, участвующими в предоставлении муниципальной услуги, являются:</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Орган - в части приема и регистрации документов у заявителя, принятия решения, выдачи результата предоставления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2.2.2. 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Результат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2.3. Результатом предоставления муниципальной услуги является:</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решение о предоставлении информации об объектах недвижимого имущества, находящегося в муниципальной собственности и предназначенного для сдачи в аренду (далее - решение о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 решение об отказе в предоставлении информации об объектах недвижимого имущества, находящегося в муниципальной собственности и предназначенного для сдачи в аренду (далее - решение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2.3.1. Результат предоставления муниципальной услуги, указанные в пункте 2.3 настоящего Административного регламента, имеют следующие реквизиты:</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регистрационный номер;</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дата регистрации;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подпись руководителя Органа.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Формирование реестровой записи в качестве результата предоставления муниципальной услуги не предусмотрено.</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2.3.2.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lastRenderedPageBreak/>
        <w:t>2.3.3. Результат предоставления муниципальной услуги получается заявителем одним из следующих способов:</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на бумажном носителе лично в Органе в случае подачи запроса в Орган или посредством почтового отправления на адрес, указанный в запросе;</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xml:space="preserve">- в форме электронного документа по электронной почте в случае подачи запроса через официальный сайт Органа </w:t>
      </w:r>
      <w:hyperlink r:id="rId60" w:history="1">
        <w:r w:rsidRPr="00014E3E">
          <w:rPr>
            <w:rFonts w:ascii="Times New Roman" w:eastAsia="Times New Roman" w:hAnsi="Times New Roman" w:cs="Times New Roman"/>
            <w:color w:val="0563C1"/>
            <w:kern w:val="3"/>
            <w:sz w:val="20"/>
            <w:szCs w:val="20"/>
            <w:u w:val="single"/>
            <w:lang w:eastAsia="ru-RU"/>
          </w:rPr>
          <w:t>https://bogorodsk-r11.gosweb.gosuslugi.ru</w:t>
        </w:r>
      </w:hyperlink>
      <w:r w:rsidRPr="00014E3E">
        <w:rPr>
          <w:rFonts w:ascii="Times New Roman" w:eastAsia="Times New Roman" w:hAnsi="Times New Roman" w:cs="Times New Roman"/>
          <w:kern w:val="3"/>
          <w:sz w:val="20"/>
          <w:szCs w:val="20"/>
          <w:lang w:eastAsia="ru-RU"/>
        </w:rPr>
        <w:t xml:space="preserve"> или на электронную почту Органа </w:t>
      </w:r>
      <w:hyperlink r:id="rId61" w:history="1">
        <w:r w:rsidRPr="00014E3E">
          <w:rPr>
            <w:rFonts w:ascii="Times New Roman" w:eastAsia="Times New Roman" w:hAnsi="Times New Roman" w:cs="Times New Roman"/>
            <w:color w:val="0563C1"/>
            <w:kern w:val="3"/>
            <w:sz w:val="20"/>
            <w:szCs w:val="20"/>
            <w:u w:val="single"/>
            <w:lang w:eastAsia="ru-RU"/>
          </w:rPr>
          <w:t>96548@</w:t>
        </w:r>
        <w:proofErr w:type="spellStart"/>
        <w:r w:rsidRPr="00014E3E">
          <w:rPr>
            <w:rFonts w:ascii="Times New Roman" w:eastAsia="Times New Roman" w:hAnsi="Times New Roman" w:cs="Times New Roman"/>
            <w:color w:val="0563C1"/>
            <w:kern w:val="3"/>
            <w:sz w:val="20"/>
            <w:szCs w:val="20"/>
            <w:u w:val="single"/>
            <w:lang w:val="en-US" w:eastAsia="ru-RU"/>
          </w:rPr>
          <w:t>bk</w:t>
        </w:r>
        <w:proofErr w:type="spellEnd"/>
        <w:r w:rsidRPr="00014E3E">
          <w:rPr>
            <w:rFonts w:ascii="Times New Roman" w:eastAsia="Times New Roman" w:hAnsi="Times New Roman" w:cs="Times New Roman"/>
            <w:color w:val="0563C1"/>
            <w:kern w:val="3"/>
            <w:sz w:val="20"/>
            <w:szCs w:val="20"/>
            <w:u w:val="single"/>
            <w:lang w:eastAsia="ru-RU"/>
          </w:rPr>
          <w:t>.</w:t>
        </w:r>
        <w:proofErr w:type="spellStart"/>
        <w:r w:rsidRPr="00014E3E">
          <w:rPr>
            <w:rFonts w:ascii="Times New Roman" w:eastAsia="Times New Roman" w:hAnsi="Times New Roman" w:cs="Times New Roman"/>
            <w:color w:val="0563C1"/>
            <w:kern w:val="3"/>
            <w:sz w:val="20"/>
            <w:szCs w:val="20"/>
            <w:u w:val="single"/>
            <w:lang w:val="en-US" w:eastAsia="ru-RU"/>
          </w:rPr>
          <w:t>ru</w:t>
        </w:r>
        <w:proofErr w:type="spellEnd"/>
      </w:hyperlink>
      <w:r w:rsidRPr="00014E3E">
        <w:rPr>
          <w:rFonts w:ascii="Times New Roman" w:eastAsia="Times New Roman" w:hAnsi="Times New Roman" w:cs="Times New Roman"/>
          <w:kern w:val="3"/>
          <w:sz w:val="20"/>
          <w:szCs w:val="20"/>
          <w:lang w:eastAsia="ru-RU"/>
        </w:rPr>
        <w:t xml:space="preserve"> (данный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w:t>
      </w:r>
    </w:p>
    <w:p w:rsidR="00014E3E" w:rsidRPr="00014E3E" w:rsidRDefault="00014E3E" w:rsidP="00014E3E">
      <w:pPr>
        <w:suppressAutoHyphens/>
        <w:spacing w:after="0" w:line="100" w:lineRule="atLeast"/>
        <w:ind w:firstLine="567"/>
        <w:jc w:val="both"/>
        <w:rPr>
          <w:rFonts w:ascii="Times New Roman" w:eastAsia="SimSun" w:hAnsi="Times New Roman" w:cs="Times New Roman"/>
          <w:sz w:val="20"/>
          <w:szCs w:val="20"/>
          <w:lang w:eastAsia="ar-SA"/>
        </w:rPr>
      </w:pPr>
      <w:r w:rsidRPr="00014E3E">
        <w:rPr>
          <w:rFonts w:ascii="Times New Roman" w:eastAsia="SimSun" w:hAnsi="Times New Roman" w:cs="Times New Roman"/>
          <w:sz w:val="20"/>
          <w:szCs w:val="20"/>
          <w:lang w:eastAsia="ar-SA"/>
        </w:rPr>
        <w:t>2.3.4. 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014E3E" w:rsidRPr="00014E3E" w:rsidRDefault="00014E3E" w:rsidP="00014E3E">
      <w:pPr>
        <w:suppressAutoHyphens/>
        <w:spacing w:after="0" w:line="100" w:lineRule="atLeast"/>
        <w:ind w:firstLine="567"/>
        <w:jc w:val="both"/>
        <w:rPr>
          <w:rFonts w:ascii="Times New Roman" w:eastAsia="SimSun" w:hAnsi="Times New Roman" w:cs="Times New Roman"/>
          <w:sz w:val="20"/>
          <w:szCs w:val="20"/>
          <w:lang w:eastAsia="ar-SA"/>
        </w:rPr>
      </w:pPr>
      <w:r w:rsidRPr="00014E3E">
        <w:rPr>
          <w:rFonts w:ascii="Times New Roman" w:eastAsia="SimSun" w:hAnsi="Times New Roman" w:cs="Times New Roman"/>
          <w:sz w:val="20"/>
          <w:szCs w:val="20"/>
          <w:lang w:eastAsia="ar-SA"/>
        </w:rPr>
        <w:t>Результат муниципальной услуги может быть получен при личном посещении уполномоченного органа.</w:t>
      </w:r>
    </w:p>
    <w:p w:rsidR="00014E3E" w:rsidRPr="00014E3E" w:rsidRDefault="00014E3E" w:rsidP="00014E3E">
      <w:pPr>
        <w:suppressAutoHyphens/>
        <w:spacing w:after="0" w:line="100" w:lineRule="atLeast"/>
        <w:ind w:firstLine="567"/>
        <w:jc w:val="both"/>
        <w:rPr>
          <w:rFonts w:ascii="Times New Roman" w:eastAsia="SimSun" w:hAnsi="Times New Roman" w:cs="Times New Roman"/>
          <w:sz w:val="20"/>
          <w:szCs w:val="20"/>
          <w:lang w:eastAsia="ar-SA"/>
        </w:rPr>
      </w:pPr>
      <w:r w:rsidRPr="00014E3E">
        <w:rPr>
          <w:rFonts w:ascii="Times New Roman" w:eastAsia="SimSun" w:hAnsi="Times New Roman" w:cs="Times New Roman"/>
          <w:sz w:val="20"/>
          <w:szCs w:val="20"/>
          <w:lang w:eastAsia="ar-SA"/>
        </w:rPr>
        <w:t>В случае подачи запроса почтовой связью результат муниципальной услуги направляется почтовой связью по месту жительства заявителя.</w:t>
      </w:r>
    </w:p>
    <w:p w:rsidR="00014E3E" w:rsidRPr="00014E3E" w:rsidRDefault="00014E3E" w:rsidP="00014E3E">
      <w:pPr>
        <w:suppressAutoHyphens/>
        <w:spacing w:after="0" w:line="100" w:lineRule="atLeast"/>
        <w:ind w:firstLine="567"/>
        <w:jc w:val="both"/>
        <w:rPr>
          <w:rFonts w:ascii="Times New Roman" w:eastAsia="SimSun" w:hAnsi="Times New Roman" w:cs="Times New Roman"/>
          <w:sz w:val="20"/>
          <w:szCs w:val="20"/>
          <w:lang w:eastAsia="ar-SA"/>
        </w:rPr>
      </w:pPr>
      <w:r w:rsidRPr="00014E3E">
        <w:rPr>
          <w:rFonts w:ascii="Times New Roman" w:eastAsia="SimSun" w:hAnsi="Times New Roman" w:cs="Times New Roman"/>
          <w:sz w:val="20"/>
          <w:szCs w:val="20"/>
          <w:lang w:eastAsia="ar-SA"/>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Срок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2.4. Максимальный срок предоставления муниципальной услуги составляет:</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в случае варианта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- 15 рабочих дней;</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Срок предоставления муниципальной услуги исчисляется со дня регистрации запроса, документов и (или) информации, необходимых для предоставления муниципальной услуги, в Органе, в том числе в случае, если запрос, документы и (или) информация поданы заявителем посредством почтового отправления в Орган.</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Правовые основания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(https://bogorodsk-r11.gosweb.gosuslugi.ru),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Исчерпывающий перечень документов,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2.6. Запрос и документы и (или) информацию заявитель самостоятельно предоставляет:</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при личном обращении в Орган (по желанию заявителя запрос может быть заполнен специалистом Органа) либо посредством почтового отправления в Орган.</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запросе указывается:</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полное наименование Органа, предоставляющего муниципальную услугу;</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фамилия, имя и (при наличии) отчество, место жительства заявителя, реквизиты документа, удостоверяющего личность заявителя (для гражданина);</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идентификационный номер налогоплательщика, за исключением случаев, если заявителем является иностранное юридическое лицо;</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 фамилия, имя и (при наличии) отчество представителя заявителя и реквизиты документа, подтверждающего его полномочия (для представителя заявителя);</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5) информация о запрашиваемом объекте недвижимости;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6) перечень прилагаемых к запросу документов и (или) информации;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7) способ получения результата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8) почтовый адрес, телефон, адрес электронной почты (в случае выбора способа получения результата - по электронной почте), подпись заявителя (представителя заявителя).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Формы заявлений о предоставлении муниципальной услуги приведены в приложениях 1, 2 (для физических лиц (далее - ФЛ), индивидуальных предпринимателей (далее - ИП)) и 3, 4 (для юридических лиц (далее - ЮЛ)) к настоящем Административному регламенту.</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2.7. Для получения муниципальной услуги вместе с запросом заявитель самостоятельно предоставляет:</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документы, удостоверяющие личность заявителя (представителя заявителя) (один из документов по выбору заявителя) (для ознакомления):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а) паспорт гражданина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lastRenderedPageBreak/>
        <w:t>б) иной документ, удостоверяющий личность гражданина Российской Федерации в соответствии с законодательством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документ, подтверждающий полномочия представителя заявителя, в случае если запрос подается представителем заявителя.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Для представителя физического лица или индивидуального предпринимателя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руководителя или иного лица, уполномоченного на это в соответствии с законом и учредительными документами.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2.9. Исчерпывающий перечень документов, необходимых для предоставления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2.9.1. Орган   не вправе требовать от Заявителя:</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sidRPr="00014E3E">
        <w:rPr>
          <w:rFonts w:ascii="Times New Roman" w:eastAsia="Times New Roman" w:hAnsi="Times New Roman" w:cs="Times New Roman"/>
          <w:kern w:val="3"/>
          <w:sz w:val="20"/>
          <w:szCs w:val="20"/>
          <w:lang w:eastAsia="ru-RU"/>
        </w:rPr>
        <w:lastRenderedPageBreak/>
        <w:t>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Закона № 210-ФЗ, с использованием ЕПГУ,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2.10. Основания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предусмотрены.</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2.11. Основания для приостановления предоставления муниципальной услуги не предусмотрены.</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2.12. Основаниями для отказа в предоставлении муниципальной услуги является:</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2.12.1. В случае варианта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объект, указанный в запросе, не относится к муниципальной собственности;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если текст запроса не поддается прочтению;</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 в запросе не указаны фамилия гражданина (реквизиты юридического лица), направившего запрос, или почтовый адрес, по которому должен быть направлен ответ;</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 в запросе содержатся нецензурные либо оскорбительные выражения, угрозы жизни, здоровью и имуществу должностного лица, а также членов его семьи.</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Размер платы, взимаемой с заявителя при предоставлении муниципальной услуги, и способы ее взимания</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2.13. Муниципальная услуга предоставляется заявителям бесплатно.</w:t>
      </w:r>
    </w:p>
    <w:p w:rsidR="00014E3E" w:rsidRPr="00014E3E" w:rsidRDefault="00014E3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Информация о том, что муниципальная услуга предоставляется без взимания государственной пошлины либо иной платы, размещена на Едином портале государственных и</w:t>
      </w:r>
      <w:r w:rsidR="00F947CE">
        <w:rPr>
          <w:rFonts w:ascii="Times New Roman" w:eastAsia="Times New Roman" w:hAnsi="Times New Roman" w:cs="Times New Roman"/>
          <w:kern w:val="3"/>
          <w:sz w:val="20"/>
          <w:szCs w:val="20"/>
          <w:lang w:eastAsia="ru-RU"/>
        </w:rPr>
        <w:t xml:space="preserve"> муниципальных услуг (функций).</w:t>
      </w: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таких услуг</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Срок регистрации запроса заявителя о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2.15. Запрос о предоставлении муниципальной услуги регистрируется:</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поданный путем личного обращения в Орган - в день его подачи;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поступивший посредством почтового отправления в Орган - в день поступления в Орган.</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2.15.1. Заявителю в день подачи документов выдается расписка в приеме документов (только при личном обращении).</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Требования к помещениям, в которых предоставляются муниципальные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2.16. Здание (помещение) Органа оборудуется информационной табличкой (вывеской) с указанием полного наименования.</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соответствии с законодательством Российской Федерации о социальной защите инвалидов им, в частности, обеспечиваются:</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xml:space="preserve">допуск </w:t>
      </w:r>
      <w:proofErr w:type="spellStart"/>
      <w:r w:rsidRPr="00014E3E">
        <w:rPr>
          <w:rFonts w:ascii="Times New Roman" w:eastAsia="Times New Roman" w:hAnsi="Times New Roman" w:cs="Times New Roman"/>
          <w:kern w:val="3"/>
          <w:sz w:val="20"/>
          <w:szCs w:val="20"/>
          <w:lang w:eastAsia="ru-RU"/>
        </w:rPr>
        <w:t>сурдопереводчика</w:t>
      </w:r>
      <w:proofErr w:type="spellEnd"/>
      <w:r w:rsidRPr="00014E3E">
        <w:rPr>
          <w:rFonts w:ascii="Times New Roman" w:eastAsia="Times New Roman" w:hAnsi="Times New Roman" w:cs="Times New Roman"/>
          <w:kern w:val="3"/>
          <w:sz w:val="20"/>
          <w:szCs w:val="20"/>
          <w:lang w:eastAsia="ru-RU"/>
        </w:rPr>
        <w:t xml:space="preserve"> и </w:t>
      </w:r>
      <w:proofErr w:type="spellStart"/>
      <w:r w:rsidRPr="00014E3E">
        <w:rPr>
          <w:rFonts w:ascii="Times New Roman" w:eastAsia="Times New Roman" w:hAnsi="Times New Roman" w:cs="Times New Roman"/>
          <w:kern w:val="3"/>
          <w:sz w:val="20"/>
          <w:szCs w:val="20"/>
          <w:lang w:eastAsia="ru-RU"/>
        </w:rPr>
        <w:t>тифлосурдопереводчика</w:t>
      </w:r>
      <w:proofErr w:type="spellEnd"/>
      <w:r w:rsidRPr="00014E3E">
        <w:rPr>
          <w:rFonts w:ascii="Times New Roman" w:eastAsia="Times New Roman" w:hAnsi="Times New Roman" w:cs="Times New Roman"/>
          <w:kern w:val="3"/>
          <w:sz w:val="20"/>
          <w:szCs w:val="20"/>
          <w:lang w:eastAsia="ru-RU"/>
        </w:rPr>
        <w:t>;</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оказание инвалидам помощи в преодолении барьеров, мешающих получению ими услуг наравне с другими лицами.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Информационные стенды должны содержать:</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контактную информацию (телефон, адрес электронной почты, номер кабинета) специалистов, ответственных за прием документов;</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контактную информацию (телефон, адрес электронной почты) специалистов, ответственных за информирование;</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w:t>
      </w:r>
      <w:hyperlink r:id="rId62" w:history="1">
        <w:r w:rsidRPr="00014E3E">
          <w:rPr>
            <w:rFonts w:ascii="Times New Roman" w:eastAsia="Times New Roman" w:hAnsi="Times New Roman" w:cs="Times New Roman"/>
            <w:kern w:val="3"/>
            <w:sz w:val="20"/>
            <w:szCs w:val="20"/>
            <w:lang w:eastAsia="ru-RU"/>
          </w:rPr>
          <w:t>постановлением</w:t>
        </w:r>
      </w:hyperlink>
      <w:r w:rsidRPr="00014E3E">
        <w:rPr>
          <w:rFonts w:ascii="Times New Roman" w:eastAsia="Times New Roman" w:hAnsi="Times New Roman" w:cs="Times New Roman"/>
          <w:kern w:val="3"/>
          <w:sz w:val="20"/>
          <w:szCs w:val="20"/>
          <w:lang w:eastAsia="ru-RU"/>
        </w:rPr>
        <w:t xml:space="preserve"> Правительства Российской Федерации от 22.12.2012 N 1376.</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Показатели доступности и качества муниципальной услуги</w:t>
      </w:r>
    </w:p>
    <w:p w:rsidR="00014E3E" w:rsidRPr="00014E3E" w:rsidRDefault="00014E3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xml:space="preserve">2.17. Показатели доступности и </w:t>
      </w:r>
      <w:r w:rsidR="00F947CE">
        <w:rPr>
          <w:rFonts w:ascii="Times New Roman" w:eastAsia="Times New Roman" w:hAnsi="Times New Roman" w:cs="Times New Roman"/>
          <w:kern w:val="3"/>
          <w:sz w:val="20"/>
          <w:szCs w:val="20"/>
          <w:lang w:eastAsia="ru-RU"/>
        </w:rPr>
        <w:t>качества муниципальных услуг:  </w:t>
      </w:r>
    </w:p>
    <w:tbl>
      <w:tblPr>
        <w:tblW w:w="9694" w:type="dxa"/>
        <w:tblLayout w:type="fixed"/>
        <w:tblCellMar>
          <w:left w:w="10" w:type="dxa"/>
          <w:right w:w="10" w:type="dxa"/>
        </w:tblCellMar>
        <w:tblLook w:val="0000" w:firstRow="0" w:lastRow="0" w:firstColumn="0" w:lastColumn="0" w:noHBand="0" w:noVBand="0"/>
      </w:tblPr>
      <w:tblGrid>
        <w:gridCol w:w="6633"/>
        <w:gridCol w:w="1417"/>
        <w:gridCol w:w="1644"/>
      </w:tblGrid>
      <w:tr w:rsidR="00014E3E" w:rsidRPr="00014E3E" w:rsidTr="00014E3E">
        <w:tc>
          <w:tcPr>
            <w:tcW w:w="6633" w:type="dxa"/>
            <w:tcBorders>
              <w:top w:val="single" w:sz="2" w:space="0" w:color="000000"/>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Показатели</w:t>
            </w:r>
          </w:p>
        </w:tc>
        <w:tc>
          <w:tcPr>
            <w:tcW w:w="1417" w:type="dxa"/>
            <w:tcBorders>
              <w:top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Единица</w:t>
            </w:r>
          </w:p>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измерения</w:t>
            </w:r>
          </w:p>
        </w:tc>
        <w:tc>
          <w:tcPr>
            <w:tcW w:w="1644" w:type="dxa"/>
            <w:tcBorders>
              <w:top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Нормативное значение показателя*</w:t>
            </w:r>
          </w:p>
        </w:tc>
      </w:tr>
      <w:tr w:rsidR="00014E3E" w:rsidRPr="00014E3E" w:rsidTr="00014E3E">
        <w:tc>
          <w:tcPr>
            <w:tcW w:w="9694" w:type="dxa"/>
            <w:gridSpan w:val="3"/>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I. Показатели доступности</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да/нет</w:t>
            </w:r>
          </w:p>
        </w:tc>
        <w:tc>
          <w:tcPr>
            <w:tcW w:w="1644"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1.1. Получение информации о порядке и сроках предоставления муниципальной услуги</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да/нет</w:t>
            </w:r>
          </w:p>
        </w:tc>
        <w:tc>
          <w:tcPr>
            <w:tcW w:w="1644"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1.2. Запись на прием в Орган для подачи запроса о предоставлении муниципальной услуги</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да/нет</w:t>
            </w:r>
          </w:p>
        </w:tc>
        <w:tc>
          <w:tcPr>
            <w:tcW w:w="1644"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1.3. Формирование запроса</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да/нет</w:t>
            </w:r>
          </w:p>
        </w:tc>
        <w:tc>
          <w:tcPr>
            <w:tcW w:w="1644" w:type="dxa"/>
            <w:tcBorders>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1.4. Прием и регистрация Органом запроса и иных документов, необходимых для предоставления муниципальной услуги</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да/нет</w:t>
            </w:r>
          </w:p>
        </w:tc>
        <w:tc>
          <w:tcPr>
            <w:tcW w:w="1644" w:type="dxa"/>
            <w:tcBorders>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lastRenderedPageBreak/>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да/нет</w:t>
            </w:r>
          </w:p>
        </w:tc>
        <w:tc>
          <w:tcPr>
            <w:tcW w:w="1644" w:type="dxa"/>
            <w:tcBorders>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нет</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1.6. Получение результата предоставления муниципальной услуги</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да/нет</w:t>
            </w:r>
          </w:p>
        </w:tc>
        <w:tc>
          <w:tcPr>
            <w:tcW w:w="1644" w:type="dxa"/>
            <w:tcBorders>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1.7. Получение сведений о ходе выполнения запроса</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да/нет</w:t>
            </w:r>
          </w:p>
        </w:tc>
        <w:tc>
          <w:tcPr>
            <w:tcW w:w="1644" w:type="dxa"/>
            <w:tcBorders>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1.8. Осуществление оценки качества предоставления муниципальной услуги</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да/нет</w:t>
            </w:r>
          </w:p>
        </w:tc>
        <w:tc>
          <w:tcPr>
            <w:tcW w:w="1644" w:type="dxa"/>
            <w:tcBorders>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да/нет</w:t>
            </w:r>
          </w:p>
        </w:tc>
        <w:tc>
          <w:tcPr>
            <w:tcW w:w="1644" w:type="dxa"/>
            <w:tcBorders>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Наличие возможности (невозможности) получения муниципальной услуги через МФЦ</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 (в полном объеме/ не в полном объеме) /нет</w:t>
            </w:r>
          </w:p>
        </w:tc>
        <w:tc>
          <w:tcPr>
            <w:tcW w:w="1644"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нет</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 Возможность получения услуги через Единый портал государственных и муниципальных услуг (функций)</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да/нет</w:t>
            </w:r>
          </w:p>
        </w:tc>
        <w:tc>
          <w:tcPr>
            <w:tcW w:w="1644"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нет</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да/нет</w:t>
            </w:r>
          </w:p>
        </w:tc>
        <w:tc>
          <w:tcPr>
            <w:tcW w:w="1644"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да/нет</w:t>
            </w:r>
          </w:p>
        </w:tc>
        <w:tc>
          <w:tcPr>
            <w:tcW w:w="1644"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нет</w:t>
            </w:r>
          </w:p>
        </w:tc>
      </w:tr>
      <w:tr w:rsidR="00014E3E" w:rsidRPr="00014E3E" w:rsidTr="00014E3E">
        <w:tc>
          <w:tcPr>
            <w:tcW w:w="9694" w:type="dxa"/>
            <w:gridSpan w:val="3"/>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II. Показатели качества</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Удельный вес заявлений граждан, рассмотренных в установленный срок, в общем количестве обращений граждан в Органе</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w:t>
            </w:r>
          </w:p>
        </w:tc>
        <w:tc>
          <w:tcPr>
            <w:tcW w:w="1644"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100</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w:t>
            </w:r>
          </w:p>
        </w:tc>
        <w:tc>
          <w:tcPr>
            <w:tcW w:w="1644"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100</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 Удельный вес обоснованных жалоб в общем количестве заявлений на предоставление муниципальной услуги в Органе</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w:t>
            </w:r>
          </w:p>
        </w:tc>
        <w:tc>
          <w:tcPr>
            <w:tcW w:w="1644"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0</w:t>
            </w:r>
          </w:p>
        </w:tc>
      </w:tr>
      <w:tr w:rsidR="00014E3E" w:rsidRPr="00014E3E" w:rsidTr="00014E3E">
        <w:tc>
          <w:tcPr>
            <w:tcW w:w="6633" w:type="dxa"/>
            <w:tcBorders>
              <w:left w:val="single" w:sz="2" w:space="0" w:color="000000"/>
              <w:bottom w:val="single" w:sz="2" w:space="0" w:color="000000"/>
              <w:right w:val="single" w:sz="2" w:space="0" w:color="000000"/>
            </w:tcBorders>
          </w:tcPr>
          <w:p w:rsidR="00014E3E" w:rsidRPr="00014E3E" w:rsidRDefault="00014E3E" w:rsidP="00014E3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417"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w:t>
            </w:r>
          </w:p>
        </w:tc>
        <w:tc>
          <w:tcPr>
            <w:tcW w:w="1644" w:type="dxa"/>
            <w:tcBorders>
              <w:bottom w:val="single" w:sz="2" w:space="0" w:color="000000"/>
              <w:right w:val="single" w:sz="2" w:space="0" w:color="000000"/>
            </w:tcBorders>
            <w:vAlign w:val="center"/>
          </w:tcPr>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0</w:t>
            </w:r>
          </w:p>
        </w:tc>
      </w:tr>
    </w:tbl>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Иные требования к предоставлению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2.18.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2.19. Для предоставления муниципальной услуги информационные системы не используются.</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2.20. 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014E3E" w:rsidRPr="00014E3E" w:rsidRDefault="00014E3E" w:rsidP="00014E3E">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2.21.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14E3E" w:rsidRPr="00014E3E" w:rsidRDefault="00014E3E" w:rsidP="00014E3E">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2.22. При предоставлении муниципальных услуг в электронной форме идентификация и аутентификация могут осуществляться посредством:</w:t>
      </w:r>
    </w:p>
    <w:p w:rsidR="00014E3E" w:rsidRPr="00014E3E" w:rsidRDefault="00014E3E" w:rsidP="00014E3E">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14E3E" w:rsidRPr="00014E3E" w:rsidRDefault="00014E3E" w:rsidP="00014E3E">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14E3E" w:rsidRPr="00014E3E" w:rsidRDefault="00014E3E" w:rsidP="00014E3E">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2.23. При наступлении событий, являющихся основанием для предоставления муниципальных услуг, Администрация, вправе:</w:t>
      </w:r>
    </w:p>
    <w:p w:rsidR="00014E3E" w:rsidRPr="00014E3E" w:rsidRDefault="00014E3E" w:rsidP="00014E3E">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w:t>
      </w:r>
      <w:r w:rsidRPr="00014E3E">
        <w:rPr>
          <w:rFonts w:ascii="Times New Roman" w:eastAsia="Times New Roman" w:hAnsi="Times New Roman" w:cs="Times New Roman"/>
          <w:kern w:val="3"/>
          <w:sz w:val="20"/>
          <w:szCs w:val="20"/>
          <w:lang w:eastAsia="ru-RU"/>
        </w:rPr>
        <w:lastRenderedPageBreak/>
        <w:t>такой услуги;</w:t>
      </w:r>
    </w:p>
    <w:p w:rsidR="00014E3E" w:rsidRPr="00014E3E" w:rsidRDefault="00014E3E" w:rsidP="00014E3E">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14E3E" w:rsidRPr="00014E3E" w:rsidRDefault="00014E3E" w:rsidP="00014E3E">
      <w:pPr>
        <w:widowControl w:val="0"/>
        <w:tabs>
          <w:tab w:val="right" w:pos="9355"/>
        </w:tabs>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Муниципальная услуга не оказывается в упреждающем (</w:t>
      </w:r>
      <w:proofErr w:type="spellStart"/>
      <w:r w:rsidRPr="00014E3E">
        <w:rPr>
          <w:rFonts w:ascii="Times New Roman" w:eastAsia="Times New Roman" w:hAnsi="Times New Roman" w:cs="Times New Roman"/>
          <w:kern w:val="3"/>
          <w:sz w:val="20"/>
          <w:szCs w:val="20"/>
          <w:lang w:eastAsia="ru-RU"/>
        </w:rPr>
        <w:t>проактивном</w:t>
      </w:r>
      <w:proofErr w:type="spellEnd"/>
      <w:r w:rsidRPr="00014E3E">
        <w:rPr>
          <w:rFonts w:ascii="Times New Roman" w:eastAsia="Times New Roman" w:hAnsi="Times New Roman" w:cs="Times New Roman"/>
          <w:kern w:val="3"/>
          <w:sz w:val="20"/>
          <w:szCs w:val="20"/>
          <w:lang w:eastAsia="ru-RU"/>
        </w:rPr>
        <w:t>) режиме.</w:t>
      </w:r>
      <w:r w:rsidRPr="00014E3E">
        <w:rPr>
          <w:rFonts w:ascii="Times New Roman" w:eastAsia="Times New Roman" w:hAnsi="Times New Roman" w:cs="Times New Roman"/>
          <w:kern w:val="3"/>
          <w:sz w:val="20"/>
          <w:szCs w:val="20"/>
          <w:lang w:eastAsia="ru-RU"/>
        </w:rPr>
        <w:tab/>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III. Состав, последовательность и сроки выполнения административных процедур</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Варианты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 Муниципальная услуга предоставляется заявителю в соответствии с одним из следующих вариантов:</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вариант 1 - ФЛ, ИП, обратившиеся за получением информации об объектах недвижимого имущества, находящегося в муниципальной собственности и предназначенного для сдачи в аренду, обращаются лично;</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вариант 2 - ФЛ, ИП, обратившиеся за получением информации об объектах недвижимого имущества, находящегося в муниципальной собственности и предназначенного для сдачи в аренду, обращаются через уполномоченного представителя;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вариант 3 - ЮЛ, обратившееся за получением информации об объектах недвижимого имущества, находящегося в муниципальной собственности и предназначенного для сдачи в аренду, обращается представитель ЮЛ, имеющий право действовать от имени ЮЛ без доверенности;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вариант 4 - ЮЛ, обратившееся за получением информации об объектах недвижимого имущества, находящегося в муниципальной собственности и предназначенного для сдачи в аренду, обращается представитель ЮЛ, имеющий право действовать от имени ЮЛ на основании доверенности;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исправление опечаток и (или) ошибок, допущенных в документах, выданных в результате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вариант 5 - ФЛ, ИП, обращается лично;</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вариант 6 - ФЛ, ИП, обращается через уполномоченного представителя;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вариант 7 - ЮЛ, обращается представитель, имеющий право действовать от имени ЮЛ без доверенности;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вариант 8 - ЮЛ, обращается представитель, имеющий право действовать от имени юридического лица ЮЛ, на основании доверенности.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почтового отправления либо обратившись лично в Орган.</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 В случае направления заявления об оставлении запроса о предоставлении муниципальной услуги без рассмотрения, принимается решение об оставлении запроса о предоставлении муниципальной услуги без рассмотрения, которое направляется заявителю, в зависимости от выбранного способа получения указанного решения, на почтовый адрес либо выдается в Органе в течение 3 рабочих день с момента регистрации заявления в Органе.</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Оставление запроса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w:t>
      </w:r>
    </w:p>
    <w:p w:rsidR="00014E3E" w:rsidRPr="00F947C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 "Профилирование заявителя"</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3.4. В административной процедуре профилирования заявителя определяется вариант предоставления муниципальной услуги на основе:</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типа (признаков) заявителя;</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сведений, полученных в ходе предварительного опроса заявителя в Органе;</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результата, за предоставлением которого обратился заявитель.</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приложении 5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3.4.1.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 по результатам которых заявителю предлагается подходящий вариант предоставления муниципальной услуги.</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Вариант 1</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3.5. В соответствии с настоящим вариантом предоставления муниципальной услуги заявителю (ФЛ, ИП, при обращении лично) предоставляется информация об объектах недвижимого имущества, находящегося в муниципальной собственности и предназначенного для сдачи в аренду (далее - решение о предоставлении муниципальной услуги) либо уведомление об отказе в предоставлении информации об объектах недвижимого имущества, находящегося в муниципальной собственности и предназначенного для сдачи в аренду (далее - уведомление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lastRenderedPageBreak/>
        <w:t>3.5.1. Максимальный срок предоставления варианта муниципальной услуги составляет не более 15 рабочих дней, исчисляемых со дня регистрации запроса, документов и (или) информации, необходимых для предоставления муниципальной услуги, в Органе.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3.5.2. Основаниями для отказа в предоставлении муниципальной услуги является основания, указанные в пункте 2.12.1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3.5.3. Перечень административных процедур (действий) в соответствии с настоящим вариантом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прием запроса и документов и (или) информации,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межведомственное информационное взаимодействие;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 предоставление результата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Примерная форма запроса приведена в приложениях 1 к настоящему Административному регламенту.</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По желанию заявителя запрос может быть заполнен специалистом Органа.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а) паспорт гражданина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3.6.2. Способами установления личности (идентификации) являются: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3.6.3. Документы, которые заявитель вправе предоставить по собственной инициативе: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выписка из Единого государственного реестра индивидуальных предпринимателей (далее - ЕГРИП) (для ИП).</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3.6.4. Документы, которые являются необходимыми и обязательными для предоставления муниципальной услуги, не предусмотрены.</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3.6.5.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3.6.6. Основания для принятия решения об отказе в приеме запроса и документов и (или) информации не предусмотрены.</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3.6.7. В приеме запроса о предоставлении муниципальной услуги участвует Орган - в части приема запроса и документов и (или) информации, поступивших в ходе личного приема заявителя в Органе, посредством почтового отправления в Орган.</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3.6.8. Срок регистрации запроса и документов, необходимых для предоставления муниципальной услуги в соответствии с настоящим вариантом:</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xml:space="preserve">3.6.9.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w:t>
      </w:r>
      <w:r w:rsidRPr="00014E3E">
        <w:rPr>
          <w:rFonts w:ascii="Times New Roman" w:eastAsia="Times New Roman" w:hAnsi="Times New Roman" w:cs="Times New Roman"/>
          <w:kern w:val="3"/>
          <w:sz w:val="20"/>
          <w:szCs w:val="20"/>
          <w:lang w:eastAsia="ru-RU"/>
        </w:rPr>
        <w:lastRenderedPageBreak/>
        <w:t>информации с присвоением ему входящего номера и даты регистрации в журнале регистрации обращений за предоставлением муниципальных услуг.</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"Межведомственное информационное взаимодействие"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3.7. Для предоставления муниципальной услуги необходимо направление межведомственного запроса "Предоставление сведений из ЕГРИП" (для ИП).</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Поставщиком сведений является Федеральная налоговая служба (далее - ФНС России).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3.7.1. Основанием для направления межведомственного запроса является запрос заявителя.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3.7.2.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xml:space="preserve">Ответ на межведомственный запрос направляется в соответствии со сроками, установленными </w:t>
      </w:r>
      <w:hyperlink r:id="rId63" w:history="1">
        <w:r w:rsidRPr="00014E3E">
          <w:rPr>
            <w:rFonts w:ascii="Times New Roman" w:eastAsia="Times New Roman" w:hAnsi="Times New Roman" w:cs="Times New Roman"/>
            <w:kern w:val="3"/>
            <w:sz w:val="20"/>
            <w:szCs w:val="20"/>
            <w:lang w:eastAsia="ru-RU"/>
          </w:rPr>
          <w:t>статьей 7.2</w:t>
        </w:r>
      </w:hyperlink>
      <w:r w:rsidRPr="00014E3E">
        <w:rPr>
          <w:rFonts w:ascii="Times New Roman" w:eastAsia="Times New Roman" w:hAnsi="Times New Roman" w:cs="Times New Roman"/>
          <w:kern w:val="3"/>
          <w:sz w:val="20"/>
          <w:szCs w:val="20"/>
          <w:lang w:eastAsia="ru-RU"/>
        </w:rPr>
        <w:t xml:space="preserve"> Федерального закона от 27.07.2010 N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3.7.3. Перечень сведений, направляемых в межведомственном запросе, указанном в пункте 3.7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014E3E" w:rsidRPr="00014E3E" w:rsidRDefault="00014E3E" w:rsidP="00F947C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3.7.4.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w:t>
      </w:r>
      <w:r w:rsidR="00F947CE">
        <w:rPr>
          <w:rFonts w:ascii="Times New Roman" w:eastAsia="Times New Roman" w:hAnsi="Times New Roman" w:cs="Times New Roman"/>
          <w:kern w:val="3"/>
          <w:sz w:val="20"/>
          <w:szCs w:val="20"/>
          <w:lang w:eastAsia="ru-RU"/>
        </w:rPr>
        <w:t xml:space="preserve"> запрос в день его поступления.</w:t>
      </w:r>
    </w:p>
    <w:p w:rsidR="00014E3E" w:rsidRPr="00014E3E" w:rsidRDefault="00014E3E" w:rsidP="00014E3E">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3.8. Решение о предоставлении муниципальной услуги принимается Органом при выполнении каждого из следующих критериев принятия решения: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объект, указанный в запросе, относится к муниципальной собственности;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текст запроса поддается прочтению;</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 в запросе указаны фамилия гражданина (реквизиты юридического лица), направившего запрос, или почтовый адрес, по которому должен быть направлен ответ;</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 в запросе не содержатся нецензурные либо оскорбительные выражения, угрозы жизни, здоровью и имуществу должностного лица, а также членов его семьи.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3.8.1. Решение об отказе в предоставлении муниципальной услуги принимается при невыполнении критериев, указанных в пункте 3.8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3.8.2.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10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3.8.3.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"Предоставление результата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3.9.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в форме документа на бумажном носителе заявителю на личном приеме в Органе;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в форме документа на бумажном носителе, направленного почтовым отправлением.</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3.9.1.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3.9.2.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w:t>
      </w:r>
    </w:p>
    <w:p w:rsidR="00014E3E" w:rsidRPr="00014E3E" w:rsidRDefault="00014E3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3.9.3. 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w:t>
      </w:r>
      <w:r w:rsidR="00F947CE">
        <w:rPr>
          <w:rFonts w:ascii="Times New Roman" w:eastAsia="Times New Roman" w:hAnsi="Times New Roman" w:cs="Times New Roman"/>
          <w:kern w:val="3"/>
          <w:sz w:val="20"/>
          <w:szCs w:val="20"/>
          <w:lang w:eastAsia="ru-RU"/>
        </w:rPr>
        <w:t>ставлением муниципальных услуг.</w:t>
      </w: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lastRenderedPageBreak/>
        <w:t>Вариант 2</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3.10. В соответствии с настоящим вариантом предоставления муниципальной услуги заявителю (ФЛ, ИП, при обращении уполномоченного представителя) предоставляется информация об объектах недвижимого имущества, находящегося в муниципальной собственности и предназначенного для сдачи в аренду (далее - решение о предоставлении муниципальной услуги) либо уведомление об отказе в предоставлении информации об объектах недвижимого имущества, находящегося в муниципальной собственности и предназначенного для сдачи в аренду (далее - уведомление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3.10.1. Максимальный срок предоставления варианта муниципальной услуги составляет не более 15 рабочих дней, исчисляемых со дня регистрации запроса, документов и (или) информации, необходимых для предоставления муниципальной услуги, в Органе.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3.10.2. Основаниями для отказа в предоставлении муниципальной услуги является основания, указанные в пункте 2.12.1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3.10.3. Перечень административных процедур (действий) в соответствии с настоящим вариантом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прием запроса и документов и (или) информации,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межведомственное информационное взаимодействие;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 предоставление результата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3.11.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3.11.1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Примерная форма запроса приведена в приложениях 2 к настоящему Административному регламенту.</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По желанию заявителя запрос может быть заполнен специалистом Органа.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документы, удостоверяющие личность уполномоченного представителя (один из документов по выбору заявителя) (для ознакомления):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а) паспорт гражданина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 получении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3.11.2. Способами установления личности (идентификации) являются: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случае направления документов, указанных в пунктах 3.11-3.11.1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3.11.3. Документы, которые заявитель вправе предоставить по собственной инициативе: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выписка из ЕГРИП (для ИП).</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3.11.4. Документы, которые являются необходимыми и обязательными для предоставления муниципальной услуги, не предусмотрены.</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3.11.5. Запрос и документы, необходимые для предоставления настоящего варианта муниципальной услуги, могут быть представлены представителем заявителя.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lastRenderedPageBreak/>
        <w:t>3.11.6.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3.6.6-3.6.9 настоящего Административного регламента.</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"Межведомственное информационное взаимодействие"</w:t>
      </w:r>
    </w:p>
    <w:p w:rsidR="00014E3E" w:rsidRPr="00014E3E" w:rsidRDefault="00014E3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3.12. Межведомственное информационное взаимодействие производится в порядке, установленном пунктами 3.7-3.7.2 настоящег</w:t>
      </w:r>
      <w:r w:rsidR="00F947CE">
        <w:rPr>
          <w:rFonts w:ascii="Times New Roman" w:eastAsia="Times New Roman" w:hAnsi="Times New Roman" w:cs="Times New Roman"/>
          <w:kern w:val="3"/>
          <w:sz w:val="20"/>
          <w:szCs w:val="20"/>
          <w:lang w:eastAsia="ru-RU"/>
        </w:rPr>
        <w:t>о Административного регламента.</w:t>
      </w:r>
    </w:p>
    <w:p w:rsidR="00014E3E" w:rsidRPr="00014E3E" w:rsidRDefault="00014E3E" w:rsidP="00014E3E">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3.13. Принятие решения о предоставлении муниципальной услуги производится в порядке, установленном пунктами 3.8-3.8.3 настоящего Административного регламента.</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"Предоставление результата муниципальной услуги"</w:t>
      </w:r>
    </w:p>
    <w:p w:rsidR="00014E3E" w:rsidRPr="00F947CE" w:rsidRDefault="00014E3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3.14. Предоставление результата муниципальной услуги производится в порядке, установленном пунктами 3.9-3.9.3 настоящег</w:t>
      </w:r>
      <w:r w:rsidR="00F947CE">
        <w:rPr>
          <w:rFonts w:ascii="Times New Roman" w:eastAsia="Times New Roman" w:hAnsi="Times New Roman" w:cs="Times New Roman"/>
          <w:kern w:val="3"/>
          <w:sz w:val="20"/>
          <w:szCs w:val="20"/>
          <w:lang w:eastAsia="ru-RU"/>
        </w:rPr>
        <w:t>о Административного регламента.</w:t>
      </w: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Вариант 3</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3.15. В соответствии с настоящим вариантом предоставления муниципальной услуги заявителю (ЮЛ, при обращении представителя ЮЛ, имеющего право действовать от имени ЮЛ без доверенности) предоставляется информация об объектах недвижимого имущества, находящегося в муниципальной собственности и предназначенного для сдачи в аренду (далее - решение о предоставлении муниципальной услуги) либо уведомление об отказе в предоставлении информации об объектах недвижимого имущества, находящегося в муниципальной собственности и предназначенного для сдачи в аренду (далее - уведомление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3.15.1. Максимальный срок предоставления варианта муниципальной услуги составляет не более 15 рабочих дней, исчисляемых со дня регистрации запроса, документов и (или) информации, необходимых для предоставления муниципальной услуги, в Органе.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3.15.2. Основаниями для отказа в предоставлении муниципальной услуги является основания, указанные в пункте 2.12.1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3.15.3. Перечень административных процедур (действий) в соответствии с настоящим вариантом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прием запроса и документов и (или) информации,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межведомственное информационное взаимодействие;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 предоставление результата муниципальной услуги.</w:t>
      </w:r>
    </w:p>
    <w:p w:rsidR="00014E3E" w:rsidRPr="00014E3E" w:rsidRDefault="00014E3E" w:rsidP="00F947C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w:t>
      </w:r>
      <w:r w:rsidR="00F947CE">
        <w:rPr>
          <w:rFonts w:ascii="Times New Roman" w:eastAsia="Times New Roman" w:hAnsi="Times New Roman" w:cs="Times New Roman"/>
          <w:kern w:val="3"/>
          <w:sz w:val="20"/>
          <w:szCs w:val="20"/>
          <w:lang w:eastAsia="ru-RU"/>
        </w:rPr>
        <w:t>тельством Российской Федерации.</w:t>
      </w: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3.16.1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Примерная форма запроса приведена в приложениях 3 к настоящему Административному регламенту.</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По желанию заявителя запрос может быть заполнен специалистом Органа.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личность представителя, имеющего право действовать от имени ЮЛ без доверенности (один из документов по выбору заявителя) (для ознакомления):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а) паспорт гражданина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3.16.2. Способами установления личности (идентификации) являются: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lastRenderedPageBreak/>
        <w:t>В случае направления документов, указанных в пунктах 3.16-3.16.1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3.16.3. Документы, которые заявитель вправе предоставить по собственной инициативе:</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выписка из ЕГРЮЛ.</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3.16.4. Документы, которые являются необходимыми и обязательными для предоставления муниципальной услуги, не предусмотрены.</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3.16.5.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3.16.6.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3.6.6-3.6.9 настоящего Административного регламента.</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"Межведомственное информационное взаимодействие"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3.17. Для предоставления муниципальной услуги необходимо направление межведомственного запроса "Предоставление сведений из ЕГРЮЛ".</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Поставщиком сведений является Федеральная налоговая служба (далее - ФНС России).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3.17.1. Основанием для направления межведомственного запроса является запрос заявителя.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3.17.2.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xml:space="preserve">Ответ на межведомственный запрос направляется в соответствии со сроками, установленными </w:t>
      </w:r>
      <w:hyperlink r:id="rId64" w:history="1">
        <w:r w:rsidRPr="00014E3E">
          <w:rPr>
            <w:rFonts w:ascii="Times New Roman" w:eastAsia="Times New Roman" w:hAnsi="Times New Roman" w:cs="Times New Roman"/>
            <w:kern w:val="3"/>
            <w:sz w:val="20"/>
            <w:szCs w:val="20"/>
            <w:lang w:eastAsia="ru-RU"/>
          </w:rPr>
          <w:t>статьей 7.2</w:t>
        </w:r>
      </w:hyperlink>
      <w:r w:rsidRPr="00014E3E">
        <w:rPr>
          <w:rFonts w:ascii="Times New Roman" w:eastAsia="Times New Roman" w:hAnsi="Times New Roman" w:cs="Times New Roman"/>
          <w:kern w:val="3"/>
          <w:sz w:val="20"/>
          <w:szCs w:val="20"/>
          <w:lang w:eastAsia="ru-RU"/>
        </w:rPr>
        <w:t xml:space="preserve"> Федерального закона от 27.07.2010 N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3.17.3. Перечень сведений, направляемых в межведомственном запросе, указанном в пункте 3.17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014E3E" w:rsidRPr="00014E3E" w:rsidRDefault="00014E3E" w:rsidP="00F947C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3.17.4.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w:t>
      </w:r>
      <w:r w:rsidR="00F947CE">
        <w:rPr>
          <w:rFonts w:ascii="Times New Roman" w:eastAsia="Times New Roman" w:hAnsi="Times New Roman" w:cs="Times New Roman"/>
          <w:kern w:val="3"/>
          <w:sz w:val="20"/>
          <w:szCs w:val="20"/>
          <w:lang w:eastAsia="ru-RU"/>
        </w:rPr>
        <w:t xml:space="preserve"> запрос в день его поступления.</w:t>
      </w:r>
    </w:p>
    <w:p w:rsidR="00014E3E" w:rsidRPr="00014E3E" w:rsidRDefault="00014E3E" w:rsidP="00014E3E">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3.18. Принятие решения о предоставлении муниципальной услуги производится в порядке, установленном пунктами 3.8-3.8.3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"Предоставление результата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3.19. Предоставление результата муниципальной услуги производится в порядке, установленном пунктами 3.9-3.9.3 настоящего Административного регламента.</w:t>
      </w:r>
    </w:p>
    <w:p w:rsidR="00014E3E" w:rsidRPr="00014E3E" w:rsidRDefault="00014E3E" w:rsidP="00F947C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Вариант 4</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3.20. В соответствии с настоящим вариантом предоставления муниципальной услуги заявителю (ЮЛ, при обращении представителя ЮЛ, имеющего право действовать от имени ЮЛ на основании доверенности) предоставляется информация об объектах недвижимого имущества, находящегося в муниципальной собственности и предназначенного для сдачи в аренду (далее - решение о предоставлении муниципальной услуги) либо уведомление об отказе в предоставлении информации об объектах недвижимого имущества, находящегося в муниципальной собственности и предназначенного для сдачи в аренду (далее - уведомление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3.20.1. Максимальный срок предоставления варианта муниципальной услуги составляет не более 15 рабочих дней, исчисляемых со дня регистрации запроса, документов и (или) информации, необходимых для предоставления муниципальной услуги, в Органе.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3.20.2. Основаниями для отказа в предоставлении муниципальной услуги является основания, указанные в пункте 2.12.1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3.20.3. Перечень административных процедур (действий) в соответствии с настоящим вариантом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lastRenderedPageBreak/>
        <w:t>1) прием запроса и документов и (или) информации,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межведомственное информационное взаимодействие;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 предоставление результата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F947C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3.21.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3.21.1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Примерная форма запроса приведена в приложениях 4 к настоящему Административному регламенту.</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По желанию заявителя запрос может быть заполнен специалистом Органа.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документы, удостоверяющие личность представителя, имеющего право действовать от имени ЮЛ на основании доверенности (один из документов по выбору заявителя) (для ознакомления):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а) паспорт гражданина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ЮЛ - 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3.21.2. Способами установления личности (идентификации) являются: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случае направления документов, указанных в пунктах 3.21-3.21.1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3.21.3. Документы, которые заявитель вправе предоставить по собственной инициативе: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выписка из ЕГРЮЛ.</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3.21.4. Документы, которые являются необходимыми и обязательными для предоставления муниципальной услуги, не предусмотрены.</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3.21.5. Запрос и документы, необходимые для предоставления настоящего варианта муниципальной услуги, могут быть представлены представителем заявителя.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3.6.6-3.6.9 настоящего Административного регламента.</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"Межведомственное информационное взаимодействие"</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3.22. Межведомственное информационное взаимодействие производится в порядке, установленном пунктами 3.17-3.17.4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3.23. Принятие решения о предоставлении муниципальной услуги производится в порядке, установленном пунктами 3.8-3.8.3 настоящего Административного регламента.</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lastRenderedPageBreak/>
        <w:t>Административная процедура</w:t>
      </w:r>
    </w:p>
    <w:p w:rsidR="00014E3E" w:rsidRPr="00014E3E" w:rsidRDefault="00014E3E"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"Предоставление результата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3.24. Предоставление результата муниципальной услуги производится в порядке, установленном пунктами 3.9-3.9.3 настоящего Административного регламента.</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Вариант 5</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3.25.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заявителя (ФЛ, ИП, при обращении лично).</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3.25.1.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3.25.2. Основаниями для отказа в предоставлении муниципальной услуги является: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несоответствие заявителя кругу лиц, указанных в пункте 3.25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отсутствие факта допущения опечаток и (или) ошибок в документах, выданных в результате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3.25.3. Перечень административных процедур (действий) в соответствии с настоящим вариантом:</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межведомственное информационное взаимодействие;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 предоставление результата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3.26.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7 к настоящему Административному регламенту), а также документы, указанные в пункте 3.26.1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а) паспорт гражданина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3.26.2. Способами установления личности (идентификации) являются: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случае направления документов, указанных в пунктах 3.26-3.26.1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3.26.3. Документы, которые заявитель вправе предоставить по собственной инициативе: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выписка из ЕГРИП (для ИП).</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3.26.4.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3.26.5. Основания для принятия решения об отказе в приеме заявления и документов и (или) информации не предусмотрены.</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3.26.6.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lastRenderedPageBreak/>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3.26.7. Срок регистрации заявления и документов, необходимых для предоставления муниципальной услуги в соответствии с настоящим вариантом:</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3.26.8.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"Межведомственное информационное взаимодействие"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3.27. Для предоставления муниципальной услуги необходимо направление межведомственного запроса "Предоставление сведений из ЕГРИП" (для ИП).</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Поставщиком сведений является Федеральная налоговая служба (далее - ФНС России).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3.27.1. Основанием для направления межведомственного запроса является заявление заявителя.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3.27.2.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xml:space="preserve">Ответ на межведомственный запрос направляется в соответствии со сроками, установленными </w:t>
      </w:r>
      <w:hyperlink r:id="rId65" w:history="1">
        <w:r w:rsidRPr="00014E3E">
          <w:rPr>
            <w:rFonts w:ascii="Times New Roman" w:eastAsia="Times New Roman" w:hAnsi="Times New Roman" w:cs="Times New Roman"/>
            <w:kern w:val="3"/>
            <w:sz w:val="20"/>
            <w:szCs w:val="20"/>
            <w:lang w:eastAsia="ru-RU"/>
          </w:rPr>
          <w:t>статьей 7.2</w:t>
        </w:r>
      </w:hyperlink>
      <w:r w:rsidRPr="00014E3E">
        <w:rPr>
          <w:rFonts w:ascii="Times New Roman" w:eastAsia="Times New Roman" w:hAnsi="Times New Roman" w:cs="Times New Roman"/>
          <w:kern w:val="3"/>
          <w:sz w:val="20"/>
          <w:szCs w:val="20"/>
          <w:lang w:eastAsia="ru-RU"/>
        </w:rPr>
        <w:t xml:space="preserve"> Федерального закона от 27.07.2010 N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3.27.3. Перечень сведений, направляемых в межведомственном запросе, указанном в пункте 3.27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3.27.4.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3.28. Решение о предоставлении муниципальной услуги принимается Органом при выполнении каждого из следующих критериев принятия решения: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заявителем представлены достоверные документы и не сообщены заведомо ложные сведения;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подтвержден факт допущения опечаток и (или) ошибок в документах, выданных в результате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3.28.1. Решение об отказе в предоставлении муниципальной услуги принимается при невыполнении критериев, указанных в пункте 3.28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3.28.2.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3.28.3.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"Предоставление результата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3.29.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в форме документа на бумажном носителе на личном приеме в Органе;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в форме документа на бумажном носителе, направленного почтовым отправлением.</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3.29.1.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3.29.2.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lastRenderedPageBreak/>
        <w:t>3.29.3. 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Вариант 6</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3.30.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заявителя (ФЛ, ИП, при обращении через уполномоченного представителя).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3.30.1.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3.30.2. Основаниями для отказа в предоставлении муниципальной услуги является: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несоответствие заявителя кругу лиц, указанных в пункте 3.30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отсутствие факта допущения опечаток и (или) ошибок в документах, выданных в результате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3.30.3. Перечень административных процедур (действий) в соответствии с настоящим вариантом:</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принятие решения о предоставлении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 предоставление результата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3.30.4.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они не предусмотрены законодательством Российской Федерации.</w:t>
      </w:r>
    </w:p>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3.31.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8 к настоящему Административному регламенту), а также документы, указанные в пункте 3.31.1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3.31.1.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документы, удостоверяющие личность уполномоченного представителя (один из документов по выбору заявителя) (для ознакомления):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а) паспорт гражданина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 получении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3.31.2. Способами установления личности (идентификации) являются: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случае направления документов, указанных в пунктах 3.31-3.31.1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3.31.3. Документы, которые заявитель вправе предоставить по собственной инициативе не предусмотрены.</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3.31.4.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xml:space="preserve">3.31.5.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w:t>
      </w:r>
      <w:r w:rsidRPr="00014E3E">
        <w:rPr>
          <w:rFonts w:ascii="Times New Roman" w:eastAsia="Times New Roman" w:hAnsi="Times New Roman" w:cs="Times New Roman"/>
          <w:kern w:val="3"/>
          <w:sz w:val="20"/>
          <w:szCs w:val="20"/>
          <w:lang w:eastAsia="ru-RU"/>
        </w:rPr>
        <w:lastRenderedPageBreak/>
        <w:t>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3.32. Предоставление результата муниципальной услуги производится в порядке, установленном пунктами 3.28-3.28.3 настоящего Административного регламента.</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"Предоставление результата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3.33. Предоставление результата муниципальной услуги производится в порядке, установленном пунктами 3.29-3.29.3 настоящего Административного регламента.</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Вариант 7</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3.34.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заявителя (ЮЛ, при обращении представителя, имеющего право действовать от имени ЮЛ без доверенности).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3.34.1.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3.34.2. Основаниями для отказа в предоставлении муниципальной услуги является: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несоответствие заявителя кругу лиц, указанных в пункте 3.34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отсутствие факта допущения опечаток и (или) ошибок в документах, выданных в результате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3.34.3. Перечень административных процедур (действий) в соответствии с настоящим вариантом:</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межведомственное информационное взаимодействие;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 предоставление результата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3.34.4.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3.35.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3.35.1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3.35.1.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имеющего право действовать от имени ЮЛ без доверенности (один из документов по выбору заявителя) (для ознакомления):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а) паспорт гражданина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3.35.2. Способами установления личности (идентификации) являются: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случае направления документов, указанных в пунктах 3.35-3.35.1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3.35.3. Документы, которые заявитель вправе предоставить по собственной инициативе: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выписка из ЕРЮЛ.</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lastRenderedPageBreak/>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3.35.4.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3.35.5.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"Межведомственное информационное взаимодействие"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3.36. Для предоставления муниципальной услуги необходимо направление межведомственного запроса "Предоставление сведений из ЕГРЮЛ".</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Поставщиком сведений является Федеральная налоговая служба (далее - ФНС России).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3.36.1. Основанием для направления межведомственного запроса является заявление заявителя.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3.36.2.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xml:space="preserve">Ответ на межведомственный запрос направляется в соответствии со сроками, установленными </w:t>
      </w:r>
      <w:hyperlink r:id="rId66" w:history="1">
        <w:r w:rsidRPr="00014E3E">
          <w:rPr>
            <w:rFonts w:ascii="Times New Roman" w:eastAsia="Times New Roman" w:hAnsi="Times New Roman" w:cs="Times New Roman"/>
            <w:kern w:val="3"/>
            <w:sz w:val="20"/>
            <w:szCs w:val="20"/>
            <w:lang w:eastAsia="ru-RU"/>
          </w:rPr>
          <w:t>статьей 7.2</w:t>
        </w:r>
      </w:hyperlink>
      <w:r w:rsidRPr="00014E3E">
        <w:rPr>
          <w:rFonts w:ascii="Times New Roman" w:eastAsia="Times New Roman" w:hAnsi="Times New Roman" w:cs="Times New Roman"/>
          <w:kern w:val="3"/>
          <w:sz w:val="20"/>
          <w:szCs w:val="20"/>
          <w:lang w:eastAsia="ru-RU"/>
        </w:rPr>
        <w:t xml:space="preserve"> Федерального закона от 27.07.2010 N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3.36.3. Перечень сведений, направляемых в межведомственном запросе, указанном в пункте 3.36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3.36.4.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014E3E" w:rsidRPr="00014E3E" w:rsidRDefault="00014E3E"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3.37. Предоставление результата муниципальной услуги производится в порядке, установленном пунктами 3.28-3.28.3 настоящего Административного регламента.</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"Предоставление результата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3.38. Предоставление результата муниципальной услуги производится в порядке, установленном пунктами 3.29-3.29.3 настоящего Административного регламента.</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Вариант 8</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3.39.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заявителя (ЮЛ, при обращении представителя, имеющего право действовать от имени ЮЛ на основании доверенности).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3.39.1.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3.39.2. Основаниями для отказа в предоставлении муниципальной услуги является: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несоответствие заявителя кругу лиц, указанных в пункте 3.39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отсутствие факта допущения опечаток и (или) ошибок в документах, выданных в результате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3.39.3. Перечень административных процедур (действий) в соответствии с настоящим вариантом:</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принятие решения о предоставлении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 предоставление результата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3.39.4.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lastRenderedPageBreak/>
        <w:t>"Прием запроса и документов и (или) информации, необходимых для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3.40.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10 к настоящему Административному регламенту), а также документы, указанные в пункте 3.40.1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3.40.1.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1) документы, удостоверяющие личность представителя ЮЛ, имеющего право действовать от имени ЮЛ на основании доверенности (один из документов по выбору заявителя) (для ознакомления):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а) паспорт гражданина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ЮЛ - 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3.40.2. Способами установления личности (идентификации) являются: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случае направления документов, указанных в пунктах 3.40-3.40.1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3.40.3. Документы, которые заявитель вправе предоставить по собственной инициативе не предусмотрены.</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3.40.4.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014E3E" w:rsidRPr="00014E3E" w:rsidRDefault="00014E3E" w:rsidP="00014E3E">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3.40.5.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014E3E">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3.41. Предоставление результата муниципальной услуги производится в порядке, установленном пунктами 3.28-3.28.3 настоящего Административного регламента.</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Административная процедура</w:t>
      </w:r>
    </w:p>
    <w:p w:rsidR="00014E3E" w:rsidRPr="00014E3E" w:rsidRDefault="00014E3E"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"Предоставление результата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3.42. Предоставление результата муниципальной услуги производится в порядке, установленном пунктами 3.29-3.29.3 настоящего Административного регламента."</w:t>
      </w:r>
    </w:p>
    <w:p w:rsidR="00014E3E" w:rsidRPr="00014E3E" w:rsidRDefault="00014E3E" w:rsidP="00014E3E">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3.43.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14E3E" w:rsidRPr="00014E3E" w:rsidRDefault="00014E3E" w:rsidP="00014E3E">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xml:space="preserve">3.43.1.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014E3E">
        <w:rPr>
          <w:rFonts w:ascii="Times New Roman" w:eastAsia="Times New Roman" w:hAnsi="Times New Roman" w:cs="Times New Roman"/>
          <w:kern w:val="3"/>
          <w:sz w:val="20"/>
          <w:szCs w:val="20"/>
          <w:lang w:eastAsia="ru-RU"/>
        </w:rPr>
        <w:t>опорнодвигательного</w:t>
      </w:r>
      <w:proofErr w:type="spellEnd"/>
      <w:r w:rsidRPr="00014E3E">
        <w:rPr>
          <w:rFonts w:ascii="Times New Roman" w:eastAsia="Times New Roman" w:hAnsi="Times New Roman" w:cs="Times New Roman"/>
          <w:kern w:val="3"/>
          <w:sz w:val="20"/>
          <w:szCs w:val="20"/>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lastRenderedPageBreak/>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3.43.2.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ветераны Великой Отечественной войны;</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лица, награжденные знаком «Жителю блокадного Ленинграда»;</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лица, награжденные знаком «Житель осажденного Севастополя»;</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Герои Социалистического труда, Герои труда Российской Федерации и полные кавалеры ордена Трудовой Славы;</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Герои Советского Союза, Герои Российской Федерации и полные кавалеры ордена Славы;</w:t>
      </w:r>
    </w:p>
    <w:p w:rsidR="00014E3E" w:rsidRPr="00014E3E" w:rsidRDefault="00014E3E" w:rsidP="00014E3E">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дети-инвалиды, инвалиды I и II групп и (или) их законные представители.</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IV. Формы контроля за исполнением административного регламента</w:t>
      </w:r>
    </w:p>
    <w:p w:rsidR="00014E3E" w:rsidRPr="00014E3E" w:rsidRDefault="00014E3E" w:rsidP="00014E3E">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ими решений</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4.2. Контроль за деятельностью Органа по предоставлению муниципальной услуги осуществляется руководителем Органа.</w:t>
      </w:r>
    </w:p>
    <w:p w:rsidR="00014E3E" w:rsidRPr="00014E3E" w:rsidRDefault="00014E3E" w:rsidP="00014E3E">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4.3. Контроль полноты и качества предоставления муниципальной услуги осуществляется путем проведения плановых и внеплановых проверок.</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Плановые проверки проводятся в соответствии с планом работы Органа, но не реже 1 раза в три года.</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Проверка также может проводиться по конкретному обращению гражданина или организации.</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rsidRPr="00014E3E">
        <w:rPr>
          <w:rFonts w:ascii="Times New Roman" w:eastAsia="Times New Roman" w:hAnsi="Times New Roman" w:cs="Times New Roman"/>
          <w:b/>
          <w:kern w:val="3"/>
          <w:sz w:val="20"/>
          <w:szCs w:val="20"/>
          <w:lang w:eastAsia="ru-RU"/>
        </w:rPr>
        <w:lastRenderedPageBreak/>
        <w:t>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Способы информирования заявителей о порядке досудебного (внесудебного) обжалования</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14E3E" w:rsidRPr="00014E3E" w:rsidRDefault="00014E3E" w:rsidP="00014E3E">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014E3E">
        <w:rPr>
          <w:rFonts w:ascii="Times New Roman" w:eastAsia="Times New Roman" w:hAnsi="Times New Roman" w:cs="Times New Roman"/>
          <w:b/>
          <w:kern w:val="3"/>
          <w:sz w:val="20"/>
          <w:szCs w:val="20"/>
          <w:lang w:eastAsia="ru-RU"/>
        </w:rPr>
        <w:t>Формы и способы подачи заявителями жалоб</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5.2. Жалоба подается в письменной форме на бумажном носителе, в электронной форме:</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 на решения и действия (бездействие) Органа, руководителя Органа, его должностных лиц и муниципальных служащих - в Орган.</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В Органе определяются уполномоченные на рассмотрение жалоб должностные лица.</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Жалобы на решения и действия (бездействие) главы сельского поселения «Богородск», в виду отсутствия вышестоящего органа, рассматриваются непосредственно главой сельского поселения «Богородск».</w:t>
      </w:r>
    </w:p>
    <w:p w:rsidR="00014E3E" w:rsidRPr="00014E3E" w:rsidRDefault="00014E3E" w:rsidP="00014E3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014E3E">
        <w:rPr>
          <w:rFonts w:ascii="Times New Roman" w:eastAsia="Times New Roman" w:hAnsi="Times New Roman" w:cs="Times New Roman"/>
          <w:kern w:val="3"/>
          <w:sz w:val="20"/>
          <w:szCs w:val="20"/>
          <w:lang w:eastAsia="ru-RU"/>
        </w:rPr>
        <w:t>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Единого портала государственных и муниципальных услуг (функций), а также может быть принята при личном приеме заявителя.</w:t>
      </w:r>
    </w:p>
    <w:p w:rsidR="00C07C70" w:rsidRPr="00014E3E" w:rsidRDefault="00C07C70" w:rsidP="00704EA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tbl>
      <w:tblPr>
        <w:tblW w:w="9921" w:type="dxa"/>
        <w:tblLayout w:type="fixed"/>
        <w:tblCellMar>
          <w:left w:w="10" w:type="dxa"/>
          <w:right w:w="10" w:type="dxa"/>
        </w:tblCellMar>
        <w:tblLook w:val="0000" w:firstRow="0" w:lastRow="0" w:firstColumn="0" w:lastColumn="0" w:noHBand="0" w:noVBand="0"/>
      </w:tblPr>
      <w:tblGrid>
        <w:gridCol w:w="1814"/>
        <w:gridCol w:w="8107"/>
      </w:tblGrid>
      <w:tr w:rsidR="00F947CE" w:rsidRPr="00F947CE" w:rsidTr="00F947CE">
        <w:tc>
          <w:tcPr>
            <w:tcW w:w="9921" w:type="dxa"/>
            <w:gridSpan w:val="2"/>
            <w:tcBorders>
              <w:bottom w:val="single" w:sz="2" w:space="0" w:color="000000"/>
            </w:tcBorders>
            <w:vAlign w:val="center"/>
          </w:tcPr>
          <w:p w:rsidR="00F947CE" w:rsidRPr="00F947CE" w:rsidRDefault="00F947CE" w:rsidP="00F947CE">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Приложение 1</w:t>
            </w:r>
          </w:p>
          <w:p w:rsidR="00F947CE" w:rsidRPr="00F947CE" w:rsidRDefault="00F947CE" w:rsidP="00F947CE">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к административному регламенту предоставления</w:t>
            </w:r>
          </w:p>
          <w:p w:rsidR="00F947CE" w:rsidRPr="00F947CE" w:rsidRDefault="00F947CE" w:rsidP="00F947CE">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муниципальной услуги "Предоставление информации об</w:t>
            </w:r>
          </w:p>
          <w:p w:rsidR="00F947CE" w:rsidRPr="00F947CE" w:rsidRDefault="00F947CE" w:rsidP="00F947CE">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объектах недвижимого имущества, находящегося в муниципальной</w:t>
            </w:r>
          </w:p>
          <w:p w:rsidR="00F947CE" w:rsidRPr="00F947CE" w:rsidRDefault="00F947CE" w:rsidP="00F947CE">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собственности и предназначенного для сдачи в аренду"</w:t>
            </w:r>
          </w:p>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bl>
            <w:tblPr>
              <w:tblW w:w="9694" w:type="dxa"/>
              <w:tblLayout w:type="fixed"/>
              <w:tblCellMar>
                <w:left w:w="10" w:type="dxa"/>
                <w:right w:w="10" w:type="dxa"/>
              </w:tblCellMar>
              <w:tblLook w:val="0000" w:firstRow="0" w:lastRow="0" w:firstColumn="0" w:lastColumn="0" w:noHBand="0" w:noVBand="0"/>
            </w:tblPr>
            <w:tblGrid>
              <w:gridCol w:w="1083"/>
              <w:gridCol w:w="912"/>
              <w:gridCol w:w="285"/>
              <w:gridCol w:w="228"/>
              <w:gridCol w:w="1312"/>
              <w:gridCol w:w="1026"/>
              <w:gridCol w:w="1198"/>
              <w:gridCol w:w="1540"/>
              <w:gridCol w:w="2110"/>
            </w:tblGrid>
            <w:tr w:rsidR="00F947CE" w:rsidRPr="00F947CE" w:rsidTr="00F947CE">
              <w:tc>
                <w:tcPr>
                  <w:tcW w:w="9638" w:type="dxa"/>
                  <w:gridSpan w:val="9"/>
                  <w:tcBorders>
                    <w:bottom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bl>
                  <w:tblPr>
                    <w:tblW w:w="9468" w:type="dxa"/>
                    <w:tblLayout w:type="fixed"/>
                    <w:tblCellMar>
                      <w:left w:w="10" w:type="dxa"/>
                      <w:right w:w="10" w:type="dxa"/>
                    </w:tblCellMar>
                    <w:tblLook w:val="0000" w:firstRow="0" w:lastRow="0" w:firstColumn="0" w:lastColumn="0" w:noHBand="0" w:noVBand="0"/>
                  </w:tblPr>
                  <w:tblGrid>
                    <w:gridCol w:w="1939"/>
                    <w:gridCol w:w="1825"/>
                    <w:gridCol w:w="970"/>
                    <w:gridCol w:w="4734"/>
                  </w:tblGrid>
                  <w:tr w:rsidR="00F947CE" w:rsidRPr="00F947CE" w:rsidTr="00F947CE">
                    <w:tc>
                      <w:tcPr>
                        <w:tcW w:w="1928" w:type="dxa"/>
                        <w:tcBorders>
                          <w:top w:val="single" w:sz="2" w:space="0" w:color="000000"/>
                          <w:left w:val="single" w:sz="2" w:space="0" w:color="000000"/>
                          <w:bottom w:val="single" w:sz="2" w:space="0" w:color="000000"/>
                          <w:right w:val="single" w:sz="2" w:space="0" w:color="000000"/>
                        </w:tcBorders>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N запроса</w:t>
                        </w:r>
                      </w:p>
                    </w:tc>
                    <w:tc>
                      <w:tcPr>
                        <w:tcW w:w="1814" w:type="dxa"/>
                        <w:tcBorders>
                          <w:top w:val="single" w:sz="2" w:space="0" w:color="000000"/>
                          <w:bottom w:val="single" w:sz="2" w:space="0" w:color="000000"/>
                          <w:right w:val="single" w:sz="2" w:space="0" w:color="000000"/>
                        </w:tcBorders>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964" w:type="dxa"/>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4706" w:type="dxa"/>
                        <w:tcBorders>
                          <w:bottom w:val="single" w:sz="2" w:space="0" w:color="000000"/>
                        </w:tcBorders>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928" w:type="dxa"/>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1814" w:type="dxa"/>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964" w:type="dxa"/>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4706" w:type="dxa"/>
                      </w:tcPr>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Орган, обрабатывающий запрос на предоставление услуги</w:t>
                        </w:r>
                      </w:p>
                    </w:tc>
                  </w:tr>
                </w:tbl>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Данные заявителя (ФЛ, ИП)</w:t>
                  </w:r>
                </w:p>
              </w:tc>
            </w:tr>
            <w:tr w:rsidR="00F947CE" w:rsidRPr="00F947CE" w:rsidTr="00F947CE">
              <w:tc>
                <w:tcPr>
                  <w:tcW w:w="1984"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Фамилия</w:t>
                  </w:r>
                </w:p>
              </w:tc>
              <w:tc>
                <w:tcPr>
                  <w:tcW w:w="7654" w:type="dxa"/>
                  <w:gridSpan w:val="7"/>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984"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Имя</w:t>
                  </w:r>
                </w:p>
              </w:tc>
              <w:tc>
                <w:tcPr>
                  <w:tcW w:w="7654" w:type="dxa"/>
                  <w:gridSpan w:val="7"/>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984"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Отчество</w:t>
                  </w:r>
                </w:p>
              </w:tc>
              <w:tc>
                <w:tcPr>
                  <w:tcW w:w="7654" w:type="dxa"/>
                  <w:gridSpan w:val="7"/>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984"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Дата рождения</w:t>
                  </w:r>
                </w:p>
              </w:tc>
              <w:tc>
                <w:tcPr>
                  <w:tcW w:w="7654" w:type="dxa"/>
                  <w:gridSpan w:val="7"/>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2494" w:type="dxa"/>
                  <w:gridSpan w:val="4"/>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Полное наименование индивидуального предпринимателя</w:t>
                  </w:r>
                </w:p>
              </w:tc>
              <w:tc>
                <w:tcPr>
                  <w:tcW w:w="7144" w:type="dxa"/>
                  <w:gridSpan w:val="5"/>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2494" w:type="dxa"/>
                  <w:gridSpan w:val="4"/>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ОГРНИП</w:t>
                  </w:r>
                </w:p>
              </w:tc>
              <w:tc>
                <w:tcPr>
                  <w:tcW w:w="7144" w:type="dxa"/>
                  <w:gridSpan w:val="5"/>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9638" w:type="dxa"/>
                  <w:gridSpan w:val="9"/>
                  <w:tcBorders>
                    <w:bottom w:val="single" w:sz="2" w:space="0" w:color="000000"/>
                  </w:tcBorders>
                  <w:vAlign w:val="center"/>
                </w:tcPr>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Документ, удостоверяющий личность заявителя</w:t>
                  </w: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Вид</w:t>
                  </w:r>
                </w:p>
              </w:tc>
              <w:tc>
                <w:tcPr>
                  <w:tcW w:w="8561" w:type="dxa"/>
                  <w:gridSpan w:val="8"/>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Серия</w:t>
                  </w:r>
                </w:p>
              </w:tc>
              <w:tc>
                <w:tcPr>
                  <w:tcW w:w="2721" w:type="dxa"/>
                  <w:gridSpan w:val="4"/>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1020"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Номер</w:t>
                  </w:r>
                </w:p>
              </w:tc>
              <w:tc>
                <w:tcPr>
                  <w:tcW w:w="4820" w:type="dxa"/>
                  <w:gridSpan w:val="3"/>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Выдан</w:t>
                  </w:r>
                </w:p>
              </w:tc>
              <w:tc>
                <w:tcPr>
                  <w:tcW w:w="4932" w:type="dxa"/>
                  <w:gridSpan w:val="6"/>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1531"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Дата выдачи</w:t>
                  </w:r>
                </w:p>
              </w:tc>
              <w:tc>
                <w:tcPr>
                  <w:tcW w:w="2098"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9638" w:type="dxa"/>
                  <w:gridSpan w:val="9"/>
                  <w:tcBorders>
                    <w:bottom w:val="single" w:sz="2" w:space="0" w:color="000000"/>
                  </w:tcBorders>
                  <w:vAlign w:val="center"/>
                </w:tcPr>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Адрес регистрации заявителя /</w:t>
                  </w:r>
                </w:p>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Юридический адрес (адрес регистрации) индивидуального предпринимателя</w:t>
                  </w: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Индекс</w:t>
                  </w:r>
                </w:p>
              </w:tc>
              <w:tc>
                <w:tcPr>
                  <w:tcW w:w="2721" w:type="dxa"/>
                  <w:gridSpan w:val="4"/>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2211" w:type="dxa"/>
                  <w:gridSpan w:val="2"/>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Регион</w:t>
                  </w:r>
                </w:p>
              </w:tc>
              <w:tc>
                <w:tcPr>
                  <w:tcW w:w="3629" w:type="dxa"/>
                  <w:gridSpan w:val="2"/>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Район</w:t>
                  </w:r>
                </w:p>
              </w:tc>
              <w:tc>
                <w:tcPr>
                  <w:tcW w:w="2721" w:type="dxa"/>
                  <w:gridSpan w:val="4"/>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2211" w:type="dxa"/>
                  <w:gridSpan w:val="2"/>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Населенный пункт</w:t>
                  </w:r>
                </w:p>
              </w:tc>
              <w:tc>
                <w:tcPr>
                  <w:tcW w:w="3629" w:type="dxa"/>
                  <w:gridSpan w:val="2"/>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Улица</w:t>
                  </w:r>
                </w:p>
              </w:tc>
              <w:tc>
                <w:tcPr>
                  <w:tcW w:w="8561" w:type="dxa"/>
                  <w:gridSpan w:val="8"/>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Дом</w:t>
                  </w:r>
                </w:p>
              </w:tc>
              <w:tc>
                <w:tcPr>
                  <w:tcW w:w="2721" w:type="dxa"/>
                  <w:gridSpan w:val="4"/>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1020"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Корпус</w:t>
                  </w:r>
                </w:p>
              </w:tc>
              <w:tc>
                <w:tcPr>
                  <w:tcW w:w="1191"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1531"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Квартира</w:t>
                  </w:r>
                </w:p>
              </w:tc>
              <w:tc>
                <w:tcPr>
                  <w:tcW w:w="2098"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9638" w:type="dxa"/>
                  <w:gridSpan w:val="9"/>
                  <w:tcBorders>
                    <w:bottom w:val="single" w:sz="2" w:space="0" w:color="000000"/>
                  </w:tcBorders>
                  <w:vAlign w:val="center"/>
                </w:tcPr>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Адрес места жительства заявителя /</w:t>
                  </w:r>
                </w:p>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Почтовый адрес индивидуального предпринимателя</w:t>
                  </w: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Индекс</w:t>
                  </w:r>
                </w:p>
              </w:tc>
              <w:tc>
                <w:tcPr>
                  <w:tcW w:w="2721" w:type="dxa"/>
                  <w:gridSpan w:val="4"/>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2211" w:type="dxa"/>
                  <w:gridSpan w:val="2"/>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Регион</w:t>
                  </w:r>
                </w:p>
              </w:tc>
              <w:tc>
                <w:tcPr>
                  <w:tcW w:w="3629" w:type="dxa"/>
                  <w:gridSpan w:val="2"/>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Район</w:t>
                  </w:r>
                </w:p>
              </w:tc>
              <w:tc>
                <w:tcPr>
                  <w:tcW w:w="2721" w:type="dxa"/>
                  <w:gridSpan w:val="4"/>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2211" w:type="dxa"/>
                  <w:gridSpan w:val="2"/>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Населенный пункт</w:t>
                  </w:r>
                </w:p>
              </w:tc>
              <w:tc>
                <w:tcPr>
                  <w:tcW w:w="3629" w:type="dxa"/>
                  <w:gridSpan w:val="2"/>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Улица</w:t>
                  </w:r>
                </w:p>
              </w:tc>
              <w:tc>
                <w:tcPr>
                  <w:tcW w:w="8561" w:type="dxa"/>
                  <w:gridSpan w:val="8"/>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Дом</w:t>
                  </w:r>
                </w:p>
              </w:tc>
              <w:tc>
                <w:tcPr>
                  <w:tcW w:w="2721" w:type="dxa"/>
                  <w:gridSpan w:val="4"/>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1020"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Корпус</w:t>
                  </w:r>
                </w:p>
              </w:tc>
              <w:tc>
                <w:tcPr>
                  <w:tcW w:w="1191"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1531"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Квартира</w:t>
                  </w:r>
                </w:p>
              </w:tc>
              <w:tc>
                <w:tcPr>
                  <w:tcW w:w="2098"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077" w:type="dxa"/>
                  <w:tcBorders>
                    <w:bottom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2721" w:type="dxa"/>
                  <w:gridSpan w:val="4"/>
                  <w:tcBorders>
                    <w:bottom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1020" w:type="dxa"/>
                  <w:tcBorders>
                    <w:bottom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1191" w:type="dxa"/>
                  <w:tcBorders>
                    <w:bottom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1531" w:type="dxa"/>
                  <w:tcBorders>
                    <w:bottom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2098" w:type="dxa"/>
                  <w:tcBorders>
                    <w:bottom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2267"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Контактные данные</w:t>
                  </w:r>
                </w:p>
              </w:tc>
              <w:tc>
                <w:tcPr>
                  <w:tcW w:w="7371" w:type="dxa"/>
                  <w:gridSpan w:val="6"/>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rPr>
                <w:gridAfter w:val="3"/>
                <w:wAfter w:w="4820" w:type="dxa"/>
              </w:trPr>
              <w:tc>
                <w:tcPr>
                  <w:tcW w:w="4818" w:type="dxa"/>
                  <w:gridSpan w:val="6"/>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9638" w:type="dxa"/>
                  <w:gridSpan w:val="9"/>
                  <w:vAlign w:val="center"/>
                </w:tcPr>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ЗАПРОС</w:t>
                  </w:r>
                </w:p>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________________________________________________________________________________</w:t>
                  </w:r>
                </w:p>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________________________________________________________________________________</w:t>
                  </w:r>
                </w:p>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________________________________________________________________________________</w:t>
                  </w:r>
                </w:p>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lastRenderedPageBreak/>
                    <w:t>________________________________________________________________________________</w:t>
                  </w:r>
                </w:p>
              </w:tc>
            </w:tr>
            <w:tr w:rsidR="00F947CE" w:rsidRPr="00F947CE" w:rsidTr="00F947CE">
              <w:tc>
                <w:tcPr>
                  <w:tcW w:w="9638" w:type="dxa"/>
                  <w:gridSpan w:val="9"/>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bl>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Представлены следующие документы</w:t>
            </w:r>
          </w:p>
        </w:tc>
      </w:tr>
      <w:tr w:rsidR="00F947CE" w:rsidRPr="00F947CE" w:rsidTr="00F947CE">
        <w:tc>
          <w:tcPr>
            <w:tcW w:w="9921" w:type="dxa"/>
            <w:gridSpan w:val="2"/>
            <w:tcBorders>
              <w:bottom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1</w:t>
            </w:r>
          </w:p>
        </w:tc>
        <w:tc>
          <w:tcPr>
            <w:tcW w:w="8107"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2</w:t>
            </w:r>
          </w:p>
        </w:tc>
        <w:tc>
          <w:tcPr>
            <w:tcW w:w="8107"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8107"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Место получения результата предоставления услуги</w:t>
            </w:r>
          </w:p>
        </w:tc>
        <w:tc>
          <w:tcPr>
            <w:tcW w:w="8107"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Способ получения результата</w:t>
            </w:r>
          </w:p>
        </w:tc>
        <w:tc>
          <w:tcPr>
            <w:tcW w:w="8107"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rPr>
          <w:gridAfter w:val="1"/>
          <w:wAfter w:w="8107" w:type="dxa"/>
        </w:trPr>
        <w:tc>
          <w:tcPr>
            <w:tcW w:w="1814"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8107"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bl>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F947CE" w:rsidRPr="00F947CE" w:rsidTr="00F947CE">
        <w:tc>
          <w:tcPr>
            <w:tcW w:w="3175" w:type="dxa"/>
            <w:tcBorders>
              <w:bottom w:val="single" w:sz="2" w:space="0" w:color="000000"/>
            </w:tcBorders>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907" w:type="dxa"/>
            <w:tcBorders>
              <w:bottom w:val="single" w:sz="2" w:space="0" w:color="000000"/>
            </w:tcBorders>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5102" w:type="dxa"/>
            <w:tcBorders>
              <w:bottom w:val="single" w:sz="2" w:space="0" w:color="000000"/>
            </w:tcBorders>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3175" w:type="dxa"/>
          </w:tcPr>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Дата</w:t>
            </w:r>
          </w:p>
        </w:tc>
        <w:tc>
          <w:tcPr>
            <w:tcW w:w="907" w:type="dxa"/>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5102" w:type="dxa"/>
          </w:tcPr>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Подпись/ФИО</w:t>
            </w:r>
          </w:p>
        </w:tc>
      </w:tr>
    </w:tbl>
    <w:p w:rsidR="00F947CE" w:rsidRPr="00F947CE" w:rsidRDefault="00F947CE" w:rsidP="00F947CE">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18"/>
          <w:szCs w:val="18"/>
          <w:lang w:eastAsia="ru-RU"/>
        </w:rPr>
      </w:pPr>
    </w:p>
    <w:p w:rsidR="00F947CE" w:rsidRPr="00F947CE" w:rsidRDefault="00F947CE" w:rsidP="00F947CE">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18"/>
          <w:szCs w:val="18"/>
          <w:lang w:eastAsia="ru-RU"/>
        </w:rPr>
      </w:pPr>
    </w:p>
    <w:tbl>
      <w:tblPr>
        <w:tblW w:w="9524" w:type="dxa"/>
        <w:tblLayout w:type="fixed"/>
        <w:tblCellMar>
          <w:left w:w="10" w:type="dxa"/>
          <w:right w:w="10" w:type="dxa"/>
        </w:tblCellMar>
        <w:tblLook w:val="0000" w:firstRow="0" w:lastRow="0" w:firstColumn="0" w:lastColumn="0" w:noHBand="0" w:noVBand="0"/>
      </w:tblPr>
      <w:tblGrid>
        <w:gridCol w:w="1512"/>
        <w:gridCol w:w="839"/>
        <w:gridCol w:w="449"/>
        <w:gridCol w:w="392"/>
        <w:gridCol w:w="897"/>
        <w:gridCol w:w="280"/>
        <w:gridCol w:w="280"/>
        <w:gridCol w:w="897"/>
        <w:gridCol w:w="1064"/>
        <w:gridCol w:w="1289"/>
        <w:gridCol w:w="1289"/>
        <w:gridCol w:w="336"/>
      </w:tblGrid>
      <w:tr w:rsidR="00F947CE" w:rsidRPr="00F947CE" w:rsidTr="00F947CE">
        <w:trPr>
          <w:gridAfter w:val="1"/>
          <w:wAfter w:w="340" w:type="dxa"/>
        </w:trPr>
        <w:tc>
          <w:tcPr>
            <w:tcW w:w="3232" w:type="dxa"/>
            <w:gridSpan w:val="4"/>
            <w:tcBorders>
              <w:bottom w:val="single" w:sz="2" w:space="0" w:color="000000"/>
            </w:tcBorders>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907" w:type="dxa"/>
            <w:tcBorders>
              <w:bottom w:val="single" w:sz="2" w:space="0" w:color="000000"/>
            </w:tcBorders>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5158" w:type="dxa"/>
            <w:gridSpan w:val="6"/>
            <w:tcBorders>
              <w:bottom w:val="single" w:sz="2" w:space="0" w:color="000000"/>
            </w:tcBorders>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9637" w:type="dxa"/>
            <w:gridSpan w:val="12"/>
            <w:tcBorders>
              <w:bottom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Данные представителя (уполномоченного лица)</w:t>
            </w:r>
          </w:p>
        </w:tc>
      </w:tr>
      <w:tr w:rsidR="00F947CE" w:rsidRPr="00F947CE" w:rsidTr="00F947CE">
        <w:tc>
          <w:tcPr>
            <w:tcW w:w="2381"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Фамилия</w:t>
            </w:r>
          </w:p>
        </w:tc>
        <w:tc>
          <w:tcPr>
            <w:tcW w:w="7256" w:type="dxa"/>
            <w:gridSpan w:val="10"/>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2381"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Имя</w:t>
            </w:r>
          </w:p>
        </w:tc>
        <w:tc>
          <w:tcPr>
            <w:tcW w:w="7256" w:type="dxa"/>
            <w:gridSpan w:val="10"/>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2381"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Отчество</w:t>
            </w:r>
          </w:p>
        </w:tc>
        <w:tc>
          <w:tcPr>
            <w:tcW w:w="7256" w:type="dxa"/>
            <w:gridSpan w:val="10"/>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2381"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Дата рождения</w:t>
            </w:r>
          </w:p>
        </w:tc>
        <w:tc>
          <w:tcPr>
            <w:tcW w:w="7256" w:type="dxa"/>
            <w:gridSpan w:val="10"/>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9637" w:type="dxa"/>
            <w:gridSpan w:val="12"/>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Документ, удостоверяющий личность представителя (уполномоченного лица)</w:t>
            </w:r>
          </w:p>
        </w:tc>
      </w:tr>
      <w:tr w:rsidR="00F947CE" w:rsidRPr="00F947CE" w:rsidTr="00F947CE">
        <w:tc>
          <w:tcPr>
            <w:tcW w:w="1531"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Вид</w:t>
            </w:r>
          </w:p>
        </w:tc>
        <w:tc>
          <w:tcPr>
            <w:tcW w:w="8106" w:type="dxa"/>
            <w:gridSpan w:val="11"/>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531"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Серия</w:t>
            </w:r>
          </w:p>
        </w:tc>
        <w:tc>
          <w:tcPr>
            <w:tcW w:w="2891" w:type="dxa"/>
            <w:gridSpan w:val="5"/>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1190" w:type="dxa"/>
            <w:gridSpan w:val="2"/>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Номер</w:t>
            </w:r>
          </w:p>
        </w:tc>
        <w:tc>
          <w:tcPr>
            <w:tcW w:w="4025" w:type="dxa"/>
            <w:gridSpan w:val="4"/>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531"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Выдан</w:t>
            </w:r>
          </w:p>
        </w:tc>
        <w:tc>
          <w:tcPr>
            <w:tcW w:w="5158" w:type="dxa"/>
            <w:gridSpan w:val="8"/>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1304"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Дата выдачи</w:t>
            </w:r>
          </w:p>
        </w:tc>
        <w:tc>
          <w:tcPr>
            <w:tcW w:w="1644" w:type="dxa"/>
            <w:gridSpan w:val="2"/>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9637" w:type="dxa"/>
            <w:gridSpan w:val="12"/>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Адрес регистрации представителя (уполномоченного лица)</w:t>
            </w:r>
          </w:p>
        </w:tc>
      </w:tr>
      <w:tr w:rsidR="00F947CE" w:rsidRPr="00F947CE" w:rsidTr="00F947CE">
        <w:tc>
          <w:tcPr>
            <w:tcW w:w="1531"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Индекс</w:t>
            </w:r>
          </w:p>
        </w:tc>
        <w:tc>
          <w:tcPr>
            <w:tcW w:w="2891" w:type="dxa"/>
            <w:gridSpan w:val="5"/>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2267" w:type="dxa"/>
            <w:gridSpan w:val="3"/>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Регион</w:t>
            </w:r>
          </w:p>
        </w:tc>
        <w:tc>
          <w:tcPr>
            <w:tcW w:w="2948" w:type="dxa"/>
            <w:gridSpan w:val="3"/>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531"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Район</w:t>
            </w:r>
          </w:p>
        </w:tc>
        <w:tc>
          <w:tcPr>
            <w:tcW w:w="2891" w:type="dxa"/>
            <w:gridSpan w:val="5"/>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2267" w:type="dxa"/>
            <w:gridSpan w:val="3"/>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Населенный пункт</w:t>
            </w:r>
          </w:p>
        </w:tc>
        <w:tc>
          <w:tcPr>
            <w:tcW w:w="2948" w:type="dxa"/>
            <w:gridSpan w:val="3"/>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531"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Улица</w:t>
            </w:r>
          </w:p>
        </w:tc>
        <w:tc>
          <w:tcPr>
            <w:tcW w:w="8106" w:type="dxa"/>
            <w:gridSpan w:val="11"/>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531"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Дом</w:t>
            </w:r>
          </w:p>
        </w:tc>
        <w:tc>
          <w:tcPr>
            <w:tcW w:w="2891" w:type="dxa"/>
            <w:gridSpan w:val="5"/>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1190" w:type="dxa"/>
            <w:gridSpan w:val="2"/>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Корпус</w:t>
            </w:r>
          </w:p>
        </w:tc>
        <w:tc>
          <w:tcPr>
            <w:tcW w:w="1077"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1304"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Квартира</w:t>
            </w:r>
          </w:p>
        </w:tc>
        <w:tc>
          <w:tcPr>
            <w:tcW w:w="1644" w:type="dxa"/>
            <w:gridSpan w:val="2"/>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9637" w:type="dxa"/>
            <w:gridSpan w:val="12"/>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Адрес места жительства представителя (уполномоченного лица)</w:t>
            </w:r>
          </w:p>
        </w:tc>
      </w:tr>
      <w:tr w:rsidR="00F947CE" w:rsidRPr="00F947CE" w:rsidTr="00F947CE">
        <w:tc>
          <w:tcPr>
            <w:tcW w:w="1531"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Индекс</w:t>
            </w:r>
          </w:p>
        </w:tc>
        <w:tc>
          <w:tcPr>
            <w:tcW w:w="2891" w:type="dxa"/>
            <w:gridSpan w:val="5"/>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2267" w:type="dxa"/>
            <w:gridSpan w:val="3"/>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Регион</w:t>
            </w:r>
          </w:p>
        </w:tc>
        <w:tc>
          <w:tcPr>
            <w:tcW w:w="2948" w:type="dxa"/>
            <w:gridSpan w:val="3"/>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531"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Район</w:t>
            </w:r>
          </w:p>
        </w:tc>
        <w:tc>
          <w:tcPr>
            <w:tcW w:w="2891" w:type="dxa"/>
            <w:gridSpan w:val="5"/>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2267" w:type="dxa"/>
            <w:gridSpan w:val="3"/>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Населенный пункт</w:t>
            </w:r>
          </w:p>
        </w:tc>
        <w:tc>
          <w:tcPr>
            <w:tcW w:w="2948" w:type="dxa"/>
            <w:gridSpan w:val="3"/>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531"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Улица</w:t>
            </w:r>
          </w:p>
        </w:tc>
        <w:tc>
          <w:tcPr>
            <w:tcW w:w="8106" w:type="dxa"/>
            <w:gridSpan w:val="11"/>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1531" w:type="dxa"/>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Дом</w:t>
            </w:r>
          </w:p>
        </w:tc>
        <w:tc>
          <w:tcPr>
            <w:tcW w:w="3174" w:type="dxa"/>
            <w:gridSpan w:val="6"/>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907"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Корпус</w:t>
            </w:r>
          </w:p>
        </w:tc>
        <w:tc>
          <w:tcPr>
            <w:tcW w:w="1077"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1304" w:type="dxa"/>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Квартира</w:t>
            </w:r>
          </w:p>
        </w:tc>
        <w:tc>
          <w:tcPr>
            <w:tcW w:w="1644" w:type="dxa"/>
            <w:gridSpan w:val="2"/>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2835"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Контактные данные</w:t>
            </w:r>
          </w:p>
        </w:tc>
        <w:tc>
          <w:tcPr>
            <w:tcW w:w="6802" w:type="dxa"/>
            <w:gridSpan w:val="9"/>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rPr>
          <w:gridAfter w:val="3"/>
          <w:wAfter w:w="2948" w:type="dxa"/>
        </w:trPr>
        <w:tc>
          <w:tcPr>
            <w:tcW w:w="6689" w:type="dxa"/>
            <w:gridSpan w:val="9"/>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c>
          <w:tcPr>
            <w:tcW w:w="2835"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6802" w:type="dxa"/>
            <w:gridSpan w:val="9"/>
            <w:tcBorders>
              <w:bottom w:val="single" w:sz="2" w:space="0" w:color="000000"/>
              <w:right w:val="single" w:sz="2" w:space="0" w:color="000000"/>
            </w:tcBorders>
            <w:vAlign w:val="center"/>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r>
      <w:tr w:rsidR="00F947CE" w:rsidRPr="00F947CE" w:rsidTr="00F947CE">
        <w:trPr>
          <w:gridAfter w:val="1"/>
          <w:wAfter w:w="340" w:type="dxa"/>
        </w:trPr>
        <w:tc>
          <w:tcPr>
            <w:tcW w:w="3232" w:type="dxa"/>
            <w:gridSpan w:val="4"/>
          </w:tcPr>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Дата</w:t>
            </w:r>
          </w:p>
        </w:tc>
        <w:tc>
          <w:tcPr>
            <w:tcW w:w="907" w:type="dxa"/>
          </w:tcPr>
          <w:p w:rsidR="00F947CE" w:rsidRPr="00F947CE" w:rsidRDefault="00F947CE" w:rsidP="00F947C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8"/>
                <w:szCs w:val="18"/>
                <w:lang w:eastAsia="ru-RU"/>
              </w:rPr>
            </w:pPr>
          </w:p>
        </w:tc>
        <w:tc>
          <w:tcPr>
            <w:tcW w:w="5158" w:type="dxa"/>
            <w:gridSpan w:val="6"/>
          </w:tcPr>
          <w:p w:rsidR="00F947CE" w:rsidRPr="00F947CE" w:rsidRDefault="00F947CE" w:rsidP="00F947C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8"/>
                <w:szCs w:val="18"/>
                <w:lang w:eastAsia="ru-RU"/>
              </w:rPr>
            </w:pPr>
            <w:r w:rsidRPr="00F947CE">
              <w:rPr>
                <w:rFonts w:ascii="Times New Roman" w:eastAsia="Times New Roman" w:hAnsi="Times New Roman" w:cs="Times New Roman"/>
                <w:kern w:val="3"/>
                <w:sz w:val="18"/>
                <w:szCs w:val="18"/>
                <w:lang w:eastAsia="ru-RU"/>
              </w:rPr>
              <w:t>Подпись/ФИО</w:t>
            </w:r>
          </w:p>
        </w:tc>
      </w:tr>
    </w:tbl>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Pr="00F947CE" w:rsidRDefault="00F947CE" w:rsidP="00F947CE">
      <w:pPr>
        <w:pStyle w:val="af6"/>
        <w:ind w:firstLine="680"/>
        <w:jc w:val="right"/>
        <w:rPr>
          <w:sz w:val="16"/>
          <w:szCs w:val="16"/>
        </w:rPr>
      </w:pPr>
      <w:r w:rsidRPr="00F947CE">
        <w:rPr>
          <w:sz w:val="16"/>
          <w:szCs w:val="16"/>
        </w:rPr>
        <w:t>Приложение 2</w:t>
      </w:r>
    </w:p>
    <w:p w:rsidR="00F947CE" w:rsidRPr="00F947CE" w:rsidRDefault="00F947CE" w:rsidP="00F947CE">
      <w:pPr>
        <w:pStyle w:val="af6"/>
        <w:ind w:firstLine="680"/>
        <w:jc w:val="right"/>
        <w:rPr>
          <w:sz w:val="16"/>
          <w:szCs w:val="16"/>
        </w:rPr>
      </w:pPr>
      <w:r w:rsidRPr="00F947CE">
        <w:rPr>
          <w:sz w:val="16"/>
          <w:szCs w:val="16"/>
        </w:rPr>
        <w:t>к административному регламенту предоставления</w:t>
      </w:r>
    </w:p>
    <w:p w:rsidR="00F947CE" w:rsidRPr="00F947CE" w:rsidRDefault="00F947CE" w:rsidP="00F947CE">
      <w:pPr>
        <w:pStyle w:val="af6"/>
        <w:ind w:firstLine="680"/>
        <w:jc w:val="right"/>
        <w:rPr>
          <w:sz w:val="16"/>
          <w:szCs w:val="16"/>
        </w:rPr>
      </w:pPr>
      <w:r w:rsidRPr="00F947CE">
        <w:rPr>
          <w:sz w:val="16"/>
          <w:szCs w:val="16"/>
        </w:rPr>
        <w:t>муниципальной услуги "Предоставление информации об</w:t>
      </w:r>
    </w:p>
    <w:p w:rsidR="00F947CE" w:rsidRPr="00F947CE" w:rsidRDefault="00F947CE" w:rsidP="00F947CE">
      <w:pPr>
        <w:pStyle w:val="af6"/>
        <w:ind w:firstLine="680"/>
        <w:jc w:val="right"/>
        <w:rPr>
          <w:sz w:val="16"/>
          <w:szCs w:val="16"/>
        </w:rPr>
      </w:pPr>
      <w:r w:rsidRPr="00F947CE">
        <w:rPr>
          <w:sz w:val="16"/>
          <w:szCs w:val="16"/>
        </w:rPr>
        <w:t>объектах недвижимого имущества, находящегося в муниципальной</w:t>
      </w:r>
    </w:p>
    <w:p w:rsidR="00F947CE" w:rsidRPr="00F947CE" w:rsidRDefault="00F947CE" w:rsidP="00F947CE">
      <w:pPr>
        <w:pStyle w:val="af6"/>
        <w:ind w:firstLine="0"/>
        <w:jc w:val="right"/>
        <w:rPr>
          <w:sz w:val="16"/>
          <w:szCs w:val="16"/>
        </w:rPr>
      </w:pPr>
      <w:r w:rsidRPr="00F947CE">
        <w:rPr>
          <w:sz w:val="16"/>
          <w:szCs w:val="16"/>
        </w:rPr>
        <w:t>собственности и предназначенного для сдачи в аренду"</w:t>
      </w:r>
    </w:p>
    <w:p w:rsidR="00F947CE" w:rsidRPr="00F947CE" w:rsidRDefault="00F947CE" w:rsidP="00F947CE">
      <w:pPr>
        <w:pStyle w:val="af6"/>
        <w:rPr>
          <w:sz w:val="16"/>
          <w:szCs w:val="16"/>
        </w:rPr>
      </w:pPr>
    </w:p>
    <w:tbl>
      <w:tblPr>
        <w:tblW w:w="9865" w:type="dxa"/>
        <w:tblLayout w:type="fixed"/>
        <w:tblCellMar>
          <w:left w:w="10" w:type="dxa"/>
          <w:right w:w="10" w:type="dxa"/>
        </w:tblCellMar>
        <w:tblLook w:val="0000" w:firstRow="0" w:lastRow="0" w:firstColumn="0" w:lastColumn="0" w:noHBand="0" w:noVBand="0"/>
      </w:tblPr>
      <w:tblGrid>
        <w:gridCol w:w="1815"/>
        <w:gridCol w:w="681"/>
        <w:gridCol w:w="1247"/>
        <w:gridCol w:w="1757"/>
        <w:gridCol w:w="850"/>
        <w:gridCol w:w="2268"/>
        <w:gridCol w:w="1077"/>
        <w:gridCol w:w="170"/>
      </w:tblGrid>
      <w:tr w:rsidR="00F947CE" w:rsidRPr="00F947CE" w:rsidTr="00F947CE">
        <w:trPr>
          <w:gridAfter w:val="1"/>
          <w:wAfter w:w="170" w:type="dxa"/>
        </w:trPr>
        <w:tc>
          <w:tcPr>
            <w:tcW w:w="9693" w:type="dxa"/>
            <w:gridSpan w:val="7"/>
            <w:tcBorders>
              <w:bottom w:val="single" w:sz="2" w:space="0" w:color="000000"/>
            </w:tcBorders>
            <w:vAlign w:val="center"/>
          </w:tcPr>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F947CE" w:rsidRPr="00F947CE" w:rsidTr="00F947CE">
              <w:tc>
                <w:tcPr>
                  <w:tcW w:w="1928" w:type="dxa"/>
                  <w:tcBorders>
                    <w:top w:val="single" w:sz="2" w:space="0" w:color="000000"/>
                    <w:left w:val="single" w:sz="2" w:space="0" w:color="000000"/>
                    <w:bottom w:val="single" w:sz="2" w:space="0" w:color="000000"/>
                    <w:right w:val="single" w:sz="2" w:space="0" w:color="000000"/>
                  </w:tcBorders>
                </w:tcPr>
                <w:p w:rsidR="00F947CE" w:rsidRPr="00F947CE" w:rsidRDefault="00F947CE" w:rsidP="00F947CE">
                  <w:pPr>
                    <w:pStyle w:val="afa"/>
                    <w:rPr>
                      <w:sz w:val="16"/>
                      <w:szCs w:val="16"/>
                    </w:rPr>
                  </w:pPr>
                  <w:r w:rsidRPr="00F947CE">
                    <w:rPr>
                      <w:sz w:val="16"/>
                      <w:szCs w:val="16"/>
                    </w:rPr>
                    <w:t>N запроса</w:t>
                  </w:r>
                </w:p>
              </w:tc>
              <w:tc>
                <w:tcPr>
                  <w:tcW w:w="1814" w:type="dxa"/>
                  <w:tcBorders>
                    <w:top w:val="single" w:sz="2" w:space="0" w:color="000000"/>
                    <w:bottom w:val="single" w:sz="2" w:space="0" w:color="000000"/>
                    <w:right w:val="single" w:sz="2" w:space="0" w:color="000000"/>
                  </w:tcBorders>
                </w:tcPr>
                <w:p w:rsidR="00F947CE" w:rsidRPr="00F947CE" w:rsidRDefault="00F947CE" w:rsidP="00F947CE">
                  <w:pPr>
                    <w:pStyle w:val="af6"/>
                    <w:rPr>
                      <w:sz w:val="16"/>
                      <w:szCs w:val="16"/>
                    </w:rPr>
                  </w:pPr>
                </w:p>
              </w:tc>
              <w:tc>
                <w:tcPr>
                  <w:tcW w:w="964" w:type="dxa"/>
                </w:tcPr>
                <w:p w:rsidR="00F947CE" w:rsidRPr="00F947CE" w:rsidRDefault="00F947CE" w:rsidP="00F947CE">
                  <w:pPr>
                    <w:pStyle w:val="af6"/>
                    <w:rPr>
                      <w:sz w:val="16"/>
                      <w:szCs w:val="16"/>
                    </w:rPr>
                  </w:pPr>
                </w:p>
              </w:tc>
              <w:tc>
                <w:tcPr>
                  <w:tcW w:w="4706" w:type="dxa"/>
                  <w:tcBorders>
                    <w:bottom w:val="single" w:sz="2" w:space="0" w:color="000000"/>
                  </w:tcBorders>
                </w:tcPr>
                <w:p w:rsidR="00F947CE" w:rsidRPr="00F947CE" w:rsidRDefault="00F947CE" w:rsidP="00F947CE">
                  <w:pPr>
                    <w:pStyle w:val="af6"/>
                    <w:rPr>
                      <w:sz w:val="16"/>
                      <w:szCs w:val="16"/>
                    </w:rPr>
                  </w:pPr>
                </w:p>
              </w:tc>
            </w:tr>
            <w:tr w:rsidR="00F947CE" w:rsidRPr="00F947CE" w:rsidTr="00F947CE">
              <w:tc>
                <w:tcPr>
                  <w:tcW w:w="1928" w:type="dxa"/>
                </w:tcPr>
                <w:p w:rsidR="00F947CE" w:rsidRPr="00F947CE" w:rsidRDefault="00F947CE" w:rsidP="00F947CE">
                  <w:pPr>
                    <w:pStyle w:val="af6"/>
                    <w:rPr>
                      <w:sz w:val="16"/>
                      <w:szCs w:val="16"/>
                    </w:rPr>
                  </w:pPr>
                </w:p>
              </w:tc>
              <w:tc>
                <w:tcPr>
                  <w:tcW w:w="1814" w:type="dxa"/>
                </w:tcPr>
                <w:p w:rsidR="00F947CE" w:rsidRPr="00F947CE" w:rsidRDefault="00F947CE" w:rsidP="00F947CE">
                  <w:pPr>
                    <w:pStyle w:val="af6"/>
                    <w:rPr>
                      <w:sz w:val="16"/>
                      <w:szCs w:val="16"/>
                    </w:rPr>
                  </w:pPr>
                </w:p>
              </w:tc>
              <w:tc>
                <w:tcPr>
                  <w:tcW w:w="964" w:type="dxa"/>
                </w:tcPr>
                <w:p w:rsidR="00F947CE" w:rsidRPr="00F947CE" w:rsidRDefault="00F947CE" w:rsidP="00F947CE">
                  <w:pPr>
                    <w:pStyle w:val="af6"/>
                    <w:rPr>
                      <w:sz w:val="16"/>
                      <w:szCs w:val="16"/>
                    </w:rPr>
                  </w:pPr>
                </w:p>
              </w:tc>
              <w:tc>
                <w:tcPr>
                  <w:tcW w:w="4706" w:type="dxa"/>
                </w:tcPr>
                <w:p w:rsidR="00F947CE" w:rsidRPr="00F947CE" w:rsidRDefault="00F947CE" w:rsidP="00F947CE">
                  <w:pPr>
                    <w:pStyle w:val="af6"/>
                    <w:ind w:firstLine="0"/>
                    <w:jc w:val="center"/>
                    <w:rPr>
                      <w:sz w:val="16"/>
                      <w:szCs w:val="16"/>
                    </w:rPr>
                  </w:pPr>
                  <w:r w:rsidRPr="00F947CE">
                    <w:rPr>
                      <w:sz w:val="16"/>
                      <w:szCs w:val="16"/>
                    </w:rPr>
                    <w:t>Орган, обрабатывающий запрос на предоставление услуги</w:t>
                  </w:r>
                </w:p>
              </w:tc>
            </w:tr>
          </w:tbl>
          <w:p w:rsidR="00F947CE" w:rsidRPr="00F947CE" w:rsidRDefault="00F947CE" w:rsidP="00F947CE">
            <w:pPr>
              <w:pStyle w:val="af6"/>
              <w:ind w:firstLine="0"/>
              <w:jc w:val="center"/>
              <w:rPr>
                <w:sz w:val="16"/>
                <w:szCs w:val="16"/>
              </w:rPr>
            </w:pPr>
            <w:r w:rsidRPr="00F947CE">
              <w:rPr>
                <w:sz w:val="16"/>
                <w:szCs w:val="16"/>
              </w:rPr>
              <w:t>Данные заявителя (ЮЛ)</w:t>
            </w:r>
          </w:p>
        </w:tc>
      </w:tr>
      <w:tr w:rsidR="00F947CE" w:rsidRPr="00F947CE" w:rsidTr="00F947CE">
        <w:tc>
          <w:tcPr>
            <w:tcW w:w="3741"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Полное наименование юридического лица (в соответствии с учредительными документами)</w:t>
            </w:r>
          </w:p>
        </w:tc>
        <w:tc>
          <w:tcPr>
            <w:tcW w:w="6122"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3741"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Организационно-правовая форма юридического лица</w:t>
            </w:r>
          </w:p>
        </w:tc>
        <w:tc>
          <w:tcPr>
            <w:tcW w:w="6122"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3741"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Фамилия, имя, отчество руководителя юридического лица</w:t>
            </w:r>
          </w:p>
        </w:tc>
        <w:tc>
          <w:tcPr>
            <w:tcW w:w="6122"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ОГРН</w:t>
            </w:r>
          </w:p>
        </w:tc>
        <w:tc>
          <w:tcPr>
            <w:tcW w:w="8049"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9693" w:type="dxa"/>
            <w:gridSpan w:val="7"/>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Юридический адрес</w:t>
            </w:r>
          </w:p>
        </w:tc>
      </w:tr>
      <w:tr w:rsidR="00F947CE" w:rsidRPr="00F947CE" w:rsidTr="00F947CE">
        <w:trPr>
          <w:gridAfter w:val="1"/>
          <w:wAfter w:w="170" w:type="dxa"/>
        </w:trPr>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Индекс</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607"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Регион</w:t>
            </w:r>
          </w:p>
        </w:tc>
        <w:tc>
          <w:tcPr>
            <w:tcW w:w="3345"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Район</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607"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Населенный пункт</w:t>
            </w:r>
          </w:p>
        </w:tc>
        <w:tc>
          <w:tcPr>
            <w:tcW w:w="3345"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Улица</w:t>
            </w:r>
          </w:p>
        </w:tc>
        <w:tc>
          <w:tcPr>
            <w:tcW w:w="7879"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Дом</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757"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Корпус</w:t>
            </w:r>
          </w:p>
        </w:tc>
        <w:tc>
          <w:tcPr>
            <w:tcW w:w="850"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68"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Квартира</w:t>
            </w:r>
          </w:p>
        </w:tc>
        <w:tc>
          <w:tcPr>
            <w:tcW w:w="1077"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9693" w:type="dxa"/>
            <w:gridSpan w:val="7"/>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Почтовый адрес</w:t>
            </w:r>
          </w:p>
        </w:tc>
      </w:tr>
      <w:tr w:rsidR="00F947CE" w:rsidRPr="00F947CE" w:rsidTr="00F947CE">
        <w:trPr>
          <w:gridAfter w:val="1"/>
          <w:wAfter w:w="170" w:type="dxa"/>
        </w:trPr>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Индекс</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607"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Регион</w:t>
            </w:r>
          </w:p>
        </w:tc>
        <w:tc>
          <w:tcPr>
            <w:tcW w:w="3345"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lastRenderedPageBreak/>
              <w:t>Район</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607"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Населенный пункт</w:t>
            </w:r>
          </w:p>
        </w:tc>
        <w:tc>
          <w:tcPr>
            <w:tcW w:w="3345"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Улица</w:t>
            </w:r>
          </w:p>
        </w:tc>
        <w:tc>
          <w:tcPr>
            <w:tcW w:w="7879"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Дом</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757"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Корпус</w:t>
            </w:r>
          </w:p>
        </w:tc>
        <w:tc>
          <w:tcPr>
            <w:tcW w:w="850"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68"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Квартира</w:t>
            </w:r>
          </w:p>
        </w:tc>
        <w:tc>
          <w:tcPr>
            <w:tcW w:w="1077"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1814" w:type="dxa"/>
            <w:tcBorders>
              <w:bottom w:val="single" w:sz="2" w:space="0" w:color="000000"/>
            </w:tcBorders>
            <w:vAlign w:val="center"/>
          </w:tcPr>
          <w:p w:rsidR="00F947CE" w:rsidRPr="00F947CE" w:rsidRDefault="00F947CE" w:rsidP="00F947CE">
            <w:pPr>
              <w:pStyle w:val="af6"/>
              <w:rPr>
                <w:sz w:val="16"/>
                <w:szCs w:val="16"/>
              </w:rPr>
            </w:pPr>
          </w:p>
        </w:tc>
        <w:tc>
          <w:tcPr>
            <w:tcW w:w="1927" w:type="dxa"/>
            <w:gridSpan w:val="2"/>
            <w:tcBorders>
              <w:bottom w:val="single" w:sz="2" w:space="0" w:color="000000"/>
            </w:tcBorders>
            <w:vAlign w:val="center"/>
          </w:tcPr>
          <w:p w:rsidR="00F947CE" w:rsidRPr="00F947CE" w:rsidRDefault="00F947CE" w:rsidP="00F947CE">
            <w:pPr>
              <w:pStyle w:val="af6"/>
              <w:rPr>
                <w:sz w:val="16"/>
                <w:szCs w:val="16"/>
              </w:rPr>
            </w:pPr>
          </w:p>
        </w:tc>
        <w:tc>
          <w:tcPr>
            <w:tcW w:w="1757" w:type="dxa"/>
            <w:tcBorders>
              <w:bottom w:val="single" w:sz="2" w:space="0" w:color="000000"/>
            </w:tcBorders>
            <w:vAlign w:val="center"/>
          </w:tcPr>
          <w:p w:rsidR="00F947CE" w:rsidRPr="00F947CE" w:rsidRDefault="00F947CE" w:rsidP="00F947CE">
            <w:pPr>
              <w:pStyle w:val="af6"/>
              <w:rPr>
                <w:sz w:val="16"/>
                <w:szCs w:val="16"/>
              </w:rPr>
            </w:pPr>
          </w:p>
        </w:tc>
        <w:tc>
          <w:tcPr>
            <w:tcW w:w="850" w:type="dxa"/>
            <w:tcBorders>
              <w:bottom w:val="single" w:sz="2" w:space="0" w:color="000000"/>
            </w:tcBorders>
            <w:vAlign w:val="center"/>
          </w:tcPr>
          <w:p w:rsidR="00F947CE" w:rsidRPr="00F947CE" w:rsidRDefault="00F947CE" w:rsidP="00F947CE">
            <w:pPr>
              <w:pStyle w:val="af6"/>
              <w:rPr>
                <w:sz w:val="16"/>
                <w:szCs w:val="16"/>
              </w:rPr>
            </w:pPr>
          </w:p>
        </w:tc>
        <w:tc>
          <w:tcPr>
            <w:tcW w:w="2268" w:type="dxa"/>
            <w:tcBorders>
              <w:bottom w:val="single" w:sz="2" w:space="0" w:color="000000"/>
            </w:tcBorders>
            <w:vAlign w:val="center"/>
          </w:tcPr>
          <w:p w:rsidR="00F947CE" w:rsidRPr="00F947CE" w:rsidRDefault="00F947CE" w:rsidP="00F947CE">
            <w:pPr>
              <w:pStyle w:val="af6"/>
              <w:rPr>
                <w:sz w:val="16"/>
                <w:szCs w:val="16"/>
              </w:rPr>
            </w:pPr>
          </w:p>
        </w:tc>
        <w:tc>
          <w:tcPr>
            <w:tcW w:w="1077" w:type="dxa"/>
            <w:tcBorders>
              <w:bottom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2494"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Контактные данные</w:t>
            </w:r>
          </w:p>
        </w:tc>
        <w:tc>
          <w:tcPr>
            <w:tcW w:w="7199"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3"/>
          <w:wAfter w:w="3515" w:type="dxa"/>
        </w:trPr>
        <w:tc>
          <w:tcPr>
            <w:tcW w:w="6348"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bl>
    <w:p w:rsidR="00F947CE" w:rsidRPr="00F947CE" w:rsidRDefault="00F947CE" w:rsidP="00F947CE">
      <w:pPr>
        <w:pStyle w:val="af6"/>
        <w:ind w:firstLine="0"/>
        <w:jc w:val="center"/>
        <w:rPr>
          <w:sz w:val="16"/>
          <w:szCs w:val="16"/>
        </w:rPr>
      </w:pPr>
      <w:r w:rsidRPr="00F947CE">
        <w:rPr>
          <w:sz w:val="16"/>
          <w:szCs w:val="16"/>
        </w:rPr>
        <w:t>ЗАПРОС</w:t>
      </w:r>
    </w:p>
    <w:p w:rsidR="00F947CE" w:rsidRPr="00F947CE" w:rsidRDefault="00F947CE" w:rsidP="00F947CE">
      <w:pPr>
        <w:pStyle w:val="af6"/>
        <w:ind w:firstLine="0"/>
        <w:jc w:val="center"/>
        <w:rPr>
          <w:sz w:val="16"/>
          <w:szCs w:val="16"/>
        </w:rPr>
      </w:pPr>
      <w:r w:rsidRPr="00F947CE">
        <w:rPr>
          <w:sz w:val="16"/>
          <w:szCs w:val="16"/>
        </w:rPr>
        <w:t>_________________________________________________________________________ ____</w:t>
      </w:r>
    </w:p>
    <w:p w:rsidR="00F947CE" w:rsidRPr="00F947CE" w:rsidRDefault="00F947CE" w:rsidP="00F947CE">
      <w:pPr>
        <w:pStyle w:val="af6"/>
        <w:ind w:firstLine="0"/>
        <w:jc w:val="center"/>
        <w:rPr>
          <w:sz w:val="16"/>
          <w:szCs w:val="16"/>
        </w:rPr>
      </w:pPr>
      <w:r w:rsidRPr="00F947CE">
        <w:rPr>
          <w:sz w:val="16"/>
          <w:szCs w:val="16"/>
        </w:rPr>
        <w:t>_________________________________________________________________________ ____</w:t>
      </w:r>
    </w:p>
    <w:p w:rsidR="00F947CE" w:rsidRPr="00F947CE" w:rsidRDefault="00F947CE" w:rsidP="00F947CE">
      <w:pPr>
        <w:pStyle w:val="af6"/>
        <w:ind w:firstLine="0"/>
        <w:jc w:val="center"/>
        <w:rPr>
          <w:sz w:val="16"/>
          <w:szCs w:val="16"/>
        </w:rPr>
      </w:pPr>
      <w:r w:rsidRPr="00F947CE">
        <w:rPr>
          <w:sz w:val="16"/>
          <w:szCs w:val="16"/>
        </w:rPr>
        <w:t>_________________________________________________________________________ ____</w:t>
      </w:r>
    </w:p>
    <w:p w:rsidR="00F947CE" w:rsidRPr="00F947CE" w:rsidRDefault="00F947CE" w:rsidP="00F947CE">
      <w:pPr>
        <w:pStyle w:val="af6"/>
        <w:ind w:firstLine="0"/>
        <w:jc w:val="center"/>
        <w:rPr>
          <w:sz w:val="16"/>
          <w:szCs w:val="16"/>
        </w:rPr>
      </w:pPr>
      <w:r w:rsidRPr="00F947CE">
        <w:rPr>
          <w:sz w:val="16"/>
          <w:szCs w:val="16"/>
        </w:rPr>
        <w:t>_________________________________________________________________________ ____</w:t>
      </w:r>
    </w:p>
    <w:tbl>
      <w:tblPr>
        <w:tblW w:w="9638" w:type="dxa"/>
        <w:tblLayout w:type="fixed"/>
        <w:tblCellMar>
          <w:left w:w="10" w:type="dxa"/>
          <w:right w:w="10" w:type="dxa"/>
        </w:tblCellMar>
        <w:tblLook w:val="0000" w:firstRow="0" w:lastRow="0" w:firstColumn="0" w:lastColumn="0" w:noHBand="0" w:noVBand="0"/>
      </w:tblPr>
      <w:tblGrid>
        <w:gridCol w:w="454"/>
        <w:gridCol w:w="1814"/>
        <w:gridCol w:w="964"/>
        <w:gridCol w:w="907"/>
        <w:gridCol w:w="5159"/>
        <w:gridCol w:w="340"/>
      </w:tblGrid>
      <w:tr w:rsidR="00F947CE" w:rsidRPr="00F947CE" w:rsidTr="00F947CE">
        <w:tc>
          <w:tcPr>
            <w:tcW w:w="9638" w:type="dxa"/>
            <w:gridSpan w:val="6"/>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Представлены следующие документы</w:t>
            </w:r>
          </w:p>
        </w:tc>
      </w:tr>
      <w:tr w:rsidR="00F947CE" w:rsidRPr="00F947CE" w:rsidTr="00F947CE">
        <w:tc>
          <w:tcPr>
            <w:tcW w:w="45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1</w:t>
            </w:r>
          </w:p>
        </w:tc>
        <w:tc>
          <w:tcPr>
            <w:tcW w:w="9184"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45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2</w:t>
            </w:r>
          </w:p>
        </w:tc>
        <w:tc>
          <w:tcPr>
            <w:tcW w:w="9184"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454" w:type="dxa"/>
            <w:tcBorders>
              <w:bottom w:val="single" w:sz="2" w:space="0" w:color="000000"/>
            </w:tcBorders>
            <w:vAlign w:val="center"/>
          </w:tcPr>
          <w:p w:rsidR="00F947CE" w:rsidRPr="00F947CE" w:rsidRDefault="00F947CE" w:rsidP="00F947CE">
            <w:pPr>
              <w:pStyle w:val="af6"/>
              <w:rPr>
                <w:sz w:val="16"/>
                <w:szCs w:val="16"/>
              </w:rPr>
            </w:pPr>
          </w:p>
        </w:tc>
        <w:tc>
          <w:tcPr>
            <w:tcW w:w="9184" w:type="dxa"/>
            <w:gridSpan w:val="5"/>
            <w:tcBorders>
              <w:bottom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268"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Место получения результата предоставления услуги</w:t>
            </w:r>
          </w:p>
        </w:tc>
        <w:tc>
          <w:tcPr>
            <w:tcW w:w="7370"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268"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Способ получения результата</w:t>
            </w:r>
          </w:p>
        </w:tc>
        <w:tc>
          <w:tcPr>
            <w:tcW w:w="7370"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2"/>
          <w:wAfter w:w="5499" w:type="dxa"/>
        </w:trPr>
        <w:tc>
          <w:tcPr>
            <w:tcW w:w="4139"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340" w:type="dxa"/>
        </w:trPr>
        <w:tc>
          <w:tcPr>
            <w:tcW w:w="3232" w:type="dxa"/>
            <w:gridSpan w:val="3"/>
            <w:tcBorders>
              <w:bottom w:val="single" w:sz="2" w:space="0" w:color="000000"/>
            </w:tcBorders>
          </w:tcPr>
          <w:p w:rsidR="00F947CE" w:rsidRPr="00F947CE" w:rsidRDefault="00F947CE" w:rsidP="00F947CE">
            <w:pPr>
              <w:pStyle w:val="af6"/>
              <w:rPr>
                <w:sz w:val="16"/>
                <w:szCs w:val="16"/>
              </w:rPr>
            </w:pPr>
          </w:p>
        </w:tc>
        <w:tc>
          <w:tcPr>
            <w:tcW w:w="907" w:type="dxa"/>
            <w:tcBorders>
              <w:bottom w:val="single" w:sz="2" w:space="0" w:color="000000"/>
            </w:tcBorders>
          </w:tcPr>
          <w:p w:rsidR="00F947CE" w:rsidRPr="00F947CE" w:rsidRDefault="00F947CE" w:rsidP="00F947CE">
            <w:pPr>
              <w:pStyle w:val="af6"/>
              <w:rPr>
                <w:sz w:val="16"/>
                <w:szCs w:val="16"/>
              </w:rPr>
            </w:pPr>
          </w:p>
        </w:tc>
        <w:tc>
          <w:tcPr>
            <w:tcW w:w="5159" w:type="dxa"/>
            <w:tcBorders>
              <w:bottom w:val="single" w:sz="2" w:space="0" w:color="000000"/>
            </w:tcBorders>
          </w:tcPr>
          <w:p w:rsidR="00F947CE" w:rsidRPr="00F947CE" w:rsidRDefault="00F947CE" w:rsidP="00F947CE">
            <w:pPr>
              <w:pStyle w:val="af6"/>
              <w:rPr>
                <w:sz w:val="16"/>
                <w:szCs w:val="16"/>
              </w:rPr>
            </w:pPr>
          </w:p>
        </w:tc>
      </w:tr>
      <w:tr w:rsidR="00F947CE" w:rsidRPr="00F947CE" w:rsidTr="00F947CE">
        <w:trPr>
          <w:gridAfter w:val="1"/>
          <w:wAfter w:w="340" w:type="dxa"/>
        </w:trPr>
        <w:tc>
          <w:tcPr>
            <w:tcW w:w="3232" w:type="dxa"/>
            <w:gridSpan w:val="3"/>
          </w:tcPr>
          <w:p w:rsidR="00F947CE" w:rsidRPr="00F947CE" w:rsidRDefault="00F947CE" w:rsidP="00F947CE">
            <w:pPr>
              <w:pStyle w:val="af6"/>
              <w:ind w:firstLine="0"/>
              <w:jc w:val="center"/>
              <w:rPr>
                <w:sz w:val="16"/>
                <w:szCs w:val="16"/>
              </w:rPr>
            </w:pPr>
            <w:r w:rsidRPr="00F947CE">
              <w:rPr>
                <w:sz w:val="16"/>
                <w:szCs w:val="16"/>
              </w:rPr>
              <w:t>Дата</w:t>
            </w:r>
          </w:p>
        </w:tc>
        <w:tc>
          <w:tcPr>
            <w:tcW w:w="907" w:type="dxa"/>
          </w:tcPr>
          <w:p w:rsidR="00F947CE" w:rsidRPr="00F947CE" w:rsidRDefault="00F947CE" w:rsidP="00F947CE">
            <w:pPr>
              <w:pStyle w:val="af6"/>
              <w:rPr>
                <w:sz w:val="16"/>
                <w:szCs w:val="16"/>
              </w:rPr>
            </w:pPr>
          </w:p>
        </w:tc>
        <w:tc>
          <w:tcPr>
            <w:tcW w:w="5159" w:type="dxa"/>
          </w:tcPr>
          <w:p w:rsidR="00F947CE" w:rsidRPr="00F947CE" w:rsidRDefault="00F947CE" w:rsidP="00F947CE">
            <w:pPr>
              <w:pStyle w:val="af6"/>
              <w:ind w:firstLine="0"/>
              <w:jc w:val="center"/>
              <w:rPr>
                <w:sz w:val="16"/>
                <w:szCs w:val="16"/>
              </w:rPr>
            </w:pPr>
            <w:r w:rsidRPr="00F947CE">
              <w:rPr>
                <w:sz w:val="16"/>
                <w:szCs w:val="16"/>
              </w:rPr>
              <w:t>Подпись/ФИО</w:t>
            </w:r>
          </w:p>
        </w:tc>
      </w:tr>
    </w:tbl>
    <w:p w:rsidR="00F947CE" w:rsidRPr="00F947CE" w:rsidRDefault="00F947CE" w:rsidP="00F947CE">
      <w:pPr>
        <w:pStyle w:val="af6"/>
        <w:rPr>
          <w:sz w:val="16"/>
          <w:szCs w:val="16"/>
        </w:rPr>
      </w:pPr>
    </w:p>
    <w:p w:rsidR="00F947CE" w:rsidRPr="00F947CE" w:rsidRDefault="00F947CE" w:rsidP="00F947CE">
      <w:pPr>
        <w:pStyle w:val="af6"/>
        <w:ind w:firstLine="680"/>
        <w:jc w:val="right"/>
        <w:rPr>
          <w:sz w:val="16"/>
          <w:szCs w:val="16"/>
        </w:rPr>
      </w:pPr>
    </w:p>
    <w:p w:rsidR="00F947CE" w:rsidRPr="00F947CE" w:rsidRDefault="00F947CE" w:rsidP="00F947CE">
      <w:pPr>
        <w:pStyle w:val="af6"/>
        <w:ind w:firstLine="680"/>
        <w:jc w:val="right"/>
        <w:rPr>
          <w:sz w:val="16"/>
          <w:szCs w:val="16"/>
        </w:rPr>
      </w:pPr>
    </w:p>
    <w:p w:rsidR="00F947CE" w:rsidRPr="00F947CE" w:rsidRDefault="00F947CE" w:rsidP="00F947CE">
      <w:pPr>
        <w:pStyle w:val="af6"/>
        <w:ind w:firstLine="680"/>
        <w:jc w:val="right"/>
        <w:rPr>
          <w:sz w:val="16"/>
          <w:szCs w:val="16"/>
        </w:rPr>
      </w:pPr>
    </w:p>
    <w:p w:rsidR="00F947CE" w:rsidRPr="00F947CE" w:rsidRDefault="00F947CE" w:rsidP="00F947CE">
      <w:pPr>
        <w:pStyle w:val="af6"/>
        <w:ind w:firstLine="680"/>
        <w:jc w:val="right"/>
        <w:rPr>
          <w:sz w:val="16"/>
          <w:szCs w:val="16"/>
        </w:rPr>
      </w:pPr>
      <w:r w:rsidRPr="00F947CE">
        <w:rPr>
          <w:sz w:val="16"/>
          <w:szCs w:val="16"/>
        </w:rPr>
        <w:t>Пр</w:t>
      </w:r>
      <w:r>
        <w:rPr>
          <w:sz w:val="16"/>
          <w:szCs w:val="16"/>
        </w:rPr>
        <w:t>иложение 3</w:t>
      </w:r>
    </w:p>
    <w:p w:rsidR="00F947CE" w:rsidRPr="00F947CE" w:rsidRDefault="00F947CE" w:rsidP="00F947CE">
      <w:pPr>
        <w:pStyle w:val="af6"/>
        <w:ind w:firstLine="680"/>
        <w:jc w:val="right"/>
        <w:rPr>
          <w:sz w:val="16"/>
          <w:szCs w:val="16"/>
        </w:rPr>
      </w:pPr>
      <w:r w:rsidRPr="00F947CE">
        <w:rPr>
          <w:sz w:val="16"/>
          <w:szCs w:val="16"/>
        </w:rPr>
        <w:t>к административному регламенту предоставления</w:t>
      </w:r>
    </w:p>
    <w:p w:rsidR="00F947CE" w:rsidRPr="00F947CE" w:rsidRDefault="00F947CE" w:rsidP="00F947CE">
      <w:pPr>
        <w:pStyle w:val="af6"/>
        <w:ind w:firstLine="680"/>
        <w:jc w:val="right"/>
        <w:rPr>
          <w:sz w:val="16"/>
          <w:szCs w:val="16"/>
        </w:rPr>
      </w:pPr>
      <w:r w:rsidRPr="00F947CE">
        <w:rPr>
          <w:sz w:val="16"/>
          <w:szCs w:val="16"/>
        </w:rPr>
        <w:t>муниципальной услуги "Предоставление информации об</w:t>
      </w:r>
    </w:p>
    <w:p w:rsidR="00F947CE" w:rsidRPr="00F947CE" w:rsidRDefault="00F947CE" w:rsidP="00F947CE">
      <w:pPr>
        <w:pStyle w:val="af6"/>
        <w:ind w:firstLine="680"/>
        <w:jc w:val="right"/>
        <w:rPr>
          <w:sz w:val="16"/>
          <w:szCs w:val="16"/>
        </w:rPr>
      </w:pPr>
      <w:r w:rsidRPr="00F947CE">
        <w:rPr>
          <w:sz w:val="16"/>
          <w:szCs w:val="16"/>
        </w:rPr>
        <w:t>объектах недвижимого имущества, находящегося в муниципальной</w:t>
      </w:r>
    </w:p>
    <w:p w:rsidR="00F947CE" w:rsidRPr="00F947CE" w:rsidRDefault="00F947CE" w:rsidP="00F947CE">
      <w:pPr>
        <w:pStyle w:val="af6"/>
        <w:ind w:firstLine="0"/>
        <w:jc w:val="right"/>
        <w:rPr>
          <w:sz w:val="16"/>
          <w:szCs w:val="16"/>
        </w:rPr>
      </w:pPr>
      <w:r w:rsidRPr="00F947CE">
        <w:rPr>
          <w:sz w:val="16"/>
          <w:szCs w:val="16"/>
        </w:rPr>
        <w:t>собственности и предназначенного для сдачи в аренду"</w:t>
      </w:r>
    </w:p>
    <w:p w:rsidR="00F947CE" w:rsidRPr="00F947CE" w:rsidRDefault="00F947CE" w:rsidP="00F947CE">
      <w:pPr>
        <w:pStyle w:val="af6"/>
        <w:rPr>
          <w:sz w:val="16"/>
          <w:szCs w:val="16"/>
        </w:rPr>
      </w:pPr>
    </w:p>
    <w:tbl>
      <w:tblPr>
        <w:tblW w:w="9865" w:type="dxa"/>
        <w:tblLayout w:type="fixed"/>
        <w:tblCellMar>
          <w:left w:w="10" w:type="dxa"/>
          <w:right w:w="10" w:type="dxa"/>
        </w:tblCellMar>
        <w:tblLook w:val="0000" w:firstRow="0" w:lastRow="0" w:firstColumn="0" w:lastColumn="0" w:noHBand="0" w:noVBand="0"/>
      </w:tblPr>
      <w:tblGrid>
        <w:gridCol w:w="1815"/>
        <w:gridCol w:w="681"/>
        <w:gridCol w:w="1247"/>
        <w:gridCol w:w="1757"/>
        <w:gridCol w:w="850"/>
        <w:gridCol w:w="2268"/>
        <w:gridCol w:w="1077"/>
        <w:gridCol w:w="170"/>
      </w:tblGrid>
      <w:tr w:rsidR="00F947CE" w:rsidRPr="00F947CE" w:rsidTr="00F947CE">
        <w:trPr>
          <w:gridAfter w:val="1"/>
          <w:wAfter w:w="170" w:type="dxa"/>
        </w:trPr>
        <w:tc>
          <w:tcPr>
            <w:tcW w:w="9693" w:type="dxa"/>
            <w:gridSpan w:val="7"/>
            <w:tcBorders>
              <w:bottom w:val="single" w:sz="2" w:space="0" w:color="000000"/>
            </w:tcBorders>
            <w:vAlign w:val="center"/>
          </w:tcPr>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F947CE" w:rsidRPr="00F947CE" w:rsidTr="00F947CE">
              <w:tc>
                <w:tcPr>
                  <w:tcW w:w="1928" w:type="dxa"/>
                  <w:tcBorders>
                    <w:top w:val="single" w:sz="2" w:space="0" w:color="000000"/>
                    <w:left w:val="single" w:sz="2" w:space="0" w:color="000000"/>
                    <w:bottom w:val="single" w:sz="2" w:space="0" w:color="000000"/>
                    <w:right w:val="single" w:sz="2" w:space="0" w:color="000000"/>
                  </w:tcBorders>
                </w:tcPr>
                <w:p w:rsidR="00F947CE" w:rsidRPr="00F947CE" w:rsidRDefault="00F947CE" w:rsidP="00F947CE">
                  <w:pPr>
                    <w:pStyle w:val="afa"/>
                    <w:rPr>
                      <w:sz w:val="16"/>
                      <w:szCs w:val="16"/>
                    </w:rPr>
                  </w:pPr>
                  <w:r w:rsidRPr="00F947CE">
                    <w:rPr>
                      <w:sz w:val="16"/>
                      <w:szCs w:val="16"/>
                    </w:rPr>
                    <w:t>N запроса</w:t>
                  </w:r>
                </w:p>
              </w:tc>
              <w:tc>
                <w:tcPr>
                  <w:tcW w:w="1814" w:type="dxa"/>
                  <w:tcBorders>
                    <w:top w:val="single" w:sz="2" w:space="0" w:color="000000"/>
                    <w:bottom w:val="single" w:sz="2" w:space="0" w:color="000000"/>
                    <w:right w:val="single" w:sz="2" w:space="0" w:color="000000"/>
                  </w:tcBorders>
                </w:tcPr>
                <w:p w:rsidR="00F947CE" w:rsidRPr="00F947CE" w:rsidRDefault="00F947CE" w:rsidP="00F947CE">
                  <w:pPr>
                    <w:pStyle w:val="af6"/>
                    <w:rPr>
                      <w:sz w:val="16"/>
                      <w:szCs w:val="16"/>
                    </w:rPr>
                  </w:pPr>
                </w:p>
              </w:tc>
              <w:tc>
                <w:tcPr>
                  <w:tcW w:w="964" w:type="dxa"/>
                </w:tcPr>
                <w:p w:rsidR="00F947CE" w:rsidRPr="00F947CE" w:rsidRDefault="00F947CE" w:rsidP="00F947CE">
                  <w:pPr>
                    <w:pStyle w:val="af6"/>
                    <w:rPr>
                      <w:sz w:val="16"/>
                      <w:szCs w:val="16"/>
                    </w:rPr>
                  </w:pPr>
                </w:p>
              </w:tc>
              <w:tc>
                <w:tcPr>
                  <w:tcW w:w="4706" w:type="dxa"/>
                  <w:tcBorders>
                    <w:bottom w:val="single" w:sz="2" w:space="0" w:color="000000"/>
                  </w:tcBorders>
                </w:tcPr>
                <w:p w:rsidR="00F947CE" w:rsidRPr="00F947CE" w:rsidRDefault="00F947CE" w:rsidP="00F947CE">
                  <w:pPr>
                    <w:pStyle w:val="af6"/>
                    <w:rPr>
                      <w:sz w:val="16"/>
                      <w:szCs w:val="16"/>
                    </w:rPr>
                  </w:pPr>
                </w:p>
              </w:tc>
            </w:tr>
            <w:tr w:rsidR="00F947CE" w:rsidRPr="00F947CE" w:rsidTr="00F947CE">
              <w:tc>
                <w:tcPr>
                  <w:tcW w:w="1928" w:type="dxa"/>
                </w:tcPr>
                <w:p w:rsidR="00F947CE" w:rsidRPr="00F947CE" w:rsidRDefault="00F947CE" w:rsidP="00F947CE">
                  <w:pPr>
                    <w:pStyle w:val="af6"/>
                    <w:rPr>
                      <w:sz w:val="16"/>
                      <w:szCs w:val="16"/>
                    </w:rPr>
                  </w:pPr>
                </w:p>
              </w:tc>
              <w:tc>
                <w:tcPr>
                  <w:tcW w:w="1814" w:type="dxa"/>
                </w:tcPr>
                <w:p w:rsidR="00F947CE" w:rsidRPr="00F947CE" w:rsidRDefault="00F947CE" w:rsidP="00F947CE">
                  <w:pPr>
                    <w:pStyle w:val="af6"/>
                    <w:rPr>
                      <w:sz w:val="16"/>
                      <w:szCs w:val="16"/>
                    </w:rPr>
                  </w:pPr>
                </w:p>
              </w:tc>
              <w:tc>
                <w:tcPr>
                  <w:tcW w:w="964" w:type="dxa"/>
                </w:tcPr>
                <w:p w:rsidR="00F947CE" w:rsidRPr="00F947CE" w:rsidRDefault="00F947CE" w:rsidP="00F947CE">
                  <w:pPr>
                    <w:pStyle w:val="af6"/>
                    <w:rPr>
                      <w:sz w:val="16"/>
                      <w:szCs w:val="16"/>
                    </w:rPr>
                  </w:pPr>
                </w:p>
              </w:tc>
              <w:tc>
                <w:tcPr>
                  <w:tcW w:w="4706" w:type="dxa"/>
                </w:tcPr>
                <w:p w:rsidR="00F947CE" w:rsidRPr="00F947CE" w:rsidRDefault="00F947CE" w:rsidP="00F947CE">
                  <w:pPr>
                    <w:pStyle w:val="af6"/>
                    <w:ind w:firstLine="0"/>
                    <w:jc w:val="center"/>
                    <w:rPr>
                      <w:sz w:val="16"/>
                      <w:szCs w:val="16"/>
                    </w:rPr>
                  </w:pPr>
                  <w:r w:rsidRPr="00F947CE">
                    <w:rPr>
                      <w:sz w:val="16"/>
                      <w:szCs w:val="16"/>
                    </w:rPr>
                    <w:t>Орган, обрабатывающий запрос на предоставление услуги</w:t>
                  </w:r>
                </w:p>
              </w:tc>
            </w:tr>
          </w:tbl>
          <w:p w:rsidR="00F947CE" w:rsidRPr="00F947CE" w:rsidRDefault="00F947CE" w:rsidP="00F947CE">
            <w:pPr>
              <w:pStyle w:val="af6"/>
              <w:ind w:firstLine="0"/>
              <w:jc w:val="center"/>
              <w:rPr>
                <w:sz w:val="16"/>
                <w:szCs w:val="16"/>
              </w:rPr>
            </w:pPr>
            <w:r w:rsidRPr="00F947CE">
              <w:rPr>
                <w:sz w:val="16"/>
                <w:szCs w:val="16"/>
              </w:rPr>
              <w:t>Данные заявителя (ЮЛ)</w:t>
            </w:r>
          </w:p>
        </w:tc>
      </w:tr>
      <w:tr w:rsidR="00F947CE" w:rsidRPr="00F947CE" w:rsidTr="00F947CE">
        <w:tc>
          <w:tcPr>
            <w:tcW w:w="3741"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Полное наименование юридического лица (в соответствии с учредительными документами)</w:t>
            </w:r>
          </w:p>
        </w:tc>
        <w:tc>
          <w:tcPr>
            <w:tcW w:w="6122"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3741"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Организационно-правовая форма юридического лица</w:t>
            </w:r>
          </w:p>
        </w:tc>
        <w:tc>
          <w:tcPr>
            <w:tcW w:w="6122"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3741"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Фамилия, имя, отчество руководителя юридического лица</w:t>
            </w:r>
          </w:p>
        </w:tc>
        <w:tc>
          <w:tcPr>
            <w:tcW w:w="6122"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ОГРН</w:t>
            </w:r>
          </w:p>
        </w:tc>
        <w:tc>
          <w:tcPr>
            <w:tcW w:w="8049"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9693" w:type="dxa"/>
            <w:gridSpan w:val="7"/>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Юридический адрес</w:t>
            </w:r>
          </w:p>
        </w:tc>
      </w:tr>
      <w:tr w:rsidR="00F947CE" w:rsidRPr="00F947CE" w:rsidTr="00F947CE">
        <w:trPr>
          <w:gridAfter w:val="1"/>
          <w:wAfter w:w="170" w:type="dxa"/>
        </w:trPr>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Индекс</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607"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Регион</w:t>
            </w:r>
          </w:p>
        </w:tc>
        <w:tc>
          <w:tcPr>
            <w:tcW w:w="3345"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Район</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607"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Населенный пункт</w:t>
            </w:r>
          </w:p>
        </w:tc>
        <w:tc>
          <w:tcPr>
            <w:tcW w:w="3345"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Улица</w:t>
            </w:r>
          </w:p>
        </w:tc>
        <w:tc>
          <w:tcPr>
            <w:tcW w:w="7879"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Дом</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757"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Корпус</w:t>
            </w:r>
          </w:p>
        </w:tc>
        <w:tc>
          <w:tcPr>
            <w:tcW w:w="850"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68"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Квартира</w:t>
            </w:r>
          </w:p>
        </w:tc>
        <w:tc>
          <w:tcPr>
            <w:tcW w:w="1077"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9693" w:type="dxa"/>
            <w:gridSpan w:val="7"/>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Почтовый адрес</w:t>
            </w:r>
          </w:p>
        </w:tc>
      </w:tr>
      <w:tr w:rsidR="00F947CE" w:rsidRPr="00F947CE" w:rsidTr="00F947CE">
        <w:trPr>
          <w:gridAfter w:val="1"/>
          <w:wAfter w:w="170" w:type="dxa"/>
        </w:trPr>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Индекс</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607"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Регион</w:t>
            </w:r>
          </w:p>
        </w:tc>
        <w:tc>
          <w:tcPr>
            <w:tcW w:w="3345"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Район</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607"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Населенный пункт</w:t>
            </w:r>
          </w:p>
        </w:tc>
        <w:tc>
          <w:tcPr>
            <w:tcW w:w="3345"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Улица</w:t>
            </w:r>
          </w:p>
        </w:tc>
        <w:tc>
          <w:tcPr>
            <w:tcW w:w="7879"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Дом</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757"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Корпус</w:t>
            </w:r>
          </w:p>
        </w:tc>
        <w:tc>
          <w:tcPr>
            <w:tcW w:w="850"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68"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Квартира</w:t>
            </w:r>
          </w:p>
        </w:tc>
        <w:tc>
          <w:tcPr>
            <w:tcW w:w="1077"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1814" w:type="dxa"/>
            <w:tcBorders>
              <w:bottom w:val="single" w:sz="2" w:space="0" w:color="000000"/>
            </w:tcBorders>
            <w:vAlign w:val="center"/>
          </w:tcPr>
          <w:p w:rsidR="00F947CE" w:rsidRPr="00F947CE" w:rsidRDefault="00F947CE" w:rsidP="00F947CE">
            <w:pPr>
              <w:pStyle w:val="af6"/>
              <w:rPr>
                <w:sz w:val="16"/>
                <w:szCs w:val="16"/>
              </w:rPr>
            </w:pPr>
          </w:p>
        </w:tc>
        <w:tc>
          <w:tcPr>
            <w:tcW w:w="1927" w:type="dxa"/>
            <w:gridSpan w:val="2"/>
            <w:tcBorders>
              <w:bottom w:val="single" w:sz="2" w:space="0" w:color="000000"/>
            </w:tcBorders>
            <w:vAlign w:val="center"/>
          </w:tcPr>
          <w:p w:rsidR="00F947CE" w:rsidRPr="00F947CE" w:rsidRDefault="00F947CE" w:rsidP="00F947CE">
            <w:pPr>
              <w:pStyle w:val="af6"/>
              <w:rPr>
                <w:sz w:val="16"/>
                <w:szCs w:val="16"/>
              </w:rPr>
            </w:pPr>
          </w:p>
        </w:tc>
        <w:tc>
          <w:tcPr>
            <w:tcW w:w="1757" w:type="dxa"/>
            <w:tcBorders>
              <w:bottom w:val="single" w:sz="2" w:space="0" w:color="000000"/>
            </w:tcBorders>
            <w:vAlign w:val="center"/>
          </w:tcPr>
          <w:p w:rsidR="00F947CE" w:rsidRPr="00F947CE" w:rsidRDefault="00F947CE" w:rsidP="00F947CE">
            <w:pPr>
              <w:pStyle w:val="af6"/>
              <w:rPr>
                <w:sz w:val="16"/>
                <w:szCs w:val="16"/>
              </w:rPr>
            </w:pPr>
          </w:p>
        </w:tc>
        <w:tc>
          <w:tcPr>
            <w:tcW w:w="850" w:type="dxa"/>
            <w:tcBorders>
              <w:bottom w:val="single" w:sz="2" w:space="0" w:color="000000"/>
            </w:tcBorders>
            <w:vAlign w:val="center"/>
          </w:tcPr>
          <w:p w:rsidR="00F947CE" w:rsidRPr="00F947CE" w:rsidRDefault="00F947CE" w:rsidP="00F947CE">
            <w:pPr>
              <w:pStyle w:val="af6"/>
              <w:rPr>
                <w:sz w:val="16"/>
                <w:szCs w:val="16"/>
              </w:rPr>
            </w:pPr>
          </w:p>
        </w:tc>
        <w:tc>
          <w:tcPr>
            <w:tcW w:w="2268" w:type="dxa"/>
            <w:tcBorders>
              <w:bottom w:val="single" w:sz="2" w:space="0" w:color="000000"/>
            </w:tcBorders>
            <w:vAlign w:val="center"/>
          </w:tcPr>
          <w:p w:rsidR="00F947CE" w:rsidRPr="00F947CE" w:rsidRDefault="00F947CE" w:rsidP="00F947CE">
            <w:pPr>
              <w:pStyle w:val="af6"/>
              <w:rPr>
                <w:sz w:val="16"/>
                <w:szCs w:val="16"/>
              </w:rPr>
            </w:pPr>
          </w:p>
        </w:tc>
        <w:tc>
          <w:tcPr>
            <w:tcW w:w="1077" w:type="dxa"/>
            <w:tcBorders>
              <w:bottom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1"/>
          <w:wAfter w:w="170" w:type="dxa"/>
        </w:trPr>
        <w:tc>
          <w:tcPr>
            <w:tcW w:w="2494"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Контактные данные</w:t>
            </w:r>
          </w:p>
        </w:tc>
        <w:tc>
          <w:tcPr>
            <w:tcW w:w="7199"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3"/>
          <w:wAfter w:w="3515" w:type="dxa"/>
        </w:trPr>
        <w:tc>
          <w:tcPr>
            <w:tcW w:w="6348"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bl>
    <w:p w:rsidR="00F947CE" w:rsidRPr="00F947CE" w:rsidRDefault="00F947CE" w:rsidP="00F947CE">
      <w:pPr>
        <w:pStyle w:val="af6"/>
        <w:ind w:firstLine="0"/>
        <w:jc w:val="center"/>
        <w:rPr>
          <w:sz w:val="16"/>
          <w:szCs w:val="16"/>
        </w:rPr>
      </w:pPr>
      <w:r w:rsidRPr="00F947CE">
        <w:rPr>
          <w:sz w:val="16"/>
          <w:szCs w:val="16"/>
        </w:rPr>
        <w:t>ЗАПРОС</w:t>
      </w:r>
    </w:p>
    <w:p w:rsidR="00F947CE" w:rsidRPr="00F947CE" w:rsidRDefault="00F947CE" w:rsidP="00F947CE">
      <w:pPr>
        <w:pStyle w:val="af6"/>
        <w:ind w:firstLine="0"/>
        <w:jc w:val="center"/>
        <w:rPr>
          <w:sz w:val="16"/>
          <w:szCs w:val="16"/>
        </w:rPr>
      </w:pPr>
      <w:r w:rsidRPr="00F947CE">
        <w:rPr>
          <w:sz w:val="16"/>
          <w:szCs w:val="16"/>
        </w:rPr>
        <w:t>_________________________________________________________________________ ____</w:t>
      </w:r>
    </w:p>
    <w:p w:rsidR="00F947CE" w:rsidRPr="00F947CE" w:rsidRDefault="00F947CE" w:rsidP="00F947CE">
      <w:pPr>
        <w:pStyle w:val="af6"/>
        <w:ind w:firstLine="0"/>
        <w:jc w:val="center"/>
        <w:rPr>
          <w:sz w:val="16"/>
          <w:szCs w:val="16"/>
        </w:rPr>
      </w:pPr>
      <w:r w:rsidRPr="00F947CE">
        <w:rPr>
          <w:sz w:val="16"/>
          <w:szCs w:val="16"/>
        </w:rPr>
        <w:t>_________________________________________________________________________ ____</w:t>
      </w:r>
    </w:p>
    <w:p w:rsidR="00F947CE" w:rsidRPr="00F947CE" w:rsidRDefault="00F947CE" w:rsidP="00F947CE">
      <w:pPr>
        <w:pStyle w:val="af6"/>
        <w:ind w:firstLine="0"/>
        <w:jc w:val="center"/>
        <w:rPr>
          <w:sz w:val="16"/>
          <w:szCs w:val="16"/>
        </w:rPr>
      </w:pPr>
      <w:r w:rsidRPr="00F947CE">
        <w:rPr>
          <w:sz w:val="16"/>
          <w:szCs w:val="16"/>
        </w:rPr>
        <w:t>_________________________________________________________________________ ____</w:t>
      </w:r>
    </w:p>
    <w:p w:rsidR="00F947CE" w:rsidRPr="00F947CE" w:rsidRDefault="00F947CE" w:rsidP="00F947CE">
      <w:pPr>
        <w:pStyle w:val="af6"/>
        <w:ind w:firstLine="0"/>
        <w:jc w:val="center"/>
        <w:rPr>
          <w:sz w:val="16"/>
          <w:szCs w:val="16"/>
        </w:rPr>
      </w:pPr>
      <w:r w:rsidRPr="00F947CE">
        <w:rPr>
          <w:sz w:val="16"/>
          <w:szCs w:val="16"/>
        </w:rPr>
        <w:t>_________________________________________________________________________ ____</w:t>
      </w:r>
    </w:p>
    <w:tbl>
      <w:tblPr>
        <w:tblW w:w="9638" w:type="dxa"/>
        <w:tblLayout w:type="fixed"/>
        <w:tblCellMar>
          <w:left w:w="10" w:type="dxa"/>
          <w:right w:w="10" w:type="dxa"/>
        </w:tblCellMar>
        <w:tblLook w:val="0000" w:firstRow="0" w:lastRow="0" w:firstColumn="0" w:lastColumn="0" w:noHBand="0" w:noVBand="0"/>
      </w:tblPr>
      <w:tblGrid>
        <w:gridCol w:w="454"/>
        <w:gridCol w:w="1814"/>
        <w:gridCol w:w="7370"/>
      </w:tblGrid>
      <w:tr w:rsidR="00F947CE" w:rsidRPr="00F947CE" w:rsidTr="00F947CE">
        <w:tc>
          <w:tcPr>
            <w:tcW w:w="9638" w:type="dxa"/>
            <w:gridSpan w:val="3"/>
            <w:tcBorders>
              <w:bottom w:val="single" w:sz="2" w:space="0" w:color="000000"/>
            </w:tcBorders>
            <w:vAlign w:val="center"/>
          </w:tcPr>
          <w:p w:rsidR="00F947CE" w:rsidRPr="00F947CE" w:rsidRDefault="00F947CE" w:rsidP="00F947CE">
            <w:pPr>
              <w:pStyle w:val="af6"/>
              <w:rPr>
                <w:sz w:val="16"/>
                <w:szCs w:val="16"/>
              </w:rPr>
            </w:pPr>
          </w:p>
          <w:p w:rsidR="00F947CE" w:rsidRPr="00F947CE" w:rsidRDefault="00F947CE" w:rsidP="00F947CE">
            <w:pPr>
              <w:pStyle w:val="af6"/>
              <w:ind w:firstLine="0"/>
              <w:jc w:val="center"/>
              <w:rPr>
                <w:sz w:val="16"/>
                <w:szCs w:val="16"/>
              </w:rPr>
            </w:pPr>
            <w:r w:rsidRPr="00F947CE">
              <w:rPr>
                <w:sz w:val="16"/>
                <w:szCs w:val="16"/>
              </w:rPr>
              <w:t>Представлены следующие документы</w:t>
            </w:r>
          </w:p>
        </w:tc>
      </w:tr>
      <w:tr w:rsidR="00F947CE" w:rsidRPr="00F947CE" w:rsidTr="00F947CE">
        <w:tc>
          <w:tcPr>
            <w:tcW w:w="45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1</w:t>
            </w:r>
          </w:p>
        </w:tc>
        <w:tc>
          <w:tcPr>
            <w:tcW w:w="9184"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45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2</w:t>
            </w:r>
          </w:p>
        </w:tc>
        <w:tc>
          <w:tcPr>
            <w:tcW w:w="9184"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45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3</w:t>
            </w:r>
          </w:p>
        </w:tc>
        <w:tc>
          <w:tcPr>
            <w:tcW w:w="9184"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454" w:type="dxa"/>
            <w:tcBorders>
              <w:bottom w:val="single" w:sz="2" w:space="0" w:color="000000"/>
            </w:tcBorders>
            <w:vAlign w:val="center"/>
          </w:tcPr>
          <w:p w:rsidR="00F947CE" w:rsidRPr="00F947CE" w:rsidRDefault="00F947CE" w:rsidP="00F947CE">
            <w:pPr>
              <w:pStyle w:val="af6"/>
              <w:rPr>
                <w:sz w:val="16"/>
                <w:szCs w:val="16"/>
              </w:rPr>
            </w:pPr>
          </w:p>
        </w:tc>
        <w:tc>
          <w:tcPr>
            <w:tcW w:w="9184" w:type="dxa"/>
            <w:gridSpan w:val="2"/>
            <w:tcBorders>
              <w:bottom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268"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Место получения результата предоставления услуги</w:t>
            </w:r>
          </w:p>
        </w:tc>
        <w:tc>
          <w:tcPr>
            <w:tcW w:w="7370"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268"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Способ получения результата</w:t>
            </w:r>
          </w:p>
        </w:tc>
        <w:tc>
          <w:tcPr>
            <w:tcW w:w="7370"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2"/>
          <w:wAfter w:w="9184" w:type="dxa"/>
        </w:trPr>
        <w:tc>
          <w:tcPr>
            <w:tcW w:w="454"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bl>
    <w:p w:rsidR="00F947CE" w:rsidRPr="00F947CE" w:rsidRDefault="00F947CE" w:rsidP="00F947CE">
      <w:pPr>
        <w:pStyle w:val="af6"/>
        <w:rPr>
          <w:sz w:val="16"/>
          <w:szCs w:val="16"/>
        </w:rPr>
      </w:pPr>
    </w:p>
    <w:tbl>
      <w:tblPr>
        <w:tblW w:w="9694" w:type="dxa"/>
        <w:tblLayout w:type="fixed"/>
        <w:tblCellMar>
          <w:left w:w="10" w:type="dxa"/>
          <w:right w:w="10" w:type="dxa"/>
        </w:tblCellMar>
        <w:tblLook w:val="0000" w:firstRow="0" w:lastRow="0" w:firstColumn="0" w:lastColumn="0" w:noHBand="0" w:noVBand="0"/>
      </w:tblPr>
      <w:tblGrid>
        <w:gridCol w:w="1938"/>
        <w:gridCol w:w="7756"/>
      </w:tblGrid>
      <w:tr w:rsidR="00F947CE" w:rsidRPr="00F947CE" w:rsidTr="00F947CE">
        <w:tc>
          <w:tcPr>
            <w:tcW w:w="9638" w:type="dxa"/>
            <w:gridSpan w:val="2"/>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Данные представителя (уполномоченного лица)</w:t>
            </w:r>
          </w:p>
        </w:tc>
      </w:tr>
      <w:tr w:rsidR="00F947CE" w:rsidRPr="00F947CE" w:rsidTr="00F947CE">
        <w:tc>
          <w:tcPr>
            <w:tcW w:w="192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Фамилия</w:t>
            </w:r>
          </w:p>
        </w:tc>
        <w:tc>
          <w:tcPr>
            <w:tcW w:w="7711"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bl>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Default="00F947CE"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Pr="00F947CE" w:rsidRDefault="00F947CE" w:rsidP="00F947CE">
      <w:pPr>
        <w:pStyle w:val="af6"/>
        <w:ind w:firstLine="680"/>
        <w:jc w:val="right"/>
        <w:rPr>
          <w:sz w:val="16"/>
          <w:szCs w:val="16"/>
        </w:rPr>
      </w:pPr>
      <w:r w:rsidRPr="00F947CE">
        <w:rPr>
          <w:sz w:val="16"/>
          <w:szCs w:val="16"/>
        </w:rPr>
        <w:lastRenderedPageBreak/>
        <w:t>Приложение 4</w:t>
      </w:r>
    </w:p>
    <w:p w:rsidR="00F947CE" w:rsidRPr="00F947CE" w:rsidRDefault="00F947CE" w:rsidP="00F947CE">
      <w:pPr>
        <w:pStyle w:val="af6"/>
        <w:ind w:firstLine="680"/>
        <w:jc w:val="right"/>
        <w:rPr>
          <w:sz w:val="16"/>
          <w:szCs w:val="16"/>
        </w:rPr>
      </w:pPr>
      <w:r w:rsidRPr="00F947CE">
        <w:rPr>
          <w:sz w:val="16"/>
          <w:szCs w:val="16"/>
        </w:rPr>
        <w:t>к административному регламенту предоставления</w:t>
      </w:r>
    </w:p>
    <w:p w:rsidR="00F947CE" w:rsidRPr="00F947CE" w:rsidRDefault="00F947CE" w:rsidP="00F947CE">
      <w:pPr>
        <w:pStyle w:val="af6"/>
        <w:ind w:firstLine="680"/>
        <w:jc w:val="right"/>
        <w:rPr>
          <w:sz w:val="16"/>
          <w:szCs w:val="16"/>
        </w:rPr>
      </w:pPr>
      <w:r w:rsidRPr="00F947CE">
        <w:rPr>
          <w:sz w:val="16"/>
          <w:szCs w:val="16"/>
        </w:rPr>
        <w:t>муниципальной услуги "Предоставление информации об</w:t>
      </w:r>
    </w:p>
    <w:p w:rsidR="00F947CE" w:rsidRPr="00F947CE" w:rsidRDefault="00F947CE" w:rsidP="00F947CE">
      <w:pPr>
        <w:pStyle w:val="af6"/>
        <w:ind w:firstLine="680"/>
        <w:jc w:val="right"/>
        <w:rPr>
          <w:sz w:val="16"/>
          <w:szCs w:val="16"/>
        </w:rPr>
      </w:pPr>
      <w:r w:rsidRPr="00F947CE">
        <w:rPr>
          <w:sz w:val="16"/>
          <w:szCs w:val="16"/>
        </w:rPr>
        <w:t>объектах недвижимого имущества, находящегося в муниципальной</w:t>
      </w:r>
    </w:p>
    <w:p w:rsidR="00F947CE" w:rsidRPr="00F947CE" w:rsidRDefault="00F947CE" w:rsidP="00F947CE">
      <w:pPr>
        <w:pStyle w:val="af6"/>
        <w:ind w:firstLine="0"/>
        <w:jc w:val="right"/>
        <w:rPr>
          <w:sz w:val="16"/>
          <w:szCs w:val="16"/>
        </w:rPr>
      </w:pPr>
      <w:r w:rsidRPr="00F947CE">
        <w:rPr>
          <w:sz w:val="16"/>
          <w:szCs w:val="16"/>
        </w:rPr>
        <w:t>собственности и предназначенного для сдачи в аренду"</w:t>
      </w:r>
    </w:p>
    <w:p w:rsidR="00F947CE" w:rsidRPr="00F947CE" w:rsidRDefault="00F947CE" w:rsidP="00F947CE">
      <w:pPr>
        <w:pStyle w:val="af6"/>
        <w:rPr>
          <w:sz w:val="16"/>
          <w:szCs w:val="16"/>
        </w:rPr>
      </w:pPr>
    </w:p>
    <w:p w:rsidR="00F947CE" w:rsidRPr="00F947CE" w:rsidRDefault="00F947CE" w:rsidP="00F947CE">
      <w:pPr>
        <w:pStyle w:val="af6"/>
        <w:ind w:firstLine="0"/>
        <w:jc w:val="center"/>
        <w:rPr>
          <w:sz w:val="16"/>
          <w:szCs w:val="16"/>
        </w:rPr>
      </w:pPr>
      <w:r w:rsidRPr="00F947CE">
        <w:rPr>
          <w:sz w:val="16"/>
          <w:szCs w:val="16"/>
        </w:rPr>
        <w:t>Перечень общих признаков заявителей (принадлежащих им объектов),</w:t>
      </w:r>
    </w:p>
    <w:p w:rsidR="00F947CE" w:rsidRPr="00F947CE" w:rsidRDefault="00F947CE" w:rsidP="00F947CE">
      <w:pPr>
        <w:pStyle w:val="af6"/>
        <w:ind w:firstLine="0"/>
        <w:jc w:val="center"/>
        <w:rPr>
          <w:sz w:val="16"/>
          <w:szCs w:val="16"/>
        </w:rPr>
      </w:pPr>
      <w:r w:rsidRPr="00F947CE">
        <w:rPr>
          <w:sz w:val="16"/>
          <w:szCs w:val="16"/>
        </w:rPr>
        <w:t>а также комбинации значений признаков заявителей, каждая из которых соответствует одному варианту предоставления муниципальной услуги</w:t>
      </w:r>
    </w:p>
    <w:p w:rsidR="00F947CE" w:rsidRPr="00F947CE" w:rsidRDefault="00F947CE" w:rsidP="00F947CE">
      <w:pPr>
        <w:pStyle w:val="af6"/>
        <w:rPr>
          <w:sz w:val="16"/>
          <w:szCs w:val="16"/>
        </w:rPr>
      </w:pPr>
    </w:p>
    <w:p w:rsidR="00F947CE" w:rsidRPr="00F947CE" w:rsidRDefault="00F947CE" w:rsidP="00F947CE">
      <w:pPr>
        <w:pStyle w:val="af6"/>
        <w:ind w:firstLine="0"/>
        <w:jc w:val="center"/>
        <w:rPr>
          <w:sz w:val="16"/>
          <w:szCs w:val="16"/>
        </w:rPr>
      </w:pPr>
      <w:r w:rsidRPr="00F947CE">
        <w:rPr>
          <w:sz w:val="16"/>
          <w:szCs w:val="16"/>
        </w:rPr>
        <w:t>Круг заявителей</w:t>
      </w:r>
    </w:p>
    <w:p w:rsidR="00F947CE" w:rsidRPr="00F947CE" w:rsidRDefault="00F947CE" w:rsidP="00F947CE">
      <w:pPr>
        <w:pStyle w:val="af6"/>
        <w:ind w:firstLine="0"/>
        <w:jc w:val="center"/>
        <w:rPr>
          <w:sz w:val="16"/>
          <w:szCs w:val="16"/>
        </w:rPr>
      </w:pPr>
      <w:r w:rsidRPr="00F947CE">
        <w:rPr>
          <w:sz w:val="16"/>
          <w:szCs w:val="16"/>
        </w:rPr>
        <w:t>в соответствии с вариантами предоставления муниципальной услуги</w:t>
      </w:r>
    </w:p>
    <w:p w:rsidR="00F947CE" w:rsidRPr="00F947CE" w:rsidRDefault="00F947CE" w:rsidP="00F947CE">
      <w:pPr>
        <w:pStyle w:val="af6"/>
        <w:rPr>
          <w:sz w:val="16"/>
          <w:szCs w:val="16"/>
        </w:rPr>
      </w:pPr>
    </w:p>
    <w:tbl>
      <w:tblPr>
        <w:tblW w:w="9751" w:type="dxa"/>
        <w:tblLayout w:type="fixed"/>
        <w:tblCellMar>
          <w:left w:w="10" w:type="dxa"/>
          <w:right w:w="10" w:type="dxa"/>
        </w:tblCellMar>
        <w:tblLook w:val="0000" w:firstRow="0" w:lastRow="0" w:firstColumn="0" w:lastColumn="0" w:noHBand="0" w:noVBand="0"/>
      </w:tblPr>
      <w:tblGrid>
        <w:gridCol w:w="1134"/>
        <w:gridCol w:w="8617"/>
      </w:tblGrid>
      <w:tr w:rsidR="00F947CE" w:rsidRPr="00F947CE" w:rsidTr="00F947CE">
        <w:tc>
          <w:tcPr>
            <w:tcW w:w="1134" w:type="dxa"/>
            <w:tcBorders>
              <w:top w:val="single" w:sz="2" w:space="0" w:color="000000"/>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N варианта</w:t>
            </w:r>
          </w:p>
        </w:tc>
        <w:tc>
          <w:tcPr>
            <w:tcW w:w="8617" w:type="dxa"/>
            <w:tcBorders>
              <w:top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Комбинация значений признаков</w:t>
            </w:r>
          </w:p>
        </w:tc>
      </w:tr>
      <w:tr w:rsidR="00F947CE" w:rsidRPr="00F947CE" w:rsidTr="00F947CE">
        <w:tc>
          <w:tcPr>
            <w:tcW w:w="9751" w:type="dxa"/>
            <w:gridSpan w:val="2"/>
            <w:tcBorders>
              <w:left w:val="single" w:sz="2" w:space="0" w:color="000000"/>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Результат муниципальной услуги, за которым обращается заявитель "Предоставление информации об объектах недвижимого имущества, находящегося в муниципальной собственности и предназначенного для сдачи в аренду"</w:t>
            </w:r>
          </w:p>
        </w:tc>
      </w:tr>
      <w:tr w:rsidR="00F947CE" w:rsidRPr="00F947CE" w:rsidTr="00F947CE">
        <w:tc>
          <w:tcPr>
            <w:tcW w:w="1134" w:type="dxa"/>
            <w:tcBorders>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1</w:t>
            </w:r>
          </w:p>
        </w:tc>
        <w:tc>
          <w:tcPr>
            <w:tcW w:w="8617"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ФЛ, ИП, обратившиеся за получением информации об объектах недвижимого имущества, находящегося в муниципальной собственности и предназначенного для сдачи в аренду, обращается лично</w:t>
            </w:r>
          </w:p>
        </w:tc>
      </w:tr>
      <w:tr w:rsidR="00F947CE" w:rsidRPr="00F947CE" w:rsidTr="00F947CE">
        <w:tc>
          <w:tcPr>
            <w:tcW w:w="1134" w:type="dxa"/>
            <w:tcBorders>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2</w:t>
            </w:r>
          </w:p>
        </w:tc>
        <w:tc>
          <w:tcPr>
            <w:tcW w:w="8617"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ФЛ, ИП, обратившиеся за получением информации об объектах недвижимого имущества, находящегося в муниципальной собственности и предназначенного для сдачи в аренду, обращается через уполномоченного представителя</w:t>
            </w:r>
          </w:p>
        </w:tc>
      </w:tr>
      <w:tr w:rsidR="00F947CE" w:rsidRPr="00F947CE" w:rsidTr="00F947CE">
        <w:tc>
          <w:tcPr>
            <w:tcW w:w="1134" w:type="dxa"/>
            <w:tcBorders>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3</w:t>
            </w:r>
          </w:p>
        </w:tc>
        <w:tc>
          <w:tcPr>
            <w:tcW w:w="8617"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ЮЛ, обратившиеся за получением информации об объектах недвижимого имущества, находящегося в муниципальной собственности и предназначенного для сдачи в аренду, обращается представитель, имеющий право действовать от имени юридического лица без доверенности</w:t>
            </w:r>
          </w:p>
        </w:tc>
      </w:tr>
      <w:tr w:rsidR="00F947CE" w:rsidRPr="00F947CE" w:rsidTr="00F947CE">
        <w:tc>
          <w:tcPr>
            <w:tcW w:w="1134" w:type="dxa"/>
            <w:tcBorders>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4</w:t>
            </w:r>
          </w:p>
        </w:tc>
        <w:tc>
          <w:tcPr>
            <w:tcW w:w="8617"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ЮЛ, обратившиеся за получением информации об объектах недвижимого имущества, находящегося в муниципальной собственности и предназначенного для сдачи в аренду, обращается представитель, имеющий право действовать от имени юридического лица на основании доверенности</w:t>
            </w:r>
          </w:p>
        </w:tc>
      </w:tr>
      <w:tr w:rsidR="00F947CE" w:rsidRPr="00F947CE" w:rsidTr="00F947CE">
        <w:tc>
          <w:tcPr>
            <w:tcW w:w="9751" w:type="dxa"/>
            <w:gridSpan w:val="2"/>
            <w:tcBorders>
              <w:left w:val="single" w:sz="2" w:space="0" w:color="000000"/>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Результат муниципальной услуги, за которым обращается заявитель "Исправление допущенных опечаток и (или) ошибок в информации об объектах недвижимого имущества, находящегося в муниципальной собственности и предназначенного для сдачи в аренду"</w:t>
            </w:r>
          </w:p>
        </w:tc>
      </w:tr>
      <w:tr w:rsidR="00F947CE" w:rsidRPr="00F947CE" w:rsidTr="00F947CE">
        <w:tc>
          <w:tcPr>
            <w:tcW w:w="1134" w:type="dxa"/>
            <w:tcBorders>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5</w:t>
            </w:r>
          </w:p>
        </w:tc>
        <w:tc>
          <w:tcPr>
            <w:tcW w:w="8617"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ФЛ, ИП, обращаются лично</w:t>
            </w:r>
          </w:p>
        </w:tc>
      </w:tr>
      <w:tr w:rsidR="00F947CE" w:rsidRPr="00F947CE" w:rsidTr="00F947CE">
        <w:tc>
          <w:tcPr>
            <w:tcW w:w="1134" w:type="dxa"/>
            <w:tcBorders>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6</w:t>
            </w:r>
          </w:p>
        </w:tc>
        <w:tc>
          <w:tcPr>
            <w:tcW w:w="8617"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ФЛ, ИП, обращаются через уполномоченного представителя</w:t>
            </w:r>
          </w:p>
        </w:tc>
      </w:tr>
      <w:tr w:rsidR="00F947CE" w:rsidRPr="00F947CE" w:rsidTr="00F947CE">
        <w:tc>
          <w:tcPr>
            <w:tcW w:w="1134" w:type="dxa"/>
            <w:tcBorders>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7</w:t>
            </w:r>
          </w:p>
        </w:tc>
        <w:tc>
          <w:tcPr>
            <w:tcW w:w="8617"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ЮЛ, обращаются представитель, имеющий право действовать от имени ЮЛ без доверенности</w:t>
            </w:r>
          </w:p>
        </w:tc>
      </w:tr>
      <w:tr w:rsidR="00F947CE" w:rsidRPr="00F947CE" w:rsidTr="00F947CE">
        <w:tc>
          <w:tcPr>
            <w:tcW w:w="1134" w:type="dxa"/>
            <w:tcBorders>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8</w:t>
            </w:r>
          </w:p>
        </w:tc>
        <w:tc>
          <w:tcPr>
            <w:tcW w:w="8617"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ЮЛ, обращаются уполномоченный представитель, имеющий право действовать от имени ЮЛ на основании доверенности</w:t>
            </w:r>
          </w:p>
        </w:tc>
      </w:tr>
    </w:tbl>
    <w:p w:rsidR="00F947CE" w:rsidRPr="00F947CE" w:rsidRDefault="00F947CE" w:rsidP="00F947CE">
      <w:pPr>
        <w:pStyle w:val="af6"/>
        <w:ind w:firstLine="680"/>
        <w:jc w:val="center"/>
        <w:rPr>
          <w:sz w:val="16"/>
          <w:szCs w:val="16"/>
        </w:rPr>
      </w:pPr>
      <w:r w:rsidRPr="00F947CE">
        <w:rPr>
          <w:sz w:val="16"/>
          <w:szCs w:val="16"/>
        </w:rPr>
        <w:t>Перечень признаков заявителей (принадлежащих им объектов)</w:t>
      </w:r>
    </w:p>
    <w:tbl>
      <w:tblPr>
        <w:tblW w:w="9751" w:type="dxa"/>
        <w:tblLayout w:type="fixed"/>
        <w:tblCellMar>
          <w:left w:w="10" w:type="dxa"/>
          <w:right w:w="10" w:type="dxa"/>
        </w:tblCellMar>
        <w:tblLook w:val="0000" w:firstRow="0" w:lastRow="0" w:firstColumn="0" w:lastColumn="0" w:noHBand="0" w:noVBand="0"/>
      </w:tblPr>
      <w:tblGrid>
        <w:gridCol w:w="1077"/>
        <w:gridCol w:w="2721"/>
        <w:gridCol w:w="5953"/>
      </w:tblGrid>
      <w:tr w:rsidR="00F947CE" w:rsidRPr="00F947CE" w:rsidTr="00F947CE">
        <w:tc>
          <w:tcPr>
            <w:tcW w:w="1077" w:type="dxa"/>
            <w:tcBorders>
              <w:top w:val="single" w:sz="2" w:space="0" w:color="000000"/>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N п/п</w:t>
            </w:r>
          </w:p>
        </w:tc>
        <w:tc>
          <w:tcPr>
            <w:tcW w:w="2721" w:type="dxa"/>
            <w:tcBorders>
              <w:top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Признак заявителя (принадлежащего ему объекта)</w:t>
            </w:r>
          </w:p>
        </w:tc>
        <w:tc>
          <w:tcPr>
            <w:tcW w:w="5953" w:type="dxa"/>
            <w:tcBorders>
              <w:top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Значения признака заявителя (принадлежащего ему объекта)</w:t>
            </w:r>
          </w:p>
        </w:tc>
      </w:tr>
      <w:tr w:rsidR="00F947CE" w:rsidRPr="00F947CE" w:rsidTr="00F947CE">
        <w:tc>
          <w:tcPr>
            <w:tcW w:w="9751" w:type="dxa"/>
            <w:gridSpan w:val="3"/>
            <w:tcBorders>
              <w:left w:val="single" w:sz="2" w:space="0" w:color="000000"/>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Результат муниципальной услуги, за которым обращается заявитель "Предоставление информации об объектах недвижимого имущества, находящегося в муниципальной собственности и предназначенного для сдачи в аренду"</w:t>
            </w:r>
          </w:p>
        </w:tc>
      </w:tr>
      <w:tr w:rsidR="00F947CE" w:rsidRPr="00F947CE" w:rsidTr="00F947CE">
        <w:tc>
          <w:tcPr>
            <w:tcW w:w="1077" w:type="dxa"/>
            <w:tcBorders>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1</w:t>
            </w:r>
          </w:p>
        </w:tc>
        <w:tc>
          <w:tcPr>
            <w:tcW w:w="2721"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К какой категории относится заявитель?</w:t>
            </w:r>
          </w:p>
        </w:tc>
        <w:tc>
          <w:tcPr>
            <w:tcW w:w="5953"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1) ФЛ, ИП;</w:t>
            </w:r>
          </w:p>
          <w:p w:rsidR="00F947CE" w:rsidRPr="00F947CE" w:rsidRDefault="00F947CE" w:rsidP="00F947CE">
            <w:pPr>
              <w:pStyle w:val="af6"/>
              <w:ind w:firstLine="0"/>
              <w:rPr>
                <w:sz w:val="16"/>
                <w:szCs w:val="16"/>
              </w:rPr>
            </w:pPr>
            <w:r w:rsidRPr="00F947CE">
              <w:rPr>
                <w:sz w:val="16"/>
                <w:szCs w:val="16"/>
              </w:rPr>
              <w:t>2) ЮЛ</w:t>
            </w:r>
          </w:p>
        </w:tc>
      </w:tr>
      <w:tr w:rsidR="00F947CE" w:rsidRPr="00F947CE" w:rsidTr="00F947CE">
        <w:tc>
          <w:tcPr>
            <w:tcW w:w="1077" w:type="dxa"/>
            <w:tcBorders>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2</w:t>
            </w:r>
          </w:p>
        </w:tc>
        <w:tc>
          <w:tcPr>
            <w:tcW w:w="2721"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С какой целью обращается заявитель?</w:t>
            </w:r>
          </w:p>
        </w:tc>
        <w:tc>
          <w:tcPr>
            <w:tcW w:w="5953"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за информацией об объектах недвижимого имущества, находящегося в муниципальной собственности и предназначенного для сдачи в аренду</w:t>
            </w:r>
          </w:p>
        </w:tc>
      </w:tr>
      <w:tr w:rsidR="00F947CE" w:rsidRPr="00F947CE" w:rsidTr="00F947CE">
        <w:tc>
          <w:tcPr>
            <w:tcW w:w="1077" w:type="dxa"/>
            <w:tcBorders>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3</w:t>
            </w:r>
          </w:p>
        </w:tc>
        <w:tc>
          <w:tcPr>
            <w:tcW w:w="2721"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Как обращается заявитель?</w:t>
            </w:r>
          </w:p>
        </w:tc>
        <w:tc>
          <w:tcPr>
            <w:tcW w:w="5953"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1) лично;</w:t>
            </w:r>
          </w:p>
          <w:p w:rsidR="00F947CE" w:rsidRPr="00F947CE" w:rsidRDefault="00F947CE" w:rsidP="00F947CE">
            <w:pPr>
              <w:pStyle w:val="af6"/>
              <w:ind w:firstLine="0"/>
              <w:rPr>
                <w:sz w:val="16"/>
                <w:szCs w:val="16"/>
              </w:rPr>
            </w:pPr>
            <w:r w:rsidRPr="00F947CE">
              <w:rPr>
                <w:sz w:val="16"/>
                <w:szCs w:val="16"/>
              </w:rPr>
              <w:t>2) через уполномоченного представителя;</w:t>
            </w:r>
          </w:p>
          <w:p w:rsidR="00F947CE" w:rsidRPr="00F947CE" w:rsidRDefault="00F947CE" w:rsidP="00F947CE">
            <w:pPr>
              <w:pStyle w:val="af6"/>
              <w:ind w:firstLine="0"/>
              <w:rPr>
                <w:sz w:val="16"/>
                <w:szCs w:val="16"/>
              </w:rPr>
            </w:pPr>
            <w:r w:rsidRPr="00F947CE">
              <w:rPr>
                <w:sz w:val="16"/>
                <w:szCs w:val="16"/>
              </w:rPr>
              <w:t>3) лично представитель, имеющий право действовать от имени ЮЛ без доверенности;</w:t>
            </w:r>
          </w:p>
          <w:p w:rsidR="00F947CE" w:rsidRPr="00F947CE" w:rsidRDefault="00F947CE" w:rsidP="00F947CE">
            <w:pPr>
              <w:pStyle w:val="af6"/>
              <w:ind w:firstLine="0"/>
              <w:rPr>
                <w:sz w:val="16"/>
                <w:szCs w:val="16"/>
              </w:rPr>
            </w:pPr>
            <w:r w:rsidRPr="00F947CE">
              <w:rPr>
                <w:sz w:val="16"/>
                <w:szCs w:val="16"/>
              </w:rPr>
              <w:t>4) лично представитель, имеющий право действовать от имени ЮЛ на основании доверенности.</w:t>
            </w:r>
          </w:p>
        </w:tc>
      </w:tr>
      <w:tr w:rsidR="00F947CE" w:rsidRPr="00F947CE" w:rsidTr="00F947CE">
        <w:tc>
          <w:tcPr>
            <w:tcW w:w="9751" w:type="dxa"/>
            <w:gridSpan w:val="3"/>
            <w:tcBorders>
              <w:left w:val="single" w:sz="2" w:space="0" w:color="000000"/>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Результат муниципальной услуги, за которым обращается заявитель "Исправление допущенных опечаток и (или) ошибок в информации об объектах недвижимого имущества, находящегося в муниципальной собственности и предназначенного для сдачи в аренду"</w:t>
            </w:r>
          </w:p>
        </w:tc>
      </w:tr>
      <w:tr w:rsidR="00F947CE" w:rsidRPr="00F947CE" w:rsidTr="00F947CE">
        <w:tc>
          <w:tcPr>
            <w:tcW w:w="1077" w:type="dxa"/>
            <w:tcBorders>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4</w:t>
            </w:r>
          </w:p>
        </w:tc>
        <w:tc>
          <w:tcPr>
            <w:tcW w:w="2721"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К какой категории относится заявитель?</w:t>
            </w:r>
          </w:p>
        </w:tc>
        <w:tc>
          <w:tcPr>
            <w:tcW w:w="5953"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1) ФЛ, ИП;</w:t>
            </w:r>
          </w:p>
          <w:p w:rsidR="00F947CE" w:rsidRPr="00F947CE" w:rsidRDefault="00F947CE" w:rsidP="00F947CE">
            <w:pPr>
              <w:pStyle w:val="af6"/>
              <w:ind w:firstLine="0"/>
              <w:rPr>
                <w:sz w:val="16"/>
                <w:szCs w:val="16"/>
              </w:rPr>
            </w:pPr>
            <w:r w:rsidRPr="00F947CE">
              <w:rPr>
                <w:sz w:val="16"/>
                <w:szCs w:val="16"/>
              </w:rPr>
              <w:t>2) ЮЛ</w:t>
            </w:r>
          </w:p>
        </w:tc>
      </w:tr>
      <w:tr w:rsidR="00F947CE" w:rsidRPr="00F947CE" w:rsidTr="00F947CE">
        <w:tc>
          <w:tcPr>
            <w:tcW w:w="1077" w:type="dxa"/>
            <w:tcBorders>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5</w:t>
            </w:r>
          </w:p>
        </w:tc>
        <w:tc>
          <w:tcPr>
            <w:tcW w:w="2721"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Как обращается заявитель?</w:t>
            </w:r>
          </w:p>
        </w:tc>
        <w:tc>
          <w:tcPr>
            <w:tcW w:w="5953"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1) лично;</w:t>
            </w:r>
          </w:p>
          <w:p w:rsidR="00F947CE" w:rsidRPr="00F947CE" w:rsidRDefault="00F947CE" w:rsidP="00F947CE">
            <w:pPr>
              <w:pStyle w:val="af6"/>
              <w:ind w:firstLine="0"/>
              <w:rPr>
                <w:sz w:val="16"/>
                <w:szCs w:val="16"/>
              </w:rPr>
            </w:pPr>
            <w:r w:rsidRPr="00F947CE">
              <w:rPr>
                <w:sz w:val="16"/>
                <w:szCs w:val="16"/>
              </w:rPr>
              <w:t>2) через уполномоченного представителя;</w:t>
            </w:r>
          </w:p>
          <w:p w:rsidR="00F947CE" w:rsidRPr="00F947CE" w:rsidRDefault="00F947CE" w:rsidP="00F947CE">
            <w:pPr>
              <w:pStyle w:val="af6"/>
              <w:ind w:firstLine="0"/>
              <w:rPr>
                <w:sz w:val="16"/>
                <w:szCs w:val="16"/>
              </w:rPr>
            </w:pPr>
            <w:r w:rsidRPr="00F947CE">
              <w:rPr>
                <w:sz w:val="16"/>
                <w:szCs w:val="16"/>
              </w:rPr>
              <w:t>3) лично представитель, имеющий право действовать от имени ЮЛ без доверенности;</w:t>
            </w:r>
          </w:p>
          <w:p w:rsidR="00F947CE" w:rsidRPr="00F947CE" w:rsidRDefault="00F947CE" w:rsidP="00F947CE">
            <w:pPr>
              <w:pStyle w:val="af6"/>
              <w:ind w:firstLine="0"/>
              <w:rPr>
                <w:sz w:val="16"/>
                <w:szCs w:val="16"/>
              </w:rPr>
            </w:pPr>
            <w:r w:rsidRPr="00F947CE">
              <w:rPr>
                <w:sz w:val="16"/>
                <w:szCs w:val="16"/>
              </w:rPr>
              <w:t>4) лично представитель, имеющий право действовать от имени ЮЛ на основании доверенности.</w:t>
            </w:r>
          </w:p>
        </w:tc>
      </w:tr>
    </w:tbl>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Pr="00F947CE" w:rsidRDefault="00F947CE" w:rsidP="00F947CE">
      <w:pPr>
        <w:pStyle w:val="af6"/>
        <w:ind w:firstLine="680"/>
        <w:jc w:val="right"/>
        <w:rPr>
          <w:sz w:val="16"/>
          <w:szCs w:val="16"/>
        </w:rPr>
      </w:pPr>
      <w:r>
        <w:rPr>
          <w:sz w:val="16"/>
          <w:szCs w:val="16"/>
        </w:rPr>
        <w:t>Приложение 5</w:t>
      </w:r>
    </w:p>
    <w:p w:rsidR="00F947CE" w:rsidRPr="00F947CE" w:rsidRDefault="00F947CE" w:rsidP="00F947CE">
      <w:pPr>
        <w:pStyle w:val="af6"/>
        <w:ind w:firstLine="680"/>
        <w:jc w:val="right"/>
        <w:rPr>
          <w:sz w:val="16"/>
          <w:szCs w:val="16"/>
        </w:rPr>
      </w:pPr>
      <w:r w:rsidRPr="00F947CE">
        <w:rPr>
          <w:sz w:val="16"/>
          <w:szCs w:val="16"/>
        </w:rPr>
        <w:t>к административному регламенту предоставления</w:t>
      </w:r>
    </w:p>
    <w:p w:rsidR="00F947CE" w:rsidRPr="00F947CE" w:rsidRDefault="00F947CE" w:rsidP="00F947CE">
      <w:pPr>
        <w:pStyle w:val="af6"/>
        <w:ind w:firstLine="680"/>
        <w:jc w:val="right"/>
        <w:rPr>
          <w:sz w:val="16"/>
          <w:szCs w:val="16"/>
        </w:rPr>
      </w:pPr>
      <w:r w:rsidRPr="00F947CE">
        <w:rPr>
          <w:sz w:val="16"/>
          <w:szCs w:val="16"/>
        </w:rPr>
        <w:t>муниципальной услуги "Предоставление информации об</w:t>
      </w:r>
    </w:p>
    <w:p w:rsidR="00F947CE" w:rsidRPr="00F947CE" w:rsidRDefault="00F947CE" w:rsidP="00F947CE">
      <w:pPr>
        <w:pStyle w:val="af6"/>
        <w:ind w:firstLine="680"/>
        <w:jc w:val="right"/>
        <w:rPr>
          <w:sz w:val="16"/>
          <w:szCs w:val="16"/>
        </w:rPr>
      </w:pPr>
      <w:r w:rsidRPr="00F947CE">
        <w:rPr>
          <w:sz w:val="16"/>
          <w:szCs w:val="16"/>
        </w:rPr>
        <w:t>объектах недвижимого имущества, находящегося в муниципальной</w:t>
      </w:r>
    </w:p>
    <w:p w:rsidR="00F947CE" w:rsidRPr="00F947CE" w:rsidRDefault="00F947CE" w:rsidP="00F947CE">
      <w:pPr>
        <w:pStyle w:val="af6"/>
        <w:ind w:firstLine="0"/>
        <w:jc w:val="right"/>
        <w:rPr>
          <w:sz w:val="16"/>
          <w:szCs w:val="16"/>
        </w:rPr>
      </w:pPr>
      <w:r w:rsidRPr="00F947CE">
        <w:rPr>
          <w:sz w:val="16"/>
          <w:szCs w:val="16"/>
        </w:rPr>
        <w:t>собственности и предназначенного для сдачи в аренду"</w:t>
      </w:r>
    </w:p>
    <w:p w:rsidR="00F947CE" w:rsidRPr="00F947CE" w:rsidRDefault="00F947CE" w:rsidP="00F947CE">
      <w:pPr>
        <w:pStyle w:val="af6"/>
        <w:rPr>
          <w:sz w:val="16"/>
          <w:szCs w:val="16"/>
        </w:rPr>
      </w:pPr>
    </w:p>
    <w:p w:rsidR="00F947CE" w:rsidRPr="00F947CE" w:rsidRDefault="00F947CE" w:rsidP="00F947CE">
      <w:pPr>
        <w:pStyle w:val="af6"/>
        <w:ind w:firstLine="0"/>
        <w:jc w:val="center"/>
        <w:rPr>
          <w:sz w:val="16"/>
          <w:szCs w:val="16"/>
        </w:rPr>
      </w:pPr>
      <w:r w:rsidRPr="00F947CE">
        <w:rPr>
          <w:sz w:val="16"/>
          <w:szCs w:val="16"/>
        </w:rPr>
        <w:t>Перечень сведений,</w:t>
      </w:r>
    </w:p>
    <w:p w:rsidR="00F947CE" w:rsidRPr="00F947CE" w:rsidRDefault="00F947CE" w:rsidP="00F947CE">
      <w:pPr>
        <w:pStyle w:val="af6"/>
        <w:ind w:firstLine="0"/>
        <w:jc w:val="center"/>
        <w:rPr>
          <w:sz w:val="16"/>
          <w:szCs w:val="16"/>
        </w:rPr>
      </w:pPr>
      <w:r w:rsidRPr="00F947CE">
        <w:rPr>
          <w:sz w:val="16"/>
          <w:szCs w:val="16"/>
        </w:rPr>
        <w:t>направляемых в межведомственных запросах,</w:t>
      </w:r>
    </w:p>
    <w:p w:rsidR="00F947CE" w:rsidRPr="00F947CE" w:rsidRDefault="00F947CE" w:rsidP="00F947CE">
      <w:pPr>
        <w:pStyle w:val="af6"/>
        <w:ind w:firstLine="0"/>
        <w:jc w:val="center"/>
        <w:rPr>
          <w:sz w:val="16"/>
          <w:szCs w:val="16"/>
        </w:rPr>
      </w:pPr>
      <w:r w:rsidRPr="00F947CE">
        <w:rPr>
          <w:sz w:val="16"/>
          <w:szCs w:val="16"/>
        </w:rPr>
        <w:t>а также в ответах на такие запросы (в том числе цели их использования)</w:t>
      </w:r>
    </w:p>
    <w:p w:rsidR="00F947CE" w:rsidRPr="00F947CE" w:rsidRDefault="00F947CE" w:rsidP="00F947CE">
      <w:pPr>
        <w:pStyle w:val="af6"/>
        <w:rPr>
          <w:sz w:val="16"/>
          <w:szCs w:val="16"/>
        </w:rPr>
      </w:pPr>
    </w:p>
    <w:tbl>
      <w:tblPr>
        <w:tblW w:w="9581" w:type="dxa"/>
        <w:tblLayout w:type="fixed"/>
        <w:tblCellMar>
          <w:left w:w="10" w:type="dxa"/>
          <w:right w:w="10" w:type="dxa"/>
        </w:tblCellMar>
        <w:tblLook w:val="0000" w:firstRow="0" w:lastRow="0" w:firstColumn="0" w:lastColumn="0" w:noHBand="0" w:noVBand="0"/>
      </w:tblPr>
      <w:tblGrid>
        <w:gridCol w:w="567"/>
        <w:gridCol w:w="9014"/>
      </w:tblGrid>
      <w:tr w:rsidR="00F947CE" w:rsidRPr="00F947CE" w:rsidTr="00F947CE">
        <w:tc>
          <w:tcPr>
            <w:tcW w:w="567" w:type="dxa"/>
            <w:tcBorders>
              <w:top w:val="single" w:sz="2" w:space="0" w:color="000000"/>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N п/п</w:t>
            </w:r>
          </w:p>
        </w:tc>
        <w:tc>
          <w:tcPr>
            <w:tcW w:w="9014" w:type="dxa"/>
            <w:tcBorders>
              <w:top w:val="single" w:sz="2" w:space="0" w:color="000000"/>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Варианты предоставления муниципальной услуги, в которых данный запрос необходим</w:t>
            </w:r>
          </w:p>
        </w:tc>
      </w:tr>
      <w:tr w:rsidR="00F947CE" w:rsidRPr="00F947CE" w:rsidTr="00F947CE">
        <w:tc>
          <w:tcPr>
            <w:tcW w:w="567" w:type="dxa"/>
            <w:tcBorders>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1.</w:t>
            </w:r>
          </w:p>
        </w:tc>
        <w:tc>
          <w:tcPr>
            <w:tcW w:w="9014"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Вариант 1</w:t>
            </w:r>
          </w:p>
          <w:p w:rsidR="00F947CE" w:rsidRPr="00F947CE" w:rsidRDefault="00F947CE" w:rsidP="00F947CE">
            <w:pPr>
              <w:pStyle w:val="af6"/>
              <w:ind w:firstLine="0"/>
              <w:rPr>
                <w:sz w:val="16"/>
                <w:szCs w:val="16"/>
              </w:rPr>
            </w:pPr>
            <w:r w:rsidRPr="00F947CE">
              <w:rPr>
                <w:sz w:val="16"/>
                <w:szCs w:val="16"/>
              </w:rPr>
              <w:t>Вариант 2</w:t>
            </w:r>
          </w:p>
          <w:p w:rsidR="00F947CE" w:rsidRPr="00F947CE" w:rsidRDefault="00F947CE" w:rsidP="00F947CE">
            <w:pPr>
              <w:pStyle w:val="af6"/>
              <w:ind w:firstLine="0"/>
              <w:rPr>
                <w:sz w:val="16"/>
                <w:szCs w:val="16"/>
              </w:rPr>
            </w:pPr>
            <w:r w:rsidRPr="00F947CE">
              <w:rPr>
                <w:sz w:val="16"/>
                <w:szCs w:val="16"/>
              </w:rPr>
              <w:t>Вариант 5</w:t>
            </w:r>
          </w:p>
        </w:tc>
      </w:tr>
      <w:tr w:rsidR="00F947CE" w:rsidRPr="00F947CE" w:rsidTr="00F947CE">
        <w:tc>
          <w:tcPr>
            <w:tcW w:w="567" w:type="dxa"/>
            <w:tcBorders>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1.1.</w:t>
            </w:r>
          </w:p>
        </w:tc>
        <w:tc>
          <w:tcPr>
            <w:tcW w:w="9014"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Открытые сведения из ЕГРИП по запросу сведений об ИП (для ИП) (ФНС России).</w:t>
            </w:r>
          </w:p>
          <w:p w:rsidR="00F947CE" w:rsidRPr="00F947CE" w:rsidRDefault="00F947CE" w:rsidP="00F947CE">
            <w:pPr>
              <w:pStyle w:val="af6"/>
              <w:ind w:firstLine="0"/>
              <w:rPr>
                <w:sz w:val="16"/>
                <w:szCs w:val="16"/>
              </w:rPr>
            </w:pPr>
            <w:r w:rsidRPr="00F947CE">
              <w:rPr>
                <w:sz w:val="16"/>
                <w:szCs w:val="16"/>
              </w:rPr>
              <w:t>Направляемые в запросе сведения:</w:t>
            </w:r>
          </w:p>
          <w:p w:rsidR="00F947CE" w:rsidRPr="00F947CE" w:rsidRDefault="00F947CE" w:rsidP="00F947CE">
            <w:pPr>
              <w:pStyle w:val="af6"/>
              <w:ind w:firstLine="0"/>
              <w:rPr>
                <w:sz w:val="16"/>
                <w:szCs w:val="16"/>
              </w:rPr>
            </w:pPr>
            <w:r w:rsidRPr="00F947CE">
              <w:rPr>
                <w:sz w:val="16"/>
                <w:szCs w:val="16"/>
              </w:rPr>
              <w:t>1) ИНН ИП;</w:t>
            </w:r>
          </w:p>
          <w:p w:rsidR="00F947CE" w:rsidRPr="00F947CE" w:rsidRDefault="00F947CE" w:rsidP="00F947CE">
            <w:pPr>
              <w:pStyle w:val="af6"/>
              <w:ind w:firstLine="0"/>
              <w:rPr>
                <w:sz w:val="16"/>
                <w:szCs w:val="16"/>
              </w:rPr>
            </w:pPr>
            <w:r w:rsidRPr="00F947CE">
              <w:rPr>
                <w:sz w:val="16"/>
                <w:szCs w:val="16"/>
              </w:rPr>
              <w:t>2) основной государственный регистрационный номер ИП (ОГРИП).</w:t>
            </w:r>
          </w:p>
          <w:p w:rsidR="00F947CE" w:rsidRPr="00F947CE" w:rsidRDefault="00F947CE" w:rsidP="00F947CE">
            <w:pPr>
              <w:pStyle w:val="af6"/>
              <w:ind w:firstLine="0"/>
              <w:rPr>
                <w:sz w:val="16"/>
                <w:szCs w:val="16"/>
              </w:rPr>
            </w:pPr>
            <w:r w:rsidRPr="00F947CE">
              <w:rPr>
                <w:sz w:val="16"/>
                <w:szCs w:val="16"/>
              </w:rPr>
              <w:t>Запрашиваемые в запросе сведения и цели использования запрашиваемых в запросе сведений:</w:t>
            </w:r>
          </w:p>
          <w:p w:rsidR="00F947CE" w:rsidRPr="00F947CE" w:rsidRDefault="00F947CE" w:rsidP="00F947CE">
            <w:pPr>
              <w:pStyle w:val="af6"/>
              <w:ind w:firstLine="0"/>
              <w:rPr>
                <w:sz w:val="16"/>
                <w:szCs w:val="16"/>
              </w:rPr>
            </w:pPr>
            <w:r w:rsidRPr="00F947CE">
              <w:rPr>
                <w:sz w:val="16"/>
                <w:szCs w:val="16"/>
              </w:rPr>
              <w:lastRenderedPageBreak/>
              <w:t>1) статус ИП (принятие решения);</w:t>
            </w:r>
          </w:p>
          <w:p w:rsidR="00F947CE" w:rsidRPr="00F947CE" w:rsidRDefault="00F947CE" w:rsidP="00F947CE">
            <w:pPr>
              <w:pStyle w:val="af6"/>
              <w:ind w:firstLine="0"/>
              <w:rPr>
                <w:sz w:val="16"/>
                <w:szCs w:val="16"/>
              </w:rPr>
            </w:pPr>
            <w:r w:rsidRPr="00F947CE">
              <w:rPr>
                <w:sz w:val="16"/>
                <w:szCs w:val="16"/>
              </w:rPr>
              <w:t>2) фамилия, имя, отчество (при наличии) ИП;</w:t>
            </w:r>
          </w:p>
          <w:p w:rsidR="00F947CE" w:rsidRPr="00F947CE" w:rsidRDefault="00F947CE" w:rsidP="00F947CE">
            <w:pPr>
              <w:pStyle w:val="af6"/>
              <w:ind w:firstLine="0"/>
              <w:rPr>
                <w:sz w:val="16"/>
                <w:szCs w:val="16"/>
              </w:rPr>
            </w:pPr>
            <w:r w:rsidRPr="00F947CE">
              <w:rPr>
                <w:sz w:val="16"/>
                <w:szCs w:val="16"/>
              </w:rPr>
              <w:t>для принятия решения.</w:t>
            </w:r>
          </w:p>
        </w:tc>
      </w:tr>
      <w:tr w:rsidR="00F947CE" w:rsidRPr="00F947CE" w:rsidTr="00F947CE">
        <w:tc>
          <w:tcPr>
            <w:tcW w:w="567" w:type="dxa"/>
            <w:tcBorders>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lastRenderedPageBreak/>
              <w:t>2.</w:t>
            </w:r>
          </w:p>
        </w:tc>
        <w:tc>
          <w:tcPr>
            <w:tcW w:w="9014"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Вариант 3</w:t>
            </w:r>
          </w:p>
          <w:p w:rsidR="00F947CE" w:rsidRPr="00F947CE" w:rsidRDefault="00F947CE" w:rsidP="00F947CE">
            <w:pPr>
              <w:pStyle w:val="af6"/>
              <w:ind w:firstLine="0"/>
              <w:rPr>
                <w:sz w:val="16"/>
                <w:szCs w:val="16"/>
              </w:rPr>
            </w:pPr>
            <w:r w:rsidRPr="00F947CE">
              <w:rPr>
                <w:sz w:val="16"/>
                <w:szCs w:val="16"/>
              </w:rPr>
              <w:t>Вариант 4</w:t>
            </w:r>
          </w:p>
          <w:p w:rsidR="00F947CE" w:rsidRPr="00F947CE" w:rsidRDefault="00F947CE" w:rsidP="00F947CE">
            <w:pPr>
              <w:pStyle w:val="af6"/>
              <w:ind w:firstLine="0"/>
              <w:rPr>
                <w:sz w:val="16"/>
                <w:szCs w:val="16"/>
              </w:rPr>
            </w:pPr>
            <w:r w:rsidRPr="00F947CE">
              <w:rPr>
                <w:sz w:val="16"/>
                <w:szCs w:val="16"/>
              </w:rPr>
              <w:t>Вариант 7</w:t>
            </w:r>
          </w:p>
        </w:tc>
      </w:tr>
      <w:tr w:rsidR="00F947CE" w:rsidRPr="00F947CE" w:rsidTr="00F947CE">
        <w:tc>
          <w:tcPr>
            <w:tcW w:w="567" w:type="dxa"/>
            <w:tcBorders>
              <w:left w:val="single" w:sz="2" w:space="0" w:color="000000"/>
              <w:bottom w:val="single" w:sz="2" w:space="0" w:color="000000"/>
              <w:right w:val="single" w:sz="2" w:space="0" w:color="000000"/>
            </w:tcBorders>
          </w:tcPr>
          <w:p w:rsidR="00F947CE" w:rsidRPr="00F947CE" w:rsidRDefault="00F947CE" w:rsidP="00F947CE">
            <w:pPr>
              <w:pStyle w:val="af6"/>
              <w:ind w:firstLine="0"/>
              <w:jc w:val="center"/>
              <w:rPr>
                <w:sz w:val="16"/>
                <w:szCs w:val="16"/>
              </w:rPr>
            </w:pPr>
            <w:r w:rsidRPr="00F947CE">
              <w:rPr>
                <w:sz w:val="16"/>
                <w:szCs w:val="16"/>
              </w:rPr>
              <w:t>2.1.</w:t>
            </w:r>
          </w:p>
        </w:tc>
        <w:tc>
          <w:tcPr>
            <w:tcW w:w="9014" w:type="dxa"/>
            <w:tcBorders>
              <w:bottom w:val="single" w:sz="2" w:space="0" w:color="000000"/>
              <w:right w:val="single" w:sz="2" w:space="0" w:color="000000"/>
            </w:tcBorders>
          </w:tcPr>
          <w:p w:rsidR="00F947CE" w:rsidRPr="00F947CE" w:rsidRDefault="00F947CE" w:rsidP="00F947CE">
            <w:pPr>
              <w:pStyle w:val="af6"/>
              <w:ind w:firstLine="0"/>
              <w:rPr>
                <w:sz w:val="16"/>
                <w:szCs w:val="16"/>
              </w:rPr>
            </w:pPr>
            <w:r w:rsidRPr="00F947CE">
              <w:rPr>
                <w:sz w:val="16"/>
                <w:szCs w:val="16"/>
              </w:rPr>
              <w:t>Открытые сведения из ЕГРЮЛ по запросу сведений о ЮЛ (ФНС России).</w:t>
            </w:r>
          </w:p>
          <w:p w:rsidR="00F947CE" w:rsidRPr="00F947CE" w:rsidRDefault="00F947CE" w:rsidP="00F947CE">
            <w:pPr>
              <w:pStyle w:val="af6"/>
              <w:ind w:firstLine="0"/>
              <w:rPr>
                <w:sz w:val="16"/>
                <w:szCs w:val="16"/>
              </w:rPr>
            </w:pPr>
            <w:r w:rsidRPr="00F947CE">
              <w:rPr>
                <w:sz w:val="16"/>
                <w:szCs w:val="16"/>
              </w:rPr>
              <w:t>Направляемые в запросе сведения:</w:t>
            </w:r>
          </w:p>
          <w:p w:rsidR="00F947CE" w:rsidRPr="00F947CE" w:rsidRDefault="00F947CE" w:rsidP="00F947CE">
            <w:pPr>
              <w:pStyle w:val="af6"/>
              <w:ind w:firstLine="0"/>
              <w:rPr>
                <w:sz w:val="16"/>
                <w:szCs w:val="16"/>
              </w:rPr>
            </w:pPr>
            <w:r w:rsidRPr="00F947CE">
              <w:rPr>
                <w:sz w:val="16"/>
                <w:szCs w:val="16"/>
              </w:rPr>
              <w:t>1) ИНН ЮЛ;</w:t>
            </w:r>
          </w:p>
          <w:p w:rsidR="00F947CE" w:rsidRPr="00F947CE" w:rsidRDefault="00F947CE" w:rsidP="00F947CE">
            <w:pPr>
              <w:pStyle w:val="af6"/>
              <w:ind w:firstLine="0"/>
              <w:rPr>
                <w:sz w:val="16"/>
                <w:szCs w:val="16"/>
              </w:rPr>
            </w:pPr>
            <w:r w:rsidRPr="00F947CE">
              <w:rPr>
                <w:sz w:val="16"/>
                <w:szCs w:val="16"/>
              </w:rPr>
              <w:t>2) основной государственный регистрационный номер ЮЛ (ОГРЮЛ).</w:t>
            </w:r>
          </w:p>
          <w:p w:rsidR="00F947CE" w:rsidRPr="00F947CE" w:rsidRDefault="00F947CE" w:rsidP="00F947CE">
            <w:pPr>
              <w:pStyle w:val="af6"/>
              <w:ind w:firstLine="0"/>
              <w:rPr>
                <w:sz w:val="16"/>
                <w:szCs w:val="16"/>
              </w:rPr>
            </w:pPr>
            <w:r w:rsidRPr="00F947CE">
              <w:rPr>
                <w:sz w:val="16"/>
                <w:szCs w:val="16"/>
              </w:rPr>
              <w:t>Запрашиваемые в запросе сведения и цели использования запрашиваемых в запросе сведений:</w:t>
            </w:r>
          </w:p>
          <w:p w:rsidR="00F947CE" w:rsidRPr="00F947CE" w:rsidRDefault="00F947CE" w:rsidP="00F947CE">
            <w:pPr>
              <w:pStyle w:val="af6"/>
              <w:ind w:firstLine="0"/>
              <w:rPr>
                <w:sz w:val="16"/>
                <w:szCs w:val="16"/>
              </w:rPr>
            </w:pPr>
            <w:r w:rsidRPr="00F947CE">
              <w:rPr>
                <w:sz w:val="16"/>
                <w:szCs w:val="16"/>
              </w:rPr>
              <w:t>1) статус ЮЛ (принятие решения);</w:t>
            </w:r>
          </w:p>
          <w:p w:rsidR="00F947CE" w:rsidRPr="00F947CE" w:rsidRDefault="00F947CE" w:rsidP="00F947CE">
            <w:pPr>
              <w:pStyle w:val="af6"/>
              <w:ind w:firstLine="0"/>
              <w:rPr>
                <w:sz w:val="16"/>
                <w:szCs w:val="16"/>
              </w:rPr>
            </w:pPr>
            <w:r w:rsidRPr="00F947CE">
              <w:rPr>
                <w:sz w:val="16"/>
                <w:szCs w:val="16"/>
              </w:rPr>
              <w:t>2) фамилия, имя, отчество (при наличии) руководителя организации;</w:t>
            </w:r>
          </w:p>
          <w:p w:rsidR="00F947CE" w:rsidRPr="00F947CE" w:rsidRDefault="00F947CE" w:rsidP="00F947CE">
            <w:pPr>
              <w:pStyle w:val="af6"/>
              <w:ind w:firstLine="0"/>
              <w:rPr>
                <w:sz w:val="16"/>
                <w:szCs w:val="16"/>
              </w:rPr>
            </w:pPr>
            <w:r w:rsidRPr="00F947CE">
              <w:rPr>
                <w:sz w:val="16"/>
                <w:szCs w:val="16"/>
              </w:rPr>
              <w:t>для принятия решения.</w:t>
            </w:r>
          </w:p>
        </w:tc>
      </w:tr>
    </w:tbl>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Default="00F947CE" w:rsidP="00F947CE">
      <w:pPr>
        <w:pStyle w:val="af6"/>
        <w:ind w:firstLine="680"/>
        <w:jc w:val="right"/>
        <w:rPr>
          <w:sz w:val="20"/>
          <w:szCs w:val="20"/>
        </w:rPr>
      </w:pPr>
    </w:p>
    <w:p w:rsidR="00F947CE" w:rsidRPr="00F947CE" w:rsidRDefault="00F947CE" w:rsidP="00F947CE">
      <w:pPr>
        <w:pStyle w:val="af6"/>
        <w:ind w:firstLine="680"/>
        <w:jc w:val="right"/>
        <w:rPr>
          <w:sz w:val="16"/>
          <w:szCs w:val="16"/>
        </w:rPr>
      </w:pPr>
      <w:r w:rsidRPr="00F947CE">
        <w:rPr>
          <w:sz w:val="16"/>
          <w:szCs w:val="16"/>
        </w:rPr>
        <w:t>Приложение 6</w:t>
      </w:r>
    </w:p>
    <w:p w:rsidR="00F947CE" w:rsidRPr="00F947CE" w:rsidRDefault="00F947CE" w:rsidP="00F947CE">
      <w:pPr>
        <w:pStyle w:val="af6"/>
        <w:ind w:firstLine="680"/>
        <w:jc w:val="right"/>
        <w:rPr>
          <w:sz w:val="16"/>
          <w:szCs w:val="16"/>
        </w:rPr>
      </w:pPr>
      <w:r w:rsidRPr="00F947CE">
        <w:rPr>
          <w:sz w:val="16"/>
          <w:szCs w:val="16"/>
        </w:rPr>
        <w:t>к административному регламенту предоставления</w:t>
      </w:r>
    </w:p>
    <w:p w:rsidR="00F947CE" w:rsidRPr="00F947CE" w:rsidRDefault="00F947CE" w:rsidP="00F947CE">
      <w:pPr>
        <w:pStyle w:val="af6"/>
        <w:ind w:firstLine="680"/>
        <w:jc w:val="right"/>
        <w:rPr>
          <w:sz w:val="16"/>
          <w:szCs w:val="16"/>
        </w:rPr>
      </w:pPr>
      <w:r w:rsidRPr="00F947CE">
        <w:rPr>
          <w:sz w:val="16"/>
          <w:szCs w:val="16"/>
        </w:rPr>
        <w:t>муниципальной услуги "Предоставление информации об</w:t>
      </w:r>
    </w:p>
    <w:p w:rsidR="00F947CE" w:rsidRPr="00F947CE" w:rsidRDefault="00F947CE" w:rsidP="00F947CE">
      <w:pPr>
        <w:pStyle w:val="af6"/>
        <w:ind w:firstLine="680"/>
        <w:jc w:val="right"/>
        <w:rPr>
          <w:sz w:val="16"/>
          <w:szCs w:val="16"/>
        </w:rPr>
      </w:pPr>
      <w:r w:rsidRPr="00F947CE">
        <w:rPr>
          <w:sz w:val="16"/>
          <w:szCs w:val="16"/>
        </w:rPr>
        <w:t>объектах недвижимого имущества, находящегося в муниципальной</w:t>
      </w:r>
    </w:p>
    <w:p w:rsidR="00F947CE" w:rsidRPr="00F947CE" w:rsidRDefault="00F947CE" w:rsidP="00F947CE">
      <w:pPr>
        <w:pStyle w:val="af6"/>
        <w:ind w:firstLine="0"/>
        <w:jc w:val="right"/>
        <w:rPr>
          <w:sz w:val="16"/>
          <w:szCs w:val="16"/>
        </w:rPr>
      </w:pPr>
      <w:r w:rsidRPr="00F947CE">
        <w:rPr>
          <w:sz w:val="16"/>
          <w:szCs w:val="16"/>
        </w:rPr>
        <w:t>собственности и предназначенного для сдачи в аренду"</w:t>
      </w:r>
    </w:p>
    <w:tbl>
      <w:tblPr>
        <w:tblW w:w="9638" w:type="dxa"/>
        <w:tblLayout w:type="fixed"/>
        <w:tblCellMar>
          <w:left w:w="10" w:type="dxa"/>
          <w:right w:w="10" w:type="dxa"/>
        </w:tblCellMar>
        <w:tblLook w:val="0000" w:firstRow="0" w:lastRow="0" w:firstColumn="0" w:lastColumn="0" w:noHBand="0" w:noVBand="0"/>
      </w:tblPr>
      <w:tblGrid>
        <w:gridCol w:w="1077"/>
        <w:gridCol w:w="907"/>
        <w:gridCol w:w="283"/>
        <w:gridCol w:w="227"/>
        <w:gridCol w:w="1304"/>
        <w:gridCol w:w="1020"/>
        <w:gridCol w:w="1191"/>
        <w:gridCol w:w="1531"/>
        <w:gridCol w:w="2098"/>
      </w:tblGrid>
      <w:tr w:rsidR="00F947CE" w:rsidRPr="00F947CE" w:rsidTr="00F947CE">
        <w:tc>
          <w:tcPr>
            <w:tcW w:w="9638" w:type="dxa"/>
            <w:gridSpan w:val="9"/>
            <w:tcBorders>
              <w:bottom w:val="single" w:sz="2" w:space="0" w:color="000000"/>
            </w:tcBorders>
            <w:vAlign w:val="center"/>
          </w:tcPr>
          <w:p w:rsidR="00F947CE" w:rsidRPr="00F947CE" w:rsidRDefault="00F947CE" w:rsidP="00F947CE">
            <w:pPr>
              <w:pStyle w:val="af6"/>
              <w:rPr>
                <w:sz w:val="16"/>
                <w:szCs w:val="16"/>
              </w:rPr>
            </w:pPr>
          </w:p>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F947CE" w:rsidRPr="00F947CE" w:rsidTr="00F947CE">
              <w:tc>
                <w:tcPr>
                  <w:tcW w:w="1928" w:type="dxa"/>
                  <w:tcBorders>
                    <w:top w:val="single" w:sz="2" w:space="0" w:color="000000"/>
                    <w:left w:val="single" w:sz="2" w:space="0" w:color="000000"/>
                    <w:bottom w:val="single" w:sz="2" w:space="0" w:color="000000"/>
                    <w:right w:val="single" w:sz="2" w:space="0" w:color="000000"/>
                  </w:tcBorders>
                </w:tcPr>
                <w:p w:rsidR="00F947CE" w:rsidRPr="00F947CE" w:rsidRDefault="00F947CE" w:rsidP="00F947CE">
                  <w:pPr>
                    <w:pStyle w:val="afa"/>
                    <w:rPr>
                      <w:sz w:val="16"/>
                      <w:szCs w:val="16"/>
                    </w:rPr>
                  </w:pPr>
                  <w:r w:rsidRPr="00F947CE">
                    <w:rPr>
                      <w:sz w:val="16"/>
                      <w:szCs w:val="16"/>
                    </w:rPr>
                    <w:t>N запроса</w:t>
                  </w:r>
                </w:p>
              </w:tc>
              <w:tc>
                <w:tcPr>
                  <w:tcW w:w="1814" w:type="dxa"/>
                  <w:tcBorders>
                    <w:top w:val="single" w:sz="2" w:space="0" w:color="000000"/>
                    <w:bottom w:val="single" w:sz="2" w:space="0" w:color="000000"/>
                    <w:right w:val="single" w:sz="2" w:space="0" w:color="000000"/>
                  </w:tcBorders>
                </w:tcPr>
                <w:p w:rsidR="00F947CE" w:rsidRPr="00F947CE" w:rsidRDefault="00F947CE" w:rsidP="00F947CE">
                  <w:pPr>
                    <w:pStyle w:val="af6"/>
                    <w:rPr>
                      <w:sz w:val="16"/>
                      <w:szCs w:val="16"/>
                    </w:rPr>
                  </w:pPr>
                </w:p>
              </w:tc>
              <w:tc>
                <w:tcPr>
                  <w:tcW w:w="964" w:type="dxa"/>
                </w:tcPr>
                <w:p w:rsidR="00F947CE" w:rsidRPr="00F947CE" w:rsidRDefault="00F947CE" w:rsidP="00F947CE">
                  <w:pPr>
                    <w:pStyle w:val="af6"/>
                    <w:rPr>
                      <w:sz w:val="16"/>
                      <w:szCs w:val="16"/>
                    </w:rPr>
                  </w:pPr>
                </w:p>
              </w:tc>
              <w:tc>
                <w:tcPr>
                  <w:tcW w:w="4706" w:type="dxa"/>
                  <w:tcBorders>
                    <w:bottom w:val="single" w:sz="2" w:space="0" w:color="000000"/>
                  </w:tcBorders>
                </w:tcPr>
                <w:p w:rsidR="00F947CE" w:rsidRPr="00F947CE" w:rsidRDefault="00F947CE" w:rsidP="00F947CE">
                  <w:pPr>
                    <w:pStyle w:val="af6"/>
                    <w:rPr>
                      <w:sz w:val="16"/>
                      <w:szCs w:val="16"/>
                    </w:rPr>
                  </w:pPr>
                </w:p>
              </w:tc>
            </w:tr>
            <w:tr w:rsidR="00F947CE" w:rsidRPr="00F947CE" w:rsidTr="00F947CE">
              <w:tc>
                <w:tcPr>
                  <w:tcW w:w="1928" w:type="dxa"/>
                </w:tcPr>
                <w:p w:rsidR="00F947CE" w:rsidRPr="00F947CE" w:rsidRDefault="00F947CE" w:rsidP="00F947CE">
                  <w:pPr>
                    <w:pStyle w:val="af6"/>
                    <w:rPr>
                      <w:sz w:val="16"/>
                      <w:szCs w:val="16"/>
                    </w:rPr>
                  </w:pPr>
                </w:p>
              </w:tc>
              <w:tc>
                <w:tcPr>
                  <w:tcW w:w="1814" w:type="dxa"/>
                </w:tcPr>
                <w:p w:rsidR="00F947CE" w:rsidRPr="00F947CE" w:rsidRDefault="00F947CE" w:rsidP="00F947CE">
                  <w:pPr>
                    <w:pStyle w:val="af6"/>
                    <w:rPr>
                      <w:sz w:val="16"/>
                      <w:szCs w:val="16"/>
                    </w:rPr>
                  </w:pPr>
                </w:p>
              </w:tc>
              <w:tc>
                <w:tcPr>
                  <w:tcW w:w="964" w:type="dxa"/>
                </w:tcPr>
                <w:p w:rsidR="00F947CE" w:rsidRPr="00F947CE" w:rsidRDefault="00F947CE" w:rsidP="00F947CE">
                  <w:pPr>
                    <w:pStyle w:val="af6"/>
                    <w:rPr>
                      <w:sz w:val="16"/>
                      <w:szCs w:val="16"/>
                    </w:rPr>
                  </w:pPr>
                </w:p>
              </w:tc>
              <w:tc>
                <w:tcPr>
                  <w:tcW w:w="4706" w:type="dxa"/>
                </w:tcPr>
                <w:p w:rsidR="00F947CE" w:rsidRPr="00F947CE" w:rsidRDefault="00F947CE" w:rsidP="00F947CE">
                  <w:pPr>
                    <w:pStyle w:val="af6"/>
                    <w:ind w:firstLine="0"/>
                    <w:jc w:val="center"/>
                    <w:rPr>
                      <w:sz w:val="16"/>
                      <w:szCs w:val="16"/>
                    </w:rPr>
                  </w:pPr>
                  <w:r w:rsidRPr="00F947CE">
                    <w:rPr>
                      <w:sz w:val="16"/>
                      <w:szCs w:val="16"/>
                    </w:rPr>
                    <w:t>Орган, обрабатывающий запрос на предоставление услуги</w:t>
                  </w:r>
                </w:p>
              </w:tc>
            </w:tr>
          </w:tbl>
          <w:p w:rsidR="00F947CE" w:rsidRPr="00F947CE" w:rsidRDefault="00F947CE" w:rsidP="00F947CE">
            <w:pPr>
              <w:pStyle w:val="af6"/>
              <w:rPr>
                <w:sz w:val="16"/>
                <w:szCs w:val="16"/>
              </w:rPr>
            </w:pPr>
          </w:p>
          <w:p w:rsidR="00F947CE" w:rsidRPr="00F947CE" w:rsidRDefault="00F947CE" w:rsidP="00F947CE">
            <w:pPr>
              <w:pStyle w:val="af6"/>
              <w:ind w:firstLine="0"/>
              <w:jc w:val="center"/>
              <w:rPr>
                <w:sz w:val="16"/>
                <w:szCs w:val="16"/>
              </w:rPr>
            </w:pPr>
            <w:r w:rsidRPr="00F947CE">
              <w:rPr>
                <w:sz w:val="16"/>
                <w:szCs w:val="16"/>
              </w:rPr>
              <w:t>Данные заявителя (ФЛ, ИП)</w:t>
            </w:r>
          </w:p>
        </w:tc>
      </w:tr>
      <w:tr w:rsidR="00F947CE" w:rsidRPr="00F947CE" w:rsidTr="00F947CE">
        <w:tc>
          <w:tcPr>
            <w:tcW w:w="1984"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Фамилия</w:t>
            </w:r>
          </w:p>
        </w:tc>
        <w:tc>
          <w:tcPr>
            <w:tcW w:w="7654"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984"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Имя</w:t>
            </w:r>
          </w:p>
        </w:tc>
        <w:tc>
          <w:tcPr>
            <w:tcW w:w="7654"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984"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Отчество</w:t>
            </w:r>
          </w:p>
        </w:tc>
        <w:tc>
          <w:tcPr>
            <w:tcW w:w="7654"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984"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Дата рождения</w:t>
            </w:r>
          </w:p>
        </w:tc>
        <w:tc>
          <w:tcPr>
            <w:tcW w:w="7654"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494" w:type="dxa"/>
            <w:gridSpan w:val="4"/>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Полное наименование индивидуального предпринимателя</w:t>
            </w:r>
          </w:p>
        </w:tc>
        <w:tc>
          <w:tcPr>
            <w:tcW w:w="7144"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494" w:type="dxa"/>
            <w:gridSpan w:val="4"/>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ОГРНИП</w:t>
            </w:r>
          </w:p>
        </w:tc>
        <w:tc>
          <w:tcPr>
            <w:tcW w:w="7144"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638" w:type="dxa"/>
            <w:gridSpan w:val="9"/>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Документ, удостоверяющий личность заявителя</w:t>
            </w: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Вид</w:t>
            </w:r>
          </w:p>
        </w:tc>
        <w:tc>
          <w:tcPr>
            <w:tcW w:w="8561" w:type="dxa"/>
            <w:gridSpan w:val="8"/>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Серия</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020"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Номер</w:t>
            </w:r>
          </w:p>
        </w:tc>
        <w:tc>
          <w:tcPr>
            <w:tcW w:w="4820" w:type="dxa"/>
            <w:gridSpan w:val="3"/>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Выдан</w:t>
            </w:r>
          </w:p>
        </w:tc>
        <w:tc>
          <w:tcPr>
            <w:tcW w:w="4932"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531"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Дата выдачи</w:t>
            </w:r>
          </w:p>
        </w:tc>
        <w:tc>
          <w:tcPr>
            <w:tcW w:w="2098"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638" w:type="dxa"/>
            <w:gridSpan w:val="9"/>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Адрес регистрации заявителя /</w:t>
            </w:r>
          </w:p>
          <w:p w:rsidR="00F947CE" w:rsidRPr="00F947CE" w:rsidRDefault="00F947CE" w:rsidP="00F947CE">
            <w:pPr>
              <w:pStyle w:val="af6"/>
              <w:ind w:firstLine="0"/>
              <w:jc w:val="center"/>
              <w:rPr>
                <w:sz w:val="16"/>
                <w:szCs w:val="16"/>
              </w:rPr>
            </w:pPr>
            <w:r w:rsidRPr="00F947CE">
              <w:rPr>
                <w:sz w:val="16"/>
                <w:szCs w:val="16"/>
              </w:rPr>
              <w:t>Юридический адрес (адрес регистрации) индивидуального предпринимателя</w:t>
            </w: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Индекс</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11"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Регион</w:t>
            </w:r>
          </w:p>
        </w:tc>
        <w:tc>
          <w:tcPr>
            <w:tcW w:w="3629"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Район</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11"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Населенный пункт</w:t>
            </w:r>
          </w:p>
        </w:tc>
        <w:tc>
          <w:tcPr>
            <w:tcW w:w="3629"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Улица</w:t>
            </w:r>
          </w:p>
        </w:tc>
        <w:tc>
          <w:tcPr>
            <w:tcW w:w="8561" w:type="dxa"/>
            <w:gridSpan w:val="8"/>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Дом</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020"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Корпус</w:t>
            </w:r>
          </w:p>
        </w:tc>
        <w:tc>
          <w:tcPr>
            <w:tcW w:w="1191"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531"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Квартира</w:t>
            </w:r>
          </w:p>
        </w:tc>
        <w:tc>
          <w:tcPr>
            <w:tcW w:w="2098"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638" w:type="dxa"/>
            <w:gridSpan w:val="9"/>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Адрес места жительства заявителя /</w:t>
            </w:r>
          </w:p>
          <w:p w:rsidR="00F947CE" w:rsidRPr="00F947CE" w:rsidRDefault="00F947CE" w:rsidP="00F947CE">
            <w:pPr>
              <w:pStyle w:val="af6"/>
              <w:ind w:firstLine="0"/>
              <w:jc w:val="center"/>
              <w:rPr>
                <w:sz w:val="16"/>
                <w:szCs w:val="16"/>
              </w:rPr>
            </w:pPr>
            <w:r w:rsidRPr="00F947CE">
              <w:rPr>
                <w:sz w:val="16"/>
                <w:szCs w:val="16"/>
              </w:rPr>
              <w:t>Почтовый адрес индивидуального предпринимателя</w:t>
            </w: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Индекс</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11"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Регион</w:t>
            </w:r>
          </w:p>
        </w:tc>
        <w:tc>
          <w:tcPr>
            <w:tcW w:w="3629"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Район</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11"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Населенный пункт</w:t>
            </w:r>
          </w:p>
        </w:tc>
        <w:tc>
          <w:tcPr>
            <w:tcW w:w="3629"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Улица</w:t>
            </w:r>
          </w:p>
        </w:tc>
        <w:tc>
          <w:tcPr>
            <w:tcW w:w="8561" w:type="dxa"/>
            <w:gridSpan w:val="8"/>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Дом</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020"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Корпус</w:t>
            </w:r>
          </w:p>
        </w:tc>
        <w:tc>
          <w:tcPr>
            <w:tcW w:w="1191"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531"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Квартира</w:t>
            </w:r>
          </w:p>
        </w:tc>
        <w:tc>
          <w:tcPr>
            <w:tcW w:w="2098"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bottom w:val="single" w:sz="2" w:space="0" w:color="000000"/>
            </w:tcBorders>
            <w:vAlign w:val="center"/>
          </w:tcPr>
          <w:p w:rsidR="00F947CE" w:rsidRPr="00F947CE" w:rsidRDefault="00F947CE" w:rsidP="00F947CE">
            <w:pPr>
              <w:pStyle w:val="af6"/>
              <w:rPr>
                <w:sz w:val="16"/>
                <w:szCs w:val="16"/>
              </w:rPr>
            </w:pPr>
          </w:p>
        </w:tc>
        <w:tc>
          <w:tcPr>
            <w:tcW w:w="2721" w:type="dxa"/>
            <w:gridSpan w:val="4"/>
            <w:tcBorders>
              <w:bottom w:val="single" w:sz="2" w:space="0" w:color="000000"/>
            </w:tcBorders>
            <w:vAlign w:val="center"/>
          </w:tcPr>
          <w:p w:rsidR="00F947CE" w:rsidRPr="00F947CE" w:rsidRDefault="00F947CE" w:rsidP="00F947CE">
            <w:pPr>
              <w:pStyle w:val="af6"/>
              <w:rPr>
                <w:sz w:val="16"/>
                <w:szCs w:val="16"/>
              </w:rPr>
            </w:pPr>
          </w:p>
        </w:tc>
        <w:tc>
          <w:tcPr>
            <w:tcW w:w="1020" w:type="dxa"/>
            <w:tcBorders>
              <w:bottom w:val="single" w:sz="2" w:space="0" w:color="000000"/>
            </w:tcBorders>
            <w:vAlign w:val="center"/>
          </w:tcPr>
          <w:p w:rsidR="00F947CE" w:rsidRPr="00F947CE" w:rsidRDefault="00F947CE" w:rsidP="00F947CE">
            <w:pPr>
              <w:pStyle w:val="af6"/>
              <w:rPr>
                <w:sz w:val="16"/>
                <w:szCs w:val="16"/>
              </w:rPr>
            </w:pPr>
          </w:p>
        </w:tc>
        <w:tc>
          <w:tcPr>
            <w:tcW w:w="1191" w:type="dxa"/>
            <w:tcBorders>
              <w:bottom w:val="single" w:sz="2" w:space="0" w:color="000000"/>
            </w:tcBorders>
            <w:vAlign w:val="center"/>
          </w:tcPr>
          <w:p w:rsidR="00F947CE" w:rsidRPr="00F947CE" w:rsidRDefault="00F947CE" w:rsidP="00F947CE">
            <w:pPr>
              <w:pStyle w:val="af6"/>
              <w:rPr>
                <w:sz w:val="16"/>
                <w:szCs w:val="16"/>
              </w:rPr>
            </w:pPr>
          </w:p>
        </w:tc>
        <w:tc>
          <w:tcPr>
            <w:tcW w:w="1531" w:type="dxa"/>
            <w:tcBorders>
              <w:bottom w:val="single" w:sz="2" w:space="0" w:color="000000"/>
            </w:tcBorders>
            <w:vAlign w:val="center"/>
          </w:tcPr>
          <w:p w:rsidR="00F947CE" w:rsidRPr="00F947CE" w:rsidRDefault="00F947CE" w:rsidP="00F947CE">
            <w:pPr>
              <w:pStyle w:val="af6"/>
              <w:rPr>
                <w:sz w:val="16"/>
                <w:szCs w:val="16"/>
              </w:rPr>
            </w:pPr>
          </w:p>
        </w:tc>
        <w:tc>
          <w:tcPr>
            <w:tcW w:w="2098" w:type="dxa"/>
            <w:tcBorders>
              <w:bottom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267"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Контактные данные</w:t>
            </w:r>
          </w:p>
        </w:tc>
        <w:tc>
          <w:tcPr>
            <w:tcW w:w="7371"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3"/>
          <w:wAfter w:w="4820" w:type="dxa"/>
        </w:trPr>
        <w:tc>
          <w:tcPr>
            <w:tcW w:w="4818"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bl>
    <w:p w:rsidR="00F947CE" w:rsidRPr="00F947CE" w:rsidRDefault="00F947CE" w:rsidP="00F947CE">
      <w:pPr>
        <w:pStyle w:val="af6"/>
        <w:ind w:firstLine="0"/>
        <w:jc w:val="center"/>
        <w:rPr>
          <w:sz w:val="16"/>
          <w:szCs w:val="16"/>
        </w:rPr>
      </w:pPr>
      <w:r w:rsidRPr="00F947CE">
        <w:rPr>
          <w:sz w:val="16"/>
          <w:szCs w:val="16"/>
        </w:rPr>
        <w:t>ЗАЯВЛЕНИЕ</w:t>
      </w:r>
    </w:p>
    <w:p w:rsidR="00F947CE" w:rsidRPr="00F947CE" w:rsidRDefault="00F947CE" w:rsidP="00F947CE">
      <w:pPr>
        <w:pStyle w:val="af6"/>
        <w:rPr>
          <w:sz w:val="16"/>
          <w:szCs w:val="16"/>
        </w:rPr>
      </w:pPr>
    </w:p>
    <w:tbl>
      <w:tblPr>
        <w:tblW w:w="9581" w:type="dxa"/>
        <w:tblLayout w:type="fixed"/>
        <w:tblCellMar>
          <w:left w:w="10" w:type="dxa"/>
          <w:right w:w="10" w:type="dxa"/>
        </w:tblCellMar>
        <w:tblLook w:val="0000" w:firstRow="0" w:lastRow="0" w:firstColumn="0" w:lastColumn="0" w:noHBand="0" w:noVBand="0"/>
      </w:tblPr>
      <w:tblGrid>
        <w:gridCol w:w="737"/>
        <w:gridCol w:w="3685"/>
        <w:gridCol w:w="5159"/>
      </w:tblGrid>
      <w:tr w:rsidR="00F947CE" w:rsidRPr="00F947CE" w:rsidTr="00F947CE">
        <w:tc>
          <w:tcPr>
            <w:tcW w:w="9581" w:type="dxa"/>
            <w:gridSpan w:val="3"/>
            <w:tcBorders>
              <w:top w:val="single" w:sz="2" w:space="0" w:color="000000"/>
              <w:bottom w:val="single" w:sz="2" w:space="0" w:color="000000"/>
            </w:tcBorders>
            <w:vAlign w:val="center"/>
          </w:tcPr>
          <w:p w:rsidR="00F947CE" w:rsidRPr="00F947CE" w:rsidRDefault="00F947CE" w:rsidP="00F947CE">
            <w:pPr>
              <w:pStyle w:val="af6"/>
              <w:ind w:firstLine="0"/>
              <w:rPr>
                <w:sz w:val="16"/>
                <w:szCs w:val="16"/>
              </w:rPr>
            </w:pPr>
            <w:r w:rsidRPr="00F947CE">
              <w:rPr>
                <w:sz w:val="16"/>
                <w:szCs w:val="16"/>
              </w:rPr>
              <w:t>Прошу исправить следующие опечатки/ошибки в информации об объектах недвижимого имущества, находящегося в муниципальной собственности и предназначенного для сдачи в аренду __________________________________________________________________ _____________________________________________________________________________</w:t>
            </w:r>
          </w:p>
          <w:p w:rsidR="00F947CE" w:rsidRPr="00F947CE" w:rsidRDefault="00F947CE" w:rsidP="00F947CE">
            <w:pPr>
              <w:pStyle w:val="af6"/>
              <w:ind w:firstLine="0"/>
              <w:jc w:val="center"/>
              <w:rPr>
                <w:sz w:val="16"/>
                <w:szCs w:val="16"/>
              </w:rPr>
            </w:pPr>
            <w:r w:rsidRPr="00F947CE">
              <w:rPr>
                <w:sz w:val="16"/>
                <w:szCs w:val="16"/>
              </w:rPr>
              <w:t>(указать N и дату выдачи документа, в котором требуется исправление)</w:t>
            </w:r>
          </w:p>
        </w:tc>
      </w:tr>
      <w:tr w:rsidR="00F947CE" w:rsidRPr="00F947CE" w:rsidTr="00F947CE">
        <w:tc>
          <w:tcPr>
            <w:tcW w:w="9581" w:type="dxa"/>
            <w:gridSpan w:val="3"/>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Представлены следующие документы:</w:t>
            </w:r>
          </w:p>
        </w:tc>
      </w:tr>
      <w:tr w:rsidR="00F947CE" w:rsidRPr="00F947CE" w:rsidTr="00F947CE">
        <w:tc>
          <w:tcPr>
            <w:tcW w:w="73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1</w:t>
            </w:r>
          </w:p>
        </w:tc>
        <w:tc>
          <w:tcPr>
            <w:tcW w:w="8844"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73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2</w:t>
            </w:r>
          </w:p>
        </w:tc>
        <w:tc>
          <w:tcPr>
            <w:tcW w:w="8844"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737" w:type="dxa"/>
            <w:tcBorders>
              <w:bottom w:val="single" w:sz="2" w:space="0" w:color="000000"/>
            </w:tcBorders>
            <w:vAlign w:val="center"/>
          </w:tcPr>
          <w:p w:rsidR="00F947CE" w:rsidRPr="00F947CE" w:rsidRDefault="00F947CE" w:rsidP="00F947CE">
            <w:pPr>
              <w:pStyle w:val="af6"/>
              <w:rPr>
                <w:sz w:val="16"/>
                <w:szCs w:val="16"/>
              </w:rPr>
            </w:pPr>
          </w:p>
        </w:tc>
        <w:tc>
          <w:tcPr>
            <w:tcW w:w="8844" w:type="dxa"/>
            <w:gridSpan w:val="2"/>
            <w:tcBorders>
              <w:bottom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4422"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Место получения результата предоставления услуги</w:t>
            </w:r>
          </w:p>
        </w:tc>
        <w:tc>
          <w:tcPr>
            <w:tcW w:w="5159"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4422"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Способ получения результата</w:t>
            </w:r>
          </w:p>
        </w:tc>
        <w:tc>
          <w:tcPr>
            <w:tcW w:w="5159"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bl>
    <w:p w:rsidR="00F947CE" w:rsidRPr="00F947CE" w:rsidRDefault="00F947CE" w:rsidP="00F947CE">
      <w:pPr>
        <w:rPr>
          <w:vanish/>
          <w:sz w:val="16"/>
          <w:szCs w:val="16"/>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F947CE" w:rsidRPr="00F947CE" w:rsidTr="00F947CE">
        <w:tc>
          <w:tcPr>
            <w:tcW w:w="3175" w:type="dxa"/>
            <w:tcBorders>
              <w:bottom w:val="single" w:sz="2" w:space="0" w:color="000000"/>
            </w:tcBorders>
          </w:tcPr>
          <w:p w:rsidR="00F947CE" w:rsidRPr="00F947CE" w:rsidRDefault="00F947CE" w:rsidP="00F947CE">
            <w:pPr>
              <w:pStyle w:val="af6"/>
              <w:rPr>
                <w:sz w:val="16"/>
                <w:szCs w:val="16"/>
              </w:rPr>
            </w:pPr>
          </w:p>
        </w:tc>
        <w:tc>
          <w:tcPr>
            <w:tcW w:w="907" w:type="dxa"/>
            <w:tcBorders>
              <w:bottom w:val="single" w:sz="2" w:space="0" w:color="000000"/>
            </w:tcBorders>
          </w:tcPr>
          <w:p w:rsidR="00F947CE" w:rsidRPr="00F947CE" w:rsidRDefault="00F947CE" w:rsidP="00F947CE">
            <w:pPr>
              <w:pStyle w:val="af6"/>
              <w:rPr>
                <w:sz w:val="16"/>
                <w:szCs w:val="16"/>
              </w:rPr>
            </w:pPr>
          </w:p>
        </w:tc>
        <w:tc>
          <w:tcPr>
            <w:tcW w:w="5102" w:type="dxa"/>
            <w:tcBorders>
              <w:bottom w:val="single" w:sz="2" w:space="0" w:color="000000"/>
            </w:tcBorders>
          </w:tcPr>
          <w:p w:rsidR="00F947CE" w:rsidRPr="00F947CE" w:rsidRDefault="00F947CE" w:rsidP="00F947CE">
            <w:pPr>
              <w:pStyle w:val="af6"/>
              <w:rPr>
                <w:sz w:val="16"/>
                <w:szCs w:val="16"/>
              </w:rPr>
            </w:pPr>
          </w:p>
        </w:tc>
      </w:tr>
      <w:tr w:rsidR="00F947CE" w:rsidRPr="00F947CE" w:rsidTr="00F947CE">
        <w:tc>
          <w:tcPr>
            <w:tcW w:w="3175" w:type="dxa"/>
          </w:tcPr>
          <w:p w:rsidR="00F947CE" w:rsidRPr="00F947CE" w:rsidRDefault="00F947CE" w:rsidP="00F947CE">
            <w:pPr>
              <w:pStyle w:val="af6"/>
              <w:ind w:firstLine="0"/>
              <w:jc w:val="center"/>
              <w:rPr>
                <w:sz w:val="16"/>
                <w:szCs w:val="16"/>
              </w:rPr>
            </w:pPr>
            <w:r w:rsidRPr="00F947CE">
              <w:rPr>
                <w:sz w:val="16"/>
                <w:szCs w:val="16"/>
              </w:rPr>
              <w:t>Дата</w:t>
            </w:r>
          </w:p>
        </w:tc>
        <w:tc>
          <w:tcPr>
            <w:tcW w:w="907" w:type="dxa"/>
          </w:tcPr>
          <w:p w:rsidR="00F947CE" w:rsidRPr="00F947CE" w:rsidRDefault="00F947CE" w:rsidP="00F947CE">
            <w:pPr>
              <w:pStyle w:val="af6"/>
              <w:rPr>
                <w:sz w:val="16"/>
                <w:szCs w:val="16"/>
              </w:rPr>
            </w:pPr>
          </w:p>
        </w:tc>
        <w:tc>
          <w:tcPr>
            <w:tcW w:w="5102" w:type="dxa"/>
          </w:tcPr>
          <w:p w:rsidR="00F947CE" w:rsidRPr="00F947CE" w:rsidRDefault="00F947CE" w:rsidP="00F947CE">
            <w:pPr>
              <w:pStyle w:val="af6"/>
              <w:ind w:firstLine="0"/>
              <w:jc w:val="center"/>
              <w:rPr>
                <w:sz w:val="16"/>
                <w:szCs w:val="16"/>
              </w:rPr>
            </w:pPr>
            <w:r w:rsidRPr="00F947CE">
              <w:rPr>
                <w:sz w:val="16"/>
                <w:szCs w:val="16"/>
              </w:rPr>
              <w:t>Подпись/ФИО</w:t>
            </w:r>
          </w:p>
        </w:tc>
      </w:tr>
    </w:tbl>
    <w:p w:rsidR="00F947CE" w:rsidRDefault="00F947CE" w:rsidP="00F947CE">
      <w:pPr>
        <w:pStyle w:val="af6"/>
        <w:ind w:firstLine="680"/>
        <w:jc w:val="right"/>
        <w:rPr>
          <w:sz w:val="20"/>
          <w:szCs w:val="20"/>
        </w:rPr>
      </w:pPr>
    </w:p>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Default="00F947CE"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Default="00F947CE"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Default="00F947CE"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Pr="00F947CE" w:rsidRDefault="00F947CE" w:rsidP="00F947CE">
      <w:pPr>
        <w:pStyle w:val="af6"/>
        <w:ind w:firstLine="680"/>
        <w:jc w:val="right"/>
        <w:rPr>
          <w:sz w:val="16"/>
          <w:szCs w:val="16"/>
        </w:rPr>
      </w:pPr>
      <w:r w:rsidRPr="00F947CE">
        <w:rPr>
          <w:sz w:val="16"/>
          <w:szCs w:val="16"/>
        </w:rPr>
        <w:lastRenderedPageBreak/>
        <w:t>Приложение 7</w:t>
      </w:r>
    </w:p>
    <w:p w:rsidR="00F947CE" w:rsidRPr="00F947CE" w:rsidRDefault="00F947CE" w:rsidP="00F947CE">
      <w:pPr>
        <w:pStyle w:val="af6"/>
        <w:ind w:firstLine="680"/>
        <w:jc w:val="right"/>
        <w:rPr>
          <w:sz w:val="16"/>
          <w:szCs w:val="16"/>
        </w:rPr>
      </w:pPr>
      <w:r w:rsidRPr="00F947CE">
        <w:rPr>
          <w:sz w:val="16"/>
          <w:szCs w:val="16"/>
        </w:rPr>
        <w:t>к административному регламенту предоставления</w:t>
      </w:r>
    </w:p>
    <w:p w:rsidR="00F947CE" w:rsidRPr="00F947CE" w:rsidRDefault="00F947CE" w:rsidP="00F947CE">
      <w:pPr>
        <w:pStyle w:val="af6"/>
        <w:ind w:firstLine="680"/>
        <w:jc w:val="right"/>
        <w:rPr>
          <w:sz w:val="16"/>
          <w:szCs w:val="16"/>
        </w:rPr>
      </w:pPr>
      <w:r w:rsidRPr="00F947CE">
        <w:rPr>
          <w:sz w:val="16"/>
          <w:szCs w:val="16"/>
        </w:rPr>
        <w:t>муниципальной услуги "Предоставление информации об</w:t>
      </w:r>
    </w:p>
    <w:p w:rsidR="00F947CE" w:rsidRPr="00F947CE" w:rsidRDefault="00F947CE" w:rsidP="00F947CE">
      <w:pPr>
        <w:pStyle w:val="af6"/>
        <w:ind w:firstLine="680"/>
        <w:jc w:val="right"/>
        <w:rPr>
          <w:sz w:val="16"/>
          <w:szCs w:val="16"/>
        </w:rPr>
      </w:pPr>
      <w:r w:rsidRPr="00F947CE">
        <w:rPr>
          <w:sz w:val="16"/>
          <w:szCs w:val="16"/>
        </w:rPr>
        <w:t>объектах недвижимого имущества, находящегося в муниципальной</w:t>
      </w:r>
    </w:p>
    <w:p w:rsidR="00F947CE" w:rsidRPr="00F947CE" w:rsidRDefault="00F947CE" w:rsidP="00F947CE">
      <w:pPr>
        <w:pStyle w:val="af6"/>
        <w:ind w:firstLine="0"/>
        <w:jc w:val="right"/>
        <w:rPr>
          <w:sz w:val="16"/>
          <w:szCs w:val="16"/>
        </w:rPr>
      </w:pPr>
      <w:r w:rsidRPr="00F947CE">
        <w:rPr>
          <w:sz w:val="16"/>
          <w:szCs w:val="16"/>
        </w:rPr>
        <w:t>собственности и предназначенного для сдачи в аренду"</w:t>
      </w:r>
    </w:p>
    <w:tbl>
      <w:tblPr>
        <w:tblW w:w="9638" w:type="dxa"/>
        <w:tblLayout w:type="fixed"/>
        <w:tblCellMar>
          <w:left w:w="10" w:type="dxa"/>
          <w:right w:w="10" w:type="dxa"/>
        </w:tblCellMar>
        <w:tblLook w:val="0000" w:firstRow="0" w:lastRow="0" w:firstColumn="0" w:lastColumn="0" w:noHBand="0" w:noVBand="0"/>
      </w:tblPr>
      <w:tblGrid>
        <w:gridCol w:w="1077"/>
        <w:gridCol w:w="907"/>
        <w:gridCol w:w="283"/>
        <w:gridCol w:w="227"/>
        <w:gridCol w:w="1304"/>
        <w:gridCol w:w="1020"/>
        <w:gridCol w:w="1191"/>
        <w:gridCol w:w="1531"/>
        <w:gridCol w:w="2098"/>
      </w:tblGrid>
      <w:tr w:rsidR="00F947CE" w:rsidRPr="00F947CE" w:rsidTr="00F947CE">
        <w:tc>
          <w:tcPr>
            <w:tcW w:w="9638" w:type="dxa"/>
            <w:gridSpan w:val="9"/>
            <w:tcBorders>
              <w:bottom w:val="single" w:sz="2" w:space="0" w:color="000000"/>
            </w:tcBorders>
            <w:vAlign w:val="center"/>
          </w:tcPr>
          <w:p w:rsidR="00F947CE" w:rsidRPr="00F947CE" w:rsidRDefault="00F947CE" w:rsidP="00F947CE">
            <w:pPr>
              <w:pStyle w:val="af6"/>
              <w:rPr>
                <w:sz w:val="16"/>
                <w:szCs w:val="16"/>
              </w:rPr>
            </w:pPr>
          </w:p>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F947CE" w:rsidRPr="00F947CE" w:rsidTr="00F947CE">
              <w:tc>
                <w:tcPr>
                  <w:tcW w:w="1928" w:type="dxa"/>
                  <w:tcBorders>
                    <w:top w:val="single" w:sz="2" w:space="0" w:color="000000"/>
                    <w:left w:val="single" w:sz="2" w:space="0" w:color="000000"/>
                    <w:bottom w:val="single" w:sz="2" w:space="0" w:color="000000"/>
                    <w:right w:val="single" w:sz="2" w:space="0" w:color="000000"/>
                  </w:tcBorders>
                </w:tcPr>
                <w:p w:rsidR="00F947CE" w:rsidRPr="00F947CE" w:rsidRDefault="00F947CE" w:rsidP="00F947CE">
                  <w:pPr>
                    <w:pStyle w:val="afa"/>
                    <w:rPr>
                      <w:sz w:val="16"/>
                      <w:szCs w:val="16"/>
                    </w:rPr>
                  </w:pPr>
                  <w:r w:rsidRPr="00F947CE">
                    <w:rPr>
                      <w:sz w:val="16"/>
                      <w:szCs w:val="16"/>
                    </w:rPr>
                    <w:t>N запроса</w:t>
                  </w:r>
                </w:p>
              </w:tc>
              <w:tc>
                <w:tcPr>
                  <w:tcW w:w="1814" w:type="dxa"/>
                  <w:tcBorders>
                    <w:top w:val="single" w:sz="2" w:space="0" w:color="000000"/>
                    <w:bottom w:val="single" w:sz="2" w:space="0" w:color="000000"/>
                    <w:right w:val="single" w:sz="2" w:space="0" w:color="000000"/>
                  </w:tcBorders>
                </w:tcPr>
                <w:p w:rsidR="00F947CE" w:rsidRPr="00F947CE" w:rsidRDefault="00F947CE" w:rsidP="00F947CE">
                  <w:pPr>
                    <w:pStyle w:val="af6"/>
                    <w:rPr>
                      <w:sz w:val="16"/>
                      <w:szCs w:val="16"/>
                    </w:rPr>
                  </w:pPr>
                </w:p>
              </w:tc>
              <w:tc>
                <w:tcPr>
                  <w:tcW w:w="964" w:type="dxa"/>
                </w:tcPr>
                <w:p w:rsidR="00F947CE" w:rsidRPr="00F947CE" w:rsidRDefault="00F947CE" w:rsidP="00F947CE">
                  <w:pPr>
                    <w:pStyle w:val="af6"/>
                    <w:rPr>
                      <w:sz w:val="16"/>
                      <w:szCs w:val="16"/>
                    </w:rPr>
                  </w:pPr>
                </w:p>
              </w:tc>
              <w:tc>
                <w:tcPr>
                  <w:tcW w:w="4706" w:type="dxa"/>
                  <w:tcBorders>
                    <w:bottom w:val="single" w:sz="2" w:space="0" w:color="000000"/>
                  </w:tcBorders>
                </w:tcPr>
                <w:p w:rsidR="00F947CE" w:rsidRPr="00F947CE" w:rsidRDefault="00F947CE" w:rsidP="00F947CE">
                  <w:pPr>
                    <w:pStyle w:val="af6"/>
                    <w:rPr>
                      <w:sz w:val="16"/>
                      <w:szCs w:val="16"/>
                    </w:rPr>
                  </w:pPr>
                </w:p>
              </w:tc>
            </w:tr>
            <w:tr w:rsidR="00F947CE" w:rsidRPr="00F947CE" w:rsidTr="00F947CE">
              <w:tc>
                <w:tcPr>
                  <w:tcW w:w="1928" w:type="dxa"/>
                </w:tcPr>
                <w:p w:rsidR="00F947CE" w:rsidRPr="00F947CE" w:rsidRDefault="00F947CE" w:rsidP="00F947CE">
                  <w:pPr>
                    <w:pStyle w:val="af6"/>
                    <w:rPr>
                      <w:sz w:val="16"/>
                      <w:szCs w:val="16"/>
                    </w:rPr>
                  </w:pPr>
                </w:p>
              </w:tc>
              <w:tc>
                <w:tcPr>
                  <w:tcW w:w="1814" w:type="dxa"/>
                </w:tcPr>
                <w:p w:rsidR="00F947CE" w:rsidRPr="00F947CE" w:rsidRDefault="00F947CE" w:rsidP="00F947CE">
                  <w:pPr>
                    <w:pStyle w:val="af6"/>
                    <w:rPr>
                      <w:sz w:val="16"/>
                      <w:szCs w:val="16"/>
                    </w:rPr>
                  </w:pPr>
                </w:p>
              </w:tc>
              <w:tc>
                <w:tcPr>
                  <w:tcW w:w="964" w:type="dxa"/>
                </w:tcPr>
                <w:p w:rsidR="00F947CE" w:rsidRPr="00F947CE" w:rsidRDefault="00F947CE" w:rsidP="00F947CE">
                  <w:pPr>
                    <w:pStyle w:val="af6"/>
                    <w:rPr>
                      <w:sz w:val="16"/>
                      <w:szCs w:val="16"/>
                    </w:rPr>
                  </w:pPr>
                </w:p>
              </w:tc>
              <w:tc>
                <w:tcPr>
                  <w:tcW w:w="4706" w:type="dxa"/>
                </w:tcPr>
                <w:p w:rsidR="00F947CE" w:rsidRPr="00F947CE" w:rsidRDefault="00F947CE" w:rsidP="00F947CE">
                  <w:pPr>
                    <w:pStyle w:val="af6"/>
                    <w:ind w:firstLine="0"/>
                    <w:jc w:val="center"/>
                    <w:rPr>
                      <w:sz w:val="16"/>
                      <w:szCs w:val="16"/>
                    </w:rPr>
                  </w:pPr>
                  <w:r w:rsidRPr="00F947CE">
                    <w:rPr>
                      <w:sz w:val="16"/>
                      <w:szCs w:val="16"/>
                    </w:rPr>
                    <w:t>Орган, обрабатывающий запрос на предоставление услуги</w:t>
                  </w:r>
                </w:p>
              </w:tc>
            </w:tr>
          </w:tbl>
          <w:p w:rsidR="00F947CE" w:rsidRPr="00F947CE" w:rsidRDefault="00F947CE" w:rsidP="00F947CE">
            <w:pPr>
              <w:pStyle w:val="af6"/>
              <w:rPr>
                <w:sz w:val="16"/>
                <w:szCs w:val="16"/>
              </w:rPr>
            </w:pPr>
          </w:p>
          <w:p w:rsidR="00F947CE" w:rsidRPr="00F947CE" w:rsidRDefault="00F947CE" w:rsidP="00F947CE">
            <w:pPr>
              <w:pStyle w:val="af6"/>
              <w:ind w:firstLine="0"/>
              <w:jc w:val="center"/>
              <w:rPr>
                <w:sz w:val="16"/>
                <w:szCs w:val="16"/>
              </w:rPr>
            </w:pPr>
            <w:r w:rsidRPr="00F947CE">
              <w:rPr>
                <w:sz w:val="16"/>
                <w:szCs w:val="16"/>
              </w:rPr>
              <w:t>Данные заявителя (ФЛ, ИП)</w:t>
            </w:r>
          </w:p>
        </w:tc>
      </w:tr>
      <w:tr w:rsidR="00F947CE" w:rsidRPr="00F947CE" w:rsidTr="00F947CE">
        <w:tc>
          <w:tcPr>
            <w:tcW w:w="1984"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Фамилия</w:t>
            </w:r>
          </w:p>
        </w:tc>
        <w:tc>
          <w:tcPr>
            <w:tcW w:w="7654"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984"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Имя</w:t>
            </w:r>
          </w:p>
        </w:tc>
        <w:tc>
          <w:tcPr>
            <w:tcW w:w="7654"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984"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Отчество</w:t>
            </w:r>
          </w:p>
        </w:tc>
        <w:tc>
          <w:tcPr>
            <w:tcW w:w="7654"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984"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Дата рождения</w:t>
            </w:r>
          </w:p>
        </w:tc>
        <w:tc>
          <w:tcPr>
            <w:tcW w:w="7654"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494" w:type="dxa"/>
            <w:gridSpan w:val="4"/>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Полное наименование индивидуального предпринимателя</w:t>
            </w:r>
          </w:p>
        </w:tc>
        <w:tc>
          <w:tcPr>
            <w:tcW w:w="7144"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494" w:type="dxa"/>
            <w:gridSpan w:val="4"/>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ОГРНИП</w:t>
            </w:r>
          </w:p>
        </w:tc>
        <w:tc>
          <w:tcPr>
            <w:tcW w:w="7144"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638" w:type="dxa"/>
            <w:gridSpan w:val="9"/>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Документ, удостоверяющий личность заявителя</w:t>
            </w: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Вид</w:t>
            </w:r>
          </w:p>
        </w:tc>
        <w:tc>
          <w:tcPr>
            <w:tcW w:w="8561" w:type="dxa"/>
            <w:gridSpan w:val="8"/>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Серия</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020"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Номер</w:t>
            </w:r>
          </w:p>
        </w:tc>
        <w:tc>
          <w:tcPr>
            <w:tcW w:w="4820" w:type="dxa"/>
            <w:gridSpan w:val="3"/>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Выдан</w:t>
            </w:r>
          </w:p>
        </w:tc>
        <w:tc>
          <w:tcPr>
            <w:tcW w:w="4932"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531"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Дата выдачи</w:t>
            </w:r>
          </w:p>
        </w:tc>
        <w:tc>
          <w:tcPr>
            <w:tcW w:w="2098"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638" w:type="dxa"/>
            <w:gridSpan w:val="9"/>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Адрес регистрации заявителя /</w:t>
            </w:r>
          </w:p>
          <w:p w:rsidR="00F947CE" w:rsidRPr="00F947CE" w:rsidRDefault="00F947CE" w:rsidP="00F947CE">
            <w:pPr>
              <w:pStyle w:val="af6"/>
              <w:ind w:firstLine="0"/>
              <w:jc w:val="center"/>
              <w:rPr>
                <w:sz w:val="16"/>
                <w:szCs w:val="16"/>
              </w:rPr>
            </w:pPr>
            <w:r w:rsidRPr="00F947CE">
              <w:rPr>
                <w:sz w:val="16"/>
                <w:szCs w:val="16"/>
              </w:rPr>
              <w:t>Юридический адрес (адрес регистрации) индивидуального предпринимателя</w:t>
            </w: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Индекс</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11"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Регион</w:t>
            </w:r>
          </w:p>
        </w:tc>
        <w:tc>
          <w:tcPr>
            <w:tcW w:w="3629"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Район</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11"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Населенный пункт</w:t>
            </w:r>
          </w:p>
        </w:tc>
        <w:tc>
          <w:tcPr>
            <w:tcW w:w="3629"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Улица</w:t>
            </w:r>
          </w:p>
        </w:tc>
        <w:tc>
          <w:tcPr>
            <w:tcW w:w="8561" w:type="dxa"/>
            <w:gridSpan w:val="8"/>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Дом</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020"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Корпус</w:t>
            </w:r>
          </w:p>
        </w:tc>
        <w:tc>
          <w:tcPr>
            <w:tcW w:w="1191"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531"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Квартира</w:t>
            </w:r>
          </w:p>
        </w:tc>
        <w:tc>
          <w:tcPr>
            <w:tcW w:w="2098"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638" w:type="dxa"/>
            <w:gridSpan w:val="9"/>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Адрес места жительства заявителя /</w:t>
            </w:r>
          </w:p>
          <w:p w:rsidR="00F947CE" w:rsidRPr="00F947CE" w:rsidRDefault="00F947CE" w:rsidP="00F947CE">
            <w:pPr>
              <w:pStyle w:val="af6"/>
              <w:ind w:firstLine="0"/>
              <w:jc w:val="center"/>
              <w:rPr>
                <w:sz w:val="16"/>
                <w:szCs w:val="16"/>
              </w:rPr>
            </w:pPr>
            <w:r w:rsidRPr="00F947CE">
              <w:rPr>
                <w:sz w:val="16"/>
                <w:szCs w:val="16"/>
              </w:rPr>
              <w:t>Почтовый адрес индивидуального предпринимателя</w:t>
            </w: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Индекс</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11"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Регион</w:t>
            </w:r>
          </w:p>
        </w:tc>
        <w:tc>
          <w:tcPr>
            <w:tcW w:w="3629"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Район</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11"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Населенный пункт</w:t>
            </w:r>
          </w:p>
        </w:tc>
        <w:tc>
          <w:tcPr>
            <w:tcW w:w="3629"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Улица</w:t>
            </w:r>
          </w:p>
        </w:tc>
        <w:tc>
          <w:tcPr>
            <w:tcW w:w="8561" w:type="dxa"/>
            <w:gridSpan w:val="8"/>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Дом</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020"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Корпус</w:t>
            </w:r>
          </w:p>
        </w:tc>
        <w:tc>
          <w:tcPr>
            <w:tcW w:w="1191"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531"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Квартира</w:t>
            </w:r>
          </w:p>
        </w:tc>
        <w:tc>
          <w:tcPr>
            <w:tcW w:w="2098"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7" w:type="dxa"/>
            <w:tcBorders>
              <w:bottom w:val="single" w:sz="2" w:space="0" w:color="000000"/>
            </w:tcBorders>
            <w:vAlign w:val="center"/>
          </w:tcPr>
          <w:p w:rsidR="00F947CE" w:rsidRPr="00F947CE" w:rsidRDefault="00F947CE" w:rsidP="00F947CE">
            <w:pPr>
              <w:pStyle w:val="af6"/>
              <w:rPr>
                <w:sz w:val="16"/>
                <w:szCs w:val="16"/>
              </w:rPr>
            </w:pPr>
          </w:p>
        </w:tc>
        <w:tc>
          <w:tcPr>
            <w:tcW w:w="2721" w:type="dxa"/>
            <w:gridSpan w:val="4"/>
            <w:tcBorders>
              <w:bottom w:val="single" w:sz="2" w:space="0" w:color="000000"/>
            </w:tcBorders>
            <w:vAlign w:val="center"/>
          </w:tcPr>
          <w:p w:rsidR="00F947CE" w:rsidRPr="00F947CE" w:rsidRDefault="00F947CE" w:rsidP="00F947CE">
            <w:pPr>
              <w:pStyle w:val="af6"/>
              <w:rPr>
                <w:sz w:val="16"/>
                <w:szCs w:val="16"/>
              </w:rPr>
            </w:pPr>
          </w:p>
        </w:tc>
        <w:tc>
          <w:tcPr>
            <w:tcW w:w="1020" w:type="dxa"/>
            <w:tcBorders>
              <w:bottom w:val="single" w:sz="2" w:space="0" w:color="000000"/>
            </w:tcBorders>
            <w:vAlign w:val="center"/>
          </w:tcPr>
          <w:p w:rsidR="00F947CE" w:rsidRPr="00F947CE" w:rsidRDefault="00F947CE" w:rsidP="00F947CE">
            <w:pPr>
              <w:pStyle w:val="af6"/>
              <w:rPr>
                <w:sz w:val="16"/>
                <w:szCs w:val="16"/>
              </w:rPr>
            </w:pPr>
          </w:p>
        </w:tc>
        <w:tc>
          <w:tcPr>
            <w:tcW w:w="1191" w:type="dxa"/>
            <w:tcBorders>
              <w:bottom w:val="single" w:sz="2" w:space="0" w:color="000000"/>
            </w:tcBorders>
            <w:vAlign w:val="center"/>
          </w:tcPr>
          <w:p w:rsidR="00F947CE" w:rsidRPr="00F947CE" w:rsidRDefault="00F947CE" w:rsidP="00F947CE">
            <w:pPr>
              <w:pStyle w:val="af6"/>
              <w:rPr>
                <w:sz w:val="16"/>
                <w:szCs w:val="16"/>
              </w:rPr>
            </w:pPr>
          </w:p>
        </w:tc>
        <w:tc>
          <w:tcPr>
            <w:tcW w:w="1531" w:type="dxa"/>
            <w:tcBorders>
              <w:bottom w:val="single" w:sz="2" w:space="0" w:color="000000"/>
            </w:tcBorders>
            <w:vAlign w:val="center"/>
          </w:tcPr>
          <w:p w:rsidR="00F947CE" w:rsidRPr="00F947CE" w:rsidRDefault="00F947CE" w:rsidP="00F947CE">
            <w:pPr>
              <w:pStyle w:val="af6"/>
              <w:rPr>
                <w:sz w:val="16"/>
                <w:szCs w:val="16"/>
              </w:rPr>
            </w:pPr>
          </w:p>
        </w:tc>
        <w:tc>
          <w:tcPr>
            <w:tcW w:w="2098" w:type="dxa"/>
            <w:tcBorders>
              <w:bottom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267"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Контактные данные</w:t>
            </w:r>
          </w:p>
        </w:tc>
        <w:tc>
          <w:tcPr>
            <w:tcW w:w="7371"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3"/>
          <w:wAfter w:w="4820" w:type="dxa"/>
        </w:trPr>
        <w:tc>
          <w:tcPr>
            <w:tcW w:w="4818"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bl>
    <w:p w:rsidR="00F947CE" w:rsidRPr="00F947CE" w:rsidRDefault="00F947CE" w:rsidP="00F947CE">
      <w:pPr>
        <w:pStyle w:val="af6"/>
        <w:rPr>
          <w:sz w:val="16"/>
          <w:szCs w:val="16"/>
        </w:rPr>
      </w:pPr>
    </w:p>
    <w:p w:rsidR="00F947CE" w:rsidRPr="00F947CE" w:rsidRDefault="00F947CE" w:rsidP="00F947CE">
      <w:pPr>
        <w:pStyle w:val="Standard"/>
        <w:pageBreakBefore/>
        <w:jc w:val="center"/>
        <w:rPr>
          <w:b/>
          <w:sz w:val="16"/>
          <w:szCs w:val="16"/>
        </w:rPr>
      </w:pPr>
      <w:r w:rsidRPr="00F947CE">
        <w:rPr>
          <w:b/>
          <w:sz w:val="16"/>
          <w:szCs w:val="16"/>
        </w:rPr>
        <w:lastRenderedPageBreak/>
        <w:t>ЗАЯВЛЕНИЕ</w:t>
      </w:r>
    </w:p>
    <w:tbl>
      <w:tblPr>
        <w:tblW w:w="9411" w:type="dxa"/>
        <w:tblLayout w:type="fixed"/>
        <w:tblCellMar>
          <w:left w:w="10" w:type="dxa"/>
          <w:right w:w="10" w:type="dxa"/>
        </w:tblCellMar>
        <w:tblLook w:val="0000" w:firstRow="0" w:lastRow="0" w:firstColumn="0" w:lastColumn="0" w:noHBand="0" w:noVBand="0"/>
      </w:tblPr>
      <w:tblGrid>
        <w:gridCol w:w="624"/>
        <w:gridCol w:w="737"/>
        <w:gridCol w:w="964"/>
        <w:gridCol w:w="454"/>
        <w:gridCol w:w="1417"/>
        <w:gridCol w:w="340"/>
        <w:gridCol w:w="1134"/>
        <w:gridCol w:w="1304"/>
        <w:gridCol w:w="1587"/>
        <w:gridCol w:w="850"/>
      </w:tblGrid>
      <w:tr w:rsidR="00F947CE" w:rsidRPr="00F947CE" w:rsidTr="00F947CE">
        <w:tc>
          <w:tcPr>
            <w:tcW w:w="9411" w:type="dxa"/>
            <w:gridSpan w:val="10"/>
            <w:tcBorders>
              <w:top w:val="single" w:sz="2" w:space="0" w:color="000000"/>
              <w:bottom w:val="single" w:sz="2" w:space="0" w:color="000000"/>
            </w:tcBorders>
            <w:vAlign w:val="center"/>
          </w:tcPr>
          <w:p w:rsidR="00F947CE" w:rsidRPr="00F947CE" w:rsidRDefault="00F947CE" w:rsidP="00F947CE">
            <w:pPr>
              <w:pStyle w:val="af6"/>
              <w:ind w:firstLine="0"/>
              <w:rPr>
                <w:sz w:val="16"/>
                <w:szCs w:val="16"/>
              </w:rPr>
            </w:pPr>
            <w:r w:rsidRPr="00F947CE">
              <w:rPr>
                <w:sz w:val="16"/>
                <w:szCs w:val="16"/>
              </w:rPr>
              <w:t>Прошу исправить следующие опечатки/ошибки в информации об объектах недвижимого имущества, находящегося в муниципальной собственности и предназначенного для сдачи в аренду _______________________________________________________________ _____________________________________________________________________________</w:t>
            </w:r>
          </w:p>
          <w:p w:rsidR="00F947CE" w:rsidRPr="00F947CE" w:rsidRDefault="00F947CE" w:rsidP="00F947CE">
            <w:pPr>
              <w:pStyle w:val="af6"/>
              <w:ind w:firstLine="0"/>
              <w:rPr>
                <w:sz w:val="16"/>
                <w:szCs w:val="16"/>
              </w:rPr>
            </w:pPr>
            <w:r w:rsidRPr="00F947CE">
              <w:rPr>
                <w:sz w:val="16"/>
                <w:szCs w:val="16"/>
              </w:rPr>
              <w:t>(указать N и дату выдачи документа, в котором требуется исправление)</w:t>
            </w:r>
          </w:p>
        </w:tc>
      </w:tr>
      <w:tr w:rsidR="00F947CE" w:rsidRPr="00F947CE" w:rsidTr="00F947CE">
        <w:tc>
          <w:tcPr>
            <w:tcW w:w="9411" w:type="dxa"/>
            <w:gridSpan w:val="10"/>
            <w:tcBorders>
              <w:bottom w:val="single" w:sz="2" w:space="0" w:color="000000"/>
            </w:tcBorders>
            <w:vAlign w:val="center"/>
          </w:tcPr>
          <w:p w:rsidR="00F947CE" w:rsidRPr="00F947CE" w:rsidRDefault="00F947CE" w:rsidP="00F947CE">
            <w:pPr>
              <w:pStyle w:val="af6"/>
              <w:rPr>
                <w:sz w:val="16"/>
                <w:szCs w:val="16"/>
              </w:rPr>
            </w:pPr>
          </w:p>
          <w:p w:rsidR="00F947CE" w:rsidRPr="00F947CE" w:rsidRDefault="00F947CE" w:rsidP="00F947CE">
            <w:pPr>
              <w:pStyle w:val="af6"/>
              <w:ind w:firstLine="0"/>
              <w:jc w:val="center"/>
              <w:rPr>
                <w:sz w:val="16"/>
                <w:szCs w:val="16"/>
              </w:rPr>
            </w:pPr>
            <w:r w:rsidRPr="00F947CE">
              <w:rPr>
                <w:sz w:val="16"/>
                <w:szCs w:val="16"/>
              </w:rPr>
              <w:t>Представлены следующие документы:</w:t>
            </w:r>
          </w:p>
        </w:tc>
      </w:tr>
      <w:tr w:rsidR="00F947CE" w:rsidRPr="00F947CE" w:rsidTr="00F947CE">
        <w:tc>
          <w:tcPr>
            <w:tcW w:w="62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1</w:t>
            </w:r>
          </w:p>
        </w:tc>
        <w:tc>
          <w:tcPr>
            <w:tcW w:w="8787" w:type="dxa"/>
            <w:gridSpan w:val="9"/>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62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2</w:t>
            </w:r>
          </w:p>
        </w:tc>
        <w:tc>
          <w:tcPr>
            <w:tcW w:w="8787" w:type="dxa"/>
            <w:gridSpan w:val="9"/>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62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3</w:t>
            </w:r>
          </w:p>
        </w:tc>
        <w:tc>
          <w:tcPr>
            <w:tcW w:w="8787" w:type="dxa"/>
            <w:gridSpan w:val="9"/>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624" w:type="dxa"/>
            <w:tcBorders>
              <w:bottom w:val="single" w:sz="2" w:space="0" w:color="000000"/>
            </w:tcBorders>
            <w:vAlign w:val="center"/>
          </w:tcPr>
          <w:p w:rsidR="00F947CE" w:rsidRPr="00F947CE" w:rsidRDefault="00F947CE" w:rsidP="00F947CE">
            <w:pPr>
              <w:pStyle w:val="af6"/>
              <w:rPr>
                <w:sz w:val="16"/>
                <w:szCs w:val="16"/>
              </w:rPr>
            </w:pPr>
          </w:p>
        </w:tc>
        <w:tc>
          <w:tcPr>
            <w:tcW w:w="8787" w:type="dxa"/>
            <w:gridSpan w:val="9"/>
            <w:tcBorders>
              <w:bottom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4196" w:type="dxa"/>
            <w:gridSpan w:val="5"/>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Место получения результата предоставления услуги</w:t>
            </w:r>
          </w:p>
        </w:tc>
        <w:tc>
          <w:tcPr>
            <w:tcW w:w="5215"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4196" w:type="dxa"/>
            <w:gridSpan w:val="5"/>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Способ получения результата</w:t>
            </w:r>
          </w:p>
        </w:tc>
        <w:tc>
          <w:tcPr>
            <w:tcW w:w="5215"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5"/>
          <w:wAfter w:w="5215" w:type="dxa"/>
        </w:trPr>
        <w:tc>
          <w:tcPr>
            <w:tcW w:w="4196"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411" w:type="dxa"/>
            <w:gridSpan w:val="10"/>
            <w:tcBorders>
              <w:bottom w:val="single" w:sz="2" w:space="0" w:color="000000"/>
            </w:tcBorders>
            <w:vAlign w:val="center"/>
          </w:tcPr>
          <w:p w:rsidR="00F947CE" w:rsidRPr="00F947CE" w:rsidRDefault="00F947CE" w:rsidP="00F947CE">
            <w:pPr>
              <w:pStyle w:val="af6"/>
              <w:rPr>
                <w:sz w:val="16"/>
                <w:szCs w:val="16"/>
              </w:rPr>
            </w:pPr>
          </w:p>
          <w:p w:rsidR="00F947CE" w:rsidRPr="00F947CE" w:rsidRDefault="00F947CE" w:rsidP="00F947CE">
            <w:pPr>
              <w:pStyle w:val="af6"/>
              <w:ind w:firstLine="0"/>
              <w:jc w:val="center"/>
              <w:rPr>
                <w:sz w:val="16"/>
                <w:szCs w:val="16"/>
              </w:rPr>
            </w:pPr>
            <w:r w:rsidRPr="00F947CE">
              <w:rPr>
                <w:sz w:val="16"/>
                <w:szCs w:val="16"/>
              </w:rPr>
              <w:t>Данные представителя (уполномоченного лица)</w:t>
            </w:r>
          </w:p>
        </w:tc>
      </w:tr>
      <w:tr w:rsidR="00F947CE" w:rsidRPr="00F947CE" w:rsidTr="00F947CE">
        <w:tc>
          <w:tcPr>
            <w:tcW w:w="2325"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Фамилия</w:t>
            </w:r>
          </w:p>
        </w:tc>
        <w:tc>
          <w:tcPr>
            <w:tcW w:w="7086"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325"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Имя</w:t>
            </w:r>
          </w:p>
        </w:tc>
        <w:tc>
          <w:tcPr>
            <w:tcW w:w="7086"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325"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Отчество</w:t>
            </w:r>
          </w:p>
        </w:tc>
        <w:tc>
          <w:tcPr>
            <w:tcW w:w="7086"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325"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Дата рождения</w:t>
            </w:r>
          </w:p>
        </w:tc>
        <w:tc>
          <w:tcPr>
            <w:tcW w:w="7086"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411" w:type="dxa"/>
            <w:gridSpan w:val="10"/>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Документ, удостоверяющий личность представителя (уполномоченного лица)</w:t>
            </w:r>
          </w:p>
        </w:tc>
      </w:tr>
      <w:tr w:rsidR="00F947CE" w:rsidRPr="00F947CE" w:rsidTr="00F947CE">
        <w:tc>
          <w:tcPr>
            <w:tcW w:w="1361"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Вид</w:t>
            </w:r>
          </w:p>
        </w:tc>
        <w:tc>
          <w:tcPr>
            <w:tcW w:w="8050" w:type="dxa"/>
            <w:gridSpan w:val="8"/>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361"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Серия</w:t>
            </w:r>
          </w:p>
        </w:tc>
        <w:tc>
          <w:tcPr>
            <w:tcW w:w="3175"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134"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Номер</w:t>
            </w:r>
          </w:p>
        </w:tc>
        <w:tc>
          <w:tcPr>
            <w:tcW w:w="3741" w:type="dxa"/>
            <w:gridSpan w:val="3"/>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361"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Выдан</w:t>
            </w:r>
          </w:p>
        </w:tc>
        <w:tc>
          <w:tcPr>
            <w:tcW w:w="5613"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587"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Дата выдачи</w:t>
            </w:r>
          </w:p>
        </w:tc>
        <w:tc>
          <w:tcPr>
            <w:tcW w:w="850"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411" w:type="dxa"/>
            <w:gridSpan w:val="10"/>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Адрес регистрации представителя (уполномоченного лица)</w:t>
            </w:r>
          </w:p>
        </w:tc>
      </w:tr>
      <w:tr w:rsidR="00F947CE" w:rsidRPr="00F947CE" w:rsidTr="00F947CE">
        <w:tc>
          <w:tcPr>
            <w:tcW w:w="1361"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Индекс</w:t>
            </w:r>
          </w:p>
        </w:tc>
        <w:tc>
          <w:tcPr>
            <w:tcW w:w="3175"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438"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Регион</w:t>
            </w:r>
          </w:p>
        </w:tc>
        <w:tc>
          <w:tcPr>
            <w:tcW w:w="243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361"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Район</w:t>
            </w:r>
          </w:p>
        </w:tc>
        <w:tc>
          <w:tcPr>
            <w:tcW w:w="3175"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438"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Населенный пункт</w:t>
            </w:r>
          </w:p>
        </w:tc>
        <w:tc>
          <w:tcPr>
            <w:tcW w:w="243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361"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Улица</w:t>
            </w:r>
          </w:p>
        </w:tc>
        <w:tc>
          <w:tcPr>
            <w:tcW w:w="8050" w:type="dxa"/>
            <w:gridSpan w:val="8"/>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361"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Дом</w:t>
            </w:r>
          </w:p>
        </w:tc>
        <w:tc>
          <w:tcPr>
            <w:tcW w:w="3175"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134"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Корпус</w:t>
            </w:r>
          </w:p>
        </w:tc>
        <w:tc>
          <w:tcPr>
            <w:tcW w:w="1304"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587"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Квартира</w:t>
            </w:r>
          </w:p>
        </w:tc>
        <w:tc>
          <w:tcPr>
            <w:tcW w:w="850"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411" w:type="dxa"/>
            <w:gridSpan w:val="10"/>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Адрес места жительства представителя (уполномоченного лица)</w:t>
            </w:r>
          </w:p>
        </w:tc>
      </w:tr>
      <w:tr w:rsidR="00F947CE" w:rsidRPr="00F947CE" w:rsidTr="00F947CE">
        <w:tc>
          <w:tcPr>
            <w:tcW w:w="1361"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Индекс</w:t>
            </w:r>
          </w:p>
        </w:tc>
        <w:tc>
          <w:tcPr>
            <w:tcW w:w="3175"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438"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Регион</w:t>
            </w:r>
          </w:p>
        </w:tc>
        <w:tc>
          <w:tcPr>
            <w:tcW w:w="243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361"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Район</w:t>
            </w:r>
          </w:p>
        </w:tc>
        <w:tc>
          <w:tcPr>
            <w:tcW w:w="3175"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438"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Населенный пункт</w:t>
            </w:r>
          </w:p>
        </w:tc>
        <w:tc>
          <w:tcPr>
            <w:tcW w:w="243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361"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Улица</w:t>
            </w:r>
          </w:p>
        </w:tc>
        <w:tc>
          <w:tcPr>
            <w:tcW w:w="8050" w:type="dxa"/>
            <w:gridSpan w:val="8"/>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361"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Дом</w:t>
            </w:r>
          </w:p>
        </w:tc>
        <w:tc>
          <w:tcPr>
            <w:tcW w:w="3175"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134"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Корпус</w:t>
            </w:r>
          </w:p>
        </w:tc>
        <w:tc>
          <w:tcPr>
            <w:tcW w:w="1304"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587"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Квартира</w:t>
            </w:r>
          </w:p>
        </w:tc>
        <w:tc>
          <w:tcPr>
            <w:tcW w:w="850"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361" w:type="dxa"/>
            <w:gridSpan w:val="2"/>
            <w:tcBorders>
              <w:bottom w:val="single" w:sz="2" w:space="0" w:color="000000"/>
            </w:tcBorders>
            <w:vAlign w:val="center"/>
          </w:tcPr>
          <w:p w:rsidR="00F947CE" w:rsidRPr="00F947CE" w:rsidRDefault="00F947CE" w:rsidP="00F947CE">
            <w:pPr>
              <w:pStyle w:val="af6"/>
              <w:rPr>
                <w:sz w:val="16"/>
                <w:szCs w:val="16"/>
              </w:rPr>
            </w:pPr>
          </w:p>
        </w:tc>
        <w:tc>
          <w:tcPr>
            <w:tcW w:w="3175" w:type="dxa"/>
            <w:gridSpan w:val="4"/>
            <w:tcBorders>
              <w:bottom w:val="single" w:sz="2" w:space="0" w:color="000000"/>
            </w:tcBorders>
            <w:vAlign w:val="center"/>
          </w:tcPr>
          <w:p w:rsidR="00F947CE" w:rsidRPr="00F947CE" w:rsidRDefault="00F947CE" w:rsidP="00F947CE">
            <w:pPr>
              <w:pStyle w:val="af6"/>
              <w:rPr>
                <w:sz w:val="16"/>
                <w:szCs w:val="16"/>
              </w:rPr>
            </w:pPr>
          </w:p>
        </w:tc>
        <w:tc>
          <w:tcPr>
            <w:tcW w:w="1134" w:type="dxa"/>
            <w:tcBorders>
              <w:bottom w:val="single" w:sz="2" w:space="0" w:color="000000"/>
            </w:tcBorders>
            <w:vAlign w:val="center"/>
          </w:tcPr>
          <w:p w:rsidR="00F947CE" w:rsidRPr="00F947CE" w:rsidRDefault="00F947CE" w:rsidP="00F947CE">
            <w:pPr>
              <w:pStyle w:val="af6"/>
              <w:rPr>
                <w:sz w:val="16"/>
                <w:szCs w:val="16"/>
              </w:rPr>
            </w:pPr>
          </w:p>
        </w:tc>
        <w:tc>
          <w:tcPr>
            <w:tcW w:w="1304" w:type="dxa"/>
            <w:tcBorders>
              <w:bottom w:val="single" w:sz="2" w:space="0" w:color="000000"/>
            </w:tcBorders>
            <w:vAlign w:val="center"/>
          </w:tcPr>
          <w:p w:rsidR="00F947CE" w:rsidRPr="00F947CE" w:rsidRDefault="00F947CE" w:rsidP="00F947CE">
            <w:pPr>
              <w:pStyle w:val="af6"/>
              <w:rPr>
                <w:sz w:val="16"/>
                <w:szCs w:val="16"/>
              </w:rPr>
            </w:pPr>
          </w:p>
        </w:tc>
        <w:tc>
          <w:tcPr>
            <w:tcW w:w="1587" w:type="dxa"/>
            <w:tcBorders>
              <w:bottom w:val="single" w:sz="2" w:space="0" w:color="000000"/>
            </w:tcBorders>
            <w:vAlign w:val="center"/>
          </w:tcPr>
          <w:p w:rsidR="00F947CE" w:rsidRPr="00F947CE" w:rsidRDefault="00F947CE" w:rsidP="00F947CE">
            <w:pPr>
              <w:pStyle w:val="af6"/>
              <w:rPr>
                <w:sz w:val="16"/>
                <w:szCs w:val="16"/>
              </w:rPr>
            </w:pPr>
          </w:p>
        </w:tc>
        <w:tc>
          <w:tcPr>
            <w:tcW w:w="850" w:type="dxa"/>
            <w:tcBorders>
              <w:bottom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779" w:type="dxa"/>
            <w:gridSpan w:val="4"/>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Контактные данные</w:t>
            </w:r>
          </w:p>
        </w:tc>
        <w:tc>
          <w:tcPr>
            <w:tcW w:w="6632"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4"/>
          <w:wAfter w:w="4875" w:type="dxa"/>
        </w:trPr>
        <w:tc>
          <w:tcPr>
            <w:tcW w:w="4536"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bl>
    <w:p w:rsidR="00F947CE" w:rsidRPr="00F947CE" w:rsidRDefault="00F947CE" w:rsidP="00F947CE">
      <w:pPr>
        <w:rPr>
          <w:vanish/>
          <w:sz w:val="16"/>
          <w:szCs w:val="16"/>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F947CE" w:rsidRPr="00F947CE" w:rsidTr="00F947CE">
        <w:tc>
          <w:tcPr>
            <w:tcW w:w="3175" w:type="dxa"/>
            <w:tcBorders>
              <w:bottom w:val="single" w:sz="2" w:space="0" w:color="000000"/>
            </w:tcBorders>
          </w:tcPr>
          <w:p w:rsidR="00F947CE" w:rsidRPr="00F947CE" w:rsidRDefault="00F947CE" w:rsidP="00F947CE">
            <w:pPr>
              <w:pStyle w:val="af6"/>
              <w:rPr>
                <w:sz w:val="16"/>
                <w:szCs w:val="16"/>
              </w:rPr>
            </w:pPr>
          </w:p>
        </w:tc>
        <w:tc>
          <w:tcPr>
            <w:tcW w:w="907" w:type="dxa"/>
            <w:tcBorders>
              <w:bottom w:val="single" w:sz="2" w:space="0" w:color="000000"/>
            </w:tcBorders>
          </w:tcPr>
          <w:p w:rsidR="00F947CE" w:rsidRPr="00F947CE" w:rsidRDefault="00F947CE" w:rsidP="00F947CE">
            <w:pPr>
              <w:pStyle w:val="af6"/>
              <w:rPr>
                <w:sz w:val="16"/>
                <w:szCs w:val="16"/>
              </w:rPr>
            </w:pPr>
          </w:p>
        </w:tc>
        <w:tc>
          <w:tcPr>
            <w:tcW w:w="5102" w:type="dxa"/>
            <w:tcBorders>
              <w:bottom w:val="single" w:sz="2" w:space="0" w:color="000000"/>
            </w:tcBorders>
          </w:tcPr>
          <w:p w:rsidR="00F947CE" w:rsidRPr="00F947CE" w:rsidRDefault="00F947CE" w:rsidP="00F947CE">
            <w:pPr>
              <w:pStyle w:val="af6"/>
              <w:rPr>
                <w:sz w:val="16"/>
                <w:szCs w:val="16"/>
              </w:rPr>
            </w:pPr>
          </w:p>
        </w:tc>
      </w:tr>
      <w:tr w:rsidR="00F947CE" w:rsidRPr="00F947CE" w:rsidTr="00F947CE">
        <w:tc>
          <w:tcPr>
            <w:tcW w:w="3175" w:type="dxa"/>
          </w:tcPr>
          <w:p w:rsidR="00F947CE" w:rsidRPr="00F947CE" w:rsidRDefault="00F947CE" w:rsidP="00F947CE">
            <w:pPr>
              <w:pStyle w:val="af6"/>
              <w:ind w:firstLine="0"/>
              <w:jc w:val="center"/>
              <w:rPr>
                <w:sz w:val="16"/>
                <w:szCs w:val="16"/>
              </w:rPr>
            </w:pPr>
            <w:r w:rsidRPr="00F947CE">
              <w:rPr>
                <w:sz w:val="16"/>
                <w:szCs w:val="16"/>
              </w:rPr>
              <w:t>Дата</w:t>
            </w:r>
          </w:p>
        </w:tc>
        <w:tc>
          <w:tcPr>
            <w:tcW w:w="907" w:type="dxa"/>
          </w:tcPr>
          <w:p w:rsidR="00F947CE" w:rsidRPr="00F947CE" w:rsidRDefault="00F947CE" w:rsidP="00F947CE">
            <w:pPr>
              <w:pStyle w:val="af6"/>
              <w:rPr>
                <w:sz w:val="16"/>
                <w:szCs w:val="16"/>
              </w:rPr>
            </w:pPr>
          </w:p>
        </w:tc>
        <w:tc>
          <w:tcPr>
            <w:tcW w:w="5102" w:type="dxa"/>
          </w:tcPr>
          <w:p w:rsidR="00F947CE" w:rsidRPr="00F947CE" w:rsidRDefault="00F947CE" w:rsidP="00F947CE">
            <w:pPr>
              <w:pStyle w:val="af6"/>
              <w:ind w:firstLine="0"/>
              <w:jc w:val="center"/>
              <w:rPr>
                <w:sz w:val="16"/>
                <w:szCs w:val="16"/>
              </w:rPr>
            </w:pPr>
            <w:r w:rsidRPr="00F947CE">
              <w:rPr>
                <w:sz w:val="16"/>
                <w:szCs w:val="16"/>
              </w:rPr>
              <w:t>Подпись/ФИО</w:t>
            </w:r>
          </w:p>
        </w:tc>
      </w:tr>
    </w:tbl>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C07C70" w:rsidRPr="00F947CE" w:rsidRDefault="00C07C70" w:rsidP="00704EAC">
      <w:pPr>
        <w:autoSpaceDE w:val="0"/>
        <w:autoSpaceDN w:val="0"/>
        <w:adjustRightInd w:val="0"/>
        <w:spacing w:after="0" w:line="240" w:lineRule="auto"/>
        <w:jc w:val="both"/>
        <w:rPr>
          <w:rFonts w:ascii="Times New Roman" w:eastAsia="Times New Roman" w:hAnsi="Times New Roman" w:cs="Times New Roman"/>
          <w:b/>
          <w:sz w:val="16"/>
          <w:szCs w:val="16"/>
          <w:lang w:eastAsia="ru-RU"/>
        </w:rPr>
      </w:pPr>
    </w:p>
    <w:p w:rsidR="00F947CE" w:rsidRPr="00F947CE" w:rsidRDefault="00F947CE" w:rsidP="00F947CE">
      <w:pPr>
        <w:pStyle w:val="af6"/>
        <w:ind w:firstLine="680"/>
        <w:jc w:val="right"/>
        <w:rPr>
          <w:sz w:val="16"/>
          <w:szCs w:val="16"/>
        </w:rPr>
      </w:pPr>
      <w:r>
        <w:rPr>
          <w:sz w:val="16"/>
          <w:szCs w:val="16"/>
        </w:rPr>
        <w:t>Приложение 8</w:t>
      </w:r>
    </w:p>
    <w:p w:rsidR="00F947CE" w:rsidRPr="00F947CE" w:rsidRDefault="00F947CE" w:rsidP="00F947CE">
      <w:pPr>
        <w:pStyle w:val="af6"/>
        <w:ind w:firstLine="680"/>
        <w:jc w:val="right"/>
        <w:rPr>
          <w:sz w:val="16"/>
          <w:szCs w:val="16"/>
        </w:rPr>
      </w:pPr>
      <w:r w:rsidRPr="00F947CE">
        <w:rPr>
          <w:sz w:val="16"/>
          <w:szCs w:val="16"/>
        </w:rPr>
        <w:t>к административному регламенту предоставления</w:t>
      </w:r>
    </w:p>
    <w:p w:rsidR="00F947CE" w:rsidRPr="00F947CE" w:rsidRDefault="00F947CE" w:rsidP="00F947CE">
      <w:pPr>
        <w:pStyle w:val="af6"/>
        <w:ind w:firstLine="680"/>
        <w:jc w:val="right"/>
        <w:rPr>
          <w:sz w:val="16"/>
          <w:szCs w:val="16"/>
        </w:rPr>
      </w:pPr>
      <w:r w:rsidRPr="00F947CE">
        <w:rPr>
          <w:sz w:val="16"/>
          <w:szCs w:val="16"/>
        </w:rPr>
        <w:t>муниципальной услуги "Предоставление информации об</w:t>
      </w:r>
    </w:p>
    <w:p w:rsidR="00F947CE" w:rsidRPr="00F947CE" w:rsidRDefault="00F947CE" w:rsidP="00F947CE">
      <w:pPr>
        <w:pStyle w:val="af6"/>
        <w:ind w:firstLine="680"/>
        <w:jc w:val="right"/>
        <w:rPr>
          <w:sz w:val="16"/>
          <w:szCs w:val="16"/>
        </w:rPr>
      </w:pPr>
      <w:r w:rsidRPr="00F947CE">
        <w:rPr>
          <w:sz w:val="16"/>
          <w:szCs w:val="16"/>
        </w:rPr>
        <w:t>объектах недвижимого имущества, находящегося в муниципальной</w:t>
      </w:r>
    </w:p>
    <w:p w:rsidR="00F947CE" w:rsidRPr="00F947CE" w:rsidRDefault="00F947CE" w:rsidP="00F947CE">
      <w:pPr>
        <w:pStyle w:val="af6"/>
        <w:ind w:firstLine="0"/>
        <w:jc w:val="right"/>
        <w:rPr>
          <w:sz w:val="16"/>
          <w:szCs w:val="16"/>
        </w:rPr>
      </w:pPr>
      <w:r w:rsidRPr="00F947CE">
        <w:rPr>
          <w:sz w:val="16"/>
          <w:szCs w:val="16"/>
        </w:rPr>
        <w:t>собственности и предназначенного для сдачи в аренду"</w:t>
      </w:r>
    </w:p>
    <w:p w:rsidR="00F947CE" w:rsidRPr="00F947CE" w:rsidRDefault="00F947CE" w:rsidP="00F947CE">
      <w:pPr>
        <w:pStyle w:val="af6"/>
        <w:rPr>
          <w:sz w:val="16"/>
          <w:szCs w:val="16"/>
        </w:rPr>
      </w:pPr>
    </w:p>
    <w:tbl>
      <w:tblPr>
        <w:tblW w:w="9524" w:type="dxa"/>
        <w:tblLayout w:type="fixed"/>
        <w:tblCellMar>
          <w:left w:w="10" w:type="dxa"/>
          <w:right w:w="10" w:type="dxa"/>
        </w:tblCellMar>
        <w:tblLook w:val="0000" w:firstRow="0" w:lastRow="0" w:firstColumn="0" w:lastColumn="0" w:noHBand="0" w:noVBand="0"/>
      </w:tblPr>
      <w:tblGrid>
        <w:gridCol w:w="1803"/>
        <w:gridCol w:w="676"/>
        <w:gridCol w:w="1240"/>
        <w:gridCol w:w="1747"/>
        <w:gridCol w:w="845"/>
        <w:gridCol w:w="2255"/>
        <w:gridCol w:w="958"/>
      </w:tblGrid>
      <w:tr w:rsidR="00F947CE" w:rsidRPr="00F947CE" w:rsidTr="00F947CE">
        <w:tc>
          <w:tcPr>
            <w:tcW w:w="9580" w:type="dxa"/>
            <w:gridSpan w:val="7"/>
            <w:tcBorders>
              <w:bottom w:val="single" w:sz="2" w:space="0" w:color="000000"/>
            </w:tcBorders>
            <w:vAlign w:val="center"/>
          </w:tcPr>
          <w:tbl>
            <w:tblPr>
              <w:tblW w:w="9298" w:type="dxa"/>
              <w:tblLayout w:type="fixed"/>
              <w:tblCellMar>
                <w:left w:w="10" w:type="dxa"/>
                <w:right w:w="10" w:type="dxa"/>
              </w:tblCellMar>
              <w:tblLook w:val="0000" w:firstRow="0" w:lastRow="0" w:firstColumn="0" w:lastColumn="0" w:noHBand="0" w:noVBand="0"/>
            </w:tblPr>
            <w:tblGrid>
              <w:gridCol w:w="1871"/>
              <w:gridCol w:w="1814"/>
              <w:gridCol w:w="964"/>
              <w:gridCol w:w="4649"/>
            </w:tblGrid>
            <w:tr w:rsidR="00F947CE" w:rsidRPr="00F947CE" w:rsidTr="00F947CE">
              <w:tc>
                <w:tcPr>
                  <w:tcW w:w="1871" w:type="dxa"/>
                  <w:tcBorders>
                    <w:top w:val="single" w:sz="2" w:space="0" w:color="000000"/>
                    <w:left w:val="single" w:sz="2" w:space="0" w:color="000000"/>
                    <w:bottom w:val="single" w:sz="2" w:space="0" w:color="000000"/>
                    <w:right w:val="single" w:sz="2" w:space="0" w:color="000000"/>
                  </w:tcBorders>
                </w:tcPr>
                <w:p w:rsidR="00F947CE" w:rsidRPr="00F947CE" w:rsidRDefault="00F947CE" w:rsidP="00F947CE">
                  <w:pPr>
                    <w:pStyle w:val="afa"/>
                    <w:rPr>
                      <w:sz w:val="16"/>
                      <w:szCs w:val="16"/>
                    </w:rPr>
                  </w:pPr>
                  <w:r w:rsidRPr="00F947CE">
                    <w:rPr>
                      <w:sz w:val="16"/>
                      <w:szCs w:val="16"/>
                    </w:rPr>
                    <w:t>N запроса</w:t>
                  </w:r>
                </w:p>
              </w:tc>
              <w:tc>
                <w:tcPr>
                  <w:tcW w:w="1814" w:type="dxa"/>
                  <w:tcBorders>
                    <w:top w:val="single" w:sz="2" w:space="0" w:color="000000"/>
                    <w:bottom w:val="single" w:sz="2" w:space="0" w:color="000000"/>
                    <w:right w:val="single" w:sz="2" w:space="0" w:color="000000"/>
                  </w:tcBorders>
                </w:tcPr>
                <w:p w:rsidR="00F947CE" w:rsidRPr="00F947CE" w:rsidRDefault="00F947CE" w:rsidP="00F947CE">
                  <w:pPr>
                    <w:pStyle w:val="af6"/>
                    <w:rPr>
                      <w:sz w:val="16"/>
                      <w:szCs w:val="16"/>
                    </w:rPr>
                  </w:pPr>
                </w:p>
              </w:tc>
              <w:tc>
                <w:tcPr>
                  <w:tcW w:w="964" w:type="dxa"/>
                </w:tcPr>
                <w:p w:rsidR="00F947CE" w:rsidRPr="00F947CE" w:rsidRDefault="00F947CE" w:rsidP="00F947CE">
                  <w:pPr>
                    <w:pStyle w:val="af6"/>
                    <w:rPr>
                      <w:sz w:val="16"/>
                      <w:szCs w:val="16"/>
                    </w:rPr>
                  </w:pPr>
                </w:p>
              </w:tc>
              <w:tc>
                <w:tcPr>
                  <w:tcW w:w="4649" w:type="dxa"/>
                  <w:tcBorders>
                    <w:bottom w:val="single" w:sz="2" w:space="0" w:color="000000"/>
                  </w:tcBorders>
                </w:tcPr>
                <w:p w:rsidR="00F947CE" w:rsidRPr="00F947CE" w:rsidRDefault="00F947CE" w:rsidP="00F947CE">
                  <w:pPr>
                    <w:pStyle w:val="af6"/>
                    <w:rPr>
                      <w:sz w:val="16"/>
                      <w:szCs w:val="16"/>
                    </w:rPr>
                  </w:pPr>
                </w:p>
              </w:tc>
            </w:tr>
            <w:tr w:rsidR="00F947CE" w:rsidRPr="00F947CE" w:rsidTr="00F947CE">
              <w:tc>
                <w:tcPr>
                  <w:tcW w:w="1871" w:type="dxa"/>
                </w:tcPr>
                <w:p w:rsidR="00F947CE" w:rsidRPr="00F947CE" w:rsidRDefault="00F947CE" w:rsidP="00F947CE">
                  <w:pPr>
                    <w:pStyle w:val="af6"/>
                    <w:rPr>
                      <w:sz w:val="16"/>
                      <w:szCs w:val="16"/>
                    </w:rPr>
                  </w:pPr>
                </w:p>
              </w:tc>
              <w:tc>
                <w:tcPr>
                  <w:tcW w:w="1814" w:type="dxa"/>
                </w:tcPr>
                <w:p w:rsidR="00F947CE" w:rsidRPr="00F947CE" w:rsidRDefault="00F947CE" w:rsidP="00F947CE">
                  <w:pPr>
                    <w:pStyle w:val="af6"/>
                    <w:rPr>
                      <w:sz w:val="16"/>
                      <w:szCs w:val="16"/>
                    </w:rPr>
                  </w:pPr>
                </w:p>
              </w:tc>
              <w:tc>
                <w:tcPr>
                  <w:tcW w:w="964" w:type="dxa"/>
                </w:tcPr>
                <w:p w:rsidR="00F947CE" w:rsidRPr="00F947CE" w:rsidRDefault="00F947CE" w:rsidP="00F947CE">
                  <w:pPr>
                    <w:pStyle w:val="af6"/>
                    <w:rPr>
                      <w:sz w:val="16"/>
                      <w:szCs w:val="16"/>
                    </w:rPr>
                  </w:pPr>
                </w:p>
              </w:tc>
              <w:tc>
                <w:tcPr>
                  <w:tcW w:w="4649" w:type="dxa"/>
                </w:tcPr>
                <w:p w:rsidR="00F947CE" w:rsidRPr="00F947CE" w:rsidRDefault="00F947CE" w:rsidP="00F947CE">
                  <w:pPr>
                    <w:pStyle w:val="af6"/>
                    <w:ind w:firstLine="0"/>
                    <w:jc w:val="center"/>
                    <w:rPr>
                      <w:sz w:val="16"/>
                      <w:szCs w:val="16"/>
                    </w:rPr>
                  </w:pPr>
                  <w:r w:rsidRPr="00F947CE">
                    <w:rPr>
                      <w:sz w:val="16"/>
                      <w:szCs w:val="16"/>
                    </w:rPr>
                    <w:t>Орган, обрабатывающий запрос на предоставление услуги</w:t>
                  </w:r>
                </w:p>
              </w:tc>
            </w:tr>
          </w:tbl>
          <w:p w:rsidR="00F947CE" w:rsidRPr="00F947CE" w:rsidRDefault="00F947CE" w:rsidP="00F947CE">
            <w:pPr>
              <w:pStyle w:val="af6"/>
              <w:ind w:firstLine="0"/>
              <w:jc w:val="center"/>
              <w:rPr>
                <w:sz w:val="16"/>
                <w:szCs w:val="16"/>
              </w:rPr>
            </w:pPr>
            <w:r w:rsidRPr="00F947CE">
              <w:rPr>
                <w:sz w:val="16"/>
                <w:szCs w:val="16"/>
              </w:rPr>
              <w:t>Данные заявителя (ЮЛ)</w:t>
            </w:r>
          </w:p>
        </w:tc>
      </w:tr>
      <w:tr w:rsidR="00F947CE" w:rsidRPr="00F947CE" w:rsidTr="00F947CE">
        <w:tc>
          <w:tcPr>
            <w:tcW w:w="3741"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Полное наименование юридического лица (в соответствии с учредительными документами)</w:t>
            </w:r>
          </w:p>
        </w:tc>
        <w:tc>
          <w:tcPr>
            <w:tcW w:w="5839"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3741"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Организационно-правовая форма юридического лица</w:t>
            </w:r>
          </w:p>
        </w:tc>
        <w:tc>
          <w:tcPr>
            <w:tcW w:w="5839"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3741"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Фамилия, имя, отчество руководителя юридического лица</w:t>
            </w:r>
          </w:p>
        </w:tc>
        <w:tc>
          <w:tcPr>
            <w:tcW w:w="5839"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ОГРН</w:t>
            </w:r>
          </w:p>
        </w:tc>
        <w:tc>
          <w:tcPr>
            <w:tcW w:w="7766"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580" w:type="dxa"/>
            <w:gridSpan w:val="7"/>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Юридический адрес</w:t>
            </w: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Индекс</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607"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Регион</w:t>
            </w:r>
          </w:p>
        </w:tc>
        <w:tc>
          <w:tcPr>
            <w:tcW w:w="3232"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Район</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607"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Населенный пункт</w:t>
            </w:r>
          </w:p>
        </w:tc>
        <w:tc>
          <w:tcPr>
            <w:tcW w:w="3232"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Улица</w:t>
            </w:r>
          </w:p>
        </w:tc>
        <w:tc>
          <w:tcPr>
            <w:tcW w:w="7766"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Дом</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757"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Корпус</w:t>
            </w:r>
          </w:p>
        </w:tc>
        <w:tc>
          <w:tcPr>
            <w:tcW w:w="850"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68"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Квартира</w:t>
            </w:r>
          </w:p>
        </w:tc>
        <w:tc>
          <w:tcPr>
            <w:tcW w:w="964"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580" w:type="dxa"/>
            <w:gridSpan w:val="7"/>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Почтовый адрес</w:t>
            </w: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Индекс</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607"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Регион</w:t>
            </w:r>
          </w:p>
        </w:tc>
        <w:tc>
          <w:tcPr>
            <w:tcW w:w="3232"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Район</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607"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Населенный пункт</w:t>
            </w:r>
          </w:p>
        </w:tc>
        <w:tc>
          <w:tcPr>
            <w:tcW w:w="3232"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Улица</w:t>
            </w:r>
          </w:p>
        </w:tc>
        <w:tc>
          <w:tcPr>
            <w:tcW w:w="7766"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Дом</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757"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Корпус</w:t>
            </w:r>
          </w:p>
        </w:tc>
        <w:tc>
          <w:tcPr>
            <w:tcW w:w="850"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68"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Квартира</w:t>
            </w:r>
          </w:p>
        </w:tc>
        <w:tc>
          <w:tcPr>
            <w:tcW w:w="964"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bottom w:val="single" w:sz="2" w:space="0" w:color="000000"/>
            </w:tcBorders>
            <w:vAlign w:val="center"/>
          </w:tcPr>
          <w:p w:rsidR="00F947CE" w:rsidRPr="00F947CE" w:rsidRDefault="00F947CE" w:rsidP="00F947CE">
            <w:pPr>
              <w:pStyle w:val="af6"/>
              <w:rPr>
                <w:sz w:val="16"/>
                <w:szCs w:val="16"/>
              </w:rPr>
            </w:pPr>
          </w:p>
        </w:tc>
        <w:tc>
          <w:tcPr>
            <w:tcW w:w="1927" w:type="dxa"/>
            <w:gridSpan w:val="2"/>
            <w:tcBorders>
              <w:bottom w:val="single" w:sz="2" w:space="0" w:color="000000"/>
            </w:tcBorders>
            <w:vAlign w:val="center"/>
          </w:tcPr>
          <w:p w:rsidR="00F947CE" w:rsidRPr="00F947CE" w:rsidRDefault="00F947CE" w:rsidP="00F947CE">
            <w:pPr>
              <w:pStyle w:val="af6"/>
              <w:rPr>
                <w:sz w:val="16"/>
                <w:szCs w:val="16"/>
              </w:rPr>
            </w:pPr>
          </w:p>
        </w:tc>
        <w:tc>
          <w:tcPr>
            <w:tcW w:w="1757" w:type="dxa"/>
            <w:tcBorders>
              <w:bottom w:val="single" w:sz="2" w:space="0" w:color="000000"/>
            </w:tcBorders>
            <w:vAlign w:val="center"/>
          </w:tcPr>
          <w:p w:rsidR="00F947CE" w:rsidRPr="00F947CE" w:rsidRDefault="00F947CE" w:rsidP="00F947CE">
            <w:pPr>
              <w:pStyle w:val="af6"/>
              <w:rPr>
                <w:sz w:val="16"/>
                <w:szCs w:val="16"/>
              </w:rPr>
            </w:pPr>
          </w:p>
        </w:tc>
        <w:tc>
          <w:tcPr>
            <w:tcW w:w="850" w:type="dxa"/>
            <w:tcBorders>
              <w:bottom w:val="single" w:sz="2" w:space="0" w:color="000000"/>
            </w:tcBorders>
            <w:vAlign w:val="center"/>
          </w:tcPr>
          <w:p w:rsidR="00F947CE" w:rsidRPr="00F947CE" w:rsidRDefault="00F947CE" w:rsidP="00F947CE">
            <w:pPr>
              <w:pStyle w:val="af6"/>
              <w:rPr>
                <w:sz w:val="16"/>
                <w:szCs w:val="16"/>
              </w:rPr>
            </w:pPr>
          </w:p>
        </w:tc>
        <w:tc>
          <w:tcPr>
            <w:tcW w:w="2268" w:type="dxa"/>
            <w:tcBorders>
              <w:bottom w:val="single" w:sz="2" w:space="0" w:color="000000"/>
            </w:tcBorders>
            <w:vAlign w:val="center"/>
          </w:tcPr>
          <w:p w:rsidR="00F947CE" w:rsidRPr="00F947CE" w:rsidRDefault="00F947CE" w:rsidP="00F947CE">
            <w:pPr>
              <w:pStyle w:val="af6"/>
              <w:rPr>
                <w:sz w:val="16"/>
                <w:szCs w:val="16"/>
              </w:rPr>
            </w:pPr>
          </w:p>
        </w:tc>
        <w:tc>
          <w:tcPr>
            <w:tcW w:w="964" w:type="dxa"/>
            <w:tcBorders>
              <w:bottom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494"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Контактные данные</w:t>
            </w:r>
          </w:p>
        </w:tc>
        <w:tc>
          <w:tcPr>
            <w:tcW w:w="7086"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2"/>
          <w:wAfter w:w="3232" w:type="dxa"/>
        </w:trPr>
        <w:tc>
          <w:tcPr>
            <w:tcW w:w="6348"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bl>
    <w:p w:rsidR="00F947CE" w:rsidRPr="00F947CE" w:rsidRDefault="00F947CE" w:rsidP="00F947CE">
      <w:pPr>
        <w:pStyle w:val="af6"/>
        <w:ind w:firstLine="0"/>
        <w:jc w:val="center"/>
        <w:rPr>
          <w:sz w:val="16"/>
          <w:szCs w:val="16"/>
        </w:rPr>
      </w:pPr>
      <w:r w:rsidRPr="00F947CE">
        <w:rPr>
          <w:sz w:val="16"/>
          <w:szCs w:val="16"/>
        </w:rPr>
        <w:t>ЗАЯВЛЕНИЕ</w:t>
      </w:r>
    </w:p>
    <w:p w:rsidR="00F947CE" w:rsidRPr="00F947CE" w:rsidRDefault="00F947CE" w:rsidP="00F947CE">
      <w:pPr>
        <w:pStyle w:val="af6"/>
        <w:rPr>
          <w:sz w:val="16"/>
          <w:szCs w:val="16"/>
        </w:rPr>
      </w:pPr>
    </w:p>
    <w:tbl>
      <w:tblPr>
        <w:tblW w:w="9638" w:type="dxa"/>
        <w:tblLayout w:type="fixed"/>
        <w:tblCellMar>
          <w:left w:w="10" w:type="dxa"/>
          <w:right w:w="10" w:type="dxa"/>
        </w:tblCellMar>
        <w:tblLook w:val="0000" w:firstRow="0" w:lastRow="0" w:firstColumn="0" w:lastColumn="0" w:noHBand="0" w:noVBand="0"/>
      </w:tblPr>
      <w:tblGrid>
        <w:gridCol w:w="510"/>
        <w:gridCol w:w="1871"/>
        <w:gridCol w:w="7257"/>
      </w:tblGrid>
      <w:tr w:rsidR="00F947CE" w:rsidRPr="00F947CE" w:rsidTr="00F947CE">
        <w:tc>
          <w:tcPr>
            <w:tcW w:w="9638" w:type="dxa"/>
            <w:gridSpan w:val="3"/>
            <w:tcBorders>
              <w:top w:val="single" w:sz="2" w:space="0" w:color="000000"/>
              <w:bottom w:val="single" w:sz="2" w:space="0" w:color="000000"/>
            </w:tcBorders>
            <w:vAlign w:val="center"/>
          </w:tcPr>
          <w:p w:rsidR="00F947CE" w:rsidRPr="00F947CE" w:rsidRDefault="00F947CE" w:rsidP="00F947CE">
            <w:pPr>
              <w:pStyle w:val="af6"/>
              <w:ind w:firstLine="0"/>
              <w:rPr>
                <w:sz w:val="16"/>
                <w:szCs w:val="16"/>
              </w:rPr>
            </w:pPr>
            <w:r w:rsidRPr="00F947CE">
              <w:rPr>
                <w:sz w:val="16"/>
                <w:szCs w:val="16"/>
              </w:rPr>
              <w:lastRenderedPageBreak/>
              <w:t>Прошу исправить следующие опечатки/ошибки в информации об объектах недвижимого имущества, находящегося в муниципальной собственности и предназначенного для сдачи в аренду __________________________________________________________________ _____________________________________________________________________________</w:t>
            </w:r>
          </w:p>
          <w:p w:rsidR="00F947CE" w:rsidRPr="00F947CE" w:rsidRDefault="00F947CE" w:rsidP="00F947CE">
            <w:pPr>
              <w:pStyle w:val="afa"/>
              <w:rPr>
                <w:sz w:val="16"/>
                <w:szCs w:val="16"/>
              </w:rPr>
            </w:pPr>
            <w:r w:rsidRPr="00F947CE">
              <w:rPr>
                <w:sz w:val="16"/>
                <w:szCs w:val="16"/>
              </w:rPr>
              <w:t>(указать N и дату выдачи документа, в котором требуется исправление)</w:t>
            </w:r>
          </w:p>
        </w:tc>
      </w:tr>
      <w:tr w:rsidR="00F947CE" w:rsidRPr="00F947CE" w:rsidTr="00F947CE">
        <w:tc>
          <w:tcPr>
            <w:tcW w:w="9638" w:type="dxa"/>
            <w:gridSpan w:val="3"/>
            <w:tcBorders>
              <w:bottom w:val="single" w:sz="2" w:space="0" w:color="000000"/>
            </w:tcBorders>
            <w:vAlign w:val="center"/>
          </w:tcPr>
          <w:p w:rsidR="00F947CE" w:rsidRPr="00F947CE" w:rsidRDefault="00F947CE" w:rsidP="00F947CE">
            <w:pPr>
              <w:pStyle w:val="af6"/>
              <w:rPr>
                <w:sz w:val="16"/>
                <w:szCs w:val="16"/>
              </w:rPr>
            </w:pPr>
          </w:p>
          <w:p w:rsidR="00F947CE" w:rsidRPr="00F947CE" w:rsidRDefault="00F947CE" w:rsidP="00F947CE">
            <w:pPr>
              <w:pStyle w:val="af6"/>
              <w:ind w:firstLine="0"/>
              <w:jc w:val="center"/>
              <w:rPr>
                <w:sz w:val="16"/>
                <w:szCs w:val="16"/>
              </w:rPr>
            </w:pPr>
            <w:r w:rsidRPr="00F947CE">
              <w:rPr>
                <w:sz w:val="16"/>
                <w:szCs w:val="16"/>
              </w:rPr>
              <w:t>Представлены следующие документы</w:t>
            </w:r>
          </w:p>
        </w:tc>
      </w:tr>
      <w:tr w:rsidR="00F947CE" w:rsidRPr="00F947CE" w:rsidTr="00F947CE">
        <w:tc>
          <w:tcPr>
            <w:tcW w:w="510"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1</w:t>
            </w:r>
          </w:p>
        </w:tc>
        <w:tc>
          <w:tcPr>
            <w:tcW w:w="9128"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510"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2</w:t>
            </w:r>
          </w:p>
        </w:tc>
        <w:tc>
          <w:tcPr>
            <w:tcW w:w="9128"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510" w:type="dxa"/>
            <w:tcBorders>
              <w:bottom w:val="single" w:sz="2" w:space="0" w:color="000000"/>
            </w:tcBorders>
            <w:vAlign w:val="center"/>
          </w:tcPr>
          <w:p w:rsidR="00F947CE" w:rsidRPr="00F947CE" w:rsidRDefault="00F947CE" w:rsidP="00F947CE">
            <w:pPr>
              <w:pStyle w:val="af6"/>
              <w:rPr>
                <w:sz w:val="16"/>
                <w:szCs w:val="16"/>
              </w:rPr>
            </w:pPr>
          </w:p>
        </w:tc>
        <w:tc>
          <w:tcPr>
            <w:tcW w:w="9128" w:type="dxa"/>
            <w:gridSpan w:val="2"/>
            <w:tcBorders>
              <w:bottom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381"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Место получения результата предоставления услуги</w:t>
            </w:r>
          </w:p>
        </w:tc>
        <w:tc>
          <w:tcPr>
            <w:tcW w:w="7257"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381"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Способ получения результата</w:t>
            </w:r>
          </w:p>
        </w:tc>
        <w:tc>
          <w:tcPr>
            <w:tcW w:w="7257"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2"/>
          <w:wAfter w:w="9128" w:type="dxa"/>
        </w:trPr>
        <w:tc>
          <w:tcPr>
            <w:tcW w:w="510"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bl>
    <w:p w:rsidR="00F947CE" w:rsidRPr="00F947CE" w:rsidRDefault="00F947CE" w:rsidP="00F947CE">
      <w:pPr>
        <w:rPr>
          <w:vanish/>
          <w:sz w:val="16"/>
          <w:szCs w:val="16"/>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F947CE" w:rsidRPr="00F947CE" w:rsidTr="00F947CE">
        <w:tc>
          <w:tcPr>
            <w:tcW w:w="3175" w:type="dxa"/>
            <w:tcBorders>
              <w:bottom w:val="single" w:sz="2" w:space="0" w:color="000000"/>
            </w:tcBorders>
          </w:tcPr>
          <w:p w:rsidR="00F947CE" w:rsidRPr="00F947CE" w:rsidRDefault="00F947CE" w:rsidP="00F947CE">
            <w:pPr>
              <w:pStyle w:val="af6"/>
              <w:rPr>
                <w:sz w:val="16"/>
                <w:szCs w:val="16"/>
              </w:rPr>
            </w:pPr>
          </w:p>
        </w:tc>
        <w:tc>
          <w:tcPr>
            <w:tcW w:w="907" w:type="dxa"/>
            <w:tcBorders>
              <w:bottom w:val="single" w:sz="2" w:space="0" w:color="000000"/>
            </w:tcBorders>
          </w:tcPr>
          <w:p w:rsidR="00F947CE" w:rsidRPr="00F947CE" w:rsidRDefault="00F947CE" w:rsidP="00F947CE">
            <w:pPr>
              <w:pStyle w:val="af6"/>
              <w:rPr>
                <w:sz w:val="16"/>
                <w:szCs w:val="16"/>
              </w:rPr>
            </w:pPr>
          </w:p>
        </w:tc>
        <w:tc>
          <w:tcPr>
            <w:tcW w:w="5102" w:type="dxa"/>
            <w:tcBorders>
              <w:bottom w:val="single" w:sz="2" w:space="0" w:color="000000"/>
            </w:tcBorders>
          </w:tcPr>
          <w:p w:rsidR="00F947CE" w:rsidRPr="00F947CE" w:rsidRDefault="00F947CE" w:rsidP="00F947CE">
            <w:pPr>
              <w:pStyle w:val="af6"/>
              <w:rPr>
                <w:sz w:val="16"/>
                <w:szCs w:val="16"/>
              </w:rPr>
            </w:pPr>
          </w:p>
        </w:tc>
      </w:tr>
      <w:tr w:rsidR="00F947CE" w:rsidRPr="00F947CE" w:rsidTr="00F947CE">
        <w:tc>
          <w:tcPr>
            <w:tcW w:w="3175" w:type="dxa"/>
          </w:tcPr>
          <w:p w:rsidR="00F947CE" w:rsidRPr="00F947CE" w:rsidRDefault="00F947CE" w:rsidP="00F947CE">
            <w:pPr>
              <w:pStyle w:val="af6"/>
              <w:ind w:firstLine="0"/>
              <w:jc w:val="center"/>
              <w:rPr>
                <w:sz w:val="16"/>
                <w:szCs w:val="16"/>
              </w:rPr>
            </w:pPr>
            <w:r w:rsidRPr="00F947CE">
              <w:rPr>
                <w:sz w:val="16"/>
                <w:szCs w:val="16"/>
              </w:rPr>
              <w:t>Дата</w:t>
            </w:r>
          </w:p>
        </w:tc>
        <w:tc>
          <w:tcPr>
            <w:tcW w:w="907" w:type="dxa"/>
          </w:tcPr>
          <w:p w:rsidR="00F947CE" w:rsidRPr="00F947CE" w:rsidRDefault="00F947CE" w:rsidP="00F947CE">
            <w:pPr>
              <w:pStyle w:val="af6"/>
              <w:rPr>
                <w:sz w:val="16"/>
                <w:szCs w:val="16"/>
              </w:rPr>
            </w:pPr>
          </w:p>
        </w:tc>
        <w:tc>
          <w:tcPr>
            <w:tcW w:w="5102" w:type="dxa"/>
          </w:tcPr>
          <w:p w:rsidR="00F947CE" w:rsidRPr="00F947CE" w:rsidRDefault="00F947CE" w:rsidP="00F947CE">
            <w:pPr>
              <w:pStyle w:val="af6"/>
              <w:ind w:firstLine="0"/>
              <w:jc w:val="center"/>
              <w:rPr>
                <w:sz w:val="16"/>
                <w:szCs w:val="16"/>
              </w:rPr>
            </w:pPr>
            <w:r w:rsidRPr="00F947CE">
              <w:rPr>
                <w:sz w:val="16"/>
                <w:szCs w:val="16"/>
              </w:rPr>
              <w:t>Подпись/ФИО</w:t>
            </w:r>
          </w:p>
        </w:tc>
      </w:tr>
    </w:tbl>
    <w:p w:rsidR="00F947CE" w:rsidRPr="00F947CE" w:rsidRDefault="00F947CE" w:rsidP="00F947CE">
      <w:pPr>
        <w:pStyle w:val="af6"/>
        <w:ind w:firstLine="680"/>
        <w:jc w:val="right"/>
        <w:rPr>
          <w:sz w:val="16"/>
          <w:szCs w:val="16"/>
        </w:rPr>
      </w:pPr>
    </w:p>
    <w:p w:rsidR="00F947CE" w:rsidRPr="00F947CE" w:rsidRDefault="00F947CE" w:rsidP="00F947CE">
      <w:pPr>
        <w:pStyle w:val="af6"/>
        <w:ind w:firstLine="680"/>
        <w:jc w:val="right"/>
        <w:rPr>
          <w:sz w:val="16"/>
          <w:szCs w:val="16"/>
        </w:rPr>
      </w:pPr>
      <w:r>
        <w:rPr>
          <w:sz w:val="16"/>
          <w:szCs w:val="16"/>
        </w:rPr>
        <w:t>Приложение 9</w:t>
      </w:r>
    </w:p>
    <w:p w:rsidR="00F947CE" w:rsidRPr="00F947CE" w:rsidRDefault="00F947CE" w:rsidP="00F947CE">
      <w:pPr>
        <w:pStyle w:val="af6"/>
        <w:ind w:firstLine="680"/>
        <w:jc w:val="right"/>
        <w:rPr>
          <w:sz w:val="16"/>
          <w:szCs w:val="16"/>
        </w:rPr>
      </w:pPr>
      <w:r w:rsidRPr="00F947CE">
        <w:rPr>
          <w:sz w:val="16"/>
          <w:szCs w:val="16"/>
        </w:rPr>
        <w:t>к административному регламенту предоставления</w:t>
      </w:r>
    </w:p>
    <w:p w:rsidR="00F947CE" w:rsidRPr="00F947CE" w:rsidRDefault="00F947CE" w:rsidP="00F947CE">
      <w:pPr>
        <w:pStyle w:val="af6"/>
        <w:ind w:firstLine="0"/>
        <w:jc w:val="right"/>
        <w:rPr>
          <w:sz w:val="16"/>
          <w:szCs w:val="16"/>
        </w:rPr>
      </w:pPr>
      <w:r w:rsidRPr="00F947CE">
        <w:rPr>
          <w:sz w:val="16"/>
          <w:szCs w:val="16"/>
        </w:rPr>
        <w:t>муниципальной услуги "Утверждение схемы расположения</w:t>
      </w:r>
    </w:p>
    <w:p w:rsidR="00F947CE" w:rsidRPr="00F947CE" w:rsidRDefault="00F947CE" w:rsidP="00F947CE">
      <w:pPr>
        <w:pStyle w:val="af6"/>
        <w:ind w:firstLine="0"/>
        <w:jc w:val="right"/>
        <w:rPr>
          <w:sz w:val="16"/>
          <w:szCs w:val="16"/>
        </w:rPr>
      </w:pPr>
      <w:r w:rsidRPr="00F947CE">
        <w:rPr>
          <w:sz w:val="16"/>
          <w:szCs w:val="16"/>
        </w:rPr>
        <w:t>земельного участка или земельных участков</w:t>
      </w:r>
    </w:p>
    <w:p w:rsidR="00F947CE" w:rsidRPr="00F947CE" w:rsidRDefault="00F947CE" w:rsidP="00F947CE">
      <w:pPr>
        <w:pStyle w:val="af6"/>
        <w:ind w:firstLine="680"/>
        <w:jc w:val="right"/>
        <w:rPr>
          <w:sz w:val="16"/>
          <w:szCs w:val="16"/>
        </w:rPr>
      </w:pPr>
      <w:r w:rsidRPr="00F947CE">
        <w:rPr>
          <w:sz w:val="16"/>
          <w:szCs w:val="16"/>
        </w:rPr>
        <w:t>на кадастровом плане территории"</w:t>
      </w:r>
    </w:p>
    <w:tbl>
      <w:tblPr>
        <w:tblW w:w="9524" w:type="dxa"/>
        <w:tblLayout w:type="fixed"/>
        <w:tblCellMar>
          <w:left w:w="10" w:type="dxa"/>
          <w:right w:w="10" w:type="dxa"/>
        </w:tblCellMar>
        <w:tblLook w:val="0000" w:firstRow="0" w:lastRow="0" w:firstColumn="0" w:lastColumn="0" w:noHBand="0" w:noVBand="0"/>
      </w:tblPr>
      <w:tblGrid>
        <w:gridCol w:w="1803"/>
        <w:gridCol w:w="676"/>
        <w:gridCol w:w="1240"/>
        <w:gridCol w:w="1747"/>
        <w:gridCol w:w="845"/>
        <w:gridCol w:w="2255"/>
        <w:gridCol w:w="958"/>
      </w:tblGrid>
      <w:tr w:rsidR="00F947CE" w:rsidRPr="00F947CE" w:rsidTr="00F947CE">
        <w:tc>
          <w:tcPr>
            <w:tcW w:w="9580" w:type="dxa"/>
            <w:gridSpan w:val="7"/>
            <w:tcBorders>
              <w:bottom w:val="single" w:sz="2" w:space="0" w:color="000000"/>
            </w:tcBorders>
            <w:vAlign w:val="center"/>
          </w:tcPr>
          <w:tbl>
            <w:tblPr>
              <w:tblW w:w="9298" w:type="dxa"/>
              <w:tblLayout w:type="fixed"/>
              <w:tblCellMar>
                <w:left w:w="10" w:type="dxa"/>
                <w:right w:w="10" w:type="dxa"/>
              </w:tblCellMar>
              <w:tblLook w:val="0000" w:firstRow="0" w:lastRow="0" w:firstColumn="0" w:lastColumn="0" w:noHBand="0" w:noVBand="0"/>
            </w:tblPr>
            <w:tblGrid>
              <w:gridCol w:w="1871"/>
              <w:gridCol w:w="1814"/>
              <w:gridCol w:w="964"/>
              <w:gridCol w:w="4649"/>
            </w:tblGrid>
            <w:tr w:rsidR="00F947CE" w:rsidRPr="00F947CE" w:rsidTr="00F947CE">
              <w:tc>
                <w:tcPr>
                  <w:tcW w:w="1871" w:type="dxa"/>
                  <w:tcBorders>
                    <w:top w:val="single" w:sz="2" w:space="0" w:color="000000"/>
                    <w:left w:val="single" w:sz="2" w:space="0" w:color="000000"/>
                    <w:bottom w:val="single" w:sz="2" w:space="0" w:color="000000"/>
                    <w:right w:val="single" w:sz="2" w:space="0" w:color="000000"/>
                  </w:tcBorders>
                </w:tcPr>
                <w:p w:rsidR="00F947CE" w:rsidRPr="00F947CE" w:rsidRDefault="00F947CE" w:rsidP="00F947CE">
                  <w:pPr>
                    <w:pStyle w:val="afa"/>
                    <w:rPr>
                      <w:sz w:val="16"/>
                      <w:szCs w:val="16"/>
                    </w:rPr>
                  </w:pPr>
                  <w:r w:rsidRPr="00F947CE">
                    <w:rPr>
                      <w:sz w:val="16"/>
                      <w:szCs w:val="16"/>
                    </w:rPr>
                    <w:t>N запроса</w:t>
                  </w:r>
                </w:p>
              </w:tc>
              <w:tc>
                <w:tcPr>
                  <w:tcW w:w="1814" w:type="dxa"/>
                  <w:tcBorders>
                    <w:top w:val="single" w:sz="2" w:space="0" w:color="000000"/>
                    <w:bottom w:val="single" w:sz="2" w:space="0" w:color="000000"/>
                    <w:right w:val="single" w:sz="2" w:space="0" w:color="000000"/>
                  </w:tcBorders>
                </w:tcPr>
                <w:p w:rsidR="00F947CE" w:rsidRPr="00F947CE" w:rsidRDefault="00F947CE" w:rsidP="00F947CE">
                  <w:pPr>
                    <w:pStyle w:val="af6"/>
                    <w:rPr>
                      <w:sz w:val="16"/>
                      <w:szCs w:val="16"/>
                    </w:rPr>
                  </w:pPr>
                </w:p>
              </w:tc>
              <w:tc>
                <w:tcPr>
                  <w:tcW w:w="964" w:type="dxa"/>
                </w:tcPr>
                <w:p w:rsidR="00F947CE" w:rsidRPr="00F947CE" w:rsidRDefault="00F947CE" w:rsidP="00F947CE">
                  <w:pPr>
                    <w:pStyle w:val="af6"/>
                    <w:rPr>
                      <w:sz w:val="16"/>
                      <w:szCs w:val="16"/>
                    </w:rPr>
                  </w:pPr>
                </w:p>
              </w:tc>
              <w:tc>
                <w:tcPr>
                  <w:tcW w:w="4649" w:type="dxa"/>
                  <w:tcBorders>
                    <w:bottom w:val="single" w:sz="2" w:space="0" w:color="000000"/>
                  </w:tcBorders>
                </w:tcPr>
                <w:p w:rsidR="00F947CE" w:rsidRPr="00F947CE" w:rsidRDefault="00F947CE" w:rsidP="00F947CE">
                  <w:pPr>
                    <w:pStyle w:val="af6"/>
                    <w:rPr>
                      <w:sz w:val="16"/>
                      <w:szCs w:val="16"/>
                    </w:rPr>
                  </w:pPr>
                </w:p>
              </w:tc>
            </w:tr>
            <w:tr w:rsidR="00F947CE" w:rsidRPr="00F947CE" w:rsidTr="00F947CE">
              <w:tc>
                <w:tcPr>
                  <w:tcW w:w="1871" w:type="dxa"/>
                </w:tcPr>
                <w:p w:rsidR="00F947CE" w:rsidRPr="00F947CE" w:rsidRDefault="00F947CE" w:rsidP="00F947CE">
                  <w:pPr>
                    <w:pStyle w:val="af6"/>
                    <w:rPr>
                      <w:sz w:val="16"/>
                      <w:szCs w:val="16"/>
                    </w:rPr>
                  </w:pPr>
                </w:p>
              </w:tc>
              <w:tc>
                <w:tcPr>
                  <w:tcW w:w="1814" w:type="dxa"/>
                </w:tcPr>
                <w:p w:rsidR="00F947CE" w:rsidRPr="00F947CE" w:rsidRDefault="00F947CE" w:rsidP="00F947CE">
                  <w:pPr>
                    <w:pStyle w:val="af6"/>
                    <w:rPr>
                      <w:sz w:val="16"/>
                      <w:szCs w:val="16"/>
                    </w:rPr>
                  </w:pPr>
                </w:p>
              </w:tc>
              <w:tc>
                <w:tcPr>
                  <w:tcW w:w="964" w:type="dxa"/>
                </w:tcPr>
                <w:p w:rsidR="00F947CE" w:rsidRPr="00F947CE" w:rsidRDefault="00F947CE" w:rsidP="00F947CE">
                  <w:pPr>
                    <w:pStyle w:val="af6"/>
                    <w:rPr>
                      <w:sz w:val="16"/>
                      <w:szCs w:val="16"/>
                    </w:rPr>
                  </w:pPr>
                </w:p>
              </w:tc>
              <w:tc>
                <w:tcPr>
                  <w:tcW w:w="4649" w:type="dxa"/>
                </w:tcPr>
                <w:p w:rsidR="00F947CE" w:rsidRPr="00F947CE" w:rsidRDefault="00F947CE" w:rsidP="00F947CE">
                  <w:pPr>
                    <w:pStyle w:val="af6"/>
                    <w:ind w:firstLine="0"/>
                    <w:jc w:val="center"/>
                    <w:rPr>
                      <w:sz w:val="16"/>
                      <w:szCs w:val="16"/>
                    </w:rPr>
                  </w:pPr>
                  <w:r w:rsidRPr="00F947CE">
                    <w:rPr>
                      <w:sz w:val="16"/>
                      <w:szCs w:val="16"/>
                    </w:rPr>
                    <w:t>Орган, обрабатывающий запрос на предоставление услуги</w:t>
                  </w:r>
                </w:p>
              </w:tc>
            </w:tr>
          </w:tbl>
          <w:p w:rsidR="00F947CE" w:rsidRPr="00F947CE" w:rsidRDefault="00F947CE" w:rsidP="00F947CE">
            <w:pPr>
              <w:pStyle w:val="af6"/>
              <w:ind w:firstLine="0"/>
              <w:jc w:val="center"/>
              <w:rPr>
                <w:sz w:val="16"/>
                <w:szCs w:val="16"/>
              </w:rPr>
            </w:pPr>
            <w:r w:rsidRPr="00F947CE">
              <w:rPr>
                <w:sz w:val="16"/>
                <w:szCs w:val="16"/>
              </w:rPr>
              <w:t>Данные заявителя (ЮЛ)</w:t>
            </w:r>
          </w:p>
        </w:tc>
      </w:tr>
      <w:tr w:rsidR="00F947CE" w:rsidRPr="00F947CE" w:rsidTr="00F947CE">
        <w:tc>
          <w:tcPr>
            <w:tcW w:w="3741"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Полное наименование юридического лица (в соответствии с учредительными документами)</w:t>
            </w:r>
          </w:p>
        </w:tc>
        <w:tc>
          <w:tcPr>
            <w:tcW w:w="5839"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3741"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Организационно-правовая форма юридического лица</w:t>
            </w:r>
          </w:p>
        </w:tc>
        <w:tc>
          <w:tcPr>
            <w:tcW w:w="5839"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3741"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Фамилия, имя, отчество руководителя юридического лица</w:t>
            </w:r>
          </w:p>
        </w:tc>
        <w:tc>
          <w:tcPr>
            <w:tcW w:w="5839"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ОГРН</w:t>
            </w:r>
          </w:p>
        </w:tc>
        <w:tc>
          <w:tcPr>
            <w:tcW w:w="7766"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580" w:type="dxa"/>
            <w:gridSpan w:val="7"/>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Юридический адрес</w:t>
            </w: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Индекс</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607"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Регион</w:t>
            </w:r>
          </w:p>
        </w:tc>
        <w:tc>
          <w:tcPr>
            <w:tcW w:w="3232"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Район</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607"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Населенный пункт</w:t>
            </w:r>
          </w:p>
        </w:tc>
        <w:tc>
          <w:tcPr>
            <w:tcW w:w="3232"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Улица</w:t>
            </w:r>
          </w:p>
        </w:tc>
        <w:tc>
          <w:tcPr>
            <w:tcW w:w="7766"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Дом</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757"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Корпус</w:t>
            </w:r>
          </w:p>
        </w:tc>
        <w:tc>
          <w:tcPr>
            <w:tcW w:w="850"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68"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Квартира</w:t>
            </w:r>
          </w:p>
        </w:tc>
        <w:tc>
          <w:tcPr>
            <w:tcW w:w="964"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580" w:type="dxa"/>
            <w:gridSpan w:val="7"/>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Почтовый адрес</w:t>
            </w: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Индекс</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607"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Регион</w:t>
            </w:r>
          </w:p>
        </w:tc>
        <w:tc>
          <w:tcPr>
            <w:tcW w:w="3232"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Район</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607"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Населенный пункт</w:t>
            </w:r>
          </w:p>
        </w:tc>
        <w:tc>
          <w:tcPr>
            <w:tcW w:w="3232"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Улица</w:t>
            </w:r>
          </w:p>
        </w:tc>
        <w:tc>
          <w:tcPr>
            <w:tcW w:w="7766"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Дом</w:t>
            </w:r>
          </w:p>
        </w:tc>
        <w:tc>
          <w:tcPr>
            <w:tcW w:w="1927"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757"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Корпус</w:t>
            </w:r>
          </w:p>
        </w:tc>
        <w:tc>
          <w:tcPr>
            <w:tcW w:w="850"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68"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Квартира</w:t>
            </w:r>
          </w:p>
        </w:tc>
        <w:tc>
          <w:tcPr>
            <w:tcW w:w="964"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814" w:type="dxa"/>
            <w:tcBorders>
              <w:bottom w:val="single" w:sz="2" w:space="0" w:color="000000"/>
            </w:tcBorders>
            <w:vAlign w:val="center"/>
          </w:tcPr>
          <w:p w:rsidR="00F947CE" w:rsidRPr="00F947CE" w:rsidRDefault="00F947CE" w:rsidP="00F947CE">
            <w:pPr>
              <w:pStyle w:val="af6"/>
              <w:rPr>
                <w:sz w:val="16"/>
                <w:szCs w:val="16"/>
              </w:rPr>
            </w:pPr>
          </w:p>
        </w:tc>
        <w:tc>
          <w:tcPr>
            <w:tcW w:w="1927" w:type="dxa"/>
            <w:gridSpan w:val="2"/>
            <w:tcBorders>
              <w:bottom w:val="single" w:sz="2" w:space="0" w:color="000000"/>
            </w:tcBorders>
            <w:vAlign w:val="center"/>
          </w:tcPr>
          <w:p w:rsidR="00F947CE" w:rsidRPr="00F947CE" w:rsidRDefault="00F947CE" w:rsidP="00F947CE">
            <w:pPr>
              <w:pStyle w:val="af6"/>
              <w:rPr>
                <w:sz w:val="16"/>
                <w:szCs w:val="16"/>
              </w:rPr>
            </w:pPr>
          </w:p>
        </w:tc>
        <w:tc>
          <w:tcPr>
            <w:tcW w:w="1757" w:type="dxa"/>
            <w:tcBorders>
              <w:bottom w:val="single" w:sz="2" w:space="0" w:color="000000"/>
            </w:tcBorders>
            <w:vAlign w:val="center"/>
          </w:tcPr>
          <w:p w:rsidR="00F947CE" w:rsidRPr="00F947CE" w:rsidRDefault="00F947CE" w:rsidP="00F947CE">
            <w:pPr>
              <w:pStyle w:val="af6"/>
              <w:rPr>
                <w:sz w:val="16"/>
                <w:szCs w:val="16"/>
              </w:rPr>
            </w:pPr>
          </w:p>
        </w:tc>
        <w:tc>
          <w:tcPr>
            <w:tcW w:w="850" w:type="dxa"/>
            <w:tcBorders>
              <w:bottom w:val="single" w:sz="2" w:space="0" w:color="000000"/>
            </w:tcBorders>
            <w:vAlign w:val="center"/>
          </w:tcPr>
          <w:p w:rsidR="00F947CE" w:rsidRPr="00F947CE" w:rsidRDefault="00F947CE" w:rsidP="00F947CE">
            <w:pPr>
              <w:pStyle w:val="af6"/>
              <w:rPr>
                <w:sz w:val="16"/>
                <w:szCs w:val="16"/>
              </w:rPr>
            </w:pPr>
          </w:p>
        </w:tc>
        <w:tc>
          <w:tcPr>
            <w:tcW w:w="2268" w:type="dxa"/>
            <w:tcBorders>
              <w:bottom w:val="single" w:sz="2" w:space="0" w:color="000000"/>
            </w:tcBorders>
            <w:vAlign w:val="center"/>
          </w:tcPr>
          <w:p w:rsidR="00F947CE" w:rsidRPr="00F947CE" w:rsidRDefault="00F947CE" w:rsidP="00F947CE">
            <w:pPr>
              <w:pStyle w:val="af6"/>
              <w:rPr>
                <w:sz w:val="16"/>
                <w:szCs w:val="16"/>
              </w:rPr>
            </w:pPr>
          </w:p>
        </w:tc>
        <w:tc>
          <w:tcPr>
            <w:tcW w:w="964" w:type="dxa"/>
            <w:tcBorders>
              <w:bottom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494"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Контактные данные</w:t>
            </w:r>
          </w:p>
        </w:tc>
        <w:tc>
          <w:tcPr>
            <w:tcW w:w="7086"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2"/>
          <w:wAfter w:w="3232" w:type="dxa"/>
        </w:trPr>
        <w:tc>
          <w:tcPr>
            <w:tcW w:w="6348"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bl>
    <w:p w:rsidR="00F947CE" w:rsidRDefault="00F947CE" w:rsidP="00F947CE">
      <w:pPr>
        <w:pStyle w:val="af6"/>
      </w:pPr>
    </w:p>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Pr="00F947CE" w:rsidRDefault="00F947CE" w:rsidP="00F947CE">
      <w:pPr>
        <w:pStyle w:val="Standard"/>
        <w:pageBreakBefore/>
        <w:jc w:val="center"/>
        <w:rPr>
          <w:b/>
          <w:sz w:val="16"/>
          <w:szCs w:val="16"/>
        </w:rPr>
      </w:pPr>
      <w:r w:rsidRPr="00F947CE">
        <w:rPr>
          <w:b/>
          <w:sz w:val="16"/>
          <w:szCs w:val="16"/>
        </w:rPr>
        <w:lastRenderedPageBreak/>
        <w:t>ЗАЯВЛЕНИЕ</w:t>
      </w:r>
    </w:p>
    <w:tbl>
      <w:tblPr>
        <w:tblW w:w="9638" w:type="dxa"/>
        <w:tblLayout w:type="fixed"/>
        <w:tblCellMar>
          <w:left w:w="10" w:type="dxa"/>
          <w:right w:w="10" w:type="dxa"/>
        </w:tblCellMar>
        <w:tblLook w:val="0000" w:firstRow="0" w:lastRow="0" w:firstColumn="0" w:lastColumn="0" w:noHBand="0" w:noVBand="0"/>
      </w:tblPr>
      <w:tblGrid>
        <w:gridCol w:w="453"/>
        <w:gridCol w:w="624"/>
        <w:gridCol w:w="850"/>
        <w:gridCol w:w="340"/>
        <w:gridCol w:w="1361"/>
        <w:gridCol w:w="170"/>
        <w:gridCol w:w="1020"/>
        <w:gridCol w:w="1191"/>
        <w:gridCol w:w="1531"/>
        <w:gridCol w:w="2098"/>
      </w:tblGrid>
      <w:tr w:rsidR="00F947CE" w:rsidRPr="00F947CE" w:rsidTr="00F947CE">
        <w:tc>
          <w:tcPr>
            <w:tcW w:w="9639" w:type="dxa"/>
            <w:gridSpan w:val="10"/>
            <w:tcBorders>
              <w:top w:val="single" w:sz="2" w:space="0" w:color="000000"/>
              <w:bottom w:val="single" w:sz="2" w:space="0" w:color="000000"/>
            </w:tcBorders>
            <w:vAlign w:val="center"/>
          </w:tcPr>
          <w:p w:rsidR="00F947CE" w:rsidRPr="00F947CE" w:rsidRDefault="00F947CE" w:rsidP="00F947CE">
            <w:pPr>
              <w:pStyle w:val="af6"/>
              <w:ind w:firstLine="0"/>
              <w:rPr>
                <w:sz w:val="16"/>
                <w:szCs w:val="16"/>
              </w:rPr>
            </w:pPr>
            <w:r w:rsidRPr="00F947CE">
              <w:rPr>
                <w:sz w:val="16"/>
                <w:szCs w:val="16"/>
              </w:rPr>
              <w:t>Прошу исправить следующие опечатки/ошибки в информации об объектах недвижимого имущества, находящегося в муниципальной собственности и предназначенного для сдачи в аренду __________________________________________________________________ _____________________________________________________________________________</w:t>
            </w:r>
          </w:p>
          <w:p w:rsidR="00F947CE" w:rsidRPr="00F947CE" w:rsidRDefault="00F947CE" w:rsidP="00F947CE">
            <w:pPr>
              <w:pStyle w:val="af6"/>
              <w:ind w:firstLine="0"/>
              <w:jc w:val="center"/>
              <w:rPr>
                <w:sz w:val="16"/>
                <w:szCs w:val="16"/>
              </w:rPr>
            </w:pPr>
            <w:r w:rsidRPr="00F947CE">
              <w:rPr>
                <w:sz w:val="16"/>
                <w:szCs w:val="16"/>
              </w:rPr>
              <w:t>(указать N и дату выдачи документа, в котором требуется исправление)</w:t>
            </w:r>
          </w:p>
        </w:tc>
      </w:tr>
      <w:tr w:rsidR="00F947CE" w:rsidRPr="00F947CE" w:rsidTr="00F947CE">
        <w:tc>
          <w:tcPr>
            <w:tcW w:w="9639" w:type="dxa"/>
            <w:gridSpan w:val="10"/>
            <w:tcBorders>
              <w:bottom w:val="single" w:sz="2" w:space="0" w:color="000000"/>
            </w:tcBorders>
            <w:vAlign w:val="center"/>
          </w:tcPr>
          <w:p w:rsidR="00F947CE" w:rsidRPr="00F947CE" w:rsidRDefault="00F947CE" w:rsidP="00F947CE">
            <w:pPr>
              <w:pStyle w:val="af6"/>
              <w:rPr>
                <w:sz w:val="16"/>
                <w:szCs w:val="16"/>
              </w:rPr>
            </w:pPr>
          </w:p>
          <w:p w:rsidR="00F947CE" w:rsidRPr="00F947CE" w:rsidRDefault="00F947CE" w:rsidP="00F947CE">
            <w:pPr>
              <w:pStyle w:val="af6"/>
              <w:ind w:firstLine="0"/>
              <w:jc w:val="center"/>
              <w:rPr>
                <w:sz w:val="16"/>
                <w:szCs w:val="16"/>
              </w:rPr>
            </w:pPr>
            <w:r w:rsidRPr="00F947CE">
              <w:rPr>
                <w:sz w:val="16"/>
                <w:szCs w:val="16"/>
              </w:rPr>
              <w:t>Представлены следующие документы</w:t>
            </w:r>
          </w:p>
        </w:tc>
      </w:tr>
      <w:tr w:rsidR="00F947CE" w:rsidRPr="00F947CE" w:rsidTr="00F947CE">
        <w:tc>
          <w:tcPr>
            <w:tcW w:w="45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1</w:t>
            </w:r>
          </w:p>
        </w:tc>
        <w:tc>
          <w:tcPr>
            <w:tcW w:w="9185" w:type="dxa"/>
            <w:gridSpan w:val="9"/>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45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2</w:t>
            </w:r>
          </w:p>
        </w:tc>
        <w:tc>
          <w:tcPr>
            <w:tcW w:w="9185" w:type="dxa"/>
            <w:gridSpan w:val="9"/>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454" w:type="dxa"/>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3</w:t>
            </w:r>
          </w:p>
        </w:tc>
        <w:tc>
          <w:tcPr>
            <w:tcW w:w="9185" w:type="dxa"/>
            <w:gridSpan w:val="9"/>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454" w:type="dxa"/>
            <w:tcBorders>
              <w:bottom w:val="single" w:sz="2" w:space="0" w:color="000000"/>
            </w:tcBorders>
            <w:vAlign w:val="center"/>
          </w:tcPr>
          <w:p w:rsidR="00F947CE" w:rsidRPr="00F947CE" w:rsidRDefault="00F947CE" w:rsidP="00F947CE">
            <w:pPr>
              <w:pStyle w:val="af6"/>
              <w:rPr>
                <w:sz w:val="16"/>
                <w:szCs w:val="16"/>
              </w:rPr>
            </w:pPr>
          </w:p>
        </w:tc>
        <w:tc>
          <w:tcPr>
            <w:tcW w:w="9185" w:type="dxa"/>
            <w:gridSpan w:val="9"/>
            <w:tcBorders>
              <w:bottom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3629" w:type="dxa"/>
            <w:gridSpan w:val="5"/>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Место получения результата предоставления услуги</w:t>
            </w:r>
          </w:p>
        </w:tc>
        <w:tc>
          <w:tcPr>
            <w:tcW w:w="6010"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3629" w:type="dxa"/>
            <w:gridSpan w:val="5"/>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Способ получения результата</w:t>
            </w:r>
          </w:p>
        </w:tc>
        <w:tc>
          <w:tcPr>
            <w:tcW w:w="6010"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5"/>
          <w:wAfter w:w="6010" w:type="dxa"/>
        </w:trPr>
        <w:tc>
          <w:tcPr>
            <w:tcW w:w="3629" w:type="dxa"/>
            <w:gridSpan w:val="5"/>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639" w:type="dxa"/>
            <w:gridSpan w:val="10"/>
            <w:tcBorders>
              <w:bottom w:val="single" w:sz="2" w:space="0" w:color="000000"/>
            </w:tcBorders>
            <w:vAlign w:val="center"/>
          </w:tcPr>
          <w:p w:rsidR="00F947CE" w:rsidRPr="00F947CE" w:rsidRDefault="00F947CE" w:rsidP="00F947CE">
            <w:pPr>
              <w:pStyle w:val="af6"/>
              <w:rPr>
                <w:sz w:val="16"/>
                <w:szCs w:val="16"/>
              </w:rPr>
            </w:pPr>
          </w:p>
          <w:p w:rsidR="00F947CE" w:rsidRPr="00F947CE" w:rsidRDefault="00F947CE" w:rsidP="00F947CE">
            <w:pPr>
              <w:pStyle w:val="af6"/>
              <w:ind w:firstLine="0"/>
              <w:jc w:val="center"/>
              <w:rPr>
                <w:sz w:val="16"/>
                <w:szCs w:val="16"/>
              </w:rPr>
            </w:pPr>
            <w:r w:rsidRPr="00F947CE">
              <w:rPr>
                <w:sz w:val="16"/>
                <w:szCs w:val="16"/>
              </w:rPr>
              <w:t>Данные представителя (уполномоченного лица)</w:t>
            </w:r>
          </w:p>
        </w:tc>
      </w:tr>
      <w:tr w:rsidR="00F947CE" w:rsidRPr="00F947CE" w:rsidTr="00F947CE">
        <w:tc>
          <w:tcPr>
            <w:tcW w:w="1928"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Фамилия</w:t>
            </w:r>
          </w:p>
        </w:tc>
        <w:tc>
          <w:tcPr>
            <w:tcW w:w="7711"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928"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Имя</w:t>
            </w:r>
          </w:p>
        </w:tc>
        <w:tc>
          <w:tcPr>
            <w:tcW w:w="7711"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928"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Отчество</w:t>
            </w:r>
          </w:p>
        </w:tc>
        <w:tc>
          <w:tcPr>
            <w:tcW w:w="7711"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928" w:type="dxa"/>
            <w:gridSpan w:val="3"/>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Дата рождения</w:t>
            </w:r>
          </w:p>
        </w:tc>
        <w:tc>
          <w:tcPr>
            <w:tcW w:w="7711" w:type="dxa"/>
            <w:gridSpan w:val="7"/>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639" w:type="dxa"/>
            <w:gridSpan w:val="10"/>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Документ, удостоверяющий личность представителя (уполномоченного лица)</w:t>
            </w:r>
          </w:p>
        </w:tc>
      </w:tr>
      <w:tr w:rsidR="00F947CE" w:rsidRPr="00F947CE" w:rsidTr="00F947CE">
        <w:tc>
          <w:tcPr>
            <w:tcW w:w="1078"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Вид</w:t>
            </w:r>
          </w:p>
        </w:tc>
        <w:tc>
          <w:tcPr>
            <w:tcW w:w="8561" w:type="dxa"/>
            <w:gridSpan w:val="8"/>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8"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Серия</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020"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Номер</w:t>
            </w:r>
          </w:p>
        </w:tc>
        <w:tc>
          <w:tcPr>
            <w:tcW w:w="4820" w:type="dxa"/>
            <w:gridSpan w:val="3"/>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8"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Выдан</w:t>
            </w:r>
          </w:p>
        </w:tc>
        <w:tc>
          <w:tcPr>
            <w:tcW w:w="4932"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531"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Дата выдачи</w:t>
            </w:r>
          </w:p>
        </w:tc>
        <w:tc>
          <w:tcPr>
            <w:tcW w:w="2098"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639" w:type="dxa"/>
            <w:gridSpan w:val="10"/>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Адрес регистрации представителя (уполномоченного лица)</w:t>
            </w:r>
          </w:p>
        </w:tc>
      </w:tr>
      <w:tr w:rsidR="00F947CE" w:rsidRPr="00F947CE" w:rsidTr="00F947CE">
        <w:tc>
          <w:tcPr>
            <w:tcW w:w="1078"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Индекс</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11"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Регион</w:t>
            </w:r>
          </w:p>
        </w:tc>
        <w:tc>
          <w:tcPr>
            <w:tcW w:w="3629"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8"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Район</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11"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Населенный пункт</w:t>
            </w:r>
          </w:p>
        </w:tc>
        <w:tc>
          <w:tcPr>
            <w:tcW w:w="3629"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8"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Улица</w:t>
            </w:r>
          </w:p>
        </w:tc>
        <w:tc>
          <w:tcPr>
            <w:tcW w:w="8561" w:type="dxa"/>
            <w:gridSpan w:val="8"/>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8"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Дом</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020"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Корпус</w:t>
            </w:r>
          </w:p>
        </w:tc>
        <w:tc>
          <w:tcPr>
            <w:tcW w:w="1191"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531"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Квартира</w:t>
            </w:r>
          </w:p>
        </w:tc>
        <w:tc>
          <w:tcPr>
            <w:tcW w:w="2098"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9639" w:type="dxa"/>
            <w:gridSpan w:val="10"/>
            <w:tcBorders>
              <w:bottom w:val="single" w:sz="2" w:space="0" w:color="000000"/>
            </w:tcBorders>
            <w:vAlign w:val="center"/>
          </w:tcPr>
          <w:p w:rsidR="00F947CE" w:rsidRPr="00F947CE" w:rsidRDefault="00F947CE" w:rsidP="00F947CE">
            <w:pPr>
              <w:pStyle w:val="af6"/>
              <w:ind w:firstLine="0"/>
              <w:jc w:val="center"/>
              <w:rPr>
                <w:sz w:val="16"/>
                <w:szCs w:val="16"/>
              </w:rPr>
            </w:pPr>
            <w:r w:rsidRPr="00F947CE">
              <w:rPr>
                <w:sz w:val="16"/>
                <w:szCs w:val="16"/>
              </w:rPr>
              <w:t>Адрес места жительства представителя (уполномоченного лица)</w:t>
            </w:r>
          </w:p>
        </w:tc>
      </w:tr>
      <w:tr w:rsidR="00F947CE" w:rsidRPr="00F947CE" w:rsidTr="00F947CE">
        <w:tc>
          <w:tcPr>
            <w:tcW w:w="1078"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Индекс</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11"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Регион</w:t>
            </w:r>
          </w:p>
        </w:tc>
        <w:tc>
          <w:tcPr>
            <w:tcW w:w="3629"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8"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Район</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2211" w:type="dxa"/>
            <w:gridSpan w:val="2"/>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Населенный пункт</w:t>
            </w:r>
          </w:p>
        </w:tc>
        <w:tc>
          <w:tcPr>
            <w:tcW w:w="3629" w:type="dxa"/>
            <w:gridSpan w:val="2"/>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8"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Улица</w:t>
            </w:r>
          </w:p>
        </w:tc>
        <w:tc>
          <w:tcPr>
            <w:tcW w:w="8561" w:type="dxa"/>
            <w:gridSpan w:val="8"/>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8" w:type="dxa"/>
            <w:gridSpan w:val="2"/>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Дом</w:t>
            </w:r>
          </w:p>
        </w:tc>
        <w:tc>
          <w:tcPr>
            <w:tcW w:w="2721" w:type="dxa"/>
            <w:gridSpan w:val="4"/>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020"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Корпус</w:t>
            </w:r>
          </w:p>
        </w:tc>
        <w:tc>
          <w:tcPr>
            <w:tcW w:w="1191"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c>
          <w:tcPr>
            <w:tcW w:w="1531" w:type="dxa"/>
            <w:tcBorders>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Квартира</w:t>
            </w:r>
          </w:p>
        </w:tc>
        <w:tc>
          <w:tcPr>
            <w:tcW w:w="2098" w:type="dxa"/>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1078" w:type="dxa"/>
            <w:gridSpan w:val="2"/>
            <w:tcBorders>
              <w:bottom w:val="single" w:sz="2" w:space="0" w:color="000000"/>
            </w:tcBorders>
            <w:vAlign w:val="center"/>
          </w:tcPr>
          <w:p w:rsidR="00F947CE" w:rsidRPr="00F947CE" w:rsidRDefault="00F947CE" w:rsidP="00F947CE">
            <w:pPr>
              <w:pStyle w:val="af6"/>
              <w:rPr>
                <w:sz w:val="16"/>
                <w:szCs w:val="16"/>
              </w:rPr>
            </w:pPr>
          </w:p>
        </w:tc>
        <w:tc>
          <w:tcPr>
            <w:tcW w:w="2721" w:type="dxa"/>
            <w:gridSpan w:val="4"/>
            <w:tcBorders>
              <w:bottom w:val="single" w:sz="2" w:space="0" w:color="000000"/>
            </w:tcBorders>
            <w:vAlign w:val="center"/>
          </w:tcPr>
          <w:p w:rsidR="00F947CE" w:rsidRPr="00F947CE" w:rsidRDefault="00F947CE" w:rsidP="00F947CE">
            <w:pPr>
              <w:pStyle w:val="af6"/>
              <w:rPr>
                <w:sz w:val="16"/>
                <w:szCs w:val="16"/>
              </w:rPr>
            </w:pPr>
          </w:p>
        </w:tc>
        <w:tc>
          <w:tcPr>
            <w:tcW w:w="1020" w:type="dxa"/>
            <w:tcBorders>
              <w:bottom w:val="single" w:sz="2" w:space="0" w:color="000000"/>
            </w:tcBorders>
            <w:vAlign w:val="center"/>
          </w:tcPr>
          <w:p w:rsidR="00F947CE" w:rsidRPr="00F947CE" w:rsidRDefault="00F947CE" w:rsidP="00F947CE">
            <w:pPr>
              <w:pStyle w:val="af6"/>
              <w:rPr>
                <w:sz w:val="16"/>
                <w:szCs w:val="16"/>
              </w:rPr>
            </w:pPr>
          </w:p>
        </w:tc>
        <w:tc>
          <w:tcPr>
            <w:tcW w:w="1191" w:type="dxa"/>
            <w:tcBorders>
              <w:bottom w:val="single" w:sz="2" w:space="0" w:color="000000"/>
            </w:tcBorders>
            <w:vAlign w:val="center"/>
          </w:tcPr>
          <w:p w:rsidR="00F947CE" w:rsidRPr="00F947CE" w:rsidRDefault="00F947CE" w:rsidP="00F947CE">
            <w:pPr>
              <w:pStyle w:val="af6"/>
              <w:rPr>
                <w:sz w:val="16"/>
                <w:szCs w:val="16"/>
              </w:rPr>
            </w:pPr>
          </w:p>
        </w:tc>
        <w:tc>
          <w:tcPr>
            <w:tcW w:w="1531" w:type="dxa"/>
            <w:tcBorders>
              <w:bottom w:val="single" w:sz="2" w:space="0" w:color="000000"/>
            </w:tcBorders>
            <w:vAlign w:val="center"/>
          </w:tcPr>
          <w:p w:rsidR="00F947CE" w:rsidRPr="00F947CE" w:rsidRDefault="00F947CE" w:rsidP="00F947CE">
            <w:pPr>
              <w:pStyle w:val="af6"/>
              <w:rPr>
                <w:sz w:val="16"/>
                <w:szCs w:val="16"/>
              </w:rPr>
            </w:pPr>
          </w:p>
        </w:tc>
        <w:tc>
          <w:tcPr>
            <w:tcW w:w="2098" w:type="dxa"/>
            <w:tcBorders>
              <w:bottom w:val="single" w:sz="2" w:space="0" w:color="000000"/>
            </w:tcBorders>
            <w:vAlign w:val="center"/>
          </w:tcPr>
          <w:p w:rsidR="00F947CE" w:rsidRPr="00F947CE" w:rsidRDefault="00F947CE" w:rsidP="00F947CE">
            <w:pPr>
              <w:pStyle w:val="af6"/>
              <w:rPr>
                <w:sz w:val="16"/>
                <w:szCs w:val="16"/>
              </w:rPr>
            </w:pPr>
          </w:p>
        </w:tc>
      </w:tr>
      <w:tr w:rsidR="00F947CE" w:rsidRPr="00F947CE" w:rsidTr="00F947CE">
        <w:tc>
          <w:tcPr>
            <w:tcW w:w="2268" w:type="dxa"/>
            <w:gridSpan w:val="4"/>
            <w:tcBorders>
              <w:left w:val="single" w:sz="2" w:space="0" w:color="000000"/>
              <w:bottom w:val="single" w:sz="2" w:space="0" w:color="000000"/>
              <w:right w:val="single" w:sz="2" w:space="0" w:color="000000"/>
            </w:tcBorders>
            <w:vAlign w:val="center"/>
          </w:tcPr>
          <w:p w:rsidR="00F947CE" w:rsidRPr="00F947CE" w:rsidRDefault="00F947CE" w:rsidP="00F947CE">
            <w:pPr>
              <w:pStyle w:val="afa"/>
              <w:rPr>
                <w:sz w:val="16"/>
                <w:szCs w:val="16"/>
              </w:rPr>
            </w:pPr>
            <w:r w:rsidRPr="00F947CE">
              <w:rPr>
                <w:sz w:val="16"/>
                <w:szCs w:val="16"/>
              </w:rPr>
              <w:t>Контактные данные</w:t>
            </w:r>
          </w:p>
        </w:tc>
        <w:tc>
          <w:tcPr>
            <w:tcW w:w="7371"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r w:rsidR="00F947CE" w:rsidRPr="00F947CE" w:rsidTr="00F947CE">
        <w:trPr>
          <w:gridAfter w:val="4"/>
          <w:wAfter w:w="5840" w:type="dxa"/>
        </w:trPr>
        <w:tc>
          <w:tcPr>
            <w:tcW w:w="3799" w:type="dxa"/>
            <w:gridSpan w:val="6"/>
            <w:tcBorders>
              <w:bottom w:val="single" w:sz="2" w:space="0" w:color="000000"/>
              <w:right w:val="single" w:sz="2" w:space="0" w:color="000000"/>
            </w:tcBorders>
            <w:vAlign w:val="center"/>
          </w:tcPr>
          <w:p w:rsidR="00F947CE" w:rsidRPr="00F947CE" w:rsidRDefault="00F947CE" w:rsidP="00F947CE">
            <w:pPr>
              <w:pStyle w:val="af6"/>
              <w:rPr>
                <w:sz w:val="16"/>
                <w:szCs w:val="16"/>
              </w:rPr>
            </w:pPr>
          </w:p>
        </w:tc>
      </w:tr>
    </w:tbl>
    <w:p w:rsidR="00F947CE" w:rsidRPr="00F947CE" w:rsidRDefault="00F947CE" w:rsidP="00F947CE">
      <w:pPr>
        <w:rPr>
          <w:vanish/>
          <w:sz w:val="16"/>
          <w:szCs w:val="16"/>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F947CE" w:rsidRPr="00F947CE" w:rsidTr="00F947CE">
        <w:tc>
          <w:tcPr>
            <w:tcW w:w="3175" w:type="dxa"/>
            <w:tcBorders>
              <w:bottom w:val="single" w:sz="2" w:space="0" w:color="000000"/>
            </w:tcBorders>
          </w:tcPr>
          <w:p w:rsidR="00F947CE" w:rsidRPr="00F947CE" w:rsidRDefault="00F947CE" w:rsidP="00F947CE">
            <w:pPr>
              <w:pStyle w:val="af6"/>
              <w:rPr>
                <w:sz w:val="16"/>
                <w:szCs w:val="16"/>
              </w:rPr>
            </w:pPr>
          </w:p>
        </w:tc>
        <w:tc>
          <w:tcPr>
            <w:tcW w:w="907" w:type="dxa"/>
            <w:tcBorders>
              <w:bottom w:val="single" w:sz="2" w:space="0" w:color="000000"/>
            </w:tcBorders>
          </w:tcPr>
          <w:p w:rsidR="00F947CE" w:rsidRPr="00F947CE" w:rsidRDefault="00F947CE" w:rsidP="00F947CE">
            <w:pPr>
              <w:pStyle w:val="af6"/>
              <w:rPr>
                <w:sz w:val="16"/>
                <w:szCs w:val="16"/>
              </w:rPr>
            </w:pPr>
          </w:p>
        </w:tc>
        <w:tc>
          <w:tcPr>
            <w:tcW w:w="5102" w:type="dxa"/>
            <w:tcBorders>
              <w:bottom w:val="single" w:sz="2" w:space="0" w:color="000000"/>
            </w:tcBorders>
          </w:tcPr>
          <w:p w:rsidR="00F947CE" w:rsidRPr="00F947CE" w:rsidRDefault="00F947CE" w:rsidP="00F947CE">
            <w:pPr>
              <w:pStyle w:val="af6"/>
              <w:rPr>
                <w:sz w:val="16"/>
                <w:szCs w:val="16"/>
              </w:rPr>
            </w:pPr>
          </w:p>
        </w:tc>
      </w:tr>
      <w:tr w:rsidR="00F947CE" w:rsidRPr="00F947CE" w:rsidTr="00F947CE">
        <w:tc>
          <w:tcPr>
            <w:tcW w:w="3175" w:type="dxa"/>
          </w:tcPr>
          <w:p w:rsidR="00F947CE" w:rsidRPr="00F947CE" w:rsidRDefault="00F947CE" w:rsidP="00F947CE">
            <w:pPr>
              <w:pStyle w:val="af6"/>
              <w:ind w:firstLine="0"/>
              <w:jc w:val="center"/>
              <w:rPr>
                <w:sz w:val="16"/>
                <w:szCs w:val="16"/>
              </w:rPr>
            </w:pPr>
            <w:r w:rsidRPr="00F947CE">
              <w:rPr>
                <w:sz w:val="16"/>
                <w:szCs w:val="16"/>
              </w:rPr>
              <w:t>Дата</w:t>
            </w:r>
          </w:p>
        </w:tc>
        <w:tc>
          <w:tcPr>
            <w:tcW w:w="907" w:type="dxa"/>
          </w:tcPr>
          <w:p w:rsidR="00F947CE" w:rsidRPr="00F947CE" w:rsidRDefault="00F947CE" w:rsidP="00F947CE">
            <w:pPr>
              <w:pStyle w:val="af6"/>
              <w:rPr>
                <w:sz w:val="16"/>
                <w:szCs w:val="16"/>
              </w:rPr>
            </w:pPr>
          </w:p>
        </w:tc>
        <w:tc>
          <w:tcPr>
            <w:tcW w:w="5102" w:type="dxa"/>
          </w:tcPr>
          <w:p w:rsidR="00F947CE" w:rsidRPr="00F947CE" w:rsidRDefault="00F947CE" w:rsidP="00F947CE">
            <w:pPr>
              <w:pStyle w:val="af6"/>
              <w:ind w:firstLine="0"/>
              <w:jc w:val="center"/>
              <w:rPr>
                <w:sz w:val="16"/>
                <w:szCs w:val="16"/>
              </w:rPr>
            </w:pPr>
            <w:r w:rsidRPr="00F947CE">
              <w:rPr>
                <w:sz w:val="16"/>
                <w:szCs w:val="16"/>
              </w:rPr>
              <w:t>Подпись/ФИО</w:t>
            </w:r>
          </w:p>
        </w:tc>
      </w:tr>
    </w:tbl>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Pr="002D39D8" w:rsidRDefault="00F947CE" w:rsidP="00F947CE">
      <w:pPr>
        <w:tabs>
          <w:tab w:val="left" w:pos="3390"/>
        </w:tabs>
        <w:spacing w:after="0"/>
        <w:jc w:val="center"/>
        <w:rPr>
          <w:rFonts w:ascii="Times New Roman" w:hAnsi="Times New Roman" w:cs="Times New Roman"/>
          <w:b/>
          <w:sz w:val="20"/>
          <w:szCs w:val="24"/>
        </w:rPr>
      </w:pPr>
      <w:r w:rsidRPr="002D39D8">
        <w:rPr>
          <w:rFonts w:ascii="Times New Roman" w:hAnsi="Times New Roman" w:cs="Times New Roman"/>
          <w:b/>
          <w:sz w:val="20"/>
          <w:szCs w:val="24"/>
        </w:rPr>
        <w:t xml:space="preserve">Проект </w:t>
      </w:r>
      <w:r w:rsidR="004F0798">
        <w:rPr>
          <w:rFonts w:ascii="Times New Roman" w:hAnsi="Times New Roman" w:cs="Times New Roman"/>
          <w:b/>
          <w:sz w:val="20"/>
          <w:szCs w:val="24"/>
        </w:rPr>
        <w:t>Постановления</w:t>
      </w:r>
    </w:p>
    <w:p w:rsidR="00C07C70" w:rsidRDefault="00F947CE" w:rsidP="00F947CE">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F947CE">
        <w:rPr>
          <w:rFonts w:ascii="Times New Roman" w:eastAsia="Times New Roman" w:hAnsi="Times New Roman" w:cs="Times New Roman"/>
          <w:b/>
          <w:bCs/>
          <w:sz w:val="20"/>
          <w:szCs w:val="24"/>
          <w:lang w:eastAsia="ru-RU"/>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C07C70" w:rsidRDefault="00C07C7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Pr="00F947CE" w:rsidRDefault="00F947CE" w:rsidP="00F947CE">
      <w:pPr>
        <w:spacing w:after="0"/>
        <w:ind w:firstLine="709"/>
        <w:jc w:val="both"/>
        <w:rPr>
          <w:rFonts w:ascii="Times New Roman" w:hAnsi="Times New Roman" w:cs="Times New Roman"/>
          <w:sz w:val="20"/>
          <w:szCs w:val="20"/>
        </w:rPr>
      </w:pPr>
      <w:r w:rsidRPr="00F947CE">
        <w:rPr>
          <w:rFonts w:ascii="Times New Roman" w:hAnsi="Times New Roman" w:cs="Times New Roman"/>
          <w:bCs/>
          <w:color w:val="000000"/>
          <w:sz w:val="20"/>
          <w:szCs w:val="20"/>
        </w:rPr>
        <w:t xml:space="preserve">В соответствии с </w:t>
      </w:r>
      <w:hyperlink r:id="rId67" w:history="1">
        <w:r w:rsidRPr="00F947CE">
          <w:rPr>
            <w:rFonts w:ascii="Times New Roman" w:hAnsi="Times New Roman" w:cs="Times New Roman"/>
            <w:color w:val="000000"/>
            <w:sz w:val="20"/>
            <w:szCs w:val="20"/>
          </w:rPr>
          <w:t>Федеральным законом</w:t>
        </w:r>
      </w:hyperlink>
      <w:r w:rsidRPr="00F947CE">
        <w:rPr>
          <w:rFonts w:ascii="Times New Roman" w:hAnsi="Times New Roman" w:cs="Times New Roman"/>
          <w:sz w:val="20"/>
          <w:szCs w:val="20"/>
        </w:rPr>
        <w:t xml:space="preserve"> от 06 октября 2003 года № 131-ФЗ «Об общих принципах организации местного самоуправления в Российской Федерации, администрация муниципального образования </w:t>
      </w:r>
      <w:r>
        <w:rPr>
          <w:rFonts w:ascii="Times New Roman" w:hAnsi="Times New Roman" w:cs="Times New Roman"/>
          <w:sz w:val="20"/>
          <w:szCs w:val="20"/>
        </w:rPr>
        <w:t>сельского поселения «Богородск»</w:t>
      </w:r>
    </w:p>
    <w:p w:rsidR="00F947CE" w:rsidRPr="00F947CE" w:rsidRDefault="00F947CE" w:rsidP="00F947CE">
      <w:pPr>
        <w:spacing w:after="0"/>
        <w:ind w:firstLine="709"/>
        <w:jc w:val="both"/>
        <w:rPr>
          <w:rFonts w:ascii="Times New Roman" w:hAnsi="Times New Roman" w:cs="Times New Roman"/>
          <w:b/>
          <w:sz w:val="20"/>
          <w:szCs w:val="20"/>
        </w:rPr>
      </w:pPr>
      <w:r w:rsidRPr="00F947CE">
        <w:rPr>
          <w:rFonts w:ascii="Times New Roman" w:hAnsi="Times New Roman" w:cs="Times New Roman"/>
          <w:b/>
          <w:sz w:val="20"/>
          <w:szCs w:val="20"/>
        </w:rPr>
        <w:t>ПОСТАНОВЛЯЕТ:</w:t>
      </w:r>
    </w:p>
    <w:p w:rsidR="00F947CE" w:rsidRPr="00F947CE" w:rsidRDefault="00F947CE" w:rsidP="00F947CE">
      <w:pPr>
        <w:spacing w:after="0"/>
        <w:ind w:firstLine="709"/>
        <w:jc w:val="both"/>
        <w:rPr>
          <w:rFonts w:ascii="Times New Roman" w:hAnsi="Times New Roman" w:cs="Times New Roman"/>
          <w:sz w:val="20"/>
          <w:szCs w:val="20"/>
        </w:rPr>
      </w:pPr>
      <w:r w:rsidRPr="00F947CE">
        <w:rPr>
          <w:rFonts w:ascii="Times New Roman" w:hAnsi="Times New Roman" w:cs="Times New Roman"/>
          <w:sz w:val="20"/>
          <w:szCs w:val="20"/>
        </w:rPr>
        <w:t xml:space="preserve">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 </w:t>
      </w:r>
    </w:p>
    <w:p w:rsidR="00F947CE" w:rsidRPr="00F947CE" w:rsidRDefault="00F947CE" w:rsidP="00F947CE">
      <w:pPr>
        <w:spacing w:after="0"/>
        <w:ind w:firstLine="709"/>
        <w:jc w:val="both"/>
        <w:rPr>
          <w:rFonts w:ascii="Times New Roman" w:hAnsi="Times New Roman"/>
          <w:sz w:val="20"/>
          <w:szCs w:val="20"/>
        </w:rPr>
      </w:pPr>
      <w:r w:rsidRPr="00F947CE">
        <w:rPr>
          <w:rFonts w:ascii="Times New Roman" w:hAnsi="Times New Roman"/>
          <w:sz w:val="20"/>
          <w:szCs w:val="20"/>
        </w:rPr>
        <w:t>2. Признать утратившим силу постановления администрации муниципального образования сельского поселения «Богородск»:</w:t>
      </w:r>
    </w:p>
    <w:p w:rsidR="00F947CE" w:rsidRPr="00F947CE" w:rsidRDefault="00F947CE" w:rsidP="00F947CE">
      <w:pPr>
        <w:spacing w:after="0"/>
        <w:ind w:firstLine="709"/>
        <w:jc w:val="both"/>
        <w:rPr>
          <w:rFonts w:ascii="Times New Roman" w:hAnsi="Times New Roman"/>
          <w:sz w:val="20"/>
          <w:szCs w:val="20"/>
        </w:rPr>
      </w:pPr>
      <w:r w:rsidRPr="00F947CE">
        <w:rPr>
          <w:rFonts w:ascii="Times New Roman" w:hAnsi="Times New Roman"/>
          <w:sz w:val="20"/>
          <w:szCs w:val="20"/>
        </w:rPr>
        <w:t>1) от 25.06.2020 года № 17 «Об утверждении Административного регламента предоставления муниципальной услуги «Присвоение (изменение, аннулирование) адреса объектам адресации»;</w:t>
      </w:r>
    </w:p>
    <w:p w:rsidR="00F947CE" w:rsidRPr="00F947CE" w:rsidRDefault="00F947CE" w:rsidP="00F947CE">
      <w:pPr>
        <w:spacing w:after="0"/>
        <w:ind w:firstLine="709"/>
        <w:jc w:val="both"/>
        <w:rPr>
          <w:rFonts w:ascii="Times New Roman" w:hAnsi="Times New Roman"/>
          <w:sz w:val="20"/>
          <w:szCs w:val="20"/>
        </w:rPr>
      </w:pPr>
      <w:r w:rsidRPr="00F947CE">
        <w:rPr>
          <w:rFonts w:ascii="Times New Roman" w:hAnsi="Times New Roman"/>
          <w:sz w:val="20"/>
          <w:szCs w:val="20"/>
        </w:rPr>
        <w:t>2) от 07.12.2020 года № 45 «О внесении изменений в административный регламент предоставления муниципальной услуги «Присвоение (изменение, аннулирование) адреса объектам адресации» утвержденный постановлением администрации муниципального образования сельского поселения «Богородск» от 25 июня 2020 года № 17»;</w:t>
      </w:r>
    </w:p>
    <w:p w:rsidR="00F947CE" w:rsidRPr="00F947CE" w:rsidRDefault="00F947CE" w:rsidP="00F947CE">
      <w:pPr>
        <w:spacing w:after="0"/>
        <w:ind w:firstLine="709"/>
        <w:jc w:val="both"/>
        <w:rPr>
          <w:rFonts w:ascii="Times New Roman" w:hAnsi="Times New Roman"/>
          <w:sz w:val="20"/>
          <w:szCs w:val="20"/>
        </w:rPr>
      </w:pPr>
      <w:r w:rsidRPr="00F947CE">
        <w:rPr>
          <w:rFonts w:ascii="Times New Roman" w:hAnsi="Times New Roman"/>
          <w:sz w:val="20"/>
          <w:szCs w:val="20"/>
        </w:rPr>
        <w:t>3) от 03.03.2021 года № 19 «О внесении изменений в административный регламент предоставления муниципальной услуги «Присвоение (изменение, аннулирование) адреса объектам адресации», утвержденный постановлением администрации муниципального образования сельского поселения «Богородск» от 25 июня 2020 года № 17»;</w:t>
      </w:r>
    </w:p>
    <w:p w:rsidR="00F947CE" w:rsidRPr="00F947CE" w:rsidRDefault="00F947CE" w:rsidP="00F947CE">
      <w:pPr>
        <w:spacing w:after="0"/>
        <w:ind w:firstLine="709"/>
        <w:jc w:val="both"/>
        <w:rPr>
          <w:rFonts w:ascii="Times New Roman" w:hAnsi="Times New Roman"/>
          <w:sz w:val="20"/>
          <w:szCs w:val="20"/>
        </w:rPr>
      </w:pPr>
      <w:r w:rsidRPr="00F947CE">
        <w:rPr>
          <w:rFonts w:ascii="Times New Roman" w:hAnsi="Times New Roman"/>
          <w:sz w:val="20"/>
          <w:szCs w:val="20"/>
        </w:rPr>
        <w:t xml:space="preserve">4) 01.10.2021 года № 49 «О внесении изменений в Административный регламент предоставления муниципальной услуги «Присвоение (изменение, аннулирование) адреса объекту адресации на территории муниципального образования», утвержденный постановлением администрации муниципального образования </w:t>
      </w:r>
      <w:r w:rsidRPr="00F947CE">
        <w:rPr>
          <w:rFonts w:ascii="Times New Roman" w:hAnsi="Times New Roman"/>
          <w:sz w:val="20"/>
          <w:szCs w:val="20"/>
        </w:rPr>
        <w:lastRenderedPageBreak/>
        <w:t>сельского поселения «Богородск» от 26.06.2020г. №17 (в ред. постановление от 07.12.2020г. №45, от 03.03.2021г. №19)».</w:t>
      </w:r>
    </w:p>
    <w:p w:rsidR="00F947CE" w:rsidRPr="00F947CE" w:rsidRDefault="00F947CE" w:rsidP="00F947CE">
      <w:pPr>
        <w:spacing w:after="0"/>
        <w:ind w:firstLine="709"/>
        <w:jc w:val="both"/>
        <w:rPr>
          <w:rFonts w:ascii="Times New Roman" w:hAnsi="Times New Roman" w:cs="Times New Roman"/>
          <w:sz w:val="20"/>
          <w:szCs w:val="20"/>
        </w:rPr>
      </w:pPr>
      <w:r w:rsidRPr="00F947CE">
        <w:rPr>
          <w:rFonts w:ascii="Times New Roman" w:hAnsi="Times New Roman"/>
          <w:sz w:val="20"/>
          <w:szCs w:val="20"/>
        </w:rPr>
        <w:t>3. Контроль исполнения настоящего постановления оставляю за собой.</w:t>
      </w:r>
    </w:p>
    <w:p w:rsidR="00F947CE" w:rsidRPr="00F947CE" w:rsidRDefault="00F947CE" w:rsidP="00F947CE">
      <w:pPr>
        <w:spacing w:after="0"/>
        <w:ind w:firstLine="709"/>
        <w:jc w:val="both"/>
        <w:rPr>
          <w:rFonts w:ascii="Times New Roman" w:hAnsi="Times New Roman"/>
          <w:sz w:val="20"/>
          <w:szCs w:val="20"/>
        </w:rPr>
      </w:pPr>
      <w:r w:rsidRPr="00F947CE">
        <w:rPr>
          <w:rFonts w:ascii="Times New Roman" w:hAnsi="Times New Roman"/>
          <w:sz w:val="20"/>
          <w:szCs w:val="20"/>
        </w:rPr>
        <w:t>4. Настоящее постановление вступает в силу со дня его обнародования.</w:t>
      </w:r>
    </w:p>
    <w:p w:rsidR="00F947CE" w:rsidRPr="00F947CE" w:rsidRDefault="00F947CE" w:rsidP="00F947CE">
      <w:pPr>
        <w:jc w:val="both"/>
        <w:rPr>
          <w:rFonts w:ascii="Times New Roman" w:hAnsi="Times New Roman"/>
          <w:b/>
          <w:sz w:val="20"/>
          <w:szCs w:val="20"/>
        </w:rPr>
      </w:pPr>
      <w:r w:rsidRPr="00F947CE">
        <w:rPr>
          <w:rFonts w:ascii="Times New Roman" w:hAnsi="Times New Roman"/>
          <w:b/>
          <w:sz w:val="20"/>
          <w:szCs w:val="20"/>
        </w:rPr>
        <w:t xml:space="preserve">Глава сельского поселения                                                        С.А. </w:t>
      </w:r>
      <w:proofErr w:type="spellStart"/>
      <w:r w:rsidRPr="00F947CE">
        <w:rPr>
          <w:rFonts w:ascii="Times New Roman" w:hAnsi="Times New Roman"/>
          <w:b/>
          <w:sz w:val="20"/>
          <w:szCs w:val="20"/>
        </w:rPr>
        <w:t>Шевкаленко</w:t>
      </w:r>
      <w:proofErr w:type="spellEnd"/>
      <w:r w:rsidRPr="00F947CE">
        <w:rPr>
          <w:rFonts w:ascii="Times New Roman" w:hAnsi="Times New Roman"/>
          <w:b/>
          <w:sz w:val="20"/>
          <w:szCs w:val="20"/>
        </w:rPr>
        <w:t xml:space="preserve">                           </w:t>
      </w: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Pr="00F947CE" w:rsidRDefault="00F947CE" w:rsidP="00F947CE">
      <w:pPr>
        <w:widowControl w:val="0"/>
        <w:suppressAutoHyphens/>
        <w:autoSpaceDE w:val="0"/>
        <w:spacing w:after="0" w:line="240" w:lineRule="auto"/>
        <w:jc w:val="right"/>
        <w:rPr>
          <w:rFonts w:ascii="Times New Roman" w:eastAsia="Times New Roman" w:hAnsi="Times New Roman" w:cs="Times New Roman"/>
          <w:noProof/>
          <w:kern w:val="1"/>
          <w:sz w:val="20"/>
          <w:szCs w:val="20"/>
          <w:lang w:eastAsia="ru-RU"/>
        </w:rPr>
      </w:pPr>
      <w:r w:rsidRPr="00F947CE">
        <w:rPr>
          <w:rFonts w:ascii="Times New Roman" w:eastAsia="Times New Roman" w:hAnsi="Times New Roman" w:cs="Times New Roman"/>
          <w:noProof/>
          <w:kern w:val="1"/>
          <w:sz w:val="20"/>
          <w:szCs w:val="20"/>
          <w:lang w:eastAsia="ru-RU"/>
        </w:rPr>
        <w:t>Приложение к</w:t>
      </w:r>
    </w:p>
    <w:p w:rsidR="00F947CE" w:rsidRPr="00F947CE" w:rsidRDefault="00F947CE" w:rsidP="00F947CE">
      <w:pPr>
        <w:widowControl w:val="0"/>
        <w:suppressAutoHyphens/>
        <w:autoSpaceDE w:val="0"/>
        <w:spacing w:after="0" w:line="240" w:lineRule="auto"/>
        <w:jc w:val="right"/>
        <w:rPr>
          <w:rFonts w:ascii="Times New Roman" w:eastAsia="Times New Roman" w:hAnsi="Times New Roman" w:cs="Times New Roman"/>
          <w:noProof/>
          <w:kern w:val="1"/>
          <w:sz w:val="20"/>
          <w:szCs w:val="20"/>
          <w:lang w:eastAsia="ru-RU"/>
        </w:rPr>
      </w:pPr>
      <w:r w:rsidRPr="00F947CE">
        <w:rPr>
          <w:rFonts w:ascii="Times New Roman" w:eastAsia="Times New Roman" w:hAnsi="Times New Roman" w:cs="Times New Roman"/>
          <w:noProof/>
          <w:kern w:val="1"/>
          <w:sz w:val="20"/>
          <w:szCs w:val="20"/>
          <w:lang w:eastAsia="ru-RU"/>
        </w:rPr>
        <w:t xml:space="preserve">постановлению администрации </w:t>
      </w:r>
    </w:p>
    <w:p w:rsidR="00F947CE" w:rsidRPr="00F947CE" w:rsidRDefault="00F947CE" w:rsidP="00F947CE">
      <w:pPr>
        <w:widowControl w:val="0"/>
        <w:suppressAutoHyphens/>
        <w:autoSpaceDE w:val="0"/>
        <w:spacing w:after="0" w:line="240" w:lineRule="auto"/>
        <w:jc w:val="right"/>
        <w:rPr>
          <w:rFonts w:ascii="Times New Roman" w:eastAsia="Times New Roman" w:hAnsi="Times New Roman" w:cs="Arial"/>
          <w:kern w:val="1"/>
          <w:sz w:val="20"/>
          <w:szCs w:val="20"/>
          <w:lang w:eastAsia="ru-RU"/>
        </w:rPr>
      </w:pPr>
      <w:r w:rsidRPr="00F947CE">
        <w:rPr>
          <w:rFonts w:ascii="Times New Roman" w:eastAsia="Times New Roman" w:hAnsi="Times New Roman" w:cs="Arial"/>
          <w:kern w:val="1"/>
          <w:sz w:val="20"/>
          <w:szCs w:val="20"/>
          <w:lang w:eastAsia="ru-RU"/>
        </w:rPr>
        <w:t xml:space="preserve">сельского поселения «Богородск» </w:t>
      </w:r>
    </w:p>
    <w:p w:rsidR="00F947CE" w:rsidRPr="00F947CE" w:rsidRDefault="00F947CE" w:rsidP="00F947CE">
      <w:pPr>
        <w:widowControl w:val="0"/>
        <w:suppressAutoHyphens/>
        <w:autoSpaceDE w:val="0"/>
        <w:spacing w:after="0" w:line="240" w:lineRule="auto"/>
        <w:jc w:val="right"/>
        <w:rPr>
          <w:rFonts w:ascii="Times New Roman" w:eastAsia="Times New Roman" w:hAnsi="Times New Roman" w:cs="Times New Roman"/>
          <w:noProof/>
          <w:kern w:val="1"/>
          <w:sz w:val="20"/>
          <w:szCs w:val="20"/>
          <w:lang w:eastAsia="ru-RU"/>
        </w:rPr>
      </w:pPr>
      <w:r w:rsidRPr="00F947CE">
        <w:rPr>
          <w:rFonts w:ascii="Times New Roman" w:eastAsia="Times New Roman" w:hAnsi="Times New Roman" w:cs="Times New Roman"/>
          <w:noProof/>
          <w:kern w:val="1"/>
          <w:sz w:val="20"/>
          <w:szCs w:val="20"/>
          <w:lang w:eastAsia="ru-RU"/>
        </w:rPr>
        <w:t>от _________2024 г. № ___</w:t>
      </w:r>
    </w:p>
    <w:p w:rsidR="00F947CE" w:rsidRPr="00F947CE" w:rsidRDefault="00F947CE" w:rsidP="00F947CE">
      <w:pPr>
        <w:widowControl w:val="0"/>
        <w:suppressAutoHyphens/>
        <w:autoSpaceDE w:val="0"/>
        <w:spacing w:after="0" w:line="100" w:lineRule="atLeast"/>
        <w:jc w:val="center"/>
        <w:rPr>
          <w:rFonts w:ascii="Times New Roman" w:eastAsia="Times New Roman" w:hAnsi="Times New Roman" w:cs="Times New Roman"/>
          <w:b/>
          <w:kern w:val="1"/>
          <w:sz w:val="20"/>
          <w:szCs w:val="20"/>
          <w:lang w:eastAsia="ru-RU"/>
        </w:rPr>
      </w:pPr>
      <w:r w:rsidRPr="00F947CE">
        <w:rPr>
          <w:rFonts w:ascii="Times New Roman" w:eastAsia="Times New Roman" w:hAnsi="Times New Roman" w:cs="Times New Roman"/>
          <w:b/>
          <w:kern w:val="1"/>
          <w:sz w:val="20"/>
          <w:szCs w:val="20"/>
          <w:lang w:eastAsia="ru-RU"/>
        </w:rPr>
        <w:t>Административный регламент</w:t>
      </w:r>
    </w:p>
    <w:p w:rsidR="00F947CE" w:rsidRPr="00F947CE" w:rsidRDefault="00F947CE" w:rsidP="00F947CE">
      <w:pPr>
        <w:widowControl w:val="0"/>
        <w:suppressAutoHyphens/>
        <w:autoSpaceDE w:val="0"/>
        <w:spacing w:after="0" w:line="100" w:lineRule="atLeast"/>
        <w:jc w:val="center"/>
        <w:rPr>
          <w:rFonts w:ascii="Times New Roman" w:eastAsia="Times New Roman" w:hAnsi="Times New Roman" w:cs="Times New Roman"/>
          <w:b/>
          <w:kern w:val="1"/>
          <w:sz w:val="20"/>
          <w:szCs w:val="20"/>
          <w:lang w:eastAsia="ru-RU"/>
        </w:rPr>
      </w:pPr>
      <w:r w:rsidRPr="00F947CE">
        <w:rPr>
          <w:rFonts w:ascii="Times New Roman" w:eastAsia="Times New Roman" w:hAnsi="Times New Roman" w:cs="Times New Roman"/>
          <w:b/>
          <w:kern w:val="1"/>
          <w:sz w:val="20"/>
          <w:szCs w:val="20"/>
          <w:lang w:eastAsia="ru-RU"/>
        </w:rPr>
        <w:t>предоставления муниципальной услуги «Присвоение адреса объекту адресации, изменение и аннулирование такого адреса»</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1. Общие положения</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Предмет регулирования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   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 аннулирование такого адреса» (далее — Услуга) </w:t>
      </w:r>
      <w:r w:rsidRPr="00F947CE">
        <w:rPr>
          <w:rFonts w:ascii="Times New Roman" w:eastAsia="Times New Roman" w:hAnsi="Times New Roman" w:cs="Times New Roman"/>
          <w:kern w:val="1"/>
          <w:sz w:val="20"/>
          <w:szCs w:val="20"/>
          <w:lang w:eastAsia="ru-RU"/>
        </w:rPr>
        <w:t xml:space="preserve">Администрацией  сельского поселения «Богородск» </w:t>
      </w:r>
      <w:r w:rsidRPr="00F947CE">
        <w:rPr>
          <w:rFonts w:ascii="Times New Roman" w:eastAsia="Times New Roman" w:hAnsi="Times New Roman" w:cs="Times New Roman"/>
          <w:bCs/>
          <w:kern w:val="1"/>
          <w:sz w:val="20"/>
          <w:szCs w:val="20"/>
          <w:lang w:eastAsia="ru-RU"/>
        </w:rPr>
        <w:t xml:space="preserve"> (далее — Уполномоченные органы).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1.1. Объектом адресации являются: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а) здание (строение, за исключением некапитального строения), в том числе строительство которого не завершено;</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б) сооружение (за исключением некапитального сооружения и линейного объекта), в том числе строительство которого не завершено;</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г) помещение, являющееся частью объекта капитального строительства;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noProof/>
          <w:kern w:val="1"/>
          <w:sz w:val="20"/>
          <w:szCs w:val="20"/>
          <w:lang w:eastAsia="ru-RU"/>
        </w:rPr>
      </w:pPr>
      <w:r w:rsidRPr="00F947CE">
        <w:rPr>
          <w:rFonts w:ascii="Times New Roman" w:eastAsia="Times New Roman" w:hAnsi="Times New Roman" w:cs="Times New Roman"/>
          <w:bCs/>
          <w:kern w:val="1"/>
          <w:sz w:val="20"/>
          <w:szCs w:val="20"/>
          <w:lang w:eastAsia="ru-RU"/>
        </w:rPr>
        <w:t xml:space="preserve">д) </w:t>
      </w:r>
      <w:proofErr w:type="spellStart"/>
      <w:r w:rsidRPr="00F947CE">
        <w:rPr>
          <w:rFonts w:ascii="Times New Roman" w:eastAsia="Times New Roman" w:hAnsi="Times New Roman" w:cs="Times New Roman"/>
          <w:bCs/>
          <w:kern w:val="1"/>
          <w:sz w:val="20"/>
          <w:szCs w:val="20"/>
          <w:lang w:eastAsia="ru-RU"/>
        </w:rPr>
        <w:t>машино</w:t>
      </w:r>
      <w:proofErr w:type="spellEnd"/>
      <w:r w:rsidRPr="00F947CE">
        <w:rPr>
          <w:rFonts w:ascii="Times New Roman" w:eastAsia="Times New Roman" w:hAnsi="Times New Roman" w:cs="Times New Roman"/>
          <w:bCs/>
          <w:kern w:val="1"/>
          <w:sz w:val="20"/>
          <w:szCs w:val="20"/>
          <w:lang w:eastAsia="ru-RU"/>
        </w:rPr>
        <w:t xml:space="preserve">-место (за исключением </w:t>
      </w:r>
      <w:proofErr w:type="spellStart"/>
      <w:r w:rsidRPr="00F947CE">
        <w:rPr>
          <w:rFonts w:ascii="Times New Roman" w:eastAsia="Times New Roman" w:hAnsi="Times New Roman" w:cs="Times New Roman"/>
          <w:bCs/>
          <w:kern w:val="1"/>
          <w:sz w:val="20"/>
          <w:szCs w:val="20"/>
          <w:lang w:eastAsia="ru-RU"/>
        </w:rPr>
        <w:t>машино</w:t>
      </w:r>
      <w:proofErr w:type="spellEnd"/>
      <w:r w:rsidRPr="00F947CE">
        <w:rPr>
          <w:rFonts w:ascii="Times New Roman" w:eastAsia="Times New Roman" w:hAnsi="Times New Roman" w:cs="Times New Roman"/>
          <w:bCs/>
          <w:kern w:val="1"/>
          <w:sz w:val="20"/>
          <w:szCs w:val="20"/>
          <w:lang w:eastAsia="ru-RU"/>
        </w:rPr>
        <w:t>-места, являющегося частью некапитального здания или сооружения).</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Круг Заявителей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w:t>
      </w:r>
      <w:r w:rsidRPr="00F947CE">
        <w:rPr>
          <w:rFonts w:ascii="Times New Roman" w:eastAsia="Times New Roman" w:hAnsi="Times New Roman" w:cs="Times New Roman"/>
          <w:bCs/>
          <w:kern w:val="1"/>
          <w:sz w:val="20"/>
          <w:szCs w:val="20"/>
          <w:lang w:eastAsia="ru-RU"/>
        </w:rPr>
        <w:tab/>
        <w:t>собственники объекта адресации;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w:t>
      </w:r>
      <w:r w:rsidRPr="00F947CE">
        <w:rPr>
          <w:rFonts w:ascii="Times New Roman" w:eastAsia="Times New Roman" w:hAnsi="Times New Roman" w:cs="Times New Roman"/>
          <w:bCs/>
          <w:kern w:val="1"/>
          <w:sz w:val="20"/>
          <w:szCs w:val="20"/>
          <w:lang w:eastAsia="ru-RU"/>
        </w:rPr>
        <w:tab/>
        <w:t>лица, обладающие одним из следующих вещных прав на объект адресации: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право хозяйственного ведения;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право оперативного управления;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право пожизненно наследуемого владения;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право постоянного (бессрочного) пользования;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4) представители Заявителя, действующие в силу полномочий, основанных на оформленной в установленном законодательством порядке доверенности;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w:t>
      </w:r>
      <w:r w:rsidRPr="00F947CE">
        <w:rPr>
          <w:rFonts w:ascii="Times New Roman" w:eastAsia="Times New Roman" w:hAnsi="Times New Roman" w:cs="Times New Roman"/>
          <w:bCs/>
          <w:kern w:val="1"/>
          <w:sz w:val="20"/>
          <w:szCs w:val="20"/>
          <w:lang w:eastAsia="ru-RU"/>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6)</w:t>
      </w:r>
      <w:r w:rsidRPr="00F947CE">
        <w:rPr>
          <w:rFonts w:ascii="Times New Roman" w:eastAsia="Times New Roman" w:hAnsi="Times New Roman" w:cs="Times New Roman"/>
          <w:bCs/>
          <w:kern w:val="1"/>
          <w:sz w:val="20"/>
          <w:szCs w:val="20"/>
          <w:lang w:eastAsia="ru-RU"/>
        </w:rPr>
        <w:tab/>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7)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w:t>
      </w:r>
      <w:r w:rsidRPr="00F947CE">
        <w:rPr>
          <w:rFonts w:ascii="Times New Roman" w:eastAsia="Times New Roman" w:hAnsi="Times New Roman" w:cs="Times New Roman"/>
          <w:b/>
          <w:bCs/>
          <w:kern w:val="1"/>
          <w:sz w:val="20"/>
          <w:szCs w:val="20"/>
          <w:lang w:eastAsia="ru-RU"/>
        </w:rPr>
        <w:lastRenderedPageBreak/>
        <w:t>также результата, за предоставлением которого обратился заявитель</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1.3. Информирование о порядке предоставления Услуги осуществляется: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w:t>
      </w:r>
      <w:r w:rsidRPr="00F947CE">
        <w:rPr>
          <w:rFonts w:ascii="Times New Roman" w:eastAsia="Times New Roman" w:hAnsi="Times New Roman" w:cs="Times New Roman"/>
          <w:bCs/>
          <w:kern w:val="1"/>
          <w:sz w:val="20"/>
          <w:szCs w:val="20"/>
          <w:lang w:eastAsia="ru-RU"/>
        </w:rPr>
        <w:tab/>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 по телефону Уполномоченного органа или многофункционального центра;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З) письменно, в том числе посредством электронной почты, факсимильной связи;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4) посредством размещения в открытой и доступной форме информации: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на портале федеральной информационной адресной системы в информационно-телекоммуникационной сети «Интернет» (https://fas.nalog.ru/) (далее — портал ФИАС);</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 xml:space="preserve">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sidRPr="00F947CE">
        <w:rPr>
          <w:rFonts w:ascii="Times New Roman" w:eastAsia="Times New Roman" w:hAnsi="Times New Roman" w:cs="Times New Roman"/>
          <w:kern w:val="1"/>
          <w:sz w:val="20"/>
          <w:szCs w:val="20"/>
          <w:lang w:eastAsia="ru-RU"/>
        </w:rPr>
        <w:t xml:space="preserve">https://bogorodsk-r11.gosweb.gosuslugi.ru </w:t>
      </w:r>
      <w:r w:rsidRPr="00F947CE">
        <w:rPr>
          <w:rFonts w:ascii="Times New Roman" w:eastAsia="Times New Roman" w:hAnsi="Times New Roman" w:cs="Times New Roman"/>
          <w:bCs/>
          <w:kern w:val="1"/>
          <w:sz w:val="20"/>
          <w:szCs w:val="20"/>
          <w:lang w:eastAsia="ru-RU"/>
        </w:rPr>
        <w:t>(адрес официального сайта);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 посредством размещения информации на информационных стендах Уполномоченного органа или многофункционального центра.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1.4. Информирование осуществляется по вопросам, касающимся: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способов подачи заявления о предоставлении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адресов Уполномоченного органа и многофункциональных центров, обращение в которые необходимо для предоставления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справочной информации о работе Уполномоченного органа (структурных подразделений Уполномоченного органа);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документов, необходимых для предоставления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порядка и сроков предоставления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порядка получения сведений о ходе рассмотрения заявления о предоставлении Услуги и о результатах ее предоставления;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должностного лица, принявшего телефонный звонок.</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Продолжительность информирования по телефону не должна превышать 10 минут.</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Информирование осуществляется в соответствии с графиком приема граждан.</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F947CE">
        <w:rPr>
          <w:rFonts w:ascii="Times New Roman" w:eastAsia="Times New Roman" w:hAnsi="Times New Roman" w:cs="Times New Roman"/>
          <w:bCs/>
          <w:kern w:val="1"/>
          <w:sz w:val="20"/>
          <w:szCs w:val="20"/>
          <w:lang w:eastAsia="ru-RU"/>
        </w:rPr>
        <w:lastRenderedPageBreak/>
        <w:t xml:space="preserve">авторизацию </w:t>
      </w:r>
      <w:proofErr w:type="gramStart"/>
      <w:r w:rsidRPr="00F947CE">
        <w:rPr>
          <w:rFonts w:ascii="Times New Roman" w:eastAsia="Times New Roman" w:hAnsi="Times New Roman" w:cs="Times New Roman"/>
          <w:bCs/>
          <w:kern w:val="1"/>
          <w:sz w:val="20"/>
          <w:szCs w:val="20"/>
          <w:lang w:eastAsia="ru-RU"/>
        </w:rPr>
        <w:t>заявителя</w:t>
      </w:r>
      <w:proofErr w:type="gramEnd"/>
      <w:r w:rsidRPr="00F947CE">
        <w:rPr>
          <w:rFonts w:ascii="Times New Roman" w:eastAsia="Times New Roman" w:hAnsi="Times New Roman" w:cs="Times New Roman"/>
          <w:bCs/>
          <w:kern w:val="1"/>
          <w:sz w:val="20"/>
          <w:szCs w:val="20"/>
          <w:lang w:eastAsia="ru-RU"/>
        </w:rPr>
        <w:t xml:space="preserve"> или предоставление им персональных данных.</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место нахождения и график работы Уполномоченного органа, а также многофункциональных центров.</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1.12.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4 к настоящему Административному регламенту.</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1.13.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П. Стандарт предоставления муниципальной услуги</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Наименование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2.1. «Присвоение адреса объекту адресации, изменение и аннулирование такого адреса». </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Наименование органа местного самоуправления (организации), предоставляющего муниципальную услугу</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Arial"/>
          <w:color w:val="000000"/>
          <w:kern w:val="1"/>
          <w:sz w:val="20"/>
          <w:szCs w:val="20"/>
          <w:lang w:eastAsia="ru-RU"/>
        </w:rPr>
      </w:pPr>
      <w:r w:rsidRPr="00F947CE">
        <w:rPr>
          <w:rFonts w:ascii="Times New Roman" w:eastAsia="Times New Roman" w:hAnsi="Times New Roman" w:cs="Times New Roman"/>
          <w:bCs/>
          <w:kern w:val="1"/>
          <w:sz w:val="20"/>
          <w:szCs w:val="20"/>
          <w:lang w:eastAsia="ru-RU"/>
        </w:rPr>
        <w:t xml:space="preserve">2.2. Услуга предоставляется Уполномоченным органом в лице </w:t>
      </w:r>
      <w:r w:rsidRPr="00F947CE">
        <w:rPr>
          <w:rFonts w:ascii="Times New Roman" w:eastAsia="Times New Roman" w:hAnsi="Times New Roman" w:cs="Times New Roman"/>
          <w:kern w:val="1"/>
          <w:sz w:val="20"/>
          <w:szCs w:val="20"/>
          <w:lang w:eastAsia="ru-RU"/>
        </w:rPr>
        <w:t>Администрации сельского поселения «Богородск»</w:t>
      </w:r>
      <w:r w:rsidRPr="00F947CE">
        <w:rPr>
          <w:rFonts w:ascii="Times New Roman" w:eastAsia="Times New Roman" w:hAnsi="Times New Roman" w:cs="Arial"/>
          <w:color w:val="000000"/>
          <w:kern w:val="1"/>
          <w:sz w:val="20"/>
          <w:szCs w:val="20"/>
          <w:lang w:eastAsia="ru-RU"/>
        </w:rPr>
        <w:t>.</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kern w:val="1"/>
          <w:sz w:val="20"/>
          <w:szCs w:val="20"/>
          <w:lang w:eastAsia="ru-RU"/>
        </w:rPr>
      </w:pPr>
      <w:r w:rsidRPr="00F947CE">
        <w:rPr>
          <w:rFonts w:ascii="Times New Roman" w:eastAsia="Times New Roman" w:hAnsi="Times New Roman" w:cs="Times New Roman"/>
          <w:kern w:val="1"/>
          <w:sz w:val="20"/>
          <w:szCs w:val="20"/>
          <w:lang w:eastAsia="ru-RU"/>
        </w:rPr>
        <w:t>В соответствии с соглашением о взаимодействии, заключенным между уполномоченным органом и многофункциональным центром (далее – МФЦ, многофункциональный центр), МФЦ осуществляет прием документов заявителей, а также выдачу результата муниципальной услуги, связанных с предоставлением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Arial"/>
          <w:color w:val="000000"/>
          <w:kern w:val="1"/>
          <w:sz w:val="20"/>
          <w:szCs w:val="20"/>
          <w:lang w:eastAsia="ru-RU"/>
        </w:rPr>
      </w:pPr>
      <w:r w:rsidRPr="00F947CE">
        <w:rPr>
          <w:rFonts w:ascii="Times New Roman" w:eastAsia="Times New Roman" w:hAnsi="Times New Roman" w:cs="Times New Roman"/>
          <w:kern w:val="1"/>
          <w:sz w:val="20"/>
          <w:szCs w:val="20"/>
          <w:lang w:eastAsia="ru-RU"/>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2.3. При предоставлении Услуги Уполномоченный орган взаимодействует с:</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-оператором федеральной информационной адресной системы (далее Оператор ФИАС);</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lastRenderedPageBreak/>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-Федеральной налоговой службой РФ.</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Описание результата предоставления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2.5. Результатом предоставления Услуги является: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выдача (направление) решения Уполномоченного органа о присвоении адреса объекту адресации;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выдача (направление) решения Уполномоченного органа об отказе в присвоении объекту адресации адреса или аннулировании его адреса.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 внесение сведений в Государственный адресный реестр (ГАР).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Результат муниципальной услуги может быть получен при личном посещении уполномоченного органа.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случае подачи запроса почтовой связью результат муниципальной услуги направляется почтовой связью по месту жительства заявителя.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должностному лицу МФЦ, ответственному за доставку документов.</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Рекомендуемый образец формы решения о присвоении адреса объекту адресации </w:t>
      </w:r>
      <w:proofErr w:type="spellStart"/>
      <w:r w:rsidRPr="00F947CE">
        <w:rPr>
          <w:rFonts w:ascii="Times New Roman" w:eastAsia="Times New Roman" w:hAnsi="Times New Roman" w:cs="Times New Roman"/>
          <w:bCs/>
          <w:kern w:val="1"/>
          <w:sz w:val="20"/>
          <w:szCs w:val="20"/>
          <w:lang w:eastAsia="ru-RU"/>
        </w:rPr>
        <w:t>справочно</w:t>
      </w:r>
      <w:proofErr w:type="spellEnd"/>
      <w:r w:rsidRPr="00F947CE">
        <w:rPr>
          <w:rFonts w:ascii="Times New Roman" w:eastAsia="Times New Roman" w:hAnsi="Times New Roman" w:cs="Times New Roman"/>
          <w:bCs/>
          <w:kern w:val="1"/>
          <w:sz w:val="20"/>
          <w:szCs w:val="20"/>
          <w:lang w:eastAsia="ru-RU"/>
        </w:rPr>
        <w:t xml:space="preserve"> приведен в Приложении № 1 к настоящему Регламенту.</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2.5.2.</w:t>
      </w:r>
      <w:r w:rsidRPr="00F947CE">
        <w:rPr>
          <w:rFonts w:ascii="Times New Roman" w:eastAsia="Times New Roman" w:hAnsi="Times New Roman" w:cs="Times New Roman"/>
          <w:bCs/>
          <w:kern w:val="1"/>
          <w:sz w:val="20"/>
          <w:szCs w:val="20"/>
          <w:lang w:eastAsia="ru-RU"/>
        </w:rPr>
        <w:tab/>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Рекомендуемый образец формы решения об аннулировании адреса объекта адресации </w:t>
      </w:r>
      <w:proofErr w:type="spellStart"/>
      <w:r w:rsidRPr="00F947CE">
        <w:rPr>
          <w:rFonts w:ascii="Times New Roman" w:eastAsia="Times New Roman" w:hAnsi="Times New Roman" w:cs="Times New Roman"/>
          <w:bCs/>
          <w:kern w:val="1"/>
          <w:sz w:val="20"/>
          <w:szCs w:val="20"/>
          <w:lang w:eastAsia="ru-RU"/>
        </w:rPr>
        <w:t>справочно</w:t>
      </w:r>
      <w:proofErr w:type="spellEnd"/>
      <w:r w:rsidRPr="00F947CE">
        <w:rPr>
          <w:rFonts w:ascii="Times New Roman" w:eastAsia="Times New Roman" w:hAnsi="Times New Roman" w:cs="Times New Roman"/>
          <w:bCs/>
          <w:kern w:val="1"/>
          <w:sz w:val="20"/>
          <w:szCs w:val="20"/>
          <w:lang w:eastAsia="ru-RU"/>
        </w:rPr>
        <w:t xml:space="preserve"> приведен в Приложении № 1 к настоящему Регламенту.</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2.5.3.</w:t>
      </w:r>
      <w:r w:rsidRPr="00F947CE">
        <w:rPr>
          <w:rFonts w:ascii="Times New Roman" w:eastAsia="Times New Roman" w:hAnsi="Times New Roman" w:cs="Times New Roman"/>
          <w:bCs/>
          <w:kern w:val="1"/>
          <w:sz w:val="20"/>
          <w:szCs w:val="20"/>
          <w:lang w:eastAsia="ru-RU"/>
        </w:rPr>
        <w:tab/>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F947CE">
        <w:rPr>
          <w:rFonts w:ascii="Times New Roman" w:eastAsia="Times New Roman" w:hAnsi="Times New Roman" w:cs="Times New Roman"/>
          <w:bCs/>
          <w:kern w:val="1"/>
          <w:sz w:val="20"/>
          <w:szCs w:val="20"/>
          <w:lang w:eastAsia="ru-RU"/>
        </w:rPr>
        <w:t>Справочно</w:t>
      </w:r>
      <w:proofErr w:type="spellEnd"/>
      <w:r w:rsidRPr="00F947CE">
        <w:rPr>
          <w:rFonts w:ascii="Times New Roman" w:eastAsia="Times New Roman" w:hAnsi="Times New Roman" w:cs="Times New Roman"/>
          <w:bCs/>
          <w:kern w:val="1"/>
          <w:sz w:val="20"/>
          <w:szCs w:val="20"/>
          <w:lang w:eastAsia="ru-RU"/>
        </w:rPr>
        <w:t xml:space="preserve"> форма данного решения приведена в Приложении № 1 к настоящему Регламенту.</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2.5.4.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Требования абзацев первого и второго настоящего подпункта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w:t>
      </w:r>
      <w:r w:rsidRPr="00F947CE">
        <w:rPr>
          <w:rFonts w:ascii="Times New Roman" w:eastAsia="Times New Roman" w:hAnsi="Times New Roman" w:cs="Times New Roman"/>
          <w:bCs/>
          <w:kern w:val="1"/>
          <w:sz w:val="20"/>
          <w:szCs w:val="20"/>
          <w:lang w:eastAsia="ru-RU"/>
        </w:rPr>
        <w:lastRenderedPageBreak/>
        <w:t>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При формировании и ведении муниципальных информационных систем, указанных в абзаце первом настоящего подпункта,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2.5.6. Аннулирование адреса объекта адресации осуществляется в случаях:</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б) исключения из Единого государственного реестра недвижимости указанных в части 7 статьи 72 </w:t>
      </w:r>
      <w:r w:rsidRPr="00F947CE">
        <w:rPr>
          <w:rFonts w:ascii="Times New Roman" w:eastAsia="Times New Roman" w:hAnsi="Times New Roman" w:cs="Times New Roman"/>
          <w:color w:val="22272F"/>
          <w:kern w:val="1"/>
          <w:sz w:val="20"/>
          <w:szCs w:val="20"/>
          <w:shd w:val="clear" w:color="auto" w:fill="FFFFFF"/>
          <w:lang w:eastAsia="ru-RU"/>
        </w:rPr>
        <w:t>Федерального закона от 13 июля 2015 г. N 218-ФЗ "О государственной регистрации недвижимости" </w:t>
      </w:r>
      <w:r w:rsidRPr="00F947CE">
        <w:rPr>
          <w:rFonts w:ascii="Times New Roman" w:eastAsia="Times New Roman" w:hAnsi="Times New Roman" w:cs="Times New Roman"/>
          <w:bCs/>
          <w:kern w:val="1"/>
          <w:sz w:val="20"/>
          <w:szCs w:val="20"/>
          <w:lang w:eastAsia="ru-RU"/>
        </w:rPr>
        <w:t>сведений об объекте недвижимости, являющемся объектом адресации;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присвоения объекту адресации нового адреса.</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Срок предоставления муниципальной услуги и выдачи (направления)</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документов, являющихся результатом предоставления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Нормативные правовые акты, регулирующие предоставление</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муниципальной услуги</w:t>
      </w:r>
    </w:p>
    <w:p w:rsidR="00F947CE" w:rsidRPr="00F947CE" w:rsidRDefault="00F947CE" w:rsidP="00F947CE">
      <w:pPr>
        <w:widowControl w:val="0"/>
        <w:suppressAutoHyphens/>
        <w:autoSpaceDE w:val="0"/>
        <w:spacing w:after="0" w:line="240" w:lineRule="auto"/>
        <w:ind w:firstLine="709"/>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2.7. </w:t>
      </w:r>
      <w:r w:rsidRPr="00F947CE">
        <w:rPr>
          <w:rFonts w:ascii="Times New Roman" w:eastAsia="Times New Roman" w:hAnsi="Times New Roman" w:cs="Times New Roman"/>
          <w:kern w:val="1"/>
          <w:sz w:val="20"/>
          <w:szCs w:val="20"/>
          <w:lang w:eastAsia="ru-RU"/>
        </w:rPr>
        <w:t xml:space="preserve"> 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Уполномоченного органа https://bogorodsk-r11.gosweb.gosuslugi.ru, а также на Едином портале.</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2.8.</w:t>
      </w:r>
      <w:r w:rsidRPr="00F947CE">
        <w:rPr>
          <w:rFonts w:ascii="Times New Roman" w:eastAsia="Times New Roman" w:hAnsi="Times New Roman" w:cs="Times New Roman"/>
          <w:bCs/>
          <w:kern w:val="1"/>
          <w:sz w:val="20"/>
          <w:szCs w:val="20"/>
          <w:lang w:eastAsia="ru-RU"/>
        </w:rPr>
        <w:tab/>
        <w:t>Предоставление Услуги осуществляется на основании заполненного и подписанного Заявителем заявления.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F947CE">
        <w:rPr>
          <w:rFonts w:ascii="Times New Roman" w:eastAsia="Times New Roman" w:hAnsi="Times New Roman" w:cs="Times New Roman"/>
          <w:bCs/>
          <w:kern w:val="1"/>
          <w:sz w:val="20"/>
          <w:szCs w:val="20"/>
          <w:lang w:eastAsia="ru-RU"/>
        </w:rPr>
        <w:t>Справочно</w:t>
      </w:r>
      <w:proofErr w:type="spellEnd"/>
      <w:r w:rsidRPr="00F947CE">
        <w:rPr>
          <w:rFonts w:ascii="Times New Roman" w:eastAsia="Times New Roman" w:hAnsi="Times New Roman" w:cs="Times New Roman"/>
          <w:bCs/>
          <w:kern w:val="1"/>
          <w:sz w:val="20"/>
          <w:szCs w:val="20"/>
          <w:lang w:eastAsia="ru-RU"/>
        </w:rPr>
        <w:t xml:space="preserve"> форма данного заявления приведена в Приложении № 2 к настоящему Регламенту.</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2.9.</w:t>
      </w:r>
      <w:r w:rsidRPr="00F947CE">
        <w:rPr>
          <w:rFonts w:ascii="Times New Roman" w:eastAsia="Times New Roman" w:hAnsi="Times New Roman" w:cs="Times New Roman"/>
          <w:bCs/>
          <w:kern w:val="1"/>
          <w:sz w:val="20"/>
          <w:szCs w:val="20"/>
          <w:lang w:eastAsia="ru-RU"/>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2.10. При представлении заявления кадастровым инженером к такому заявлению прилагается копия </w:t>
      </w:r>
      <w:r w:rsidRPr="00F947CE">
        <w:rPr>
          <w:rFonts w:ascii="Times New Roman" w:eastAsia="Times New Roman" w:hAnsi="Times New Roman" w:cs="Times New Roman"/>
          <w:bCs/>
          <w:kern w:val="1"/>
          <w:sz w:val="20"/>
          <w:szCs w:val="20"/>
          <w:lang w:eastAsia="ru-RU"/>
        </w:rPr>
        <w:lastRenderedPageBreak/>
        <w:t>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2.11. Заявление представляется в форме: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документа на бумажном носителе посредством почтового отправления с описью вложения и уведомлением о вручении;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документа на бумажном носителе при личном обращении в Уполномоченный орган или многофункциональный центр;</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электронного документа с использованием портала ФИАС;</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электронного документа с использованием ЕПГУ.</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2.12.</w:t>
      </w:r>
      <w:r w:rsidRPr="00F947CE">
        <w:rPr>
          <w:rFonts w:ascii="Times New Roman" w:eastAsia="Times New Roman" w:hAnsi="Times New Roman" w:cs="Times New Roman"/>
          <w:bCs/>
          <w:kern w:val="1"/>
          <w:sz w:val="20"/>
          <w:szCs w:val="20"/>
          <w:lang w:eastAsia="ru-RU"/>
        </w:rPr>
        <w:tab/>
        <w:t>Заявление представляется в Уполномоченный орган или многофункциональный центр по месту нахождения объекта адресации.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Заявление в форме документа на бумажном носителе подписывается заявителем.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2.13.</w:t>
      </w:r>
      <w:r w:rsidRPr="00F947CE">
        <w:rPr>
          <w:rFonts w:ascii="Times New Roman" w:eastAsia="Times New Roman" w:hAnsi="Times New Roman" w:cs="Times New Roman"/>
          <w:bCs/>
          <w:kern w:val="1"/>
          <w:sz w:val="20"/>
          <w:szCs w:val="20"/>
          <w:lang w:eastAsia="ru-RU"/>
        </w:rPr>
        <w:tab/>
        <w:t xml:space="preserve">В случае направления заявления посредством ЕПГУ или портала ФИАС формирование заявления осуществляется посредством заполнения интерактивной формы, которая может также включать в себя </w:t>
      </w:r>
      <w:proofErr w:type="spellStart"/>
      <w:r w:rsidRPr="00F947CE">
        <w:rPr>
          <w:rFonts w:ascii="Times New Roman" w:eastAsia="Times New Roman" w:hAnsi="Times New Roman" w:cs="Times New Roman"/>
          <w:bCs/>
          <w:kern w:val="1"/>
          <w:sz w:val="20"/>
          <w:szCs w:val="20"/>
          <w:lang w:eastAsia="ru-RU"/>
        </w:rPr>
        <w:t>опроснуо</w:t>
      </w:r>
      <w:proofErr w:type="spellEnd"/>
      <w:r w:rsidRPr="00F947CE">
        <w:rPr>
          <w:rFonts w:ascii="Times New Roman" w:eastAsia="Times New Roman" w:hAnsi="Times New Roman" w:cs="Times New Roman"/>
          <w:bCs/>
          <w:kern w:val="1"/>
          <w:sz w:val="20"/>
          <w:szCs w:val="20"/>
          <w:lang w:eastAsia="ru-RU"/>
        </w:rPr>
        <w:t xml:space="preserve">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2.14.</w:t>
      </w:r>
      <w:r w:rsidRPr="00F947CE">
        <w:rPr>
          <w:rFonts w:ascii="Times New Roman" w:eastAsia="Times New Roman" w:hAnsi="Times New Roman" w:cs="Times New Roman"/>
          <w:bCs/>
          <w:kern w:val="1"/>
          <w:sz w:val="20"/>
          <w:szCs w:val="20"/>
          <w:lang w:eastAsia="ru-RU"/>
        </w:rPr>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F947CE">
        <w:rPr>
          <w:rFonts w:ascii="Times New Roman" w:eastAsia="Times New Roman" w:hAnsi="Times New Roman" w:cs="Times New Roman"/>
          <w:bCs/>
          <w:kern w:val="1"/>
          <w:sz w:val="20"/>
          <w:szCs w:val="20"/>
          <w:lang w:eastAsia="ru-RU"/>
        </w:rPr>
        <w:tab/>
        <w:t>заявления в электронной форме — подписанный простой электронной подписью.</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2.15. Предоставление Услуги осуществляется на основании следующих документов, определенных пунктом 34 Правил:</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а) правоустанавливающие и (или) </w:t>
      </w:r>
      <w:proofErr w:type="spellStart"/>
      <w:r w:rsidRPr="00F947CE">
        <w:rPr>
          <w:rFonts w:ascii="Times New Roman" w:eastAsia="Times New Roman" w:hAnsi="Times New Roman" w:cs="Times New Roman"/>
          <w:bCs/>
          <w:kern w:val="1"/>
          <w:sz w:val="20"/>
          <w:szCs w:val="20"/>
          <w:lang w:eastAsia="ru-RU"/>
        </w:rPr>
        <w:t>правоудостоверяющие</w:t>
      </w:r>
      <w:proofErr w:type="spellEnd"/>
      <w:r w:rsidRPr="00F947CE">
        <w:rPr>
          <w:rFonts w:ascii="Times New Roman" w:eastAsia="Times New Roman" w:hAnsi="Times New Roman" w:cs="Times New Roman"/>
          <w:bCs/>
          <w:kern w:val="1"/>
          <w:sz w:val="20"/>
          <w:szCs w:val="20"/>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F947CE">
        <w:rPr>
          <w:rFonts w:ascii="Times New Roman" w:eastAsia="Times New Roman" w:hAnsi="Times New Roman" w:cs="Times New Roman"/>
          <w:bCs/>
          <w:kern w:val="1"/>
          <w:sz w:val="20"/>
          <w:szCs w:val="20"/>
          <w:lang w:eastAsia="ru-RU"/>
        </w:rPr>
        <w:t>правоудостоверяющие</w:t>
      </w:r>
      <w:proofErr w:type="spellEnd"/>
      <w:r w:rsidRPr="00F947CE">
        <w:rPr>
          <w:rFonts w:ascii="Times New Roman" w:eastAsia="Times New Roman" w:hAnsi="Times New Roman" w:cs="Times New Roman"/>
          <w:bCs/>
          <w:kern w:val="1"/>
          <w:sz w:val="20"/>
          <w:szCs w:val="20"/>
          <w:lang w:eastAsia="ru-RU"/>
        </w:rPr>
        <w:t xml:space="preserve"> документы на земельный участок, на котором расположены указанное здание (строение), сооружение);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ж) акт приемочной комиссии при переустройстве и (или) перепланировке помещения, приводящих к </w:t>
      </w:r>
      <w:r w:rsidRPr="00F947CE">
        <w:rPr>
          <w:rFonts w:ascii="Times New Roman" w:eastAsia="Times New Roman" w:hAnsi="Times New Roman" w:cs="Times New Roman"/>
          <w:bCs/>
          <w:kern w:val="1"/>
          <w:sz w:val="20"/>
          <w:szCs w:val="20"/>
          <w:lang w:eastAsia="ru-RU"/>
        </w:rPr>
        <w:lastRenderedPageBreak/>
        <w:t>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к)</w:t>
      </w:r>
      <w:r w:rsidRPr="00F947CE">
        <w:rPr>
          <w:rFonts w:ascii="Arial" w:eastAsia="Times New Roman" w:hAnsi="Arial" w:cs="Arial"/>
          <w:kern w:val="1"/>
          <w:sz w:val="20"/>
          <w:szCs w:val="20"/>
          <w:lang w:eastAsia="ru-RU"/>
        </w:rPr>
        <w:t xml:space="preserve"> </w:t>
      </w:r>
      <w:r w:rsidRPr="00F947CE">
        <w:rPr>
          <w:rFonts w:ascii="Times New Roman" w:eastAsia="Times New Roman" w:hAnsi="Times New Roman" w:cs="Times New Roman"/>
          <w:bCs/>
          <w:kern w:val="1"/>
          <w:sz w:val="20"/>
          <w:szCs w:val="20"/>
          <w:lang w:eastAsia="ru-RU"/>
        </w:rPr>
        <w:t>Документ, подтверждающий полномочия заявителя: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Доверенность</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Решение общего собрания собственников помещений в многоквартирном доме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Решение общего собрания членов садоводческого или огороднического некоммерческого товарищества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Контракт или договор подряда на выполнение кадастровых работ</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Правоустанавливающие и (или) право удостоверяющие документы на объект (объекты) адресации (в случае, если право заявителя на объект адресации не зарегистрировано в ЕГРН)</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2.16. Документы, получаемые должностным лицом Уполномоченного органа, ответственным за предоставление Услуги, с использованием межведомственного информационного взаимодействия: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Arial" w:eastAsia="Times New Roman" w:hAnsi="Arial" w:cs="Arial"/>
          <w:kern w:val="1"/>
          <w:sz w:val="20"/>
          <w:szCs w:val="20"/>
          <w:lang w:eastAsia="ru-RU"/>
        </w:rPr>
        <w:t xml:space="preserve"> </w:t>
      </w:r>
      <w:r w:rsidRPr="00F947CE">
        <w:rPr>
          <w:rFonts w:ascii="Times New Roman" w:eastAsia="Times New Roman" w:hAnsi="Times New Roman" w:cs="Times New Roman"/>
          <w:bCs/>
          <w:kern w:val="1"/>
          <w:sz w:val="20"/>
          <w:szCs w:val="20"/>
          <w:lang w:eastAsia="ru-RU"/>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Arial" w:eastAsia="Times New Roman" w:hAnsi="Arial" w:cs="Arial"/>
          <w:kern w:val="1"/>
          <w:sz w:val="20"/>
          <w:szCs w:val="20"/>
          <w:lang w:eastAsia="ru-RU"/>
        </w:rPr>
        <w:t xml:space="preserve"> </w:t>
      </w:r>
      <w:r w:rsidRPr="00F947CE">
        <w:rPr>
          <w:rFonts w:ascii="Times New Roman" w:eastAsia="Times New Roman" w:hAnsi="Times New Roman" w:cs="Times New Roman"/>
          <w:bCs/>
          <w:kern w:val="1"/>
          <w:sz w:val="20"/>
          <w:szCs w:val="20"/>
          <w:lang w:eastAsia="ru-RU"/>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утвержденных Постановлением Правительства РФ от 19 ноября 2014 г. N 1221 "Об утверждении Правил присвоения, изменения и аннулирования адресов");</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Arial" w:eastAsia="Times New Roman" w:hAnsi="Arial" w:cs="Arial"/>
          <w:kern w:val="1"/>
          <w:sz w:val="20"/>
          <w:szCs w:val="20"/>
          <w:lang w:eastAsia="ru-RU"/>
        </w:rPr>
        <w:t xml:space="preserve"> </w:t>
      </w:r>
      <w:r w:rsidRPr="00F947CE">
        <w:rPr>
          <w:rFonts w:ascii="Times New Roman" w:eastAsia="Times New Roman" w:hAnsi="Times New Roman" w:cs="Times New Roman"/>
          <w:bCs/>
          <w:kern w:val="1"/>
          <w:sz w:val="20"/>
          <w:szCs w:val="20"/>
          <w:lang w:eastAsia="ru-RU"/>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утвержденных Постановлением Правительства РФ от 19 ноября 2014 г. N 1221 "Об утверждении Правил присвоения, изменения и аннулирования адресов").</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2.17.</w:t>
      </w:r>
      <w:r w:rsidRPr="00F947CE">
        <w:rPr>
          <w:rFonts w:ascii="Times New Roman" w:eastAsia="Times New Roman" w:hAnsi="Times New Roman" w:cs="Times New Roman"/>
          <w:bCs/>
          <w:kern w:val="1"/>
          <w:sz w:val="20"/>
          <w:szCs w:val="20"/>
          <w:lang w:eastAsia="ru-RU"/>
        </w:rPr>
        <w:tab/>
        <w:t>Уполномоченные органы запрашивают документы, указанные в пункте 2.15 настоящего Регламента, в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2.18.</w:t>
      </w:r>
      <w:r w:rsidRPr="00F947CE">
        <w:rPr>
          <w:rFonts w:ascii="Times New Roman" w:eastAsia="Times New Roman" w:hAnsi="Times New Roman" w:cs="Times New Roman"/>
          <w:bCs/>
          <w:kern w:val="1"/>
          <w:sz w:val="20"/>
          <w:szCs w:val="20"/>
          <w:lang w:eastAsia="ru-RU"/>
        </w:rPr>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2.19.</w:t>
      </w:r>
      <w:r w:rsidRPr="00F947CE">
        <w:rPr>
          <w:rFonts w:ascii="Times New Roman" w:eastAsia="Times New Roman" w:hAnsi="Times New Roman" w:cs="Times New Roman"/>
          <w:bCs/>
          <w:kern w:val="1"/>
          <w:sz w:val="20"/>
          <w:szCs w:val="20"/>
          <w:lang w:eastAsia="ru-RU"/>
        </w:rPr>
        <w:tab/>
        <w:t>При подаче заявления и прилагаемых к нему документов в Уполномоченный орган Заявитель предъявляет оригиналы документов для сверки.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2.20.</w:t>
      </w:r>
      <w:r w:rsidRPr="00F947CE">
        <w:rPr>
          <w:rFonts w:ascii="Times New Roman" w:eastAsia="Times New Roman" w:hAnsi="Times New Roman" w:cs="Times New Roman"/>
          <w:bCs/>
          <w:kern w:val="1"/>
          <w:sz w:val="20"/>
          <w:szCs w:val="20"/>
          <w:lang w:eastAsia="ru-RU"/>
        </w:rPr>
        <w:tab/>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Уполномоченные органы запрашивают документы, указанные в пункте 2.15 настоящего Регламента, в </w:t>
      </w:r>
      <w:r w:rsidRPr="00F947CE">
        <w:rPr>
          <w:rFonts w:ascii="Times New Roman" w:eastAsia="Times New Roman" w:hAnsi="Times New Roman" w:cs="Times New Roman"/>
          <w:bCs/>
          <w:kern w:val="1"/>
          <w:sz w:val="20"/>
          <w:szCs w:val="20"/>
          <w:lang w:eastAsia="ru-RU"/>
        </w:rPr>
        <w:lastRenderedPageBreak/>
        <w:t>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2.21.</w:t>
      </w:r>
      <w:r w:rsidRPr="00F947CE">
        <w:rPr>
          <w:rFonts w:ascii="Times New Roman" w:eastAsia="Times New Roman" w:hAnsi="Times New Roman" w:cs="Times New Roman"/>
          <w:bCs/>
          <w:kern w:val="1"/>
          <w:sz w:val="20"/>
          <w:szCs w:val="20"/>
          <w:lang w:eastAsia="ru-RU"/>
        </w:rPr>
        <w:tab/>
        <w:t>При предоставлении Услуги запрещается требовать от Заявителя: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Pr="00F947CE">
        <w:rPr>
          <w:rFonts w:ascii="Times New Roman" w:eastAsia="Times New Roman" w:hAnsi="Times New Roman" w:cs="Times New Roman"/>
          <w:bCs/>
          <w:spacing w:val="1"/>
          <w:kern w:val="1"/>
          <w:sz w:val="20"/>
          <w:szCs w:val="20"/>
          <w:lang w:eastAsia="ru-RU"/>
        </w:rPr>
        <w:t>Республики Коми</w:t>
      </w:r>
      <w:r w:rsidRPr="00F947CE">
        <w:rPr>
          <w:rFonts w:ascii="Times New Roman" w:eastAsia="Times New Roman" w:hAnsi="Times New Roman" w:cs="Times New Roman"/>
          <w:bCs/>
          <w:kern w:val="1"/>
          <w:sz w:val="20"/>
          <w:szCs w:val="20"/>
          <w:lang w:eastAsia="ru-RU"/>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Также основаниями для отказа в приеме к рассмотрению документов, необходимых для предоставления муниципальной услуги, являются: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документы поданы в орган, неуполномоченный на предоставление услуги; представление неполного комплекта документов;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представленные документы утратили силу на момент обращения за услугой (документ, удостоверяющий </w:t>
      </w:r>
      <w:r w:rsidRPr="00F947CE">
        <w:rPr>
          <w:rFonts w:ascii="Times New Roman" w:eastAsia="Times New Roman" w:hAnsi="Times New Roman" w:cs="Times New Roman"/>
          <w:bCs/>
          <w:kern w:val="1"/>
          <w:sz w:val="20"/>
          <w:szCs w:val="20"/>
          <w:lang w:eastAsia="ru-RU"/>
        </w:rPr>
        <w:lastRenderedPageBreak/>
        <w:t xml:space="preserve">личность, документ, удостоверяющий полномочия представителя заявителя, в случае обращения за предоставлением услуги указанным лицом);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неполное заполнение полей в форме запроса, в том числе в интерактивной форме на ЕПГУ;</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 наличие противоречивых сведений в запросе и приложенных к нему документах.</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Рекомендуемая форма решения об отказе в приеме документов, необходимых для предоставления услуги, приведена в Приложении № З к настоящему Регламенту.</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Исчерпывающий перечень оснований для приостановления или отказа в предоставлении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2.23. Оснований</w:t>
      </w:r>
      <w:r w:rsidRPr="00F947CE">
        <w:rPr>
          <w:rFonts w:ascii="Times New Roman" w:eastAsia="Times New Roman" w:hAnsi="Times New Roman" w:cs="Times New Roman"/>
          <w:bCs/>
          <w:kern w:val="1"/>
          <w:sz w:val="20"/>
          <w:szCs w:val="20"/>
          <w:lang w:eastAsia="ru-RU"/>
        </w:rPr>
        <w:tab/>
        <w:t>для</w:t>
      </w:r>
      <w:r w:rsidRPr="00F947CE">
        <w:rPr>
          <w:rFonts w:ascii="Times New Roman" w:eastAsia="Times New Roman" w:hAnsi="Times New Roman" w:cs="Times New Roman"/>
          <w:bCs/>
          <w:kern w:val="1"/>
          <w:sz w:val="20"/>
          <w:szCs w:val="20"/>
          <w:lang w:eastAsia="ru-RU"/>
        </w:rPr>
        <w:tab/>
        <w:t>приостановления</w:t>
      </w:r>
      <w:r w:rsidRPr="00F947CE">
        <w:rPr>
          <w:rFonts w:ascii="Times New Roman" w:eastAsia="Times New Roman" w:hAnsi="Times New Roman" w:cs="Times New Roman"/>
          <w:bCs/>
          <w:kern w:val="1"/>
          <w:sz w:val="20"/>
          <w:szCs w:val="20"/>
          <w:lang w:eastAsia="ru-RU"/>
        </w:rPr>
        <w:tab/>
        <w:t>предоставления законодательством Российской Федерации не предусмотрено.</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Основаниями для отказа в предоставлении Услуги являются случаи, поименованные в пункте 40 Правил:</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с заявлением обратилось лицо, не указанное в пункте 1.2 настоящего Регламента;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отсутствуют случаи и условия для присвоения объекту адресации адреса или аннулирования его адреса, указанные в пунктах 5, 8 - 11 и 14 - 18 Правил.</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2.24. Перечень оснований для отказа в предоставлении Услуги, определенный пунктом 2.23 настоящего Регламента, является исчерпывающим.</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2.25. Услуги, необходимые и обязательные для предоставления Услуги, отсутствуют.</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2.26. Предоставление Услуги осуществляется бесплатно.</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2.27. Услуги, необходимые и обязательные для предоставления Услуги, отсутствуют.</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Срок и порядок регистрации запроса заявителя о предоставлении муниципальной услуги, в том числе в электронной форме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Требования к помещениям, в которых предоставляется муниципальная услуга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lastRenderedPageBreak/>
        <w:t>2.30. Местоположение административных зданий (строений), в которых осуществляется прием заявлений и документов, необходимых для предоставления муниципальной услуги, а также выдача результатов ее предоставления, должно обеспечивать удобство для заявителей с точки зрения пешеходной доступности от остановок общественного транспорта.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По возможности возле здания (строения), в котором предоставляется муниципальная услуга, организовывается стоянка (парковка) для личного автомобильного транспорта заявителей, за пользование которой плата не взимается.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Для парковки специальных автотранспортных средств заявителей-инвалидов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и II групп инвалидности,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целях обеспечения беспрепятственного доступа заявителей-инвалидов, в том числе передвигающихся на инвалидных колясках, в соответствии с законодательством Российской Федерации о социальной защите инвалидов входы в здание (строение)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Центральный вход в здание (строение) должен быть оборудован информационной табличкой (вывеской), содержащей следующую информацию:</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наименование;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местонахождение и юридический адрес;</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режим работы;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график приема заявителей;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номера телефонов для справок.</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а также должны быть оснащены: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противопожарной системой и средствами пожаротушения;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системой оповещения о возникновении чрезвычайной ситуации;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средствами оказания первой медицинской помощи;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туалетными комнатами для посетителей.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 стендом.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цветом и (или) полужирным шрифтом.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Места для заполнения заявлений оборудуются стульями, столами (стойками), бланками заявлений, письменными принадлежностями, емкостями для мусора.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Места приема заявителей оборудуются информационными табличками (вывесками) с указанием: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номера кабинета и наименования отдела;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фамилии, имени и отчества (последнее – при наличии), должности лица, ответственного за прием документов;</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графика приема заявителей.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Рабочее место каждого лица, ответственного за прием заявлений и документов, должно быть оборудовано персональным компьютером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с возможностью доступа к необходимым информационным базам данных, печатающим устройством (принтером) и копирующим устройством.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Лицо, ответственное за прием заявлений и документов, должно иметь настольную табличку с указанием фамилии, имени, отчества (последнее – при наличии) и должности.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При предоставлении муниципальной услуги заявителям-инвалидам обеспечиваются: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возможность беспрепятственного доступа к объекту (зданию (строению), помещению), в котором предоставляется муниципальная услуга;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возможность самостоятельного передвижения по территории, на которой расположены здания (строения)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с использованием кресла-коляски;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сопровождение заявителей-инвалидов, имеющих стойкие расстройства функций зрения и самостоятельного передвижения;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надлежащее размещение оборудования и носителей информации, необходимых для обеспечения беспрепятственного доступа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заявителей-инвалидов к зданию (строению) и помещению, в которых предоставляется муниципальная услуга, и к муниципальной услуге с учетом ограничений их жизнедеятельности;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lastRenderedPageBreak/>
        <w:t>дублирование необходимой для заявителей-инвалидов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допуск </w:t>
      </w:r>
      <w:proofErr w:type="spellStart"/>
      <w:r w:rsidRPr="00F947CE">
        <w:rPr>
          <w:rFonts w:ascii="Times New Roman" w:eastAsia="Times New Roman" w:hAnsi="Times New Roman" w:cs="Times New Roman"/>
          <w:bCs/>
          <w:kern w:val="1"/>
          <w:sz w:val="20"/>
          <w:szCs w:val="20"/>
          <w:lang w:eastAsia="ru-RU"/>
        </w:rPr>
        <w:t>сурдо</w:t>
      </w:r>
      <w:proofErr w:type="spellEnd"/>
      <w:r w:rsidRPr="00F947CE">
        <w:rPr>
          <w:rFonts w:ascii="Times New Roman" w:eastAsia="Times New Roman" w:hAnsi="Times New Roman" w:cs="Times New Roman"/>
          <w:bCs/>
          <w:kern w:val="1"/>
          <w:sz w:val="20"/>
          <w:szCs w:val="20"/>
          <w:lang w:eastAsia="ru-RU"/>
        </w:rPr>
        <w:t xml:space="preserve">-переводчика и </w:t>
      </w:r>
      <w:proofErr w:type="spellStart"/>
      <w:r w:rsidRPr="00F947CE">
        <w:rPr>
          <w:rFonts w:ascii="Times New Roman" w:eastAsia="Times New Roman" w:hAnsi="Times New Roman" w:cs="Times New Roman"/>
          <w:bCs/>
          <w:kern w:val="1"/>
          <w:sz w:val="20"/>
          <w:szCs w:val="20"/>
          <w:lang w:eastAsia="ru-RU"/>
        </w:rPr>
        <w:t>тифлосурдопереводчика</w:t>
      </w:r>
      <w:proofErr w:type="spellEnd"/>
      <w:r w:rsidRPr="00F947CE">
        <w:rPr>
          <w:rFonts w:ascii="Times New Roman" w:eastAsia="Times New Roman" w:hAnsi="Times New Roman" w:cs="Times New Roman"/>
          <w:bCs/>
          <w:kern w:val="1"/>
          <w:sz w:val="20"/>
          <w:szCs w:val="20"/>
          <w:lang w:eastAsia="ru-RU"/>
        </w:rPr>
        <w:t>;</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допуск в объекты (здание (строение), помещение), в которых предоставляется муниципальная услуга собаки-проводника при наличии документа, подтверждающего ее специальное обучение;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оказание заявителям-инвалидам помощи в преодолении барьеров, мешающих получению ими муниципальной услуги наравне с другими заявителями.</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Показатели доступности и качества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возможность получения заявителем уведомлений о предоставлении Услуги с помощью ЕПГУ;</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возможность получения информации о ходе предоставления Услуги, в том числе с использованием информационно-коммуникационных технологий.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2.32. Основными показателями качества предоставления Услуги являются: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своевременность предоставления Услуги в соответствии со стандартом ее предоставления, определенным настоящим Регламентом;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минимально</w:t>
      </w:r>
      <w:r w:rsidRPr="00F947CE">
        <w:rPr>
          <w:rFonts w:ascii="Times New Roman" w:eastAsia="Times New Roman" w:hAnsi="Times New Roman" w:cs="Times New Roman"/>
          <w:bCs/>
          <w:kern w:val="1"/>
          <w:sz w:val="20"/>
          <w:szCs w:val="20"/>
          <w:lang w:eastAsia="ru-RU"/>
        </w:rPr>
        <w:tab/>
        <w:t>возможное</w:t>
      </w:r>
      <w:r w:rsidRPr="00F947CE">
        <w:rPr>
          <w:rFonts w:ascii="Times New Roman" w:eastAsia="Times New Roman" w:hAnsi="Times New Roman" w:cs="Times New Roman"/>
          <w:bCs/>
          <w:kern w:val="1"/>
          <w:sz w:val="20"/>
          <w:szCs w:val="20"/>
          <w:lang w:eastAsia="ru-RU"/>
        </w:rPr>
        <w:tab/>
        <w:t>количество</w:t>
      </w:r>
      <w:r w:rsidRPr="00F947CE">
        <w:rPr>
          <w:rFonts w:ascii="Times New Roman" w:eastAsia="Times New Roman" w:hAnsi="Times New Roman" w:cs="Times New Roman"/>
          <w:bCs/>
          <w:kern w:val="1"/>
          <w:sz w:val="20"/>
          <w:szCs w:val="20"/>
          <w:lang w:eastAsia="ru-RU"/>
        </w:rPr>
        <w:tab/>
        <w:t>взаимодействий гражданина с должностными лицами, участвующими в предоставлении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отсутствие обоснованных жалоб на действия (бездействие) сотрудников и их некорректное (невнимательное) отношение к Заявителям;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отсутствие нарушений установленных сроков в процессе предоставления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портала ФИАС.</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2.35. Электронные документы представляются в следующих форматах:</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а) </w:t>
      </w:r>
      <w:proofErr w:type="spellStart"/>
      <w:r w:rsidRPr="00F947CE">
        <w:rPr>
          <w:rFonts w:ascii="Times New Roman" w:eastAsia="Times New Roman" w:hAnsi="Times New Roman" w:cs="Times New Roman"/>
          <w:bCs/>
          <w:kern w:val="1"/>
          <w:sz w:val="20"/>
          <w:szCs w:val="20"/>
          <w:lang w:eastAsia="ru-RU"/>
        </w:rPr>
        <w:t>xml</w:t>
      </w:r>
      <w:proofErr w:type="spellEnd"/>
      <w:r w:rsidRPr="00F947CE">
        <w:rPr>
          <w:rFonts w:ascii="Times New Roman" w:eastAsia="Times New Roman" w:hAnsi="Times New Roman" w:cs="Times New Roman"/>
          <w:bCs/>
          <w:kern w:val="1"/>
          <w:sz w:val="20"/>
          <w:szCs w:val="20"/>
          <w:lang w:eastAsia="ru-RU"/>
        </w:rPr>
        <w:t xml:space="preserve"> - для формализованных документов;</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б) </w:t>
      </w:r>
      <w:proofErr w:type="spellStart"/>
      <w:r w:rsidRPr="00F947CE">
        <w:rPr>
          <w:rFonts w:ascii="Times New Roman" w:eastAsia="Times New Roman" w:hAnsi="Times New Roman" w:cs="Times New Roman"/>
          <w:bCs/>
          <w:kern w:val="1"/>
          <w:sz w:val="20"/>
          <w:szCs w:val="20"/>
          <w:lang w:eastAsia="ru-RU"/>
        </w:rPr>
        <w:t>doc</w:t>
      </w:r>
      <w:proofErr w:type="spellEnd"/>
      <w:r w:rsidRPr="00F947CE">
        <w:rPr>
          <w:rFonts w:ascii="Times New Roman" w:eastAsia="Times New Roman" w:hAnsi="Times New Roman" w:cs="Times New Roman"/>
          <w:bCs/>
          <w:kern w:val="1"/>
          <w:sz w:val="20"/>
          <w:szCs w:val="20"/>
          <w:lang w:eastAsia="ru-RU"/>
        </w:rPr>
        <w:t xml:space="preserve">, </w:t>
      </w:r>
      <w:proofErr w:type="spellStart"/>
      <w:r w:rsidRPr="00F947CE">
        <w:rPr>
          <w:rFonts w:ascii="Times New Roman" w:eastAsia="Times New Roman" w:hAnsi="Times New Roman" w:cs="Times New Roman"/>
          <w:bCs/>
          <w:kern w:val="1"/>
          <w:sz w:val="20"/>
          <w:szCs w:val="20"/>
          <w:lang w:eastAsia="ru-RU"/>
        </w:rPr>
        <w:t>docx</w:t>
      </w:r>
      <w:proofErr w:type="spellEnd"/>
      <w:r w:rsidRPr="00F947CE">
        <w:rPr>
          <w:rFonts w:ascii="Times New Roman" w:eastAsia="Times New Roman" w:hAnsi="Times New Roman" w:cs="Times New Roman"/>
          <w:bCs/>
          <w:kern w:val="1"/>
          <w:sz w:val="20"/>
          <w:szCs w:val="20"/>
          <w:lang w:eastAsia="ru-RU"/>
        </w:rPr>
        <w:t xml:space="preserve">, </w:t>
      </w:r>
      <w:proofErr w:type="spellStart"/>
      <w:r w:rsidRPr="00F947CE">
        <w:rPr>
          <w:rFonts w:ascii="Times New Roman" w:eastAsia="Times New Roman" w:hAnsi="Times New Roman" w:cs="Times New Roman"/>
          <w:bCs/>
          <w:kern w:val="1"/>
          <w:sz w:val="20"/>
          <w:szCs w:val="20"/>
          <w:lang w:eastAsia="ru-RU"/>
        </w:rPr>
        <w:t>odt</w:t>
      </w:r>
      <w:proofErr w:type="spellEnd"/>
      <w:r w:rsidRPr="00F947CE">
        <w:rPr>
          <w:rFonts w:ascii="Times New Roman" w:eastAsia="Times New Roman" w:hAnsi="Times New Roman" w:cs="Times New Roman"/>
          <w:bCs/>
          <w:kern w:val="1"/>
          <w:sz w:val="20"/>
          <w:szCs w:val="20"/>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в) </w:t>
      </w:r>
      <w:proofErr w:type="spellStart"/>
      <w:r w:rsidRPr="00F947CE">
        <w:rPr>
          <w:rFonts w:ascii="Times New Roman" w:eastAsia="Times New Roman" w:hAnsi="Times New Roman" w:cs="Times New Roman"/>
          <w:bCs/>
          <w:kern w:val="1"/>
          <w:sz w:val="20"/>
          <w:szCs w:val="20"/>
          <w:lang w:eastAsia="ru-RU"/>
        </w:rPr>
        <w:t>xls</w:t>
      </w:r>
      <w:proofErr w:type="spellEnd"/>
      <w:r w:rsidRPr="00F947CE">
        <w:rPr>
          <w:rFonts w:ascii="Times New Roman" w:eastAsia="Times New Roman" w:hAnsi="Times New Roman" w:cs="Times New Roman"/>
          <w:bCs/>
          <w:kern w:val="1"/>
          <w:sz w:val="20"/>
          <w:szCs w:val="20"/>
          <w:lang w:eastAsia="ru-RU"/>
        </w:rPr>
        <w:t xml:space="preserve">, </w:t>
      </w:r>
      <w:proofErr w:type="spellStart"/>
      <w:r w:rsidRPr="00F947CE">
        <w:rPr>
          <w:rFonts w:ascii="Times New Roman" w:eastAsia="Times New Roman" w:hAnsi="Times New Roman" w:cs="Times New Roman"/>
          <w:bCs/>
          <w:kern w:val="1"/>
          <w:sz w:val="20"/>
          <w:szCs w:val="20"/>
          <w:lang w:eastAsia="ru-RU"/>
        </w:rPr>
        <w:t>xlsx</w:t>
      </w:r>
      <w:proofErr w:type="spellEnd"/>
      <w:r w:rsidRPr="00F947CE">
        <w:rPr>
          <w:rFonts w:ascii="Times New Roman" w:eastAsia="Times New Roman" w:hAnsi="Times New Roman" w:cs="Times New Roman"/>
          <w:bCs/>
          <w:kern w:val="1"/>
          <w:sz w:val="20"/>
          <w:szCs w:val="20"/>
          <w:lang w:eastAsia="ru-RU"/>
        </w:rPr>
        <w:t xml:space="preserve">, </w:t>
      </w:r>
      <w:proofErr w:type="spellStart"/>
      <w:r w:rsidRPr="00F947CE">
        <w:rPr>
          <w:rFonts w:ascii="Times New Roman" w:eastAsia="Times New Roman" w:hAnsi="Times New Roman" w:cs="Times New Roman"/>
          <w:bCs/>
          <w:kern w:val="1"/>
          <w:sz w:val="20"/>
          <w:szCs w:val="20"/>
          <w:lang w:eastAsia="ru-RU"/>
        </w:rPr>
        <w:t>ods</w:t>
      </w:r>
      <w:proofErr w:type="spellEnd"/>
      <w:r w:rsidRPr="00F947CE">
        <w:rPr>
          <w:rFonts w:ascii="Times New Roman" w:eastAsia="Times New Roman" w:hAnsi="Times New Roman" w:cs="Times New Roman"/>
          <w:bCs/>
          <w:kern w:val="1"/>
          <w:sz w:val="20"/>
          <w:szCs w:val="20"/>
          <w:lang w:eastAsia="ru-RU"/>
        </w:rPr>
        <w:t xml:space="preserve"> - для документов, содержащих расчеты;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г) </w:t>
      </w:r>
      <w:proofErr w:type="spellStart"/>
      <w:r w:rsidRPr="00F947CE">
        <w:rPr>
          <w:rFonts w:ascii="Times New Roman" w:eastAsia="Times New Roman" w:hAnsi="Times New Roman" w:cs="Times New Roman"/>
          <w:bCs/>
          <w:kern w:val="1"/>
          <w:sz w:val="20"/>
          <w:szCs w:val="20"/>
          <w:lang w:eastAsia="ru-RU"/>
        </w:rPr>
        <w:t>pdf</w:t>
      </w:r>
      <w:proofErr w:type="spellEnd"/>
      <w:r w:rsidRPr="00F947CE">
        <w:rPr>
          <w:rFonts w:ascii="Times New Roman" w:eastAsia="Times New Roman" w:hAnsi="Times New Roman" w:cs="Times New Roman"/>
          <w:bCs/>
          <w:kern w:val="1"/>
          <w:sz w:val="20"/>
          <w:szCs w:val="20"/>
          <w:lang w:eastAsia="ru-RU"/>
        </w:rPr>
        <w:t xml:space="preserve">, </w:t>
      </w:r>
      <w:proofErr w:type="spellStart"/>
      <w:r w:rsidRPr="00F947CE">
        <w:rPr>
          <w:rFonts w:ascii="Times New Roman" w:eastAsia="Times New Roman" w:hAnsi="Times New Roman" w:cs="Times New Roman"/>
          <w:bCs/>
          <w:kern w:val="1"/>
          <w:sz w:val="20"/>
          <w:szCs w:val="20"/>
          <w:lang w:eastAsia="ru-RU"/>
        </w:rPr>
        <w:t>jpg</w:t>
      </w:r>
      <w:proofErr w:type="spellEnd"/>
      <w:r w:rsidRPr="00F947CE">
        <w:rPr>
          <w:rFonts w:ascii="Times New Roman" w:eastAsia="Times New Roman" w:hAnsi="Times New Roman" w:cs="Times New Roman"/>
          <w:bCs/>
          <w:kern w:val="1"/>
          <w:sz w:val="20"/>
          <w:szCs w:val="20"/>
          <w:lang w:eastAsia="ru-RU"/>
        </w:rPr>
        <w:t xml:space="preserve">, </w:t>
      </w:r>
      <w:proofErr w:type="spellStart"/>
      <w:r w:rsidRPr="00F947CE">
        <w:rPr>
          <w:rFonts w:ascii="Times New Roman" w:eastAsia="Times New Roman" w:hAnsi="Times New Roman" w:cs="Times New Roman"/>
          <w:bCs/>
          <w:kern w:val="1"/>
          <w:sz w:val="20"/>
          <w:szCs w:val="20"/>
          <w:lang w:eastAsia="ru-RU"/>
        </w:rPr>
        <w:t>jpeg</w:t>
      </w:r>
      <w:proofErr w:type="spellEnd"/>
      <w:r w:rsidRPr="00F947CE">
        <w:rPr>
          <w:rFonts w:ascii="Times New Roman" w:eastAsia="Times New Roman" w:hAnsi="Times New Roman" w:cs="Times New Roman"/>
          <w:bCs/>
          <w:kern w:val="1"/>
          <w:sz w:val="20"/>
          <w:szCs w:val="20"/>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947CE">
        <w:rPr>
          <w:rFonts w:ascii="Times New Roman" w:eastAsia="Times New Roman" w:hAnsi="Times New Roman" w:cs="Times New Roman"/>
          <w:bCs/>
          <w:kern w:val="1"/>
          <w:sz w:val="20"/>
          <w:szCs w:val="20"/>
          <w:lang w:eastAsia="ru-RU"/>
        </w:rPr>
        <w:t>dpi</w:t>
      </w:r>
      <w:proofErr w:type="spellEnd"/>
      <w:r w:rsidRPr="00F947CE">
        <w:rPr>
          <w:rFonts w:ascii="Times New Roman" w:eastAsia="Times New Roman" w:hAnsi="Times New Roman" w:cs="Times New Roman"/>
          <w:bCs/>
          <w:kern w:val="1"/>
          <w:sz w:val="20"/>
          <w:szCs w:val="20"/>
          <w:lang w:eastAsia="ru-RU"/>
        </w:rPr>
        <w:t xml:space="preserve"> (масштаб 1: 1) с использованием следующих режимов:</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«черно-белый» (при отсутствии в документе графических изображений и (или) цветного текста);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«оттенки серого» (при наличии в документе графических изображений, отличных от цветного графического изображения);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«цветной» или «режим полной цветопередачи» (при наличии в документе цветных графических изображений либо цветного текста);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с сохранением всех аутентичных признаков подлинности, а именно: графической подписи лица, печати, углового штампа бланка;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Электронные документы должны обеспечивать:</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возможность идентифицировать документ и количество листов в документе;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lastRenderedPageBreak/>
        <w:t xml:space="preserve">Документы, подлежащие представлению в форматах </w:t>
      </w:r>
      <w:proofErr w:type="spellStart"/>
      <w:r w:rsidRPr="00F947CE">
        <w:rPr>
          <w:rFonts w:ascii="Times New Roman" w:eastAsia="Times New Roman" w:hAnsi="Times New Roman" w:cs="Times New Roman"/>
          <w:bCs/>
          <w:kern w:val="1"/>
          <w:sz w:val="20"/>
          <w:szCs w:val="20"/>
          <w:lang w:eastAsia="ru-RU"/>
        </w:rPr>
        <w:t>xls</w:t>
      </w:r>
      <w:proofErr w:type="spellEnd"/>
      <w:r w:rsidRPr="00F947CE">
        <w:rPr>
          <w:rFonts w:ascii="Times New Roman" w:eastAsia="Times New Roman" w:hAnsi="Times New Roman" w:cs="Times New Roman"/>
          <w:bCs/>
          <w:kern w:val="1"/>
          <w:sz w:val="20"/>
          <w:szCs w:val="20"/>
          <w:lang w:eastAsia="ru-RU"/>
        </w:rPr>
        <w:t xml:space="preserve">, </w:t>
      </w:r>
      <w:proofErr w:type="spellStart"/>
      <w:r w:rsidRPr="00F947CE">
        <w:rPr>
          <w:rFonts w:ascii="Times New Roman" w:eastAsia="Times New Roman" w:hAnsi="Times New Roman" w:cs="Times New Roman"/>
          <w:bCs/>
          <w:kern w:val="1"/>
          <w:sz w:val="20"/>
          <w:szCs w:val="20"/>
          <w:lang w:eastAsia="ru-RU"/>
        </w:rPr>
        <w:t>xlsx</w:t>
      </w:r>
      <w:proofErr w:type="spellEnd"/>
      <w:r w:rsidRPr="00F947CE">
        <w:rPr>
          <w:rFonts w:ascii="Times New Roman" w:eastAsia="Times New Roman" w:hAnsi="Times New Roman" w:cs="Times New Roman"/>
          <w:bCs/>
          <w:kern w:val="1"/>
          <w:sz w:val="20"/>
          <w:szCs w:val="20"/>
          <w:lang w:eastAsia="ru-RU"/>
        </w:rPr>
        <w:t xml:space="preserve"> или </w:t>
      </w:r>
      <w:proofErr w:type="spellStart"/>
      <w:r w:rsidRPr="00F947CE">
        <w:rPr>
          <w:rFonts w:ascii="Times New Roman" w:eastAsia="Times New Roman" w:hAnsi="Times New Roman" w:cs="Times New Roman"/>
          <w:bCs/>
          <w:kern w:val="1"/>
          <w:sz w:val="20"/>
          <w:szCs w:val="20"/>
          <w:lang w:eastAsia="ru-RU"/>
        </w:rPr>
        <w:t>ods</w:t>
      </w:r>
      <w:proofErr w:type="spellEnd"/>
      <w:r w:rsidRPr="00F947CE">
        <w:rPr>
          <w:rFonts w:ascii="Times New Roman" w:eastAsia="Times New Roman" w:hAnsi="Times New Roman" w:cs="Times New Roman"/>
          <w:bCs/>
          <w:kern w:val="1"/>
          <w:sz w:val="20"/>
          <w:szCs w:val="20"/>
          <w:lang w:eastAsia="ru-RU"/>
        </w:rPr>
        <w:t>, формируются в виде отдельного электронного документа.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2.35.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 210-ФЗ "Об организации предоставления государственных и муниципальных услуг", с использованием единого портала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F947CE" w:rsidRPr="00F947CE" w:rsidRDefault="00F947CE" w:rsidP="00F947CE">
      <w:pPr>
        <w:widowControl w:val="0"/>
        <w:suppressAutoHyphens/>
        <w:autoSpaceDE w:val="0"/>
        <w:spacing w:after="0" w:line="200" w:lineRule="atLeast"/>
        <w:ind w:firstLine="567"/>
        <w:jc w:val="both"/>
        <w:rPr>
          <w:rFonts w:ascii="Times New Roman" w:eastAsia="Times New Roman" w:hAnsi="Times New Roman" w:cs="Times New Roman"/>
          <w:kern w:val="1"/>
          <w:sz w:val="20"/>
          <w:szCs w:val="20"/>
          <w:lang w:eastAsia="ru-RU"/>
        </w:rPr>
      </w:pPr>
      <w:r w:rsidRPr="00F947CE">
        <w:rPr>
          <w:rFonts w:ascii="Times New Roman" w:eastAsia="Times New Roman" w:hAnsi="Times New Roman" w:cs="Times New Roman"/>
          <w:bCs/>
          <w:kern w:val="1"/>
          <w:sz w:val="20"/>
          <w:szCs w:val="20"/>
          <w:lang w:eastAsia="ru-RU"/>
        </w:rPr>
        <w:t xml:space="preserve">2.36.  </w:t>
      </w:r>
      <w:r w:rsidRPr="00F947CE">
        <w:rPr>
          <w:rFonts w:ascii="Times New Roman" w:eastAsia="Times New Roman" w:hAnsi="Times New Roman" w:cs="Times New Roman"/>
          <w:kern w:val="1"/>
          <w:sz w:val="20"/>
          <w:szCs w:val="20"/>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2.37. Муниципальная услуга не оказывается в упреждающем (</w:t>
      </w:r>
      <w:proofErr w:type="spellStart"/>
      <w:r w:rsidRPr="00F947CE">
        <w:rPr>
          <w:rFonts w:ascii="Times New Roman" w:eastAsia="Times New Roman" w:hAnsi="Times New Roman" w:cs="Times New Roman"/>
          <w:bCs/>
          <w:kern w:val="1"/>
          <w:sz w:val="20"/>
          <w:szCs w:val="20"/>
          <w:lang w:eastAsia="ru-RU"/>
        </w:rPr>
        <w:t>проактивном</w:t>
      </w:r>
      <w:proofErr w:type="spellEnd"/>
      <w:r w:rsidRPr="00F947CE">
        <w:rPr>
          <w:rFonts w:ascii="Times New Roman" w:eastAsia="Times New Roman" w:hAnsi="Times New Roman" w:cs="Times New Roman"/>
          <w:bCs/>
          <w:kern w:val="1"/>
          <w:sz w:val="20"/>
          <w:szCs w:val="20"/>
          <w:lang w:eastAsia="ru-RU"/>
        </w:rPr>
        <w:t>) режиме.</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val="en-US" w:eastAsia="ru-RU"/>
        </w:rPr>
        <w:t>III</w:t>
      </w:r>
      <w:r w:rsidRPr="00F947CE">
        <w:rPr>
          <w:rFonts w:ascii="Times New Roman" w:eastAsia="Times New Roman" w:hAnsi="Times New Roman" w:cs="Times New Roman"/>
          <w:b/>
          <w:bCs/>
          <w:kern w:val="1"/>
          <w:sz w:val="20"/>
          <w:szCs w:val="2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Исчерпывающий перечень административных процедур</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3.1. Предоставление Услуги включает в себя следующие административные процедуры: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установление личности Заявителя (представителя Заявителя);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регистрация заявления;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проверка комплектности документов, необходимых для предоставления Услуги;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получение сведений посредством единой системы межведомственного электронного взаимодействия (далее — СМЭВ);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рассмотрение документов, необходимых для предоставления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 принятие решения по результатам оказания Услуги;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Перечень административных процедур (действий) при предоставлении муниципальной услуги услуг в электронной форме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3.2. При предоставлении Услуги в электронной форме заявителю обеспечивается возможность:</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получения информации о порядке и сроках предоставления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формирования заявления в форме электронного документа с использованием интерактивных форм ЕПГУ, и портала ФИАС, с приложением к нему документов, необходимых для предоставления Услуги, в электронной форме (в форме электронных документов);</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приема и регистрации Уполномоченным органом заявления и прилагаемых документов;</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получения Заявителем (представителем Заявителя) результата предоставления Услуги в форме электронного документа;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получения сведений о ходе рассмотрения заявления;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осуществления оценки качества предоставления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Порядок осуществления административных процедур (действий) в электронной форме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3.3. Формирование заявления осуществляется посредством заполнения электронной формы заявления посредством ЕПГУ, или портала ФИАС без необходимости дополнительной подачи заявления в какой-либо иной форме.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При формировании заявления Заявителю обеспечивается: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д) возможность вернуться на любой из этапов заполнения электронной формы заявления без потери ранее введенной информации;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3.5. Заявителю в качестве результата предоставления Услуги обеспечивается возможность получения документа: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портала ФИАС;</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в виде бумажного документа, подтверждающего содержание электронного документа, который Заявитель получает при личном обращении.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3.6.</w:t>
      </w:r>
      <w:r w:rsidRPr="00F947CE">
        <w:rPr>
          <w:rFonts w:ascii="Times New Roman" w:eastAsia="Times New Roman" w:hAnsi="Times New Roman" w:cs="Times New Roman"/>
          <w:bCs/>
          <w:kern w:val="1"/>
          <w:sz w:val="20"/>
          <w:szCs w:val="20"/>
          <w:lang w:eastAsia="ru-RU"/>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3.7.</w:t>
      </w:r>
      <w:r w:rsidRPr="00F947CE">
        <w:rPr>
          <w:rFonts w:ascii="Times New Roman" w:eastAsia="Times New Roman" w:hAnsi="Times New Roman" w:cs="Times New Roman"/>
          <w:bCs/>
          <w:kern w:val="1"/>
          <w:sz w:val="20"/>
          <w:szCs w:val="20"/>
          <w:lang w:eastAsia="ru-RU"/>
        </w:rPr>
        <w:tab/>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3.8. Многофункциональный центр осуществляет:</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w:t>
      </w:r>
      <w:r w:rsidRPr="00F947CE">
        <w:rPr>
          <w:rFonts w:ascii="Times New Roman" w:eastAsia="Times New Roman" w:hAnsi="Times New Roman" w:cs="Times New Roman"/>
          <w:bCs/>
          <w:kern w:val="1"/>
          <w:sz w:val="20"/>
          <w:szCs w:val="20"/>
          <w:lang w:eastAsia="ru-RU"/>
        </w:rPr>
        <w:lastRenderedPageBreak/>
        <w:t>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иные процедуры и действия, предусмотренные Федеральным законом № 210-ФЗ.</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3.8.1. Личный кабинет на официальном сайте федеральной государственной информационной системы «Единый портал государственных и муниципальных услуг (функций)» (www.gosuslugi.ru).</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3.8.1.1. В личном кабинете заявителя на едином портале размещаются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К видам статусов о ходе предоставления услуги, которые могут быть размещены в личном кабинете заявителя на едином портале, относятся: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заявление (запрос) зарегистрировано;</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заявление (запрос) возвращено без рассмотрения;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приглашение заявителя на личный прием;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предоставление услуги приостановлено;</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предоставление услуги прекращено;</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услуга предоставлена;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предоставлении услуги отказано.</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личном кабинете заявителя на едином портале 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быть предоставлен администрацией, МФЦ оператору единого портала посредством федеральной государственной информационной системы «Федеральный ситуационный центр электронного правительства» (далее - ситуационный центр электронного правительства) не позднее чем за один календарный месяц до начала направления указанных статусов для размещения в личном кабинете заявителя на едином портале.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Перечень предоставленных администрацией, МФЦ статусов о ходе предоставления услуги по каждой услуге размещается в федеральной государственной информационной системе «Единая система нормативной справочной информации» ее оператором.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3.8.1.2. Администрацией или МФЦ вместе с такими видами статусов о ходе предоставления услуги, как «заявление (запрос) возвращено без рассмотрения», «предоставление услуги приостановлено», «предоставление услуги прекращено», «в предоставлении услуги отказано», направляются для размещения в личном кабинете заявителя на едином портале мотивированное обоснование принятия соответствующего решения (при условии, что нормативными правовыми актами Российской Федерации, определяющими порядок предоставления соответствующей услуги, установлена обязанность предоставления такого мотивированного обоснования), а также в случае принятия ими решения: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о приостановлении или об отказе в предоставлении услуги - информация об основаниях принятия соответствующего решения в соответствии с перечнями оснований, установленными в соответствии с частью 9 статьи 7 Федерального закона «Об организации предоставления государственных и муниципальных услуг»;</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о возвращении заявления (запроса) о предоставлении услуги без рассмотрения или прекращении предоставления услуги - информация об основаниях принятия соответствующего решения, установленных нормативными правовыми актами Российской Федерации, определяющими порядок предоставления соответствующей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Администрацией или МФЦ вместе со статусом «приглашение заявителя на личный прием» направляется для размещения в личном кабинете заявителя на едином портале информация о цели приглашения заявителя на личный прием в орган государственной власти (его подразделение), орган местного самоуправления, организацию или многофункциональный центр, принявшие заявление (запрос) о предоставлении услуги, а также предоставляющие услугу.</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Указанные мотивированное обоснование и информация размещаются в автоматическом режиме в личном кабинете заявителя на едином портале вместе с соответствующими статусами при поступлении статусов на единый портал от органа местного самоуправления, организации или многофункционального центра.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3.8.1.3. При предоставлении услуги в электронной форме, в том числе без использования единого портала, администрацией, МФЦ вместе со статусом «услуга предоставлена» для размещения в личном кабинете заявителя на едином портале направляются результаты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за исключением случая, предусмотренного пунктом 19 Правил направления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утвержденных постановлением </w:t>
      </w:r>
      <w:r w:rsidRPr="00F947CE">
        <w:rPr>
          <w:rFonts w:ascii="Times New Roman" w:eastAsia="Times New Roman" w:hAnsi="Times New Roman" w:cs="Times New Roman"/>
          <w:bCs/>
          <w:kern w:val="1"/>
          <w:sz w:val="20"/>
          <w:szCs w:val="20"/>
          <w:lang w:eastAsia="ru-RU"/>
        </w:rPr>
        <w:lastRenderedPageBreak/>
        <w:t>Правительства от 01.03.2022 № 277 (далее – Правила).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3.8.1.4. При представлении заявителю результата предоставления услуги в форме документа на бумажном носителе, а также при представлении документа на бумажном носителе, связанного с результатом предоставления услуги, и при условии, что получение услуги в электронной форме не запрещено федеральными законами, администрацией, МФЦ направляется для размещения в личном кабинете заявителя на едином портале вместе со статусом «услуга предоставлена» результат предоставления услуги, за исключением случая, предусмотренного пунктом 19 Правил:</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а) в виде реквизитов документа на бумажном носителе, выданного заявителю по результатам предоставления услуги, или реквизитов документа на бумажном носителе, связанного с результатом предоставления услуги, подписанных усиленной квалифицированной электронной подписью органа местного самоуправления, организации, многофункционального центра (далее - реквизиты). Реквизиты могут содержать наименование документа, наименование органа, выдавшего документ, дату выдачи, серию и номер документа. Исчерпывающий состав реквизитов по каждой услуге, определяемый на основании нормативных правовых актов Российской Федерации, устанавливающих порядок предоставления соответствующей услуги, должен быть предоставлен администрацией, МФЦ оператору единого портала посредством ситуационного центра электронного правительства не позднее чем за один календарный месяц до начала направления указанных реквизитов для размещения в личном кабинете заявителя на едином портале. Перечень предоставленных администрацией, МФЦ реквизитов по каждой услуге, направляемых для размещения в личном кабинете заявителя на едином портале, размещается в федеральной государственной информационной системе «Единая система нормативной справочной информации» ее оператором;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б) в виде сканированной копии документа на бумажном носителе, являющегося результатом предоставления услуги, или сканированной копии документа на бумажном носителе, связанного с результатом предоставления услуги, подписанной усиленной квалифицированной электронной подписью главы</w:t>
      </w:r>
      <w:r w:rsidRPr="00F947CE">
        <w:rPr>
          <w:rFonts w:ascii="Times New Roman" w:eastAsia="Times New Roman" w:hAnsi="Times New Roman" w:cs="Times New Roman"/>
          <w:kern w:val="1"/>
          <w:sz w:val="20"/>
          <w:szCs w:val="20"/>
          <w:lang w:eastAsia="ru-RU"/>
        </w:rPr>
        <w:t xml:space="preserve"> сельского поселения «Богородск»</w:t>
      </w:r>
      <w:r w:rsidRPr="00F947CE">
        <w:rPr>
          <w:rFonts w:ascii="Times New Roman" w:eastAsia="Times New Roman" w:hAnsi="Times New Roman" w:cs="Times New Roman"/>
          <w:bCs/>
          <w:kern w:val="1"/>
          <w:sz w:val="20"/>
          <w:szCs w:val="20"/>
          <w:lang w:eastAsia="ru-RU"/>
        </w:rPr>
        <w:t>, руководителя МФЦ.</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3.8.1.5. Вид направляемого для размещения в личном кабинете заявителя на едином портале результата предоставления услуги из числа предусмотренных пунктом 8 настоящих Правил видов результатов определяется администрацией, МФЦ. Вместо результата предоставления услуги, указанного в пункте 8 Правил, со статусом «услуга предоставлена» может быть направлен для размещения в личном кабинете заявителя на едином портале результат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при наличии технической возможности и при условии, что получение услуги в электронной форме не запрещено федеральными законами.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3.8.1.6. Сведения о ходе предоставления услуг, результаты предоставления услуг направляются для размещения в личном кабинете заявителя на едином портале посредством взаимодействия государственных информационных систем, содержащих такие сведения, информационных систем администрации, МФЦ и (или) являющихся операторами информационных систем, и единого портала с использованием единой системы межведомственного электронного взаимодействия в течение одного рабочего дня со дня совершения соответствующей административной процедуры предоставления услуг.</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Сведения о ходе предоставления услуг, результаты предоставления услуг, направленные на единый портал, должны быть размещены в личном кабинете заявителя на едином портале либо в случаях, установленных настоящими Правилами, должны быть уничтожены оператором единого портала без возможности восстановления в течение одного календарного дня со дня их поступления на единый портал, за исключением информации, не содержащей персональные данные и необходимой для осуществления оператором единого портала автоматизированного мониторинга направления сведений о ходе предоставления услуги, результата предоставления услуги в личный кабинет заявителя на едином портале (далее - информация для автоматизированного мониторинга).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3.8.1.7. При отсутствии технической возможности направления посредством взаимодействия информационных систем, указанных в пункте 3.8.1.6 настоящего Административного регламента, и единого портала сведений о ходе предоставления услуги, результатов предоставления услуги, заявление (запрос) о предоставлении которой подано заявителем без использования единого портала, допускается направление указанных сведений и результатов для размещения в личном кабинете заявителя на едином портале посредством типового технического решения, интегрированного с единым порталом.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Доступ к типовому техническому решению осуществляется на основании запроса администрации, МФЦ, направленного оператору единого портала с использованием ситуационного центра электронного правительства не позднее чем за один календарный месяц до начала направления сведений о ходе предоставления услуги, результатов предоставления услуги для размещения в личном кабинете заявителя на едином портале.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3.8.1.8. К информации для автоматизированного мониторинга относятся следующие сведения: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а) уникальный реестровый номер услуги из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б) наименование и адрес местонахождения либо уникальный реестровый номер из федерального реестра </w:t>
      </w:r>
      <w:r w:rsidRPr="00F947CE">
        <w:rPr>
          <w:rFonts w:ascii="Times New Roman" w:eastAsia="Times New Roman" w:hAnsi="Times New Roman" w:cs="Times New Roman"/>
          <w:bCs/>
          <w:kern w:val="1"/>
          <w:sz w:val="20"/>
          <w:szCs w:val="20"/>
          <w:lang w:eastAsia="ru-RU"/>
        </w:rPr>
        <w:lastRenderedPageBreak/>
        <w:t>администрации, МФЦ, принявшего заявление (запрос) о предоставлении услуги, а также предоставляющего услугу;</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единый номер заявления (запроса) о предоставлении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г) дата и время направления статуса о ходе предоставления услуги, результатов предоставления услуги на единый портал.</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3.8.1.9. Обработка персональных данных заявителя в целях размещения сведений о ходе предоставления услуг, результатов предоставления услуг в личном кабинете заявителя на едином портале осуществляется администрации, МФЦ, оператором единого портала в соответствии с требованиями Федерального закона «О персональных данных» в объеме, не превышающем цели их обработки.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Информационные системы, указанные в пункте 3.8.1.6. настоящего Административного регламента, с использованием которых в соответствии с Правилами осуществляется обработка и хранение информации, содержащей персональные данные, должны соответствовать требованиям к защите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и требованиям о защите информации, не составляющей государственную тайну, содержащейся в государственных информационных системах, установленным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Информирование заявителей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3.9. Информирование Заявителя осуществляется следующими способами: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При консультировании по письменным обращениям Заявителей ответ направляется в письменном виде в срок не позднее 30 рабочих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Выдача заявителю результата предоставления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3.10.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3.11.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Работник многофункционального центра осуществляет следующие действия: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проверяет полномочия представителя Заявителя (в случае обращения представителя Заявителя);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определяет статус исполнения заявления;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w:t>
      </w:r>
      <w:r w:rsidRPr="00F947CE">
        <w:rPr>
          <w:rFonts w:ascii="Times New Roman" w:eastAsia="Times New Roman" w:hAnsi="Times New Roman" w:cs="Times New Roman"/>
          <w:bCs/>
          <w:kern w:val="1"/>
          <w:sz w:val="20"/>
          <w:szCs w:val="20"/>
          <w:lang w:eastAsia="ru-RU"/>
        </w:rPr>
        <w:lastRenderedPageBreak/>
        <w:t>Российской Федерации);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выдает документы Заявителю, при необходимости запрашивает у Заявителя подписи за каждый выданный документ;</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запрашивает согласие Заявителя на участие в смс-опросе для оценки качества предоставленной Услуги многофункциональным центром.</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Порядок исправления допущенных опечаток и ошибок в выданных в результате предоставления муниципальной услуги документах</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3.12.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Порядок выдачи дубликата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3.14. Предусматривается возможность предоставления заявителю дубликата ранее выданного разрешения.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3.14.1.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3.14.2.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3.14.3. Срок выдачи дубликата не более 10 рабочих дней со дня поступления запроса на получение дубликата.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3.14.4. Выдача дубликата осуществляется в порядке, предусмотренном для выдачи результата предоставления услуги. </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Порядок оставления запроса заявителя без рассмотрения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3.15. Запрос о предоставлении муниципальной услуги остается без рассмотрения при наличии следующих оснований: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3.15.1. Отсутствие одного или нескольких документов, необходимых для получения муниципальной услуги, наличие которых предусмотрено пунктом 2.7 настоящего Административного регламента.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3.15.2.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3.15.3.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3.15.4. Оставление запроса заявителя без рассмотрения не препятствует повторному обращению заявителя за этой же муниципальной услугой.</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val="en-US" w:eastAsia="ru-RU"/>
        </w:rPr>
        <w:t>IV</w:t>
      </w:r>
      <w:r w:rsidRPr="00F947CE">
        <w:rPr>
          <w:rFonts w:ascii="Times New Roman" w:eastAsia="Times New Roman" w:hAnsi="Times New Roman" w:cs="Times New Roman"/>
          <w:b/>
          <w:bCs/>
          <w:kern w:val="1"/>
          <w:sz w:val="20"/>
          <w:szCs w:val="20"/>
          <w:lang w:eastAsia="ru-RU"/>
        </w:rPr>
        <w:t>. Формы контроля за исполнением административного регламента</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Для текущего контроля используются сведения служебной корреспонденции, устная и письменная </w:t>
      </w:r>
      <w:r w:rsidRPr="00F947CE">
        <w:rPr>
          <w:rFonts w:ascii="Times New Roman" w:eastAsia="Times New Roman" w:hAnsi="Times New Roman" w:cs="Times New Roman"/>
          <w:bCs/>
          <w:kern w:val="1"/>
          <w:sz w:val="20"/>
          <w:szCs w:val="20"/>
          <w:lang w:eastAsia="ru-RU"/>
        </w:rPr>
        <w:lastRenderedPageBreak/>
        <w:t>информация должностных лиц Уполномоченного органа или многофункционального центра.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Текущий контроль осуществляется путем проведения плановых и внеплановых проверок:</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решений о предоставлении (об отказе в предоставлении)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выявления и устранения нарушений прав граждан;</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4.2.</w:t>
      </w:r>
      <w:r w:rsidRPr="00F947CE">
        <w:rPr>
          <w:rFonts w:ascii="Times New Roman" w:eastAsia="Times New Roman" w:hAnsi="Times New Roman" w:cs="Times New Roman"/>
          <w:bCs/>
          <w:kern w:val="1"/>
          <w:sz w:val="20"/>
          <w:szCs w:val="20"/>
          <w:lang w:eastAsia="ru-RU"/>
        </w:rPr>
        <w:tab/>
        <w:t>Контроль за полнотой и качеством предоставления Услуги включает в себя проведение плановых и внеплановых проверок.</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4.3.</w:t>
      </w:r>
      <w:r w:rsidRPr="00F947CE">
        <w:rPr>
          <w:rFonts w:ascii="Times New Roman" w:eastAsia="Times New Roman" w:hAnsi="Times New Roman" w:cs="Times New Roman"/>
          <w:bCs/>
          <w:kern w:val="1"/>
          <w:sz w:val="20"/>
          <w:szCs w:val="20"/>
          <w:lang w:eastAsia="ru-RU"/>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При плановой проверке полноты и качества предоставления Услуги контролю подлежат:</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соблюдение сроков предоставления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соблюдение положений настоящего Регламента и иных нормативных правовых актов, устанавливающих требования к предоставлению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правильность и обоснованность принятого решения об отказе в предоставлении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Основанием для проведения внеплановых проверок являются: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обращения граждан и юридических лиц на нарушения законодательства, в том числе на качество предоставления Услуги.</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Граждане, их объединения и организации также имеют право:</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направлять замечания и предложения по улучшению доступности и качества предоставления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w:t>
      </w:r>
      <w:r w:rsidRPr="00F947CE">
        <w:rPr>
          <w:rFonts w:ascii="Times New Roman" w:eastAsia="Times New Roman" w:hAnsi="Times New Roman" w:cs="Times New Roman"/>
          <w:bCs/>
          <w:kern w:val="1"/>
          <w:sz w:val="20"/>
          <w:szCs w:val="20"/>
          <w:lang w:eastAsia="ru-RU"/>
        </w:rPr>
        <w:tab/>
        <w:t>вносить предложения о мерах по устранению нарушений настоящего Регламента.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val="en-US" w:eastAsia="ru-RU"/>
        </w:rPr>
        <w:t>V</w:t>
      </w:r>
      <w:r w:rsidRPr="00F947CE">
        <w:rPr>
          <w:rFonts w:ascii="Times New Roman" w:eastAsia="Times New Roman" w:hAnsi="Times New Roman" w:cs="Times New Roman"/>
          <w:b/>
          <w:bCs/>
          <w:kern w:val="1"/>
          <w:sz w:val="20"/>
          <w:szCs w:val="20"/>
          <w:lang w:eastAsia="ru-RU"/>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5.2. Предмет жалобы.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w:t>
      </w:r>
      <w:r w:rsidRPr="00F947CE">
        <w:rPr>
          <w:rFonts w:ascii="Times New Roman" w:eastAsia="Times New Roman" w:hAnsi="Times New Roman" w:cs="Times New Roman"/>
          <w:bCs/>
          <w:kern w:val="1"/>
          <w:sz w:val="20"/>
          <w:szCs w:val="20"/>
          <w:lang w:eastAsia="ru-RU"/>
        </w:rPr>
        <w:lastRenderedPageBreak/>
        <w:t>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F947CE">
        <w:rPr>
          <w:rFonts w:ascii="Times New Roman" w:eastAsia="Times New Roman" w:hAnsi="Times New Roman" w:cs="Times New Roman"/>
          <w:bCs/>
          <w:spacing w:val="1"/>
          <w:kern w:val="1"/>
          <w:sz w:val="20"/>
          <w:szCs w:val="20"/>
          <w:lang w:eastAsia="ru-RU"/>
        </w:rPr>
        <w:t>Республики Коми</w:t>
      </w:r>
      <w:r w:rsidRPr="00F947CE">
        <w:rPr>
          <w:rFonts w:ascii="Times New Roman" w:eastAsia="Times New Roman" w:hAnsi="Times New Roman" w:cs="Times New Roman"/>
          <w:bCs/>
          <w:kern w:val="1"/>
          <w:sz w:val="20"/>
          <w:szCs w:val="20"/>
          <w:lang w:eastAsia="ru-RU"/>
        </w:rPr>
        <w:t>, муниципальными правовыми актами для предоставления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F947CE">
        <w:rPr>
          <w:rFonts w:ascii="Times New Roman" w:eastAsia="Times New Roman" w:hAnsi="Times New Roman" w:cs="Times New Roman"/>
          <w:bCs/>
          <w:spacing w:val="1"/>
          <w:kern w:val="1"/>
          <w:sz w:val="20"/>
          <w:szCs w:val="20"/>
          <w:lang w:eastAsia="ru-RU"/>
        </w:rPr>
        <w:t>Республики Коми</w:t>
      </w:r>
      <w:r w:rsidRPr="00F947CE">
        <w:rPr>
          <w:rFonts w:ascii="Times New Roman" w:eastAsia="Times New Roman" w:hAnsi="Times New Roman" w:cs="Times New Roman"/>
          <w:bCs/>
          <w:kern w:val="1"/>
          <w:sz w:val="20"/>
          <w:szCs w:val="20"/>
          <w:lang w:eastAsia="ru-RU"/>
        </w:rPr>
        <w:t>, муниципальными правовыми актами для предоставления муниципальной услуги, у заявителя;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F947CE">
        <w:rPr>
          <w:rFonts w:ascii="Times New Roman" w:eastAsia="Times New Roman" w:hAnsi="Times New Roman" w:cs="Times New Roman"/>
          <w:bCs/>
          <w:spacing w:val="1"/>
          <w:kern w:val="1"/>
          <w:sz w:val="20"/>
          <w:szCs w:val="20"/>
          <w:lang w:eastAsia="ru-RU"/>
        </w:rPr>
        <w:t>Республики Коми</w:t>
      </w:r>
      <w:r w:rsidRPr="00F947CE">
        <w:rPr>
          <w:rFonts w:ascii="Times New Roman" w:eastAsia="Times New Roman" w:hAnsi="Times New Roman" w:cs="Times New Roman"/>
          <w:bCs/>
          <w:kern w:val="1"/>
          <w:sz w:val="20"/>
          <w:szCs w:val="20"/>
          <w:lang w:eastAsia="ru-RU"/>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F947CE">
        <w:rPr>
          <w:rFonts w:ascii="Times New Roman" w:eastAsia="Times New Roman" w:hAnsi="Times New Roman" w:cs="Times New Roman"/>
          <w:bCs/>
          <w:spacing w:val="1"/>
          <w:kern w:val="1"/>
          <w:sz w:val="20"/>
          <w:szCs w:val="20"/>
          <w:lang w:eastAsia="ru-RU"/>
        </w:rPr>
        <w:t>Республики Коми</w:t>
      </w:r>
      <w:r w:rsidRPr="00F947CE">
        <w:rPr>
          <w:rFonts w:ascii="Times New Roman" w:eastAsia="Times New Roman" w:hAnsi="Times New Roman" w:cs="Times New Roman"/>
          <w:bCs/>
          <w:kern w:val="1"/>
          <w:sz w:val="20"/>
          <w:szCs w:val="20"/>
          <w:lang w:eastAsia="ru-RU"/>
        </w:rPr>
        <w:t>, муниципальными правовыми актами;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8) нарушение срока или порядка выдачи документов по результатам предоставления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F947CE">
        <w:rPr>
          <w:rFonts w:ascii="Times New Roman" w:eastAsia="Times New Roman" w:hAnsi="Times New Roman" w:cs="Times New Roman"/>
          <w:bCs/>
          <w:spacing w:val="1"/>
          <w:kern w:val="1"/>
          <w:sz w:val="20"/>
          <w:szCs w:val="20"/>
          <w:lang w:eastAsia="ru-RU"/>
        </w:rPr>
        <w:t>Республики Коми</w:t>
      </w:r>
      <w:r w:rsidRPr="00F947CE">
        <w:rPr>
          <w:rFonts w:ascii="Times New Roman" w:eastAsia="Times New Roman" w:hAnsi="Times New Roman" w:cs="Times New Roman"/>
          <w:bCs/>
          <w:kern w:val="1"/>
          <w:sz w:val="20"/>
          <w:szCs w:val="20"/>
          <w:lang w:eastAsia="ru-RU"/>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Pr="00F947CE">
        <w:rPr>
          <w:rFonts w:ascii="Times New Roman" w:eastAsia="Times New Roman" w:hAnsi="Times New Roman" w:cs="Times New Roman"/>
          <w:kern w:val="1"/>
          <w:sz w:val="20"/>
          <w:szCs w:val="20"/>
          <w:lang w:eastAsia="ru-RU"/>
        </w:rPr>
        <w:t>сельского поселения «Богородск»</w:t>
      </w:r>
      <w:r w:rsidRPr="00F947CE">
        <w:rPr>
          <w:rFonts w:ascii="Times New Roman" w:eastAsia="Times New Roman" w:hAnsi="Times New Roman" w:cs="Times New Roman"/>
          <w:bCs/>
          <w:kern w:val="1"/>
          <w:sz w:val="20"/>
          <w:szCs w:val="20"/>
          <w:lang w:eastAsia="ru-RU"/>
        </w:rPr>
        <w:t xml:space="preserve">, МФЦ либо в орган государственной власти (орган местного самоуправления) </w:t>
      </w:r>
      <w:r w:rsidRPr="00F947CE">
        <w:rPr>
          <w:rFonts w:ascii="Times New Roman" w:eastAsia="Times New Roman" w:hAnsi="Times New Roman" w:cs="Times New Roman"/>
          <w:bCs/>
          <w:spacing w:val="1"/>
          <w:kern w:val="1"/>
          <w:sz w:val="20"/>
          <w:szCs w:val="20"/>
          <w:lang w:eastAsia="ru-RU"/>
        </w:rPr>
        <w:t>Республики Коми</w:t>
      </w:r>
      <w:r w:rsidRPr="00F947CE">
        <w:rPr>
          <w:rFonts w:ascii="Times New Roman" w:eastAsia="Times New Roman" w:hAnsi="Times New Roman" w:cs="Times New Roman"/>
          <w:bCs/>
          <w:kern w:val="1"/>
          <w:sz w:val="20"/>
          <w:szCs w:val="20"/>
          <w:lang w:eastAsia="ru-RU"/>
        </w:rPr>
        <w:t>, являющийся учредителем МФЦ (далее - учредитель МФЦ), а также в организации, предусмотренные частью 1.1 статьи 16 Федерального закона № 210-ФЗ.</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5.4. В случае если обжалуются решения и действия (бездействие) главы</w:t>
      </w:r>
      <w:r w:rsidRPr="00F947CE">
        <w:rPr>
          <w:rFonts w:ascii="Times New Roman" w:eastAsia="Times New Roman" w:hAnsi="Times New Roman" w:cs="Arial"/>
          <w:kern w:val="1"/>
          <w:sz w:val="20"/>
          <w:szCs w:val="20"/>
          <w:lang w:eastAsia="ru-RU"/>
        </w:rPr>
        <w:t xml:space="preserve"> </w:t>
      </w:r>
      <w:r w:rsidRPr="00F947CE">
        <w:rPr>
          <w:rFonts w:ascii="Times New Roman" w:eastAsia="Times New Roman" w:hAnsi="Times New Roman" w:cs="Times New Roman"/>
          <w:kern w:val="1"/>
          <w:sz w:val="20"/>
          <w:szCs w:val="20"/>
          <w:lang w:eastAsia="ru-RU"/>
        </w:rPr>
        <w:t>сельского поселения «Богородск»</w:t>
      </w:r>
      <w:r w:rsidRPr="00F947CE">
        <w:rPr>
          <w:rFonts w:ascii="Times New Roman" w:eastAsia="Times New Roman" w:hAnsi="Times New Roman" w:cs="Times New Roman"/>
          <w:bCs/>
          <w:kern w:val="1"/>
          <w:sz w:val="20"/>
          <w:szCs w:val="20"/>
          <w:lang w:eastAsia="ru-RU"/>
        </w:rPr>
        <w:t>, жалоба подается непосредственно главе</w:t>
      </w:r>
      <w:r w:rsidRPr="00F947CE">
        <w:rPr>
          <w:rFonts w:ascii="Times New Roman" w:eastAsia="Times New Roman" w:hAnsi="Times New Roman" w:cs="Arial"/>
          <w:kern w:val="1"/>
          <w:sz w:val="20"/>
          <w:szCs w:val="20"/>
          <w:lang w:eastAsia="ru-RU"/>
        </w:rPr>
        <w:t xml:space="preserve"> </w:t>
      </w:r>
      <w:r w:rsidRPr="00F947CE">
        <w:rPr>
          <w:rFonts w:ascii="Times New Roman" w:eastAsia="Times New Roman" w:hAnsi="Times New Roman" w:cs="Times New Roman"/>
          <w:kern w:val="1"/>
          <w:sz w:val="20"/>
          <w:szCs w:val="20"/>
          <w:lang w:eastAsia="ru-RU"/>
        </w:rPr>
        <w:t>сельского поселения «Богородск»</w:t>
      </w:r>
      <w:r w:rsidRPr="00F947CE">
        <w:rPr>
          <w:rFonts w:ascii="Times New Roman" w:eastAsia="Times New Roman" w:hAnsi="Times New Roman" w:cs="Times New Roman"/>
          <w:bCs/>
          <w:kern w:val="1"/>
          <w:sz w:val="20"/>
          <w:szCs w:val="20"/>
          <w:lang w:eastAsia="ru-RU"/>
        </w:rPr>
        <w:t>.</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lastRenderedPageBreak/>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Pr="00F947CE">
        <w:rPr>
          <w:rFonts w:ascii="Times New Roman" w:eastAsia="Times New Roman" w:hAnsi="Times New Roman" w:cs="Times New Roman"/>
          <w:bCs/>
          <w:spacing w:val="1"/>
          <w:kern w:val="1"/>
          <w:sz w:val="20"/>
          <w:szCs w:val="20"/>
          <w:lang w:eastAsia="ru-RU"/>
        </w:rPr>
        <w:t>Республики Коми</w:t>
      </w:r>
      <w:r w:rsidRPr="00F947CE">
        <w:rPr>
          <w:rFonts w:ascii="Times New Roman" w:eastAsia="Times New Roman" w:hAnsi="Times New Roman" w:cs="Times New Roman"/>
          <w:bCs/>
          <w:kern w:val="1"/>
          <w:sz w:val="20"/>
          <w:szCs w:val="20"/>
          <w:lang w:eastAsia="ru-RU"/>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5.6. Порядок подачи и рассмотрения жалобы.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5.10. Жалоба, поступившая в администрацию, подлежит регистрации не позднее следующего рабочего дня со дня ее поступления.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5.11. Жалоба должна содержать:</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5.12. Сроки рассмотрения жалобы.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Основания для приостановления рассмотрения жалобы отсутствуют.</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5.14. Результат рассмотрения жалобы.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По результатам рассмотрения жалобы принимается одно из следующих решений: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F947CE">
        <w:rPr>
          <w:rFonts w:ascii="Times New Roman" w:eastAsia="Times New Roman" w:hAnsi="Times New Roman" w:cs="Times New Roman"/>
          <w:bCs/>
          <w:spacing w:val="1"/>
          <w:kern w:val="1"/>
          <w:sz w:val="20"/>
          <w:szCs w:val="20"/>
          <w:lang w:eastAsia="ru-RU"/>
        </w:rPr>
        <w:t>Республики Коми</w:t>
      </w:r>
      <w:r w:rsidRPr="00F947CE">
        <w:rPr>
          <w:rFonts w:ascii="Times New Roman" w:eastAsia="Times New Roman" w:hAnsi="Times New Roman" w:cs="Times New Roman"/>
          <w:bCs/>
          <w:kern w:val="1"/>
          <w:sz w:val="20"/>
          <w:szCs w:val="20"/>
          <w:lang w:eastAsia="ru-RU"/>
        </w:rPr>
        <w:t>, муниципальными правовыми актами;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2) в удовлетворении жалобы отказывается.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5.16. Порядок информирования заявителя о результатах рассмотрения жалобы.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5.18. Порядок обжалования решения по жалобе.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5.19. Право заявителя на получение информации и документов, необходимых для обоснования и рассмотрения жалобы.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а также при личном приеме заявителя.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5.20. Способы информирования заявителей о порядке подачи и рассмотрения жалобы.</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Приложение №1 к административному регламенту </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предоставления муниципальной услуги </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«Присвоение адреса объекту адресации и аннулирование такого адреса»</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20"/>
          <w:szCs w:val="20"/>
          <w:lang w:eastAsia="ru-RU"/>
        </w:rPr>
      </w:pP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i/>
          <w:kern w:val="1"/>
          <w:sz w:val="20"/>
          <w:szCs w:val="20"/>
          <w:lang w:eastAsia="ru-RU"/>
        </w:rPr>
      </w:pPr>
      <w:r w:rsidRPr="00F947CE">
        <w:rPr>
          <w:rFonts w:ascii="Times New Roman" w:eastAsia="Times New Roman" w:hAnsi="Times New Roman" w:cs="Times New Roman"/>
          <w:bCs/>
          <w:i/>
          <w:kern w:val="1"/>
          <w:sz w:val="20"/>
          <w:szCs w:val="20"/>
          <w:lang w:eastAsia="ru-RU"/>
        </w:rPr>
        <w:t>(рекомендуемый образец)</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Форма решения о присвоении адреса объекту адресации</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36665" cy="8890"/>
                <wp:effectExtent l="0" t="0" r="26035" b="10160"/>
                <wp:docPr id="191124" name="Группа 191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8890"/>
                          <a:chOff x="0" y="0"/>
                          <a:chExt cx="6336793" cy="9144"/>
                        </a:xfrm>
                      </wpg:grpSpPr>
                      <wps:wsp>
                        <wps:cNvPr id="191125" name="Shape 191028"/>
                        <wps:cNvSpPr/>
                        <wps:spPr>
                          <a:xfrm>
                            <a:off x="0" y="0"/>
                            <a:ext cx="6336793" cy="9144"/>
                          </a:xfrm>
                          <a:custGeom>
                            <a:avLst/>
                            <a:gdLst/>
                            <a:ahLst/>
                            <a:cxnLst/>
                            <a:rect l="0" t="0" r="0" b="0"/>
                            <a:pathLst>
                              <a:path w="6336793" h="9144">
                                <a:moveTo>
                                  <a:pt x="0" y="4572"/>
                                </a:moveTo>
                                <a:lnTo>
                                  <a:pt x="6336793"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6C6296A" id="Группа 191124"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">
                <v:shape id="Shape 191028" o:spid="_x0000_s1027" style="position:absolute;width:63367;height:91;visibility:visible;mso-wrap-style:square;v-text-anchor:top" coordsize="63367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A5d8YA&#10;AADfAAAADwAAAGRycy9kb3ducmV2LnhtbERPTUvDQBC9C/0PyxS8SLtJ0KKx2yKKIF6krRS9jdkx&#10;Cc3Oht2xTf313YLg8fG+58vBdWpPIbaeDeTTDBRx5W3LtYH3zfPkFlQUZIudZzJwpAjLxehijqX1&#10;B17Rfi21SiEcSzTQiPSl1rFqyGGc+p44cd8+OJQEQ61twEMKd50usmymHbacGhrs6bGharf+cQay&#10;zcdT2Lqr3fH18+v6Tc/EF79izOV4eLgHJTTIv/jP/WLT/Ls8L27g/CcB0Is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A5d8YAAADfAAAADwAAAAAAAAAAAAAAAACYAgAAZHJz&#10;L2Rvd25yZXYueG1sUEsFBgAAAAAEAAQA9QAAAIsDAAAAAA==&#10;" path="m,4572r6336793,e" filled="f" strokeweight=".72pt">
                  <v:stroke miterlimit="1" joinstyle="miter"/>
                  <v:path arrowok="t" textboxrect="0,0,6336793,9144"/>
                </v:shape>
                <w10:anchorlock/>
              </v:group>
            </w:pict>
          </mc:Fallback>
        </mc:AlternateConten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r w:rsidRPr="00F947CE">
        <w:rPr>
          <w:rFonts w:ascii="Times New Roman" w:eastAsia="Times New Roman" w:hAnsi="Times New Roman" w:cs="Times New Roman"/>
          <w:bCs/>
          <w:i/>
          <w:kern w:val="1"/>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F947CE">
        <w:rPr>
          <w:rFonts w:ascii="Times New Roman" w:eastAsia="Times New Roman" w:hAnsi="Times New Roman" w:cs="Times New Roman"/>
          <w:bCs/>
          <w:i/>
          <w:kern w:val="1"/>
          <w:sz w:val="20"/>
          <w:szCs w:val="20"/>
          <w:lang w:eastAsia="ru-RU"/>
        </w:rPr>
        <w:t>Сколково</w:t>
      </w:r>
      <w:proofErr w:type="spellEnd"/>
      <w:r w:rsidRPr="00F947CE">
        <w:rPr>
          <w:rFonts w:ascii="Times New Roman" w:eastAsia="Times New Roman" w:hAnsi="Times New Roman" w:cs="Times New Roman"/>
          <w:bCs/>
          <w:i/>
          <w:kern w:val="1"/>
          <w:sz w:val="20"/>
          <w:szCs w:val="20"/>
          <w:lang w:eastAsia="ru-RU"/>
        </w:rPr>
        <w:t>»)</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1110" cy="8890"/>
                <wp:effectExtent l="0" t="0" r="21590" b="10160"/>
                <wp:docPr id="191122" name="Группа 191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23" name="Shape 19103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FC28E59" id="Группа 191122"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JeEw2B1AgAAlwUAAA4AAAAAAAAA&#10;AAAAAAAALgIAAGRycy9lMm9Eb2MueG1sUEsBAi0AFAAGAAgAAAAhAJRHXg7bAAAAAwEAAA8AAAAA&#10;AAAAAAAAAAAAzwQAAGRycy9kb3ducmV2LnhtbFBLBQYAAAAABAAEAPMAAADXBQAAAAA=&#10;">
                <v:shape id="Shape 191030"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pPsIA&#10;AADfAAAADwAAAGRycy9kb3ducmV2LnhtbERPy4rCMBTdC/5DuIIb0bQKPjpGkQFhtmpB3F2aO01p&#10;c1OaTK1/PxEGZnk47/1xsI3oqfOVYwXpIgFBXDhdcakgv53nWxA+IGtsHJOCF3k4HsajPWbaPflC&#10;/TWUIoawz1CBCaHNpPSFIYt+4VriyH27zmKIsCul7vAZw20jl0mylhYrjg0GW/o0VNTXH6tgJk+5&#10;2Qx1Xpe5XfvHvV/dXlKp6WQ4fYAINIR/8Z/7S8f5uzRdruD9JwK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6ek+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r w:rsidRPr="00F947CE">
        <w:rPr>
          <w:rFonts w:ascii="Times New Roman" w:eastAsia="Times New Roman" w:hAnsi="Times New Roman" w:cs="Times New Roman"/>
          <w:bCs/>
          <w:i/>
          <w:kern w:val="1"/>
          <w:sz w:val="20"/>
          <w:szCs w:val="20"/>
          <w:lang w:eastAsia="ru-RU"/>
        </w:rPr>
        <w:t>(вид документа)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ab/>
        <w:t>от ___________________              №________________</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w:t>
      </w:r>
      <w:r w:rsidRPr="00F947CE">
        <w:rPr>
          <w:rFonts w:ascii="Times New Roman" w:eastAsia="Times New Roman" w:hAnsi="Times New Roman" w:cs="Times New Roman"/>
          <w:bCs/>
          <w:kern w:val="1"/>
          <w:sz w:val="20"/>
          <w:szCs w:val="20"/>
          <w:lang w:eastAsia="ru-RU"/>
        </w:rPr>
        <w:lastRenderedPageBreak/>
        <w:t>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1110" cy="8890"/>
                <wp:effectExtent l="0" t="0" r="21590" b="10160"/>
                <wp:docPr id="191120" name="Группа 191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21" name="Shape 19103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4E1F2139" id="Группа 191120"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Ixj4KHQCAACXBQAADgAAAAAAAAAA&#10;AAAAAAAuAgAAZHJzL2Uyb0RvYy54bWxQSwECLQAUAAYACAAAACEAlEdeDtsAAAADAQAADwAAAAAA&#10;AAAAAAAAAADOBAAAZHJzL2Rvd25yZXYueG1sUEsFBgAAAAAEAAQA8wAAANYFAAAAAA==&#10;">
                <v:shape id="Shape 191034"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S0sEA&#10;AADfAAAADwAAAGRycy9kb3ducmV2LnhtbERPTYvCMBC9L/gfwgh7Wda0CrpWo4ggeFUL4m1oxqa0&#10;mZQm1vrvN8LCHh/ve70dbCN66nzlWEE6SUAQF05XXCrIL4fvHxA+IGtsHJOCF3nYbkYfa8y0e/KJ&#10;+nMoRQxhn6ECE0KbSekLQxb9xLXEkbu7zmKIsCul7vAZw20jp0kylxYrjg0GW9obKurzwyr4krvc&#10;LIY6r8vczv3t2s8uL6nU53jYrUAEGsK/+M991HH+Mk2nKbz/RAB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30tLBAAAA3wAAAA8AAAAAAAAAAAAAAAAAmAIAAGRycy9kb3du&#10;cmV2LnhtbFBLBQYAAAAABAAEAPUAAACGAwAAAAA=&#10;" path="m,4572r6341364,e" filled="f" strokeweight=".72pt">
                  <v:stroke miterlimit="1" joinstyle="miter"/>
                  <v:path arrowok="t" textboxrect="0,0,6341364,9144"/>
                </v:shape>
                <w10:anchorlock/>
              </v:group>
            </w:pict>
          </mc:Fallback>
        </mc:AlternateConten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r w:rsidRPr="00F947CE">
        <w:rPr>
          <w:rFonts w:ascii="Times New Roman" w:eastAsia="Times New Roman" w:hAnsi="Times New Roman" w:cs="Times New Roman"/>
          <w:bCs/>
          <w:i/>
          <w:kern w:val="1"/>
          <w:sz w:val="20"/>
          <w:szCs w:val="20"/>
          <w:lang w:eastAsia="ru-RU"/>
        </w:rPr>
        <w:t>(указываются реквизиты иных документов, на основании которых принято решение о присвоении адреса, включая реквизиты правил присвоения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1110" cy="8890"/>
                <wp:effectExtent l="0" t="0" r="21590" b="10160"/>
                <wp:docPr id="191118" name="Группа 191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19" name="Shape 191036"/>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D6B3ED5" id="Группа 191118"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m2O5DnQCAACXBQAADgAAAAAAAAAA&#10;AAAAAAAuAgAAZHJzL2Uyb0RvYy54bWxQSwECLQAUAAYACAAAACEAlEdeDtsAAAADAQAADwAAAAAA&#10;AAAAAAAAAADOBAAAZHJzL2Rvd25yZXYueG1sUEsFBgAAAAAEAAQA8wAAANYFAAAAAA==&#10;">
                <v:shape id="Shape 191036"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0UacIA&#10;AADfAAAADwAAAGRycy9kb3ducmV2LnhtbERPy4rCMBTdC/MP4Q64EU07Az6qUUQYcDtaEHeX5tqU&#10;NjelibX+vREGZnk4781usI3oqfOVYwXpLAFBXDhdcakgP/9MlyB8QNbYOCYFT/Kw236MNphp9+Bf&#10;6k+hFDGEfYYKTAhtJqUvDFn0M9cSR+7mOoshwq6UusNHDLeN/EqSubRYcWww2NLBUFGf7lbBRO5z&#10;sxjqvC5zO/fXS/99fkqlxp/Dfg0i0BD+xX/uo47zV2maruD9JwK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bRRp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r w:rsidRPr="00F947CE">
        <w:rPr>
          <w:rFonts w:ascii="Times New Roman" w:eastAsia="Times New Roman" w:hAnsi="Times New Roman" w:cs="Times New Roman"/>
          <w:bCs/>
          <w:i/>
          <w:kern w:val="1"/>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w:t>
      </w:r>
      <w:r w:rsidRPr="00F947CE">
        <w:rPr>
          <w:rFonts w:ascii="Times New Roman" w:eastAsia="Times New Roman" w:hAnsi="Times New Roman" w:cs="Times New Roman"/>
          <w:bCs/>
          <w:i/>
          <w:noProof/>
          <w:kern w:val="1"/>
          <w:sz w:val="20"/>
          <w:szCs w:val="20"/>
          <w:lang w:eastAsia="ru-RU"/>
        </w:rPr>
        <w:drawing>
          <wp:inline distT="0" distB="0" distL="0" distR="0">
            <wp:extent cx="389255" cy="8763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89255" cy="87630"/>
                    </a:xfrm>
                    <a:prstGeom prst="rect">
                      <a:avLst/>
                    </a:prstGeom>
                    <a:noFill/>
                    <a:ln>
                      <a:noFill/>
                    </a:ln>
                  </pic:spPr>
                </pic:pic>
              </a:graphicData>
            </a:graphic>
          </wp:inline>
        </w:drawing>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ПОСТАНОВЛЯЕТ:</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 Присвоить адрес _________________________________________________________</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________________________________________________________________________________</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r w:rsidRPr="00F947CE">
        <w:rPr>
          <w:rFonts w:ascii="Times New Roman" w:eastAsia="Times New Roman" w:hAnsi="Times New Roman" w:cs="Times New Roman"/>
          <w:bCs/>
          <w:i/>
          <w:kern w:val="1"/>
          <w:sz w:val="20"/>
          <w:szCs w:val="20"/>
          <w:lang w:eastAsia="ru-RU"/>
        </w:rPr>
        <w:t>(присвоенный объекту адресации адрес)</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следующему объекту адресации ______________________________________________</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_______________________________________________________________________________________________________________________________________________________________</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r w:rsidRPr="00F947CE">
        <w:rPr>
          <w:rFonts w:ascii="Times New Roman" w:eastAsia="Times New Roman" w:hAnsi="Times New Roman" w:cs="Times New Roman"/>
          <w:bCs/>
          <w:i/>
          <w:kern w:val="1"/>
          <w:sz w:val="20"/>
          <w:szCs w:val="20"/>
          <w:lang w:eastAsia="ru-RU"/>
        </w:rPr>
        <w:t>(вид, наименование, описание местонахождения объекта адресации,</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1110" cy="8890"/>
                <wp:effectExtent l="0" t="0" r="21590" b="10160"/>
                <wp:docPr id="191116" name="Группа 191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17" name="Shape 191042"/>
                        <wps:cNvSpPr/>
                        <wps:spPr>
                          <a:xfrm>
                            <a:off x="0" y="0"/>
                            <a:ext cx="6341364" cy="9144"/>
                          </a:xfrm>
                          <a:custGeom>
                            <a:avLst/>
                            <a:gdLst/>
                            <a:ahLst/>
                            <a:cxnLst/>
                            <a:rect l="0" t="0" r="0" b="0"/>
                            <a:pathLst>
                              <a:path w="6341364" h="9144">
                                <a:moveTo>
                                  <a:pt x="0" y="4573"/>
                                </a:moveTo>
                                <a:lnTo>
                                  <a:pt x="6341364" y="4573"/>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BA763C1" id="Группа 191116"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LgvOt1AgAAlwUAAA4AAAAAAAAA&#10;AAAAAAAALgIAAGRycy9lMm9Eb2MueG1sUEsBAi0AFAAGAAgAAAAhAJRHXg7bAAAAAwEAAA8AAAAA&#10;AAAAAAAAAAAAzwQAAGRycy9kb3ducmV2LnhtbFBLBQYAAAAABAAEAPMAAADXBQAAAAA=&#10;">
                <v:shape id="Shape 191042"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lgMIA&#10;AADfAAAADwAAAGRycy9kb3ducmV2LnhtbERPy4rCMBTdD8w/hDswm0HTKvioRpEBwa1aEHeX5tqU&#10;NjelydT69xNBcHk47/V2sI3oqfOVYwXpOAFBXDhdcakgP+9HCxA+IGtsHJOCB3nYbj4/1phpd+cj&#10;9adQihjCPkMFJoQ2k9IXhiz6sWuJI3dzncUQYVdK3eE9httGTpJkJi1WHBsMtvRrqKhPf1bBj9zl&#10;Zj7UeV3mduavl356fkilvr+G3QpEoCG8xS/3Qcf5yzRN5/D8EwH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iWAwgAAAN8AAAAPAAAAAAAAAAAAAAAAAJgCAABkcnMvZG93&#10;bnJldi54bWxQSwUGAAAAAAQABAD1AAAAhwMAAAAA&#10;" path="m,4573r6341364,e" filled="f" strokeweight=".72pt">
                  <v:stroke miterlimit="1" joinstyle="miter"/>
                  <v:path arrowok="t" textboxrect="0,0,6341364,9144"/>
                </v:shape>
                <w10:anchorlock/>
              </v:group>
            </w:pict>
          </mc:Fallback>
        </mc:AlternateConten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1110" cy="8890"/>
                <wp:effectExtent l="0" t="0" r="21590" b="10160"/>
                <wp:docPr id="191114" name="Группа 191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15" name="Shape 19104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7C69BB87" id="Группа 191114"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">
                <v:shape id="Shape 191044"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ebMIA&#10;AADfAAAADwAAAGRycy9kb3ducmV2LnhtbERPXWvCMBR9F/wP4Q72IprWoXOdUUQY+DpbkL1dmrum&#10;tLkpTaz135vBwMfD+d7uR9uKgXpfO1aQLhIQxKXTNVcKivxrvgHhA7LG1jEpuJOH/W462WKm3Y2/&#10;aTiHSsQQ9hkqMCF0mZS+NGTRL1xHHLlf11sMEfaV1D3eYrht5TJJ1tJizbHBYEdHQ2VzvloFM3ko&#10;zPvYFE1V2LX/uQxv+V0q9foyHj5BBBrDU/zvPuk4/yNN0xX8/YkA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B5s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________________________________________________________________________________</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1110" cy="8890"/>
                <wp:effectExtent l="0" t="0" r="21590" b="10160"/>
                <wp:docPr id="191112" name="Группа 191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13" name="Shape 191048"/>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1E14ECE" id="Группа 191112"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J8UDmR1AgAAlwUAAA4AAAAAAAAA&#10;AAAAAAAALgIAAGRycy9lMm9Eb2MueG1sUEsBAi0AFAAGAAgAAAAhAJRHXg7bAAAAAwEAAA8AAAAA&#10;AAAAAAAAAAAAzwQAAGRycy9kb3ducmV2LnhtbFBLBQYAAAAABAAEAPMAAADXBQAAAAA=&#10;">
                <v:shape id="Shape 191048"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Ujg8EA&#10;AADfAAAADwAAAGRycy9kb3ducmV2LnhtbERPTYvCMBC9C/6HMAteZE2r4K5do4gg7FUtyN6GZmxK&#10;m0lpYq3/fiMIHh/ve70dbCN66nzlWEE6S0AQF05XXCrIz4fPbxA+IGtsHJOCB3nYbsajNWba3flI&#10;/SmUIoawz1CBCaHNpPSFIYt+5lriyF1dZzFE2JVSd3iP4baR8yRZSosVxwaDLe0NFfXpZhVM5S43&#10;X0Od12Vul/7v0i/OD6nU5GPY/YAINIS3+OX+1XH+Kk3TBTz/RAB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FI4PBAAAA3wAAAA8AAAAAAAAAAAAAAAAAmAIAAGRycy9kb3du&#10;cmV2LnhtbFBLBQYAAAAABAAEAPUAAACGAwAAAAA=&#10;" path="m,4572r6341364,e" filled="f" strokeweight=".72pt">
                  <v:stroke miterlimit="1" joinstyle="miter"/>
                  <v:path arrowok="t" textboxrect="0,0,6341364,9144"/>
                </v:shape>
                <w10:anchorlock/>
              </v:group>
            </w:pict>
          </mc:Fallback>
        </mc:AlternateConten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другие необходимые сведения, определенные уполномоченным органом (при наличии)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___________________________________/ _____________________</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i/>
          <w:kern w:val="1"/>
          <w:sz w:val="20"/>
          <w:szCs w:val="20"/>
          <w:lang w:eastAsia="ru-RU"/>
        </w:rPr>
      </w:pPr>
      <w:r w:rsidRPr="00F947CE">
        <w:rPr>
          <w:rFonts w:ascii="Times New Roman" w:eastAsia="Times New Roman" w:hAnsi="Times New Roman" w:cs="Times New Roman"/>
          <w:bCs/>
          <w:i/>
          <w:kern w:val="1"/>
          <w:sz w:val="20"/>
          <w:szCs w:val="20"/>
          <w:lang w:eastAsia="ru-RU"/>
        </w:rPr>
        <w:t>(должность, Ф.И.О.)</w:t>
      </w:r>
      <w:r w:rsidRPr="00F947CE">
        <w:rPr>
          <w:rFonts w:ascii="Times New Roman" w:eastAsia="Times New Roman" w:hAnsi="Times New Roman" w:cs="Times New Roman"/>
          <w:bCs/>
          <w:i/>
          <w:kern w:val="1"/>
          <w:sz w:val="20"/>
          <w:szCs w:val="20"/>
          <w:lang w:eastAsia="ru-RU"/>
        </w:rPr>
        <w:tab/>
        <w:t>(подпись)</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proofErr w:type="spellStart"/>
      <w:r w:rsidRPr="00F947CE">
        <w:rPr>
          <w:rFonts w:ascii="Times New Roman" w:eastAsia="Times New Roman" w:hAnsi="Times New Roman" w:cs="Times New Roman"/>
          <w:bCs/>
          <w:kern w:val="1"/>
          <w:sz w:val="20"/>
          <w:szCs w:val="20"/>
          <w:lang w:eastAsia="ru-RU"/>
        </w:rPr>
        <w:t>м.п</w:t>
      </w:r>
      <w:proofErr w:type="spellEnd"/>
      <w:r w:rsidRPr="00F947CE">
        <w:rPr>
          <w:rFonts w:ascii="Times New Roman" w:eastAsia="Times New Roman" w:hAnsi="Times New Roman" w:cs="Times New Roman"/>
          <w:bCs/>
          <w:kern w:val="1"/>
          <w:sz w:val="20"/>
          <w:szCs w:val="20"/>
          <w:lang w:eastAsia="ru-RU"/>
        </w:rPr>
        <w:t>.</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
          <w:bCs/>
          <w:i/>
          <w:kern w:val="1"/>
          <w:sz w:val="20"/>
          <w:szCs w:val="20"/>
          <w:u w:val="single"/>
          <w:lang w:eastAsia="ru-RU"/>
        </w:rPr>
      </w:pPr>
      <w:r w:rsidRPr="00F947CE">
        <w:rPr>
          <w:rFonts w:ascii="Times New Roman" w:eastAsia="Times New Roman" w:hAnsi="Times New Roman" w:cs="Times New Roman"/>
          <w:b/>
          <w:bCs/>
          <w:i/>
          <w:kern w:val="1"/>
          <w:sz w:val="20"/>
          <w:szCs w:val="20"/>
          <w:u w:val="single"/>
          <w:lang w:eastAsia="ru-RU"/>
        </w:rPr>
        <w:t>(рекомендуемый образец)</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
          <w:bCs/>
          <w:i/>
          <w:kern w:val="1"/>
          <w:sz w:val="20"/>
          <w:szCs w:val="20"/>
          <w:u w:val="single"/>
          <w:lang w:eastAsia="ru-RU"/>
        </w:rPr>
      </w:pP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Форма решения об аннулировании адреса объекта адресации</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36665" cy="8890"/>
                <wp:effectExtent l="0" t="0" r="26035" b="10160"/>
                <wp:docPr id="191110" name="Группа 19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8890"/>
                          <a:chOff x="0" y="0"/>
                          <a:chExt cx="6336792" cy="9144"/>
                        </a:xfrm>
                      </wpg:grpSpPr>
                      <wps:wsp>
                        <wps:cNvPr id="191111" name="Shape 191052"/>
                        <wps:cNvSpPr/>
                        <wps:spPr>
                          <a:xfrm>
                            <a:off x="0" y="0"/>
                            <a:ext cx="6336792" cy="9144"/>
                          </a:xfrm>
                          <a:custGeom>
                            <a:avLst/>
                            <a:gdLst/>
                            <a:ahLst/>
                            <a:cxnLst/>
                            <a:rect l="0" t="0" r="0" b="0"/>
                            <a:pathLst>
                              <a:path w="6336792" h="9144">
                                <a:moveTo>
                                  <a:pt x="0" y="4572"/>
                                </a:moveTo>
                                <a:lnTo>
                                  <a:pt x="6336792"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417DDE9F" id="Группа 191110"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">
                <v:shape id="Shape 191052" o:spid="_x0000_s1027" style="position:absolute;width:63367;height:91;visibility:visible;mso-wrap-style:square;v-text-anchor:top" coordsize="6336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7sYA&#10;AADfAAAADwAAAGRycy9kb3ducmV2LnhtbESPQW/CMAyF70j8h8hI3CAFxNYVAkJIFdzYGLubxrQV&#10;jVOaFMp+/TJp0nz79J6fn5frzlTiTo0rLSuYjCMQxJnVJecKTp/pKAbhPLLGyjIpeJKD9arfW2Ki&#10;7YM/6H70uQgh7BJUUHhfJ1K6rCCDbmxr4qBdbGPQB2xyqRt8hHBTyWkUvUiDJYcLBda0LSi7Hluj&#10;IN4dzmn6lX7PZzs65a/v7e1wbZUaDrrNAoSnzv+b/7b3OtR/m4SB338C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p7sYAAADfAAAADwAAAAAAAAAAAAAAAACYAgAAZHJz&#10;L2Rvd25yZXYueG1sUEsFBgAAAAAEAAQA9QAAAIsDAAAAAA==&#10;" path="m,4572r6336792,e" filled="f" strokeweight=".72pt">
                  <v:stroke miterlimit="1" joinstyle="miter"/>
                  <v:path arrowok="t" textboxrect="0,0,6336792,9144"/>
                </v:shape>
                <w10:anchorlock/>
              </v:group>
            </w:pict>
          </mc:Fallback>
        </mc:AlternateConten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r w:rsidRPr="00F947CE">
        <w:rPr>
          <w:rFonts w:ascii="Times New Roman" w:eastAsia="Times New Roman" w:hAnsi="Times New Roman" w:cs="Times New Roman"/>
          <w:bCs/>
          <w:i/>
          <w:kern w:val="1"/>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F947CE">
        <w:rPr>
          <w:rFonts w:ascii="Times New Roman" w:eastAsia="Times New Roman" w:hAnsi="Times New Roman" w:cs="Times New Roman"/>
          <w:bCs/>
          <w:i/>
          <w:kern w:val="1"/>
          <w:sz w:val="20"/>
          <w:szCs w:val="20"/>
          <w:lang w:eastAsia="ru-RU"/>
        </w:rPr>
        <w:t>Сколково</w:t>
      </w:r>
      <w:proofErr w:type="spellEnd"/>
      <w:r w:rsidRPr="00F947CE">
        <w:rPr>
          <w:rFonts w:ascii="Times New Roman" w:eastAsia="Times New Roman" w:hAnsi="Times New Roman" w:cs="Times New Roman"/>
          <w:bCs/>
          <w:i/>
          <w:kern w:val="1"/>
          <w:sz w:val="20"/>
          <w:szCs w:val="20"/>
          <w:lang w:eastAsia="ru-RU"/>
        </w:rPr>
        <w:t>»)</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1110" cy="8890"/>
                <wp:effectExtent l="0" t="0" r="21590" b="10160"/>
                <wp:docPr id="191108" name="Группа 191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09" name="Shape 19105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DCDFA59" id="Группа 191108"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PHSBZl1AgAAlwUAAA4AAAAAAAAA&#10;AAAAAAAALgIAAGRycy9lMm9Eb2MueG1sUEsBAi0AFAAGAAgAAAAhAJRHXg7bAAAAAwEAAA8AAAAA&#10;AAAAAAAAAAAAzwQAAGRycy9kb3ducmV2LnhtbFBLBQYAAAAABAAEAPMAAADXBQAAAAA=&#10;">
                <v:shape id="Shape 191054"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CtMIA&#10;AADfAAAADwAAAGRycy9kb3ducmV2LnhtbERPy4rCMBTdD/gP4QqzGTTtDPioRhFhwO1oQdxdmmtT&#10;2tyUJtb69xNBcHk47/V2sI3oqfOVYwXpNAFBXDhdcakgP/1OFiB8QNbYOCYFD/Kw3Yw+1phpd+c/&#10;6o+hFDGEfYYKTAhtJqUvDFn0U9cSR+7qOoshwq6UusN7DLeN/E6SmbRYcWww2NLeUFEfb1bBl9zl&#10;Zj7UeV3mduYv5/7n9JBKfY6H3QpEoCG8xS/3Qcf5yzRNlvD8EwH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IK0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F947CE" w:rsidRPr="004F0798"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r w:rsidRPr="004F0798">
        <w:rPr>
          <w:rFonts w:ascii="Times New Roman" w:eastAsia="Times New Roman" w:hAnsi="Times New Roman" w:cs="Times New Roman"/>
          <w:bCs/>
          <w:i/>
          <w:kern w:val="1"/>
          <w:sz w:val="20"/>
          <w:szCs w:val="20"/>
          <w:lang w:eastAsia="ru-RU"/>
        </w:rPr>
        <w:t>(вид документа)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F0798">
        <w:rPr>
          <w:rFonts w:ascii="Times New Roman" w:eastAsia="Times New Roman" w:hAnsi="Times New Roman" w:cs="Times New Roman"/>
          <w:bCs/>
          <w:kern w:val="1"/>
          <w:sz w:val="20"/>
          <w:szCs w:val="20"/>
          <w:lang w:eastAsia="ru-RU"/>
        </w:rPr>
        <w:tab/>
        <w:t>от</w:t>
      </w:r>
      <w:proofErr w:type="gramStart"/>
      <w:r w:rsidRPr="004F0798">
        <w:rPr>
          <w:rFonts w:ascii="Times New Roman" w:eastAsia="Times New Roman" w:hAnsi="Times New Roman" w:cs="Times New Roman"/>
          <w:bCs/>
          <w:kern w:val="1"/>
          <w:sz w:val="20"/>
          <w:szCs w:val="20"/>
          <w:lang w:eastAsia="ru-RU"/>
        </w:rPr>
        <w:tab/>
      </w:r>
      <w:r w:rsidRPr="00F947CE">
        <w:rPr>
          <w:rFonts w:ascii="Times New Roman" w:eastAsia="Times New Roman" w:hAnsi="Times New Roman" w:cs="Times New Roman"/>
          <w:bCs/>
          <w:kern w:val="1"/>
          <w:sz w:val="20"/>
          <w:szCs w:val="20"/>
          <w:lang w:eastAsia="ru-RU"/>
        </w:rPr>
        <w:t>«</w:t>
      </w:r>
      <w:proofErr w:type="gramEnd"/>
      <w:r w:rsidRPr="00F947CE">
        <w:rPr>
          <w:rFonts w:ascii="Times New Roman" w:eastAsia="Times New Roman" w:hAnsi="Times New Roman" w:cs="Times New Roman"/>
          <w:bCs/>
          <w:kern w:val="1"/>
          <w:sz w:val="20"/>
          <w:szCs w:val="20"/>
          <w:lang w:eastAsia="ru-RU"/>
        </w:rPr>
        <w:t>__________»_______________ 202____г        №____________</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1110" cy="8890"/>
                <wp:effectExtent l="0" t="0" r="21590" b="10160"/>
                <wp:docPr id="191106" name="Группа 19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07" name="Shape 191058"/>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77E17B22" id="Группа 191106"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">
                <v:shape id="Shape 191058"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ezXcEA&#10;AADfAAAADwAAAGRycy9kb3ducmV2LnhtbERPTYvCMBC9C/sfwix4kTWtgrpdo8iC4FUtiLehmW1K&#10;m0lpsrX+eyMIHh/ve70dbCN66nzlWEE6TUAQF05XXCrIz/uvFQgfkDU2jknBnTxsNx+jNWba3fhI&#10;/SmUIoawz1CBCaHNpPSFIYt+6lriyP25zmKIsCul7vAWw20jZ0mykBYrjg0GW/o1VNSnf6tgIne5&#10;WQ51Xpe5XfjrpZ+f71Kp8eew+wERaAhv8ct90HH+d5omS3j+iQD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ns13BAAAA3wAAAA8AAAAAAAAAAAAAAAAAmAIAAGRycy9kb3du&#10;cmV2LnhtbFBLBQYAAAAABAAEAPUAAACGAwAAAAA=&#10;" path="m,4572r6341364,e" filled="f" strokeweight=".72pt">
                  <v:stroke miterlimit="1" joinstyle="miter"/>
                  <v:path arrowok="t" textboxrect="0,0,6341364,9144"/>
                </v:shape>
                <w10:anchorlock/>
              </v:group>
            </w:pict>
          </mc:Fallback>
        </mc:AlternateConten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(указываются реквизиты иных документов, на основании которых принято решение о присвоении адреса, </w:t>
      </w:r>
      <w:r w:rsidRPr="00F947CE">
        <w:rPr>
          <w:rFonts w:ascii="Times New Roman" w:eastAsia="Times New Roman" w:hAnsi="Times New Roman" w:cs="Times New Roman"/>
          <w:bCs/>
          <w:kern w:val="1"/>
          <w:sz w:val="20"/>
          <w:szCs w:val="20"/>
          <w:lang w:eastAsia="ru-RU"/>
        </w:rPr>
        <w:lastRenderedPageBreak/>
        <w:t xml:space="preserve">включая реквизиты правил присвоения,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w:t>
      </w:r>
      <w:proofErr w:type="gramStart"/>
      <w:r w:rsidRPr="00F947CE">
        <w:rPr>
          <w:rFonts w:ascii="Times New Roman" w:eastAsia="Times New Roman" w:hAnsi="Times New Roman" w:cs="Times New Roman"/>
          <w:bCs/>
          <w:kern w:val="1"/>
          <w:sz w:val="20"/>
          <w:szCs w:val="20"/>
          <w:lang w:eastAsia="ru-RU"/>
        </w:rPr>
        <w:t>И</w:t>
      </w:r>
      <w:proofErr w:type="gramEnd"/>
      <w:r w:rsidRPr="00F947CE">
        <w:rPr>
          <w:rFonts w:ascii="Times New Roman" w:eastAsia="Times New Roman" w:hAnsi="Times New Roman" w:cs="Times New Roman"/>
          <w:bCs/>
          <w:kern w:val="1"/>
          <w:sz w:val="20"/>
          <w:szCs w:val="20"/>
          <w:lang w:eastAsia="ru-RU"/>
        </w:rPr>
        <w:t>/ИЛИ реквизиты заявления о присвоении адреса объекту адресации)</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1110" cy="8890"/>
                <wp:effectExtent l="0" t="0" r="21590" b="10160"/>
                <wp:docPr id="191096" name="Группа 191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97" name="Shape 19106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72494189" id="Группа 191096"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bWLbJ1AgAAlwUAAA4AAAAAAAAA&#10;AAAAAAAALgIAAGRycy9lMm9Eb2MueG1sUEsBAi0AFAAGAAgAAAAhAJRHXg7bAAAAAwEAAA8AAAAA&#10;AAAAAAAAAAAAzwQAAGRycy9kb3ducmV2LnhtbFBLBQYAAAAABAAEAPMAAADXBQAAAAA=&#10;">
                <v:shape id="Shape 191060"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wpR8MA&#10;AADfAAAADwAAAGRycy9kb3ducmV2LnhtbERPW2uDMBR+H/Q/hFPYy2ijG/TimpZSGPR1Koy9HcyZ&#10;Ec2JmFTtv18Kgz1+fPfDabadGGnwjWMF6ToBQVw53XCtoCw+VjsQPiBr7ByTgjt5OB0XTwfMtJv4&#10;k8Y81CKGsM9QgQmhz6T0lSGLfu164sj9uMFiiHCopR5wiuG2k69JspEWG44NBnu6GKra/GYVvMhz&#10;abZzW7Z1aTf++2t8K+5SqeflfH4HEWgO/+I/91XH+fs02W/h8ScCkM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wpR8MAAADfAAAADwAAAAAAAAAAAAAAAACYAgAAZHJzL2Rv&#10;d25yZXYueG1sUEsFBgAAAAAEAAQA9QAAAIgDAAAAAA==&#10;" path="m,4572r6341364,e" filled="f" strokeweight=".72pt">
                  <v:stroke miterlimit="1" joinstyle="miter"/>
                  <v:path arrowok="t" textboxrect="0,0,6341364,9144"/>
                </v:shape>
                <w10:anchorlock/>
              </v:group>
            </w:pict>
          </mc:Fallback>
        </mc:AlternateConten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F947CE">
        <w:rPr>
          <w:rFonts w:ascii="Times New Roman" w:eastAsia="Times New Roman" w:hAnsi="Times New Roman" w:cs="Times New Roman"/>
          <w:bCs/>
          <w:kern w:val="1"/>
          <w:sz w:val="20"/>
          <w:szCs w:val="20"/>
          <w:lang w:eastAsia="ru-RU"/>
        </w:rPr>
        <w:t>Сколково</w:t>
      </w:r>
      <w:proofErr w:type="spellEnd"/>
      <w:r w:rsidRPr="00F947CE">
        <w:rPr>
          <w:rFonts w:ascii="Times New Roman" w:eastAsia="Times New Roman" w:hAnsi="Times New Roman" w:cs="Times New Roman"/>
          <w:bCs/>
          <w:kern w:val="1"/>
          <w:sz w:val="20"/>
          <w:szCs w:val="20"/>
          <w:lang w:eastAsia="ru-RU"/>
        </w:rPr>
        <w:t>»)</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ПОСТАНОВЛЯЕТ:</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1. Аннулировать адрес ______________________________________________________</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________________________________________________________________________________________________________________________________________________________________</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объекта адресации _________________________________________________________</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________________________________________________________________________________</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r w:rsidRPr="00F947CE">
        <w:rPr>
          <w:rFonts w:ascii="Times New Roman" w:eastAsia="Times New Roman" w:hAnsi="Times New Roman" w:cs="Times New Roman"/>
          <w:bCs/>
          <w:i/>
          <w:kern w:val="1"/>
          <w:sz w:val="20"/>
          <w:szCs w:val="20"/>
          <w:lang w:eastAsia="ru-RU"/>
        </w:rPr>
        <w:t>(вид и наименование объекта адресации,</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1110" cy="8890"/>
                <wp:effectExtent l="0" t="0" r="21590" b="10160"/>
                <wp:docPr id="191090" name="Группа 1910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91" name="Shape 191066"/>
                        <wps:cNvSpPr/>
                        <wps:spPr>
                          <a:xfrm>
                            <a:off x="0" y="0"/>
                            <a:ext cx="6341365" cy="9144"/>
                          </a:xfrm>
                          <a:custGeom>
                            <a:avLst/>
                            <a:gdLst/>
                            <a:ahLst/>
                            <a:cxnLst/>
                            <a:rect l="0" t="0" r="0" b="0"/>
                            <a:pathLst>
                              <a:path w="6341365" h="9144">
                                <a:moveTo>
                                  <a:pt x="0" y="4573"/>
                                </a:moveTo>
                                <a:lnTo>
                                  <a:pt x="6341365" y="4573"/>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4F8857E9" id="Группа 191090"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">
                <v:shape id="Shape 191066" o:spid="_x0000_s1027" style="position:absolute;width:63413;height:91;visibility:visible;mso-wrap-style:square;v-text-anchor:top" coordsize="6341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zVMMA&#10;AADfAAAADwAAAGRycy9kb3ducmV2LnhtbERPTYvCMBC9L/gfwgh7W9Mui9ZqFFEEwYurgtexGdtq&#10;M+k2Ueu/NwuCx8f7Hk9bU4kbNa60rCDuRSCIM6tLzhXsd8uvBITzyBory6TgQQ6mk87HGFNt7/xL&#10;t63PRQhhl6KCwvs6ldJlBRl0PVsTB+5kG4M+wCaXusF7CDeV/I6ivjRYcmgosKZ5QdllezUKNnJQ&#10;rdb+J2//ssHxvDi4ZLZLlPrstrMRCE+tf4tf7pUO84dxNIzh/08AIC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RzVMMAAADfAAAADwAAAAAAAAAAAAAAAACYAgAAZHJzL2Rv&#10;d25yZXYueG1sUEsFBgAAAAAEAAQA9QAAAIgDAAAAAA==&#10;" path="m,4573r6341365,e" filled="f" strokeweight=".72pt">
                  <v:stroke miterlimit="1" joinstyle="miter"/>
                  <v:path arrowok="t" textboxrect="0,0,6341365,9144"/>
                </v:shape>
                <w10:anchorlock/>
              </v:group>
            </w:pict>
          </mc:Fallback>
        </mc:AlternateConten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1110" cy="8890"/>
                <wp:effectExtent l="0" t="0" r="21590" b="10160"/>
                <wp:docPr id="191088" name="Группа 19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89" name="Shape 191068"/>
                        <wps:cNvSpPr/>
                        <wps:spPr>
                          <a:xfrm>
                            <a:off x="0" y="0"/>
                            <a:ext cx="6341365" cy="9144"/>
                          </a:xfrm>
                          <a:custGeom>
                            <a:avLst/>
                            <a:gdLst/>
                            <a:ahLst/>
                            <a:cxnLst/>
                            <a:rect l="0" t="0" r="0" b="0"/>
                            <a:pathLst>
                              <a:path w="6341365" h="9144">
                                <a:moveTo>
                                  <a:pt x="0" y="4572"/>
                                </a:moveTo>
                                <a:lnTo>
                                  <a:pt x="6341365"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18832352" id="Группа 191088"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SmjrMnQCAACXBQAADgAAAAAAAAAA&#10;AAAAAAAuAgAAZHJzL2Uyb0RvYy54bWxQSwECLQAUAAYACAAAACEAlEdeDtsAAAADAQAADwAAAAAA&#10;AAAAAAAAAADOBAAAZHJzL2Rvd25yZXYueG1sUEsFBgAAAAAEAAQA8wAAANYFAAAAAA==&#10;">
                <v:shape id="Shape 191068" o:spid="_x0000_s1027" style="position:absolute;width:63413;height:91;visibility:visible;mso-wrap-style:square;v-text-anchor:top" coordsize="6341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vpj8IA&#10;AADfAAAADwAAAGRycy9kb3ducmV2LnhtbERPTYvCMBC9C/6HMII3TV1krdUoogiCF1cFr2MzttVm&#10;0m2idv+9WRA8Pt73dN6YUjyodoVlBYN+BII4tbrgTMHxsO7FIJxH1lhaJgV/5GA+a7emmGj75B96&#10;7H0mQgi7BBXk3leJlC7NyaDr24o4cBdbG/QB1pnUNT5DuCnlVxR9S4MFh4YcK1rmlN72d6NgJ0fl&#10;ZuuHWfObjs7X1cnFi0OsVLfTLCYgPDX+I367NzrMHw+ieAz/fwI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mPwgAAAN8AAAAPAAAAAAAAAAAAAAAAAJgCAABkcnMvZG93&#10;bnJldi54bWxQSwUGAAAAAAQABAD1AAAAhwMAAAAA&#10;" path="m,4572r6341365,e" filled="f" strokeweight=".72pt">
                  <v:stroke miterlimit="1" joinstyle="miter"/>
                  <v:path arrowok="t" textboxrect="0,0,6341365,9144"/>
                </v:shape>
                <w10:anchorlock/>
              </v:group>
            </w:pict>
          </mc:Fallback>
        </mc:AlternateConten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1110" cy="8890"/>
                <wp:effectExtent l="0" t="0" r="21590" b="10160"/>
                <wp:docPr id="191076" name="Группа 191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77" name="Shape 191070"/>
                        <wps:cNvSpPr/>
                        <wps:spPr>
                          <a:xfrm>
                            <a:off x="0" y="0"/>
                            <a:ext cx="6341365" cy="9144"/>
                          </a:xfrm>
                          <a:custGeom>
                            <a:avLst/>
                            <a:gdLst/>
                            <a:ahLst/>
                            <a:cxnLst/>
                            <a:rect l="0" t="0" r="0" b="0"/>
                            <a:pathLst>
                              <a:path w="6341365" h="9144">
                                <a:moveTo>
                                  <a:pt x="0" y="4572"/>
                                </a:moveTo>
                                <a:lnTo>
                                  <a:pt x="6341365"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40778DA3" id="Группа 191076"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Cm9NyHQCAACXBQAADgAAAAAAAAAA&#10;AAAAAAAuAgAAZHJzL2Uyb0RvYy54bWxQSwECLQAUAAYACAAAACEAlEdeDtsAAAADAQAADwAAAAAA&#10;AAAAAAAAAADOBAAAZHJzL2Rvd25yZXYueG1sUEsFBgAAAAAEAAQA8wAAANYFAAAAAA==&#10;">
                <v:shape id="Shape 191070" o:spid="_x0000_s1027" style="position:absolute;width:63413;height:91;visibility:visible;mso-wrap-style:square;v-text-anchor:top" coordsize="6341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2oQcQA&#10;AADfAAAADwAAAGRycy9kb3ducmV2LnhtbERPTWvCQBC9C/0PyxS86UaRJo2uEloKAS9WC72O2WmS&#10;Njsbs2uS/nu3IPT4eN+b3Wga0VPnassKFvMIBHFhdc2lgo/T2ywB4TyyxsYyKfglB7vtw2SDqbYD&#10;v1N/9KUIIexSVFB536ZSuqIig25uW+LAfdnOoA+wK6XucAjhppHLKHqSBmsODRW29FJR8XO8GgUH&#10;GTf53q/K8VLE5+/XT5dkp0Sp6eOYrUF4Gv2/+O7OdZj/vIjiGP7+BAB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dqEHEAAAA3wAAAA8AAAAAAAAAAAAAAAAAmAIAAGRycy9k&#10;b3ducmV2LnhtbFBLBQYAAAAABAAEAPUAAACJAwAAAAA=&#10;" path="m,4572r6341365,e" filled="f" strokeweight=".72pt">
                  <v:stroke miterlimit="1" joinstyle="miter"/>
                  <v:path arrowok="t" textboxrect="0,0,6341365,9144"/>
                </v:shape>
                <w10:anchorlock/>
              </v:group>
            </w:pict>
          </mc:Fallback>
        </mc:AlternateConten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другие необходимые сведения, определенные уполномоченным органом (при наличии)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по причине _______________________________________________________________</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_______________________________________________________________________________</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r w:rsidRPr="00F947CE">
        <w:rPr>
          <w:rFonts w:ascii="Times New Roman" w:eastAsia="Times New Roman" w:hAnsi="Times New Roman" w:cs="Times New Roman"/>
          <w:bCs/>
          <w:i/>
          <w:kern w:val="1"/>
          <w:sz w:val="20"/>
          <w:szCs w:val="20"/>
          <w:lang w:eastAsia="ru-RU"/>
        </w:rPr>
        <w:t>(причина аннулирования адреса объекта адресации)</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__________________/____________________/</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(должность, Ф.И.О.)</w:t>
      </w:r>
      <w:r w:rsidRPr="00F947CE">
        <w:rPr>
          <w:rFonts w:ascii="Times New Roman" w:eastAsia="Times New Roman" w:hAnsi="Times New Roman" w:cs="Times New Roman"/>
          <w:bCs/>
          <w:kern w:val="1"/>
          <w:sz w:val="20"/>
          <w:szCs w:val="20"/>
          <w:lang w:eastAsia="ru-RU"/>
        </w:rPr>
        <w:tab/>
        <w:t xml:space="preserve">(подпись) </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М.П.</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20"/>
          <w:szCs w:val="20"/>
          <w:lang w:eastAsia="ru-RU"/>
        </w:rPr>
      </w:pPr>
    </w:p>
    <w:p w:rsidR="00F947CE" w:rsidRPr="00F947CE" w:rsidRDefault="00F947CE" w:rsidP="00F947CE">
      <w:pPr>
        <w:widowControl w:val="0"/>
        <w:suppressAutoHyphens/>
        <w:autoSpaceDE w:val="0"/>
        <w:spacing w:after="0" w:line="240" w:lineRule="auto"/>
        <w:rPr>
          <w:rFonts w:ascii="Times New Roman" w:eastAsia="Times New Roman" w:hAnsi="Times New Roman" w:cs="Times New Roman"/>
          <w:bCs/>
          <w:kern w:val="1"/>
          <w:sz w:val="20"/>
          <w:szCs w:val="20"/>
          <w:lang w:eastAsia="ru-RU"/>
        </w:rPr>
      </w:pP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Приложение № 2 к приказу</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 Министерства финансов Российской Федерации от 11.12.2014 № 146н</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 ред. Приказа Минфина России от 18.06.2020 № 110н)</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 xml:space="preserve">ФОРМА решения об отказе в присвоении объекту адресации адреса </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или аннулировании его адреса</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3181985" cy="8890"/>
                <wp:effectExtent l="0" t="0" r="18415" b="10160"/>
                <wp:docPr id="191074" name="Группа 191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985" cy="8890"/>
                          <a:chOff x="0" y="0"/>
                          <a:chExt cx="3182112" cy="9144"/>
                        </a:xfrm>
                      </wpg:grpSpPr>
                      <wps:wsp>
                        <wps:cNvPr id="191075" name="Shape 191078"/>
                        <wps:cNvSpPr/>
                        <wps:spPr>
                          <a:xfrm>
                            <a:off x="0" y="0"/>
                            <a:ext cx="3182112" cy="9144"/>
                          </a:xfrm>
                          <a:custGeom>
                            <a:avLst/>
                            <a:gdLst/>
                            <a:ahLst/>
                            <a:cxnLst/>
                            <a:rect l="0" t="0" r="0" b="0"/>
                            <a:pathLst>
                              <a:path w="3182112" h="9144">
                                <a:moveTo>
                                  <a:pt x="0" y="4572"/>
                                </a:moveTo>
                                <a:lnTo>
                                  <a:pt x="3182112"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1B3FFB70" id="Группа 191074" o:spid="_x0000_s1026" style="width:250.55pt;height:.7pt;mso-position-horizontal-relative:char;mso-position-vertical-relative:line" coordsize="3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">
                <v:shape id="Shape 191078" o:spid="_x0000_s1027" style="position:absolute;width:31821;height:91;visibility:visible;mso-wrap-style:square;v-text-anchor:top" coordsize="31821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wxMMA&#10;AADfAAAADwAAAGRycy9kb3ducmV2LnhtbERPXWvCMBR9F/wP4Qq+zVSh2+yMIoLOV52Ie7s017ba&#10;3NQk2u7fL4OBj4fzPVt0phYPcr6yrGA8SkAQ51ZXXCg4fK1f3kH4gKyxtkwKfsjDYt7vzTDTtuUd&#10;PfahEDGEfYYKyhCaTEqfl2TQj2xDHLmzdQZDhK6Q2mEbw00tJ0nyKg1WHBtKbGhVUn7d342CbXtI&#10;p7vJ+rixp5v8XF3Si7t9KzUcdMsPEIG68BT/u7c6zp+Ok7cU/v5EAH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TwxMMAAADfAAAADwAAAAAAAAAAAAAAAACYAgAAZHJzL2Rv&#10;d25yZXYueG1sUEsFBgAAAAAEAAQA9QAAAIgDAAAAAA==&#10;" path="m,4572r3182112,e" filled="f" strokeweight=".72pt">
                  <v:stroke miterlimit="1" joinstyle="miter"/>
                  <v:path arrowok="t" textboxrect="0,0,3182112,9144"/>
                </v:shape>
                <w10:anchorlock/>
              </v:group>
            </w:pict>
          </mc:Fallback>
        </mc:AlternateConten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3186430" cy="8890"/>
                <wp:effectExtent l="0" t="0" r="13970" b="10160"/>
                <wp:docPr id="191072" name="Группа 19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6430" cy="8890"/>
                          <a:chOff x="0" y="0"/>
                          <a:chExt cx="3186684" cy="9144"/>
                        </a:xfrm>
                      </wpg:grpSpPr>
                      <wps:wsp>
                        <wps:cNvPr id="191073" name="Shape 191080"/>
                        <wps:cNvSpPr/>
                        <wps:spPr>
                          <a:xfrm>
                            <a:off x="0" y="0"/>
                            <a:ext cx="3186684" cy="9144"/>
                          </a:xfrm>
                          <a:custGeom>
                            <a:avLst/>
                            <a:gdLst/>
                            <a:ahLst/>
                            <a:cxnLst/>
                            <a:rect l="0" t="0" r="0" b="0"/>
                            <a:pathLst>
                              <a:path w="3186684" h="9144">
                                <a:moveTo>
                                  <a:pt x="0" y="4572"/>
                                </a:moveTo>
                                <a:lnTo>
                                  <a:pt x="318668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71751F1" id="Группа 191072" o:spid="_x0000_s102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">
                <v:shape id="Shape 191080" o:spid="_x0000_s1027" style="position:absolute;width:31866;height:91;visibility:visible;mso-wrap-style:square;v-text-anchor:top" coordsize="3186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5Tj74A&#10;AADfAAAADwAAAGRycy9kb3ducmV2LnhtbERPyQrCMBC9C/5DGMGbpi64VKOIIOhJXM9DM7bFZlKa&#10;qPXvjSB4fLx9vqxNIZ5Uudyygl43AkGcWJ1zquB82nQmIJxH1lhYJgVvcrBcNBtzjLV98YGeR5+K&#10;EMIuRgWZ92UspUsyMui6tiQO3M1WBn2AVSp1ha8QbgrZj6KRNJhzaMiwpHVGyf34MKG3HN/2F7kb&#10;Xs2O1lM83c3+cFaq3apXMxCeav8X/9xbHeZPe9F4AN8/AYB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1uU4++AAAA3wAAAA8AAAAAAAAAAAAAAAAAmAIAAGRycy9kb3ducmV2&#10;LnhtbFBLBQYAAAAABAAEAPUAAACDAwAAAAA=&#10;" path="m,4572r3186684,e" filled="f" strokeweight=".72pt">
                  <v:stroke miterlimit="1" joinstyle="miter"/>
                  <v:path arrowok="t" textboxrect="0,0,3186684,9144"/>
                </v:shape>
                <w10:anchorlock/>
              </v:group>
            </w:pict>
          </mc:Fallback>
        </mc:AlternateConten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i/>
          <w:kern w:val="1"/>
          <w:sz w:val="20"/>
          <w:szCs w:val="20"/>
          <w:lang w:eastAsia="ru-RU"/>
        </w:rPr>
      </w:pPr>
      <w:r w:rsidRPr="00F947CE">
        <w:rPr>
          <w:rFonts w:ascii="Times New Roman" w:eastAsia="Times New Roman" w:hAnsi="Times New Roman" w:cs="Times New Roman"/>
          <w:bCs/>
          <w:i/>
          <w:kern w:val="1"/>
          <w:sz w:val="20"/>
          <w:szCs w:val="20"/>
          <w:lang w:eastAsia="ru-RU"/>
        </w:rPr>
        <w:t>(Ф.И.О., адрес заявителя (представителя) заявителя)</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3191510" cy="8890"/>
                <wp:effectExtent l="0" t="0" r="27940" b="10160"/>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1510" cy="8890"/>
                          <a:chOff x="0" y="0"/>
                          <a:chExt cx="3191256" cy="9144"/>
                        </a:xfrm>
                      </wpg:grpSpPr>
                      <wps:wsp>
                        <wps:cNvPr id="31" name="Shape 191082"/>
                        <wps:cNvSpPr/>
                        <wps:spPr>
                          <a:xfrm>
                            <a:off x="0" y="0"/>
                            <a:ext cx="3191256" cy="9144"/>
                          </a:xfrm>
                          <a:custGeom>
                            <a:avLst/>
                            <a:gdLst/>
                            <a:ahLst/>
                            <a:cxnLst/>
                            <a:rect l="0" t="0" r="0" b="0"/>
                            <a:pathLst>
                              <a:path w="3191256" h="9144">
                                <a:moveTo>
                                  <a:pt x="0" y="4572"/>
                                </a:moveTo>
                                <a:lnTo>
                                  <a:pt x="319125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66B15FF" id="Группа 30" o:spid="_x0000_s1026" style="width:251.3pt;height:.7pt;mso-position-horizontal-relative:char;mso-position-vertical-relative:line" coordsize="31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">
                <v:shape id="Shape 191082" o:spid="_x0000_s1027" style="position:absolute;width:31912;height:91;visibility:visible;mso-wrap-style:square;v-text-anchor:top" coordsize="31912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XVcMA&#10;AADbAAAADwAAAGRycy9kb3ducmV2LnhtbESP3WoCMRSE7wXfIRyhd5rVQpXV7CJCaSml4s8DHDfH&#10;3dXNyZKkmr59Uyh4OczMN8yqjKYTN3K+taxgOslAEFdWt1wrOB5exwsQPiBr7CyTgh/yUBbDwQpz&#10;be+8o9s+1CJB2OeooAmhz6X0VUMG/cT2xMk7W2cwJOlqqR3eE9x0cpZlL9Jgy2mhwZ42DVXX/bdR&#10;ELUJx8vn+fTxdjCxnm1d++XnSj2N4noJIlAMj/B/+10reJ7C35f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wXVcMAAADbAAAADwAAAAAAAAAAAAAAAACYAgAAZHJzL2Rv&#10;d25yZXYueG1sUEsFBgAAAAAEAAQA9QAAAIgDAAAAAA==&#10;" path="m,4572r3191256,e" filled="f" strokeweight=".72pt">
                  <v:stroke miterlimit="1" joinstyle="miter"/>
                  <v:path arrowok="t" textboxrect="0,0,3191256,9144"/>
                </v:shape>
                <w10:anchorlock/>
              </v:group>
            </w:pict>
          </mc:Fallback>
        </mc:AlternateConten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i/>
          <w:kern w:val="1"/>
          <w:sz w:val="20"/>
          <w:szCs w:val="20"/>
          <w:lang w:eastAsia="ru-RU"/>
        </w:rPr>
      </w:pPr>
      <w:r w:rsidRPr="00F947CE">
        <w:rPr>
          <w:rFonts w:ascii="Times New Roman" w:eastAsia="Times New Roman" w:hAnsi="Times New Roman" w:cs="Times New Roman"/>
          <w:bCs/>
          <w:i/>
          <w:kern w:val="1"/>
          <w:sz w:val="20"/>
          <w:szCs w:val="20"/>
          <w:lang w:eastAsia="ru-RU"/>
        </w:rPr>
        <w:t>(</w:t>
      </w:r>
      <w:proofErr w:type="spellStart"/>
      <w:r w:rsidRPr="00F947CE">
        <w:rPr>
          <w:rFonts w:ascii="Times New Roman" w:eastAsia="Times New Roman" w:hAnsi="Times New Roman" w:cs="Times New Roman"/>
          <w:bCs/>
          <w:i/>
          <w:kern w:val="1"/>
          <w:sz w:val="20"/>
          <w:szCs w:val="20"/>
          <w:lang w:eastAsia="ru-RU"/>
        </w:rPr>
        <w:t>регистрационњпй</w:t>
      </w:r>
      <w:proofErr w:type="spellEnd"/>
      <w:r w:rsidRPr="00F947CE">
        <w:rPr>
          <w:rFonts w:ascii="Times New Roman" w:eastAsia="Times New Roman" w:hAnsi="Times New Roman" w:cs="Times New Roman"/>
          <w:bCs/>
          <w:i/>
          <w:kern w:val="1"/>
          <w:sz w:val="20"/>
          <w:szCs w:val="20"/>
          <w:lang w:eastAsia="ru-RU"/>
        </w:rPr>
        <w:t xml:space="preserve"> номер заявления о присвоении объекту адресации адреса или аннулировании его адреса)</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20"/>
          <w:szCs w:val="20"/>
          <w:lang w:eastAsia="ru-RU"/>
        </w:rPr>
      </w:pP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F947CE">
        <w:rPr>
          <w:rFonts w:ascii="Times New Roman" w:eastAsia="Times New Roman" w:hAnsi="Times New Roman" w:cs="Times New Roman"/>
          <w:b/>
          <w:bCs/>
          <w:kern w:val="1"/>
          <w:sz w:val="20"/>
          <w:szCs w:val="20"/>
          <w:lang w:eastAsia="ru-RU"/>
        </w:rPr>
        <w:t>Решение об отказе в присвоении объекту адресации адреса или аннулировании его адреса от</w:t>
      </w:r>
      <w:r w:rsidRPr="00F947CE">
        <w:rPr>
          <w:rFonts w:ascii="Times New Roman" w:eastAsia="Times New Roman" w:hAnsi="Times New Roman" w:cs="Times New Roman"/>
          <w:b/>
          <w:bCs/>
          <w:noProof/>
          <w:kern w:val="1"/>
          <w:sz w:val="20"/>
          <w:szCs w:val="20"/>
          <w:lang w:eastAsia="ru-RU"/>
        </w:rPr>
        <w:drawing>
          <wp:inline distT="0" distB="0" distL="0" distR="0">
            <wp:extent cx="2451100" cy="155575"/>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51100" cy="155575"/>
                    </a:xfrm>
                    <a:prstGeom prst="rect">
                      <a:avLst/>
                    </a:prstGeom>
                    <a:noFill/>
                    <a:ln>
                      <a:noFill/>
                    </a:ln>
                  </pic:spPr>
                </pic:pic>
              </a:graphicData>
            </a:graphic>
          </wp:inline>
        </w:drawing>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6190" cy="8890"/>
                <wp:effectExtent l="0" t="0" r="16510" b="1016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29" name="Shape 191084"/>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4D3032E7" id="Группа 28"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">
                <v:shape id="Shape 191084"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LcMA&#10;AADbAAAADwAAAGRycy9kb3ducmV2LnhtbESPQWsCMRSE74X+h/AKXopm9SDtahRZFLxqC3p83Tx3&#10;101ewiar6783hUKPw8x8wyzXgzXiRl1oHCuYTjIQxKXTDVcKvr924w8QISJrNI5JwYMCrFevL0vM&#10;tbvzgW7HWIkE4ZCjgjpGn0sZyposhonzxMm7uM5iTLKrpO7wnuDWyFmWzaXFhtNCjZ6Kmsr22FsF&#10;bXH1Zm+2eP2ZF2d7avutD+9Kjd6GzQJEpCH+h//ae61g9gm/X9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zLcMAAADbAAAADwAAAAAAAAAAAAAAAACYAgAAZHJzL2Rv&#10;d25yZXYueG1sUEsFBgAAAAAEAAQA9QAAAIgDAAAAAA==&#10;" path="m,4572r6345936,e" filled="f" strokeweight=".72pt">
                  <v:stroke miterlimit="1" joinstyle="miter"/>
                  <v:path arrowok="t" textboxrect="0,0,6345936,9144"/>
                </v:shape>
                <w10:anchorlock/>
              </v:group>
            </w:pict>
          </mc:Fallback>
        </mc:AlternateConten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6190" cy="8890"/>
                <wp:effectExtent l="0" t="0" r="16510" b="10160"/>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27" name="Shape 191086"/>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AEEC9EF" id="Группа 24"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">
                <v:shape id="Shape 191086"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9CxMMA&#10;AADbAAAADwAAAGRycy9kb3ducmV2LnhtbESPQWsCMRSE74X+h/AKXopm9WDLahRZFLxqC3p83Tx3&#10;101ewiar6783hUKPw8x8wyzXgzXiRl1oHCuYTjIQxKXTDVcKvr92408QISJrNI5JwYMCrFevL0vM&#10;tbvzgW7HWIkE4ZCjgjpGn0sZyposhonzxMm7uM5iTLKrpO7wnuDWyFmWzaXFhtNCjZ6Kmsr22FsF&#10;bXH1Zm+2eP2ZF2d7avutD+9Kjd6GzQJEpCH+h//ae61g9gG/X9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9CxMMAAADbAAAADwAAAAAAAAAAAAAAAACYAgAAZHJzL2Rv&#10;d25yZXYueG1sUEsFBgAAAAAEAAQA9QAAAIgDAAAAAA==&#10;" path="m,4572r6345936,e" filled="f" strokeweight=".72pt">
                  <v:stroke miterlimit="1" joinstyle="miter"/>
                  <v:path arrowok="t" textboxrect="0,0,6345936,9144"/>
                </v:shape>
                <w10:anchorlock/>
              </v:group>
            </w:pict>
          </mc:Fallback>
        </mc:AlternateConten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w:t>
      </w:r>
      <w:r w:rsidRPr="00F947CE">
        <w:rPr>
          <w:rFonts w:ascii="Times New Roman" w:eastAsia="Times New Roman" w:hAnsi="Times New Roman" w:cs="Times New Roman"/>
          <w:bCs/>
          <w:kern w:val="1"/>
          <w:sz w:val="20"/>
          <w:szCs w:val="20"/>
          <w:lang w:eastAsia="ru-RU"/>
        </w:rPr>
        <w:lastRenderedPageBreak/>
        <w:t>от 28 сентября 2010 г. № 244-ФЗ «Об инновационном центре «</w:t>
      </w:r>
      <w:proofErr w:type="spellStart"/>
      <w:r w:rsidRPr="00F947CE">
        <w:rPr>
          <w:rFonts w:ascii="Times New Roman" w:eastAsia="Times New Roman" w:hAnsi="Times New Roman" w:cs="Times New Roman"/>
          <w:bCs/>
          <w:kern w:val="1"/>
          <w:sz w:val="20"/>
          <w:szCs w:val="20"/>
          <w:lang w:eastAsia="ru-RU"/>
        </w:rPr>
        <w:t>Сколково</w:t>
      </w:r>
      <w:proofErr w:type="spellEnd"/>
      <w:r w:rsidRPr="00F947CE">
        <w:rPr>
          <w:rFonts w:ascii="Times New Roman" w:eastAsia="Times New Roman" w:hAnsi="Times New Roman" w:cs="Times New Roman"/>
          <w:bCs/>
          <w:kern w:val="1"/>
          <w:sz w:val="20"/>
          <w:szCs w:val="20"/>
          <w:lang w:eastAsia="ru-RU"/>
        </w:rPr>
        <w:t xml:space="preserve">» (Собрание законодательства Российской Федерации, 2010, № 40, ст. 4970; 2019, № 31, ст. 4457))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сообщает, что ________________________________________________________________</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r w:rsidRPr="00F947CE">
        <w:rPr>
          <w:rFonts w:ascii="Times New Roman" w:eastAsia="Times New Roman" w:hAnsi="Times New Roman" w:cs="Times New Roman"/>
          <w:bCs/>
          <w:i/>
          <w:kern w:val="1"/>
          <w:sz w:val="20"/>
          <w:szCs w:val="20"/>
          <w:lang w:eastAsia="ru-RU"/>
        </w:rPr>
        <w:t>(Ф.И.О. заявителя в дательном падеже, наименование, номер и дата выдачи документа,</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__________________________________________________________________________________</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подтверждающего личность, почтовый адрес — для физического лица; полное наименование, ИНН, КПП (для</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6190" cy="8890"/>
                <wp:effectExtent l="0" t="0" r="16510" b="10160"/>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22" name="Shape 191092"/>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125B40ED" id="Группа 21"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">
                <v:shape id="Shape 191092"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jhXMIA&#10;AADbAAAADwAAAGRycy9kb3ducmV2LnhtbESPQYvCMBSE7wv+h/AEL4um24Ms1ShSFLyuu7Aen82z&#10;rU1eQhO1/nsjLOxxmJlvmOV6sEbcqA+tYwUfswwEceV0y7WCn+/d9BNEiMgajWNS8KAA69XobYmF&#10;dnf+otsh1iJBOBSooInRF1KGqiGLYeY8cfLOrrcYk+xrqXu8J7g1Ms+yubTYclpo0FPZUNUdrlZB&#10;V1682ZstXk7z8mh/u+vWh3elJuNhswARaYj/4b/2XivIc3h9S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OFcwgAAANsAAAAPAAAAAAAAAAAAAAAAAJgCAABkcnMvZG93&#10;bnJldi54bWxQSwUGAAAAAAQABAD1AAAAhwMAAAAA&#10;" path="m,4572r6345936,e" filled="f" strokeweight=".72pt">
                  <v:stroke miterlimit="1" joinstyle="miter"/>
                  <v:path arrowok="t" textboxrect="0,0,6345936,9144"/>
                </v:shape>
                <w10:anchorlock/>
              </v:group>
            </w:pict>
          </mc:Fallback>
        </mc:AlternateConten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российского юридического лица), страна, дата и номер регистрации (для иностранного юридического лица),</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18250" cy="8890"/>
                <wp:effectExtent l="0" t="0" r="25400" b="10160"/>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250" cy="8890"/>
                          <a:chOff x="0" y="0"/>
                          <a:chExt cx="6318504" cy="9144"/>
                        </a:xfrm>
                      </wpg:grpSpPr>
                      <wps:wsp>
                        <wps:cNvPr id="20" name="Shape 191094"/>
                        <wps:cNvSpPr/>
                        <wps:spPr>
                          <a:xfrm>
                            <a:off x="0" y="0"/>
                            <a:ext cx="6318504" cy="9144"/>
                          </a:xfrm>
                          <a:custGeom>
                            <a:avLst/>
                            <a:gdLst/>
                            <a:ahLst/>
                            <a:cxnLst/>
                            <a:rect l="0" t="0" r="0" b="0"/>
                            <a:pathLst>
                              <a:path w="6318504" h="9144">
                                <a:moveTo>
                                  <a:pt x="0" y="4572"/>
                                </a:moveTo>
                                <a:lnTo>
                                  <a:pt x="631850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52F7074" id="Группа 17" o:spid="_x0000_s1026" style="width:497.5pt;height:.7pt;mso-position-horizontal-relative:char;mso-position-vertical-relative:line" coordsize="63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">
                <v:shape id="Shape 191094" o:spid="_x0000_s1027" style="position:absolute;width:63185;height:91;visibility:visible;mso-wrap-style:square;v-text-anchor:top" coordsize="6318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DvMIA&#10;AADbAAAADwAAAGRycy9kb3ducmV2LnhtbERPTWuDQBC9F/Iflgn0Upo1pjHFZCNSKPVUiEl7HtyJ&#10;StxZcTdq/333UOjx8b4P2Ww6MdLgWssK1qsIBHFldcu1gsv5/fkVhPPIGjvLpOCHHGTHxcMBU20n&#10;PtFY+lqEEHYpKmi871MpXdWQQbeyPXHgrnYw6AMcaqkHnEK46WQcRYk02HJoaLCnt4aqW3k3Corv&#10;r91mm3zEu00e3/KxiD5fni5KPS7nfA/C0+z/xX/uQiuIw/rwJfwAe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40O8wgAAANsAAAAPAAAAAAAAAAAAAAAAAJgCAABkcnMvZG93&#10;bnJldi54bWxQSwUGAAAAAAQABAD1AAAAhwMAAAAA&#10;" path="m,4572r6318504,e" filled="f" strokeweight=".72pt">
                  <v:stroke miterlimit="1" joinstyle="miter"/>
                  <v:path arrowok="t" textboxrect="0,0,6318504,9144"/>
                </v:shape>
                <w10:anchorlock/>
              </v:group>
            </w:pict>
          </mc:Fallback>
        </mc:AlternateConten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r w:rsidRPr="00F947CE">
        <w:rPr>
          <w:rFonts w:ascii="Times New Roman" w:eastAsia="Times New Roman" w:hAnsi="Times New Roman" w:cs="Times New Roman"/>
          <w:bCs/>
          <w:i/>
          <w:kern w:val="1"/>
          <w:sz w:val="20"/>
          <w:szCs w:val="20"/>
          <w:lang w:eastAsia="ru-RU"/>
        </w:rPr>
        <w:t>почтовый адрес — для юридического лица) на</w:t>
      </w:r>
      <w:r w:rsidRPr="00F947CE">
        <w:rPr>
          <w:rFonts w:ascii="Times New Roman" w:eastAsia="Times New Roman" w:hAnsi="Times New Roman" w:cs="Times New Roman"/>
          <w:bCs/>
          <w:i/>
          <w:kern w:val="1"/>
          <w:sz w:val="20"/>
          <w:szCs w:val="20"/>
          <w:lang w:eastAsia="ru-RU"/>
        </w:rPr>
        <w:tab/>
        <w:t xml:space="preserve">основании </w:t>
      </w:r>
      <w:r w:rsidRPr="00F947CE">
        <w:rPr>
          <w:rFonts w:ascii="Times New Roman" w:eastAsia="Times New Roman" w:hAnsi="Times New Roman" w:cs="Times New Roman"/>
          <w:bCs/>
          <w:i/>
          <w:kern w:val="1"/>
          <w:sz w:val="20"/>
          <w:szCs w:val="20"/>
          <w:lang w:eastAsia="ru-RU"/>
        </w:rPr>
        <w:tab/>
        <w:t>Правил</w:t>
      </w:r>
      <w:r w:rsidRPr="00F947CE">
        <w:rPr>
          <w:rFonts w:ascii="Times New Roman" w:eastAsia="Times New Roman" w:hAnsi="Times New Roman" w:cs="Times New Roman"/>
          <w:bCs/>
          <w:i/>
          <w:kern w:val="1"/>
          <w:sz w:val="20"/>
          <w:szCs w:val="20"/>
          <w:lang w:eastAsia="ru-RU"/>
        </w:rPr>
        <w:tab/>
        <w:t>присвоения, изменения</w:t>
      </w:r>
      <w:r w:rsidRPr="00F947CE">
        <w:rPr>
          <w:rFonts w:ascii="Times New Roman" w:eastAsia="Times New Roman" w:hAnsi="Times New Roman" w:cs="Times New Roman"/>
          <w:bCs/>
          <w:i/>
          <w:kern w:val="1"/>
          <w:sz w:val="20"/>
          <w:szCs w:val="20"/>
          <w:lang w:eastAsia="ru-RU"/>
        </w:rPr>
        <w:tab/>
        <w:t>и</w:t>
      </w:r>
      <w:r w:rsidRPr="00F947CE">
        <w:rPr>
          <w:rFonts w:ascii="Times New Roman" w:eastAsia="Times New Roman" w:hAnsi="Times New Roman" w:cs="Times New Roman"/>
          <w:bCs/>
          <w:i/>
          <w:kern w:val="1"/>
          <w:sz w:val="20"/>
          <w:szCs w:val="20"/>
          <w:lang w:eastAsia="ru-RU"/>
        </w:rPr>
        <w:tab/>
        <w:t xml:space="preserve">аннулирования </w:t>
      </w:r>
      <w:r w:rsidRPr="00F947CE">
        <w:rPr>
          <w:rFonts w:ascii="Times New Roman" w:eastAsia="Times New Roman" w:hAnsi="Times New Roman" w:cs="Times New Roman"/>
          <w:bCs/>
          <w:i/>
          <w:kern w:val="1"/>
          <w:sz w:val="20"/>
          <w:szCs w:val="20"/>
          <w:lang w:eastAsia="ru-RU"/>
        </w:rPr>
        <w:tab/>
        <w:t>адресов, утвержденных</w:t>
      </w:r>
      <w:r w:rsidRPr="00F947CE">
        <w:rPr>
          <w:rFonts w:ascii="Times New Roman" w:eastAsia="Times New Roman" w:hAnsi="Times New Roman" w:cs="Times New Roman"/>
          <w:bCs/>
          <w:i/>
          <w:kern w:val="1"/>
          <w:sz w:val="20"/>
          <w:szCs w:val="20"/>
          <w:lang w:eastAsia="ru-RU"/>
        </w:rPr>
        <w:tab/>
        <w:t>постановлением Правительства</w:t>
      </w:r>
      <w:r w:rsidRPr="00F947CE">
        <w:rPr>
          <w:rFonts w:ascii="Times New Roman" w:eastAsia="Times New Roman" w:hAnsi="Times New Roman" w:cs="Times New Roman"/>
          <w:bCs/>
          <w:i/>
          <w:kern w:val="1"/>
          <w:sz w:val="20"/>
          <w:szCs w:val="20"/>
          <w:lang w:eastAsia="ru-RU"/>
        </w:rPr>
        <w:tab/>
        <w:t>Российской</w:t>
      </w:r>
      <w:r w:rsidRPr="00F947CE">
        <w:rPr>
          <w:rFonts w:ascii="Times New Roman" w:eastAsia="Times New Roman" w:hAnsi="Times New Roman" w:cs="Times New Roman"/>
          <w:bCs/>
          <w:i/>
          <w:kern w:val="1"/>
          <w:sz w:val="20"/>
          <w:szCs w:val="20"/>
          <w:lang w:eastAsia="ru-RU"/>
        </w:rPr>
        <w:tab/>
        <w:t>Федерации от 19 ноября 2014 г. № 1221, отказано в присвоении (аннулировании) адреса следующему (нужное подчеркнуть) объекту адресации</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__________________________________________________________________________________</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(вид и наименование объекта адресации, описание</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6190" cy="8890"/>
                <wp:effectExtent l="0" t="0" r="16510" b="1016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5" name="Shape 191098"/>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1831F58" id="Группа 14"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">
                <v:shape id="Shape 191098"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2zlcAA&#10;AADbAAAADwAAAGRycy9kb3ducmV2LnhtbERP32vCMBB+H/g/hBv4MmbqQBm1UUZx4OtUcI+35mxr&#10;k0tootb/fhEE3+7j+3nFarBGXKgPrWMF00kGgrhyuuVawX73/f4JIkRkjcYxKbhRgNVy9FJgrt2V&#10;f+iyjbVIIRxyVNDE6HMpQ9WQxTBxnjhxR9dbjAn2tdQ9XlO4NfIjy+bSYsupoUFPZUNVtz1bBV15&#10;8mZj1nj6m5e/9tCd1z68KTV+Hb4WICIN8Sl+uDc6zZ/B/Zd0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2zlcAAAADbAAAADwAAAAAAAAAAAAAAAACYAgAAZHJzL2Rvd25y&#10;ZXYueG1sUEsFBgAAAAAEAAQA9QAAAIUDAAAAAA==&#10;" path="m,4572r6345936,e" filled="f" strokeweight=".72pt">
                  <v:stroke miterlimit="1" joinstyle="miter"/>
                  <v:path arrowok="t" textboxrect="0,0,6345936,9144"/>
                </v:shape>
                <w10:anchorlock/>
              </v:group>
            </w:pict>
          </mc:Fallback>
        </mc:AlternateConten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местонахождения объекта адресации в случае обращения заявителя о присвоении объекту адресации адреса,</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1110" cy="8890"/>
                <wp:effectExtent l="0" t="0" r="21590" b="1016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3" name="Shape 19110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1CE8FBF9" id="Группа 12"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">
                <v:shape id="Shape 191100"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8R174A&#10;AADbAAAADwAAAGRycy9kb3ducmV2LnhtbERPTYvCMBC9C/6HMMJeRNNVUKlGEWHBq1oQb0MzNqXN&#10;pDSx1n+/EQRv83ifs9n1thYdtb50rOB3moAgzp0uuVCQXf4mKxA+IGusHZOCF3nYbYeDDabaPflE&#10;3TkUIoawT1GBCaFJpfS5IYt+6hriyN1dazFE2BZSt/iM4baWsyRZSIslxwaDDR0M5dX5YRWM5T4z&#10;y77KqiKzC3+7dvPLSyr1M+r3axCB+vAVf9xHHefP4f1LPEB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vEde+AAAA2wAAAA8AAAAAAAAAAAAAAAAAmAIAAGRycy9kb3ducmV2&#10;LnhtbFBLBQYAAAAABAAEAPUAAACDAwAAAAA=&#10;" path="m,4572r6341364,e" filled="f" strokeweight=".72pt">
                  <v:stroke miterlimit="1" joinstyle="miter"/>
                  <v:path arrowok="t" textboxrect="0,0,6341364,9144"/>
                </v:shape>
                <w10:anchorlock/>
              </v:group>
            </w:pict>
          </mc:Fallback>
        </mc:AlternateConten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адрес объекта адресации в случае обращения заявителя об аннулировании его адреса)</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1110" cy="8890"/>
                <wp:effectExtent l="0" t="0" r="21590" b="1016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1" name="Shape 191102"/>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11C16D13" id="Группа 10"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">
                <v:shape id="Shape 191102"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qO78A&#10;AADbAAAADwAAAGRycy9kb3ducmV2LnhtbERPTYvCMBC9C/6HMMJeRFNXcKWaFlkQvK4WZG9DMzal&#10;zaQ02Vr//UYQvM3jfc4+H20rBup97VjBapmAIC6drrlSUFyOiy0IH5A1to5JwYM85Nl0ssdUuzv/&#10;0HAOlYgh7FNUYELoUil9aciiX7qOOHI311sMEfaV1D3eY7ht5WeSbKTFmmODwY6+DZXN+c8qmMtD&#10;Yb7Gpmiqwm7873VYXx5SqY/ZeNiBCDSGt/jlPuk4fwXPX+IBM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cSo7vwAAANsAAAAPAAAAAAAAAAAAAAAAAJgCAABkcnMvZG93bnJl&#10;di54bWxQSwUGAAAAAAQABAD1AAAAhAMAAAAA&#10;" path="m,4572r6341364,e" filled="f" strokeweight=".72pt">
                  <v:stroke miterlimit="1" joinstyle="miter"/>
                  <v:path arrowok="t" textboxrect="0,0,6341364,9144"/>
                </v:shape>
                <w10:anchorlock/>
              </v:group>
            </w:pict>
          </mc:Fallback>
        </mc:AlternateConten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val="en-US" w:eastAsia="ru-RU"/>
        </w:rPr>
      </w:pPr>
      <w:proofErr w:type="gramStart"/>
      <w:r w:rsidRPr="00F947CE">
        <w:rPr>
          <w:rFonts w:ascii="Times New Roman" w:eastAsia="Times New Roman" w:hAnsi="Times New Roman" w:cs="Times New Roman"/>
          <w:bCs/>
          <w:kern w:val="1"/>
          <w:sz w:val="20"/>
          <w:szCs w:val="20"/>
          <w:lang w:val="en-US" w:eastAsia="ru-RU"/>
        </w:rPr>
        <w:t>в</w:t>
      </w:r>
      <w:proofErr w:type="gramEnd"/>
      <w:r w:rsidRPr="00F947CE">
        <w:rPr>
          <w:rFonts w:ascii="Times New Roman" w:eastAsia="Times New Roman" w:hAnsi="Times New Roman" w:cs="Times New Roman"/>
          <w:bCs/>
          <w:kern w:val="1"/>
          <w:sz w:val="20"/>
          <w:szCs w:val="20"/>
          <w:lang w:val="en-US" w:eastAsia="ru-RU"/>
        </w:rPr>
        <w:t xml:space="preserve"> </w:t>
      </w:r>
      <w:proofErr w:type="spellStart"/>
      <w:r w:rsidRPr="00F947CE">
        <w:rPr>
          <w:rFonts w:ascii="Times New Roman" w:eastAsia="Times New Roman" w:hAnsi="Times New Roman" w:cs="Times New Roman"/>
          <w:bCs/>
          <w:kern w:val="1"/>
          <w:sz w:val="20"/>
          <w:szCs w:val="20"/>
          <w:lang w:val="en-US" w:eastAsia="ru-RU"/>
        </w:rPr>
        <w:t>связи</w:t>
      </w:r>
      <w:proofErr w:type="spellEnd"/>
      <w:r w:rsidRPr="00F947CE">
        <w:rPr>
          <w:rFonts w:ascii="Times New Roman" w:eastAsia="Times New Roman" w:hAnsi="Times New Roman" w:cs="Times New Roman"/>
          <w:bCs/>
          <w:kern w:val="1"/>
          <w:sz w:val="20"/>
          <w:szCs w:val="20"/>
          <w:lang w:val="en-US" w:eastAsia="ru-RU"/>
        </w:rPr>
        <w:t xml:space="preserve"> с</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20"/>
          <w:szCs w:val="20"/>
          <w:lang w:val="en-US" w:eastAsia="ru-RU"/>
        </w:rPr>
      </w:pPr>
      <w:r w:rsidRPr="00F947CE">
        <w:rPr>
          <w:rFonts w:ascii="Times New Roman" w:eastAsia="Times New Roman" w:hAnsi="Times New Roman" w:cs="Times New Roman"/>
          <w:bCs/>
          <w:noProof/>
          <w:kern w:val="1"/>
          <w:sz w:val="20"/>
          <w:szCs w:val="20"/>
          <w:lang w:eastAsia="ru-RU"/>
        </w:rPr>
        <mc:AlternateContent>
          <mc:Choice Requires="wpg">
            <w:drawing>
              <wp:inline distT="0" distB="0" distL="0" distR="0">
                <wp:extent cx="6341110" cy="13970"/>
                <wp:effectExtent l="0" t="0" r="21590" b="24130"/>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13970"/>
                          <a:chOff x="0" y="0"/>
                          <a:chExt cx="6341364" cy="13716"/>
                        </a:xfrm>
                      </wpg:grpSpPr>
                      <wps:wsp>
                        <wps:cNvPr id="9" name="Shape 191104"/>
                        <wps:cNvSpPr/>
                        <wps:spPr>
                          <a:xfrm>
                            <a:off x="0" y="0"/>
                            <a:ext cx="6341364" cy="13716"/>
                          </a:xfrm>
                          <a:custGeom>
                            <a:avLst/>
                            <a:gdLst/>
                            <a:ahLst/>
                            <a:cxnLst/>
                            <a:rect l="0" t="0" r="0" b="0"/>
                            <a:pathLst>
                              <a:path w="6341364" h="13716">
                                <a:moveTo>
                                  <a:pt x="0" y="6858"/>
                                </a:moveTo>
                                <a:lnTo>
                                  <a:pt x="6341364" y="6858"/>
                                </a:lnTo>
                              </a:path>
                            </a:pathLst>
                          </a:custGeom>
                          <a:noFill/>
                          <a:ln w="13716" cap="flat" cmpd="sng" algn="ctr">
                            <a:solidFill>
                              <a:srgbClr val="000000"/>
                            </a:solidFill>
                            <a:prstDash val="solid"/>
                            <a:miter lim="100000"/>
                          </a:ln>
                          <a:effectLst/>
                        </wps:spPr>
                        <wps:bodyPr/>
                      </wps:wsp>
                    </wpg:wgp>
                  </a:graphicData>
                </a:graphic>
              </wp:inline>
            </w:drawing>
          </mc:Choice>
          <mc:Fallback>
            <w:pict>
              <v:group w14:anchorId="1F1574CF" id="Группа 8" o:spid="_x0000_s1026" style="width:499.3pt;height:1.1pt;mso-position-horizontal-relative:char;mso-position-vertical-relative:line" coordsize="6341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">
                <v:shape id="Shape 191104" o:spid="_x0000_s1027" style="position:absolute;width:63413;height:137;visibility:visible;mso-wrap-style:square;v-text-anchor:top" coordsize="634136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N/4MQA&#10;AADaAAAADwAAAGRycy9kb3ducmV2LnhtbESPQWvCQBSE7wX/w/IKXkrdqKXU1I2IoOhFbZSeH9nX&#10;JCT7NmTXmPbXu4LQ4zAz3zDzRW9q0VHrSssKxqMIBHFmdcm5gvNp/foBwnlkjbVlUvBLDhbJ4GmO&#10;sbZX/qIu9bkIEHYxKii8b2IpXVaQQTeyDXHwfmxr0AfZ5lK3eA1wU8tJFL1LgyWHhQIbWhWUVenF&#10;KHhLMzqcfWWnO9e9HM1+83fYfis1fO6XnyA89f4//GhvtYIZ3K+EGy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Df+DEAAAA2gAAAA8AAAAAAAAAAAAAAAAAmAIAAGRycy9k&#10;b3ducmV2LnhtbFBLBQYAAAAABAAEAPUAAACJAwAAAAA=&#10;" path="m,6858r6341364,e" filled="f" strokeweight="1.08pt">
                  <v:stroke miterlimit="1" joinstyle="miter"/>
                  <v:path arrowok="t" textboxrect="0,0,6341364,13716"/>
                </v:shape>
                <w10:anchorlock/>
              </v:group>
            </w:pict>
          </mc:Fallback>
        </mc:AlternateConten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r w:rsidRPr="00F947CE">
        <w:rPr>
          <w:rFonts w:ascii="Times New Roman" w:eastAsia="Times New Roman" w:hAnsi="Times New Roman" w:cs="Times New Roman"/>
          <w:bCs/>
          <w:i/>
          <w:kern w:val="1"/>
          <w:sz w:val="20"/>
          <w:szCs w:val="20"/>
          <w:lang w:eastAsia="ru-RU"/>
        </w:rPr>
        <w:t>(основание отказа)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w:t>
      </w:r>
      <w:r w:rsidRPr="00F947CE">
        <w:rPr>
          <w:rFonts w:ascii="Times New Roman" w:eastAsia="Times New Roman" w:hAnsi="Times New Roman" w:cs="Times New Roman"/>
          <w:bCs/>
          <w:spacing w:val="1"/>
          <w:kern w:val="1"/>
          <w:sz w:val="20"/>
          <w:szCs w:val="20"/>
          <w:lang w:eastAsia="ru-RU"/>
        </w:rPr>
        <w:t>Республики Коми</w:t>
      </w:r>
      <w:r w:rsidRPr="00F947CE">
        <w:rPr>
          <w:rFonts w:ascii="Times New Roman" w:eastAsia="Times New Roman" w:hAnsi="Times New Roman" w:cs="Times New Roman"/>
          <w:bCs/>
          <w:kern w:val="1"/>
          <w:sz w:val="20"/>
          <w:szCs w:val="20"/>
          <w:lang w:eastAsia="ru-RU"/>
        </w:rPr>
        <w:t>,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F947CE">
        <w:rPr>
          <w:rFonts w:ascii="Times New Roman" w:eastAsia="Times New Roman" w:hAnsi="Times New Roman" w:cs="Times New Roman"/>
          <w:bCs/>
          <w:kern w:val="1"/>
          <w:sz w:val="20"/>
          <w:szCs w:val="20"/>
          <w:lang w:eastAsia="ru-RU"/>
        </w:rPr>
        <w:t>Сколково</w:t>
      </w:r>
      <w:proofErr w:type="spellEnd"/>
      <w:r w:rsidRPr="00F947CE">
        <w:rPr>
          <w:rFonts w:ascii="Times New Roman" w:eastAsia="Times New Roman" w:hAnsi="Times New Roman" w:cs="Times New Roman"/>
          <w:bCs/>
          <w:kern w:val="1"/>
          <w:sz w:val="20"/>
          <w:szCs w:val="20"/>
          <w:lang w:eastAsia="ru-RU"/>
        </w:rPr>
        <w:t>» (Собрание законодательства Российской Федерации, 2010, № 40, ст. 4970; 2019, № 31, ст. 4457)</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 xml:space="preserve"> ________________________/___________________________</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F947CE">
        <w:rPr>
          <w:rFonts w:ascii="Times New Roman" w:eastAsia="Times New Roman" w:hAnsi="Times New Roman" w:cs="Times New Roman"/>
          <w:bCs/>
          <w:kern w:val="1"/>
          <w:sz w:val="20"/>
          <w:szCs w:val="20"/>
          <w:lang w:eastAsia="ru-RU"/>
        </w:rPr>
        <w:tab/>
        <w:t>(должность, Ф.И.О.)</w:t>
      </w:r>
      <w:r w:rsidRPr="00F947CE">
        <w:rPr>
          <w:rFonts w:ascii="Times New Roman" w:eastAsia="Times New Roman" w:hAnsi="Times New Roman" w:cs="Times New Roman"/>
          <w:bCs/>
          <w:kern w:val="1"/>
          <w:sz w:val="20"/>
          <w:szCs w:val="20"/>
          <w:lang w:eastAsia="ru-RU"/>
        </w:rPr>
        <w:tab/>
        <w:t>(подпись)</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proofErr w:type="spellStart"/>
      <w:r w:rsidRPr="00F947CE">
        <w:rPr>
          <w:rFonts w:ascii="Times New Roman" w:eastAsia="Times New Roman" w:hAnsi="Times New Roman" w:cs="Times New Roman"/>
          <w:bCs/>
          <w:kern w:val="1"/>
          <w:sz w:val="24"/>
          <w:szCs w:val="24"/>
          <w:lang w:eastAsia="ru-RU"/>
        </w:rPr>
        <w:t>м.п</w:t>
      </w:r>
      <w:proofErr w:type="spellEnd"/>
      <w:r w:rsidRPr="00F947CE">
        <w:rPr>
          <w:rFonts w:ascii="Times New Roman" w:eastAsia="Times New Roman" w:hAnsi="Times New Roman" w:cs="Times New Roman"/>
          <w:bCs/>
          <w:kern w:val="1"/>
          <w:sz w:val="24"/>
          <w:szCs w:val="24"/>
          <w:lang w:eastAsia="ru-RU"/>
        </w:rPr>
        <w:t>.</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Приложение № 1 к приказу Министерства финансов Российской Федерации от 11.12.2014 № 146н</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(в ред. Приказов Минфина России от 24.08.2015 № 130н, от 18.06.2020 № 110н)</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16"/>
          <w:szCs w:val="16"/>
          <w:lang w:eastAsia="ru-RU"/>
        </w:rPr>
      </w:pPr>
    </w:p>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ФОРМА ЗАЯВЛЕНИЯ</w:t>
      </w:r>
    </w:p>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 ПРИСВОЕНИИ ОБЪЕКТУ АДРЕСАЦИИ АДРЕСА ИЛИ АННУЛИРОВАНИИ</w:t>
      </w:r>
    </w:p>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ЕГО АДРЕСА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621"/>
      </w:tblGrid>
      <w:tr w:rsidR="00F947CE" w:rsidRPr="00F947CE" w:rsidTr="00F947CE">
        <w:tc>
          <w:tcPr>
            <w:tcW w:w="6316" w:type="dxa"/>
            <w:gridSpan w:val="7"/>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left="5"/>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Лист N ___</w:t>
            </w:r>
          </w:p>
        </w:tc>
        <w:tc>
          <w:tcPr>
            <w:tcW w:w="2621"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Всего листов ___</w:t>
            </w:r>
          </w:p>
        </w:tc>
      </w:tr>
      <w:tr w:rsidR="00F947CE" w:rsidRPr="00F947CE" w:rsidTr="00F947CE">
        <w:tc>
          <w:tcPr>
            <w:tcW w:w="10268" w:type="dxa"/>
            <w:gridSpan w:val="11"/>
            <w:tcBorders>
              <w:top w:val="single" w:sz="4" w:space="0" w:color="auto"/>
              <w:bottom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1</w:t>
            </w:r>
          </w:p>
        </w:tc>
        <w:tc>
          <w:tcPr>
            <w:tcW w:w="3864" w:type="dxa"/>
            <w:gridSpan w:val="4"/>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2</w:t>
            </w:r>
          </w:p>
        </w:tc>
        <w:tc>
          <w:tcPr>
            <w:tcW w:w="5322" w:type="dxa"/>
            <w:gridSpan w:val="5"/>
            <w:vMerge w:val="restart"/>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 Заявление принято регистрационный номер___________ _______________</w:t>
            </w:r>
          </w:p>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количество листов заявления _______</w:t>
            </w:r>
          </w:p>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количество прилагаемых документов ________________________________,</w:t>
            </w:r>
          </w:p>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 том числе оригиналов ___, копий ____, количество листов в оригиналах ____, копиях ____ ФИО должностного лица ____________________________</w:t>
            </w:r>
          </w:p>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подпись должностного лица ____________</w:t>
            </w:r>
          </w:p>
        </w:tc>
      </w:tr>
      <w:tr w:rsidR="00F947CE" w:rsidRPr="00F947CE" w:rsidTr="00F947CE">
        <w:trPr>
          <w:trHeight w:val="276"/>
        </w:trPr>
        <w:tc>
          <w:tcPr>
            <w:tcW w:w="550"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3864" w:type="dxa"/>
            <w:gridSpan w:val="4"/>
            <w:vMerge w:val="restart"/>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 ____________________________</w:t>
            </w:r>
          </w:p>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______________________________________________________________</w:t>
            </w:r>
          </w:p>
          <w:p w:rsidR="00F947CE" w:rsidRPr="00F947CE" w:rsidRDefault="00F947CE" w:rsidP="00F947CE">
            <w:pPr>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(наименование органа местного самоуправления, органа государственной власти </w:t>
            </w:r>
            <w:r w:rsidRPr="00F947CE">
              <w:rPr>
                <w:rFonts w:ascii="Times New Roman" w:eastAsia="Times New Roman" w:hAnsi="Times New Roman" w:cs="Times New Roman"/>
                <w:bCs/>
                <w:spacing w:val="1"/>
                <w:kern w:val="1"/>
                <w:sz w:val="16"/>
                <w:szCs w:val="16"/>
                <w:lang w:eastAsia="ru-RU"/>
              </w:rPr>
              <w:t>Республики Коми</w:t>
            </w:r>
            <w:r w:rsidRPr="00F947CE">
              <w:rPr>
                <w:rFonts w:ascii="Times New Roman" w:eastAsia="Times New Roman" w:hAnsi="Times New Roman" w:cs="Times New Roman"/>
                <w:sz w:val="16"/>
                <w:szCs w:val="16"/>
                <w:lang w:eastAsia="ru-RU"/>
              </w:rPr>
              <w:t xml:space="preserve">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w:t>
            </w:r>
            <w:r w:rsidRPr="00F947CE">
              <w:rPr>
                <w:rFonts w:ascii="Times New Roman" w:eastAsia="Times New Roman" w:hAnsi="Times New Roman" w:cs="Times New Roman"/>
                <w:bCs/>
                <w:spacing w:val="1"/>
                <w:kern w:val="1"/>
                <w:sz w:val="16"/>
                <w:szCs w:val="16"/>
                <w:lang w:eastAsia="ru-RU"/>
              </w:rPr>
              <w:t>Республики Коми</w:t>
            </w:r>
            <w:r w:rsidRPr="00F947CE">
              <w:rPr>
                <w:rFonts w:ascii="Times New Roman" w:eastAsia="Times New Roman" w:hAnsi="Times New Roman" w:cs="Times New Roman"/>
                <w:sz w:val="16"/>
                <w:szCs w:val="16"/>
                <w:lang w:eastAsia="ru-RU"/>
              </w:rPr>
              <w:t xml:space="preserve"> на присвоение объектам адресации адресов, организации, признаваемой управляющей компанией в соответствии с Федеральным </w:t>
            </w:r>
            <w:hyperlink r:id="rId70" w:history="1">
              <w:r w:rsidRPr="00F947CE">
                <w:rPr>
                  <w:rFonts w:ascii="Times New Roman" w:eastAsia="Times New Roman" w:hAnsi="Times New Roman" w:cs="Times New Roman"/>
                  <w:sz w:val="16"/>
                  <w:szCs w:val="16"/>
                  <w:lang w:eastAsia="ru-RU"/>
                </w:rPr>
                <w:t>законом</w:t>
              </w:r>
            </w:hyperlink>
            <w:r w:rsidRPr="00F947CE">
              <w:rPr>
                <w:rFonts w:ascii="Times New Roman" w:eastAsia="Times New Roman" w:hAnsi="Times New Roman" w:cs="Times New Roman"/>
                <w:sz w:val="16"/>
                <w:szCs w:val="16"/>
                <w:lang w:eastAsia="ru-RU"/>
              </w:rPr>
              <w:t xml:space="preserve"> от 28 сентября 2010 г. N 244-ФЗ "Об инновационном центре "</w:t>
            </w:r>
            <w:proofErr w:type="spellStart"/>
            <w:r w:rsidRPr="00F947CE">
              <w:rPr>
                <w:rFonts w:ascii="Times New Roman" w:eastAsia="Times New Roman" w:hAnsi="Times New Roman" w:cs="Times New Roman"/>
                <w:sz w:val="16"/>
                <w:szCs w:val="16"/>
                <w:lang w:eastAsia="ru-RU"/>
              </w:rPr>
              <w:t>Сколково</w:t>
            </w:r>
            <w:proofErr w:type="spellEnd"/>
            <w:r w:rsidRPr="00F947CE">
              <w:rPr>
                <w:rFonts w:ascii="Times New Roman" w:eastAsia="Times New Roman" w:hAnsi="Times New Roman" w:cs="Times New Roman"/>
                <w:sz w:val="16"/>
                <w:szCs w:val="16"/>
                <w:lang w:eastAsia="ru-RU"/>
              </w:rPr>
              <w:t xml:space="preserve">" (Собрание законодательства Российской Федерации, 2010, N 40, ст. 4970; 2019, N 31, ст. 4457) </w:t>
            </w:r>
            <w:r w:rsidRPr="00F947CE">
              <w:rPr>
                <w:rFonts w:ascii="Times New Roman" w:eastAsia="Times New Roman" w:hAnsi="Times New Roman" w:cs="Times New Roman"/>
                <w:sz w:val="16"/>
                <w:szCs w:val="16"/>
                <w:lang w:eastAsia="ru-RU"/>
              </w:rPr>
              <w:lastRenderedPageBreak/>
              <w:t>(далее - Федеральный закон "Об инновационном центре "</w:t>
            </w:r>
            <w:proofErr w:type="spellStart"/>
            <w:r w:rsidRPr="00F947CE">
              <w:rPr>
                <w:rFonts w:ascii="Times New Roman" w:eastAsia="Times New Roman" w:hAnsi="Times New Roman" w:cs="Times New Roman"/>
                <w:sz w:val="16"/>
                <w:szCs w:val="16"/>
                <w:lang w:eastAsia="ru-RU"/>
              </w:rPr>
              <w:t>Сколково</w:t>
            </w:r>
            <w:proofErr w:type="spellEnd"/>
            <w:r w:rsidRPr="00F947CE">
              <w:rPr>
                <w:rFonts w:ascii="Times New Roman" w:eastAsia="Times New Roman" w:hAnsi="Times New Roman" w:cs="Times New Roman"/>
                <w:sz w:val="16"/>
                <w:szCs w:val="16"/>
                <w:lang w:eastAsia="ru-RU"/>
              </w:rPr>
              <w:t>")</w:t>
            </w:r>
          </w:p>
        </w:tc>
        <w:tc>
          <w:tcPr>
            <w:tcW w:w="5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p>
        </w:tc>
        <w:tc>
          <w:tcPr>
            <w:tcW w:w="5322" w:type="dxa"/>
            <w:gridSpan w:val="5"/>
            <w:vMerge/>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p>
        </w:tc>
      </w:tr>
      <w:tr w:rsidR="00F947CE" w:rsidRPr="00F947CE" w:rsidTr="00F947CE">
        <w:tc>
          <w:tcPr>
            <w:tcW w:w="550"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3864" w:type="dxa"/>
            <w:gridSpan w:val="4"/>
            <w:vMerge/>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5322" w:type="dxa"/>
            <w:gridSpan w:val="5"/>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дата "__" ____________ ____ г.</w:t>
            </w:r>
          </w:p>
        </w:tc>
      </w:tr>
      <w:tr w:rsidR="00F947CE" w:rsidRPr="00F947CE" w:rsidTr="00F947CE">
        <w:tc>
          <w:tcPr>
            <w:tcW w:w="550"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3.1</w:t>
            </w:r>
          </w:p>
        </w:tc>
        <w:tc>
          <w:tcPr>
            <w:tcW w:w="9718" w:type="dxa"/>
            <w:gridSpan w:val="10"/>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Прошу в отношении объекта адресации:</w:t>
            </w:r>
          </w:p>
        </w:tc>
      </w:tr>
      <w:tr w:rsidR="00F947CE" w:rsidRPr="00F947CE" w:rsidTr="00F947CE">
        <w:tc>
          <w:tcPr>
            <w:tcW w:w="550"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9718" w:type="dxa"/>
            <w:gridSpan w:val="10"/>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Вид:</w:t>
            </w:r>
          </w:p>
        </w:tc>
      </w:tr>
      <w:tr w:rsidR="00F947CE" w:rsidRPr="00F947CE" w:rsidTr="00F947CE">
        <w:tc>
          <w:tcPr>
            <w:tcW w:w="550"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503" w:type="dxa"/>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752" w:type="dxa"/>
            <w:gridSpan w:val="4"/>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171" w:type="dxa"/>
            <w:gridSpan w:val="2"/>
            <w:vMerge w:val="restart"/>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Машино-место</w:t>
            </w:r>
          </w:p>
        </w:tc>
      </w:tr>
      <w:tr w:rsidR="00F947CE" w:rsidRPr="00F947CE" w:rsidTr="00F947CE">
        <w:tc>
          <w:tcPr>
            <w:tcW w:w="550"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2503" w:type="dxa"/>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752" w:type="dxa"/>
            <w:gridSpan w:val="4"/>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171" w:type="dxa"/>
            <w:gridSpan w:val="2"/>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503" w:type="dxa"/>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752" w:type="dxa"/>
            <w:gridSpan w:val="4"/>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171" w:type="dxa"/>
            <w:gridSpan w:val="2"/>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2503" w:type="dxa"/>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752" w:type="dxa"/>
            <w:gridSpan w:val="4"/>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171" w:type="dxa"/>
            <w:gridSpan w:val="2"/>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val="restart"/>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3.2</w:t>
            </w:r>
          </w:p>
        </w:tc>
        <w:tc>
          <w:tcPr>
            <w:tcW w:w="9718" w:type="dxa"/>
            <w:gridSpan w:val="10"/>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Присвоить адрес</w:t>
            </w:r>
          </w:p>
        </w:tc>
      </w:tr>
      <w:tr w:rsidR="00F947CE" w:rsidRPr="00F947CE" w:rsidTr="00F947CE">
        <w:tc>
          <w:tcPr>
            <w:tcW w:w="550" w:type="dxa"/>
            <w:vMerge/>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9718" w:type="dxa"/>
            <w:gridSpan w:val="10"/>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 связи с:</w:t>
            </w:r>
          </w:p>
        </w:tc>
      </w:tr>
      <w:tr w:rsidR="00F947CE" w:rsidRPr="00F947CE" w:rsidTr="00F947CE">
        <w:tc>
          <w:tcPr>
            <w:tcW w:w="550" w:type="dxa"/>
            <w:vMerge/>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437"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281" w:type="dxa"/>
            <w:gridSpan w:val="9"/>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Образованием земельного участка(</w:t>
            </w:r>
            <w:proofErr w:type="spellStart"/>
            <w:r w:rsidRPr="00F947CE">
              <w:rPr>
                <w:rFonts w:ascii="Times New Roman" w:eastAsia="Times New Roman" w:hAnsi="Times New Roman" w:cs="Times New Roman"/>
                <w:sz w:val="16"/>
                <w:szCs w:val="16"/>
                <w:lang w:eastAsia="ru-RU"/>
              </w:rPr>
              <w:t>ов</w:t>
            </w:r>
            <w:proofErr w:type="spellEnd"/>
            <w:r w:rsidRPr="00F947CE">
              <w:rPr>
                <w:rFonts w:ascii="Times New Roman" w:eastAsia="Times New Roman" w:hAnsi="Times New Roman" w:cs="Times New Roman"/>
                <w:sz w:val="16"/>
                <w:szCs w:val="16"/>
                <w:lang w:eastAsia="ru-RU"/>
              </w:rPr>
              <w:t>) из земель, находящихся в государственной или муниципальной собственности</w:t>
            </w:r>
          </w:p>
        </w:tc>
      </w:tr>
      <w:tr w:rsidR="00F947CE" w:rsidRPr="00F947CE" w:rsidTr="00F947CE">
        <w:tc>
          <w:tcPr>
            <w:tcW w:w="550" w:type="dxa"/>
            <w:vMerge/>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Количество образуемых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Дополнительная информация:</w:t>
            </w:r>
          </w:p>
        </w:tc>
        <w:tc>
          <w:tcPr>
            <w:tcW w:w="5854"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9718" w:type="dxa"/>
            <w:gridSpan w:val="10"/>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Образованием земельного участка(</w:t>
            </w:r>
            <w:proofErr w:type="spellStart"/>
            <w:r w:rsidRPr="00F947CE">
              <w:rPr>
                <w:rFonts w:ascii="Times New Roman" w:eastAsia="Times New Roman" w:hAnsi="Times New Roman" w:cs="Times New Roman"/>
                <w:sz w:val="16"/>
                <w:szCs w:val="16"/>
                <w:lang w:eastAsia="ru-RU"/>
              </w:rPr>
              <w:t>ов</w:t>
            </w:r>
            <w:proofErr w:type="spellEnd"/>
            <w:r w:rsidRPr="00F947CE">
              <w:rPr>
                <w:rFonts w:ascii="Times New Roman" w:eastAsia="Times New Roman" w:hAnsi="Times New Roman" w:cs="Times New Roman"/>
                <w:sz w:val="16"/>
                <w:szCs w:val="16"/>
                <w:lang w:eastAsia="ru-RU"/>
              </w:rPr>
              <w:t>) путем раздела земельного участка</w:t>
            </w:r>
          </w:p>
        </w:tc>
      </w:tr>
      <w:tr w:rsidR="00F947CE" w:rsidRPr="00F947CE" w:rsidTr="00F947CE">
        <w:tc>
          <w:tcPr>
            <w:tcW w:w="550" w:type="dxa"/>
            <w:vMerge/>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Количество образуемых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Кадастровый номер земельного участка, раздел которого осуществляется</w:t>
            </w:r>
          </w:p>
        </w:tc>
        <w:tc>
          <w:tcPr>
            <w:tcW w:w="5854"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Адрес земельного участка, раздел которого осуществляется</w:t>
            </w:r>
          </w:p>
        </w:tc>
      </w:tr>
      <w:tr w:rsidR="00F947CE" w:rsidRPr="00F947CE" w:rsidTr="00F947CE">
        <w:tc>
          <w:tcPr>
            <w:tcW w:w="550" w:type="dxa"/>
            <w:vMerge/>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437"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281" w:type="dxa"/>
            <w:gridSpan w:val="9"/>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Образованием земельного участка путем объединения земельных участков</w:t>
            </w:r>
          </w:p>
        </w:tc>
      </w:tr>
      <w:tr w:rsidR="00F947CE" w:rsidRPr="00F947CE" w:rsidTr="00F947CE">
        <w:tc>
          <w:tcPr>
            <w:tcW w:w="550" w:type="dxa"/>
            <w:vMerge/>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Количество объединяемых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Кадастровый номер объединяемого земельного участка </w:t>
            </w:r>
            <w:hyperlink w:anchor="Par571" w:history="1">
              <w:r w:rsidRPr="00F947CE">
                <w:rPr>
                  <w:rFonts w:ascii="Times New Roman" w:eastAsia="Times New Roman" w:hAnsi="Times New Roman" w:cs="Times New Roman"/>
                  <w:sz w:val="16"/>
                  <w:szCs w:val="16"/>
                  <w:lang w:eastAsia="ru-RU"/>
                </w:rPr>
                <w:t>&lt;1&gt;</w:t>
              </w:r>
            </w:hyperlink>
          </w:p>
        </w:tc>
        <w:tc>
          <w:tcPr>
            <w:tcW w:w="5854"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Адрес объединяемого земельного участка </w:t>
            </w:r>
            <w:hyperlink w:anchor="Par571" w:history="1">
              <w:r w:rsidRPr="00F947CE">
                <w:rPr>
                  <w:rFonts w:ascii="Times New Roman" w:eastAsia="Times New Roman" w:hAnsi="Times New Roman" w:cs="Times New Roman"/>
                  <w:sz w:val="16"/>
                  <w:szCs w:val="16"/>
                  <w:lang w:eastAsia="ru-RU"/>
                </w:rPr>
                <w:t>&lt;1&gt;</w:t>
              </w:r>
            </w:hyperlink>
          </w:p>
        </w:tc>
      </w:tr>
      <w:tr w:rsidR="00F947CE" w:rsidRPr="00F947CE" w:rsidTr="00F947CE">
        <w:tc>
          <w:tcPr>
            <w:tcW w:w="550" w:type="dxa"/>
            <w:vMerge/>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6"/>
                <w:szCs w:val="16"/>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bl>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621"/>
      </w:tblGrid>
      <w:tr w:rsidR="00F947CE" w:rsidRPr="00F947CE" w:rsidTr="00F947CE">
        <w:tc>
          <w:tcPr>
            <w:tcW w:w="6316"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1331"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left="5"/>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Лист N ___</w:t>
            </w:r>
          </w:p>
        </w:tc>
        <w:tc>
          <w:tcPr>
            <w:tcW w:w="2621"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left="10"/>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Всего листов ___</w:t>
            </w:r>
          </w:p>
        </w:tc>
      </w:tr>
      <w:tr w:rsidR="00F947CE" w:rsidRPr="00F947CE" w:rsidTr="00F947CE">
        <w:tc>
          <w:tcPr>
            <w:tcW w:w="10268" w:type="dxa"/>
            <w:gridSpan w:val="6"/>
            <w:tcBorders>
              <w:top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p>
        </w:tc>
      </w:tr>
      <w:tr w:rsidR="00F947CE" w:rsidRPr="00F947CE" w:rsidTr="00F947CE">
        <w:tc>
          <w:tcPr>
            <w:tcW w:w="522" w:type="dxa"/>
            <w:vMerge w:val="restart"/>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34"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312"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Образованием земельного участка(</w:t>
            </w:r>
            <w:proofErr w:type="spellStart"/>
            <w:r w:rsidRPr="00F947CE">
              <w:rPr>
                <w:rFonts w:ascii="Times New Roman" w:eastAsia="Times New Roman" w:hAnsi="Times New Roman" w:cs="Times New Roman"/>
                <w:sz w:val="16"/>
                <w:szCs w:val="16"/>
                <w:lang w:eastAsia="ru-RU"/>
              </w:rPr>
              <w:t>ов</w:t>
            </w:r>
            <w:proofErr w:type="spellEnd"/>
            <w:r w:rsidRPr="00F947CE">
              <w:rPr>
                <w:rFonts w:ascii="Times New Roman" w:eastAsia="Times New Roman" w:hAnsi="Times New Roman" w:cs="Times New Roman"/>
                <w:sz w:val="16"/>
                <w:szCs w:val="16"/>
                <w:lang w:eastAsia="ru-RU"/>
              </w:rPr>
              <w:t>) путем выдела из земельного участка</w:t>
            </w: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Количество образуемых земельных участков (за исключением земельного участка, из которого осуществляется выдел)</w:t>
            </w: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Кадастровый номер земельного участка, из которого осуществляется выдел</w:t>
            </w: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Адрес земельного участка, из которого осуществляется выдел</w:t>
            </w: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4"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312"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Образованием земельного участка(</w:t>
            </w:r>
            <w:proofErr w:type="spellStart"/>
            <w:r w:rsidRPr="00F947CE">
              <w:rPr>
                <w:rFonts w:ascii="Times New Roman" w:eastAsia="Times New Roman" w:hAnsi="Times New Roman" w:cs="Times New Roman"/>
                <w:sz w:val="16"/>
                <w:szCs w:val="16"/>
                <w:lang w:eastAsia="ru-RU"/>
              </w:rPr>
              <w:t>ов</w:t>
            </w:r>
            <w:proofErr w:type="spellEnd"/>
            <w:r w:rsidRPr="00F947CE">
              <w:rPr>
                <w:rFonts w:ascii="Times New Roman" w:eastAsia="Times New Roman" w:hAnsi="Times New Roman" w:cs="Times New Roman"/>
                <w:sz w:val="16"/>
                <w:szCs w:val="16"/>
                <w:lang w:eastAsia="ru-RU"/>
              </w:rPr>
              <w:t>) путем перераспределения земельных участков</w:t>
            </w: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Количество образуемых земельных участков</w:t>
            </w: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Количество земельных участков, которые перераспределяются</w:t>
            </w: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Кадастровый номер земельного участка, который перераспределяется </w:t>
            </w:r>
            <w:hyperlink w:anchor="Par572" w:history="1">
              <w:r w:rsidRPr="00F947CE">
                <w:rPr>
                  <w:rFonts w:ascii="Times New Roman" w:eastAsia="Times New Roman" w:hAnsi="Times New Roman" w:cs="Times New Roman"/>
                  <w:sz w:val="16"/>
                  <w:szCs w:val="16"/>
                  <w:lang w:eastAsia="ru-RU"/>
                </w:rPr>
                <w:t>&lt;2&gt;</w:t>
              </w:r>
            </w:hyperlink>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Адрес земельного участка, который перераспределяется </w:t>
            </w:r>
            <w:hyperlink w:anchor="Par572" w:history="1">
              <w:r w:rsidRPr="00F947CE">
                <w:rPr>
                  <w:rFonts w:ascii="Times New Roman" w:eastAsia="Times New Roman" w:hAnsi="Times New Roman" w:cs="Times New Roman"/>
                  <w:sz w:val="16"/>
                  <w:szCs w:val="16"/>
                  <w:lang w:eastAsia="ru-RU"/>
                </w:rPr>
                <w:t>&lt;2&gt;</w:t>
              </w:r>
            </w:hyperlink>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4"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312"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Строительством, реконструкцией здания (строения), сооружения</w:t>
            </w: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Наименование объекта строительства (реконструкции) в соответствии с проектной документацией</w:t>
            </w: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Кадастровый номер земельного участка, на котором осуществляется строительство (реконструкция)</w:t>
            </w: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Адрес земельного участка, на котором осуществляется строительство (реконструкция)</w:t>
            </w: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4"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312"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71" w:history="1">
              <w:r w:rsidRPr="00F947CE">
                <w:rPr>
                  <w:rFonts w:ascii="Times New Roman" w:eastAsia="Times New Roman" w:hAnsi="Times New Roman" w:cs="Times New Roman"/>
                  <w:sz w:val="16"/>
                  <w:szCs w:val="16"/>
                  <w:lang w:eastAsia="ru-RU"/>
                </w:rPr>
                <w:t>кодексом</w:t>
              </w:r>
            </w:hyperlink>
            <w:r w:rsidRPr="00F947CE">
              <w:rPr>
                <w:rFonts w:ascii="Times New Roman" w:eastAsia="Times New Roman" w:hAnsi="Times New Roman" w:cs="Times New Roman"/>
                <w:sz w:val="16"/>
                <w:szCs w:val="16"/>
                <w:lang w:eastAsia="ru-RU"/>
              </w:rPr>
              <w:t xml:space="preserve"> Российской Федерации, законодательством </w:t>
            </w:r>
            <w:r w:rsidRPr="00F947CE">
              <w:rPr>
                <w:rFonts w:ascii="Times New Roman" w:eastAsia="Times New Roman" w:hAnsi="Times New Roman" w:cs="Times New Roman"/>
                <w:bCs/>
                <w:spacing w:val="1"/>
                <w:kern w:val="1"/>
                <w:sz w:val="16"/>
                <w:szCs w:val="16"/>
                <w:lang w:eastAsia="ru-RU"/>
              </w:rPr>
              <w:t>Республики Коми</w:t>
            </w:r>
            <w:r w:rsidRPr="00F947CE">
              <w:rPr>
                <w:rFonts w:ascii="Times New Roman" w:eastAsia="Times New Roman" w:hAnsi="Times New Roman" w:cs="Times New Roman"/>
                <w:sz w:val="16"/>
                <w:szCs w:val="16"/>
                <w:lang w:eastAsia="ru-RU"/>
              </w:rPr>
              <w:t xml:space="preserve"> о градостроительной деятельности для его строительства, реконструкции выдача разрешения на строительство не требуется</w:t>
            </w: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Тип здания (строения), сооружения</w:t>
            </w: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Кадастровый номер земельного участка, на котором осуществляется строительство (реконструкция)</w:t>
            </w: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Адрес земельного участка, на котором осуществляется строительство (реконструкция)</w:t>
            </w: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4"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312"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Переводом жилого помещения в нежилое помещение и нежилого помещения в жилое помещение</w:t>
            </w: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Кадастровый номер помещения</w:t>
            </w: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Адрес помещения</w:t>
            </w: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22"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850" w:type="dxa"/>
            <w:gridSpan w:val="2"/>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bl>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2132"/>
      </w:tblGrid>
      <w:tr w:rsidR="00F947CE" w:rsidRPr="00F947CE" w:rsidTr="00F947CE">
        <w:tc>
          <w:tcPr>
            <w:tcW w:w="6316" w:type="dxa"/>
            <w:gridSpan w:val="9"/>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left="5"/>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Лист N ___</w:t>
            </w:r>
          </w:p>
        </w:tc>
        <w:tc>
          <w:tcPr>
            <w:tcW w:w="2682"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left="10"/>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Всего листов ___</w:t>
            </w:r>
          </w:p>
        </w:tc>
      </w:tr>
      <w:tr w:rsidR="00F947CE" w:rsidRPr="00F947CE" w:rsidTr="00F947CE">
        <w:tc>
          <w:tcPr>
            <w:tcW w:w="10329" w:type="dxa"/>
            <w:gridSpan w:val="13"/>
            <w:tcBorders>
              <w:top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val="restart"/>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353" w:type="dxa"/>
            <w:gridSpan w:val="11"/>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Образованием помещения(</w:t>
            </w:r>
            <w:proofErr w:type="spellStart"/>
            <w:r w:rsidRPr="00F947CE">
              <w:rPr>
                <w:rFonts w:ascii="Times New Roman" w:eastAsia="Times New Roman" w:hAnsi="Times New Roman" w:cs="Times New Roman"/>
                <w:sz w:val="16"/>
                <w:szCs w:val="16"/>
                <w:lang w:eastAsia="ru-RU"/>
              </w:rPr>
              <w:t>ий</w:t>
            </w:r>
            <w:proofErr w:type="spellEnd"/>
            <w:r w:rsidRPr="00F947CE">
              <w:rPr>
                <w:rFonts w:ascii="Times New Roman" w:eastAsia="Times New Roman" w:hAnsi="Times New Roman" w:cs="Times New Roman"/>
                <w:sz w:val="16"/>
                <w:szCs w:val="16"/>
                <w:lang w:eastAsia="ru-RU"/>
              </w:rPr>
              <w:t>) в здании (строении), сооружении путем раздела здания (строения), сооружения</w:t>
            </w: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44"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Количество образуемых помещений</w:t>
            </w:r>
          </w:p>
        </w:tc>
        <w:tc>
          <w:tcPr>
            <w:tcW w:w="2132"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4"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Количество образуемых помещений</w:t>
            </w:r>
          </w:p>
        </w:tc>
        <w:tc>
          <w:tcPr>
            <w:tcW w:w="2132"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Адрес здания, сооружения</w:t>
            </w: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rPr>
          <w:trHeight w:val="722"/>
        </w:trPr>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353" w:type="dxa"/>
            <w:gridSpan w:val="11"/>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Образованием помещения(</w:t>
            </w:r>
            <w:proofErr w:type="spellStart"/>
            <w:r w:rsidRPr="00F947CE">
              <w:rPr>
                <w:rFonts w:ascii="Times New Roman" w:eastAsia="Times New Roman" w:hAnsi="Times New Roman" w:cs="Times New Roman"/>
                <w:sz w:val="16"/>
                <w:szCs w:val="16"/>
                <w:lang w:eastAsia="ru-RU"/>
              </w:rPr>
              <w:t>ий</w:t>
            </w:r>
            <w:proofErr w:type="spellEnd"/>
            <w:r w:rsidRPr="00F947CE">
              <w:rPr>
                <w:rFonts w:ascii="Times New Roman" w:eastAsia="Times New Roman" w:hAnsi="Times New Roman" w:cs="Times New Roman"/>
                <w:sz w:val="16"/>
                <w:szCs w:val="16"/>
                <w:lang w:eastAsia="ru-RU"/>
              </w:rPr>
              <w:t xml:space="preserve">) в здании (строении), сооружении путем объединения помещений,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-места</w:t>
            </w: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Назначение помещения (жилое (нежилое) помещение) </w:t>
            </w:r>
            <w:hyperlink w:anchor="Par573" w:history="1">
              <w:r w:rsidRPr="00F947CE">
                <w:rPr>
                  <w:rFonts w:ascii="Times New Roman" w:eastAsia="Times New Roman" w:hAnsi="Times New Roman" w:cs="Times New Roman"/>
                  <w:sz w:val="16"/>
                  <w:szCs w:val="16"/>
                  <w:lang w:eastAsia="ru-RU"/>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Вид помещения </w:t>
            </w:r>
            <w:hyperlink w:anchor="Par573" w:history="1">
              <w:r w:rsidRPr="00F947CE">
                <w:rPr>
                  <w:rFonts w:ascii="Times New Roman" w:eastAsia="Times New Roman" w:hAnsi="Times New Roman" w:cs="Times New Roman"/>
                  <w:sz w:val="16"/>
                  <w:szCs w:val="16"/>
                  <w:lang w:eastAsia="ru-RU"/>
                </w:rPr>
                <w:t>&lt;3&gt;</w:t>
              </w:r>
            </w:hyperlink>
          </w:p>
        </w:tc>
        <w:tc>
          <w:tcPr>
            <w:tcW w:w="367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Количество помещений </w:t>
            </w:r>
            <w:hyperlink w:anchor="Par573" w:history="1">
              <w:r w:rsidRPr="00F947CE">
                <w:rPr>
                  <w:rFonts w:ascii="Times New Roman" w:eastAsia="Times New Roman" w:hAnsi="Times New Roman" w:cs="Times New Roman"/>
                  <w:sz w:val="16"/>
                  <w:szCs w:val="16"/>
                  <w:lang w:eastAsia="ru-RU"/>
                </w:rPr>
                <w:t>&lt;3&gt;</w:t>
              </w:r>
            </w:hyperlink>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67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Кадастровый номер помещения,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-места, раздел которого осуществляется</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Адрес помещения,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-места, раздел которого осуществляется</w:t>
            </w: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353" w:type="dxa"/>
            <w:gridSpan w:val="11"/>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Образованием помещения в здании (строении), сооружении путем объединения помещений,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-мест в здании (строении), сооружении</w:t>
            </w: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44"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070" w:type="dxa"/>
            <w:gridSpan w:val="5"/>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Образование нежилого помещения</w:t>
            </w: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Количество объединяемых помещений</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Кадастровый номер объединяемого помещения </w:t>
            </w:r>
            <w:hyperlink w:anchor="Par574" w:history="1">
              <w:r w:rsidRPr="00F947CE">
                <w:rPr>
                  <w:rFonts w:ascii="Times New Roman" w:eastAsia="Times New Roman" w:hAnsi="Times New Roman" w:cs="Times New Roman"/>
                  <w:sz w:val="16"/>
                  <w:szCs w:val="16"/>
                  <w:lang w:eastAsia="ru-RU"/>
                </w:rPr>
                <w:t>&lt;4&gt;</w:t>
              </w:r>
            </w:hyperlink>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Адрес объединяемого помещения </w:t>
            </w:r>
            <w:hyperlink w:anchor="Par574" w:history="1">
              <w:r w:rsidRPr="00F947CE">
                <w:rPr>
                  <w:rFonts w:ascii="Times New Roman" w:eastAsia="Times New Roman" w:hAnsi="Times New Roman" w:cs="Times New Roman"/>
                  <w:sz w:val="16"/>
                  <w:szCs w:val="16"/>
                  <w:lang w:eastAsia="ru-RU"/>
                </w:rPr>
                <w:t>&lt;4&gt;</w:t>
              </w:r>
            </w:hyperlink>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353" w:type="dxa"/>
            <w:gridSpan w:val="11"/>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Образованием помещения в здании, сооружении путем переустройства и (или) перепланировки мест общего пользования</w:t>
            </w: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44"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070" w:type="dxa"/>
            <w:gridSpan w:val="5"/>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Образование нежилого помещения</w:t>
            </w: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Количество образуемых помещений</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Адрес здания, сооружения</w:t>
            </w: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val="restart"/>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Образованием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-места в здании, сооружении путем раздела здания, сооружения</w:t>
            </w: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Количество образуемых </w:t>
            </w:r>
            <w:proofErr w:type="spellStart"/>
            <w:r w:rsidRPr="00F947CE">
              <w:rPr>
                <w:rFonts w:ascii="Times New Roman" w:eastAsia="Times New Roman" w:hAnsi="Times New Roman" w:cs="Times New Roman"/>
                <w:sz w:val="16"/>
                <w:szCs w:val="16"/>
                <w:lang w:eastAsia="ru-RU"/>
              </w:rPr>
              <w:t>машиномест</w:t>
            </w:r>
            <w:proofErr w:type="spellEnd"/>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Адрес здания, сооружения</w:t>
            </w: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Образованием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-места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 xml:space="preserve">-мест) в здании, сооружении путем раздела помещения,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-места</w:t>
            </w: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Количество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-мест</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Кадастровый номер помещения,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-места, раздел которого осуществляется</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Адрес помещения,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-места раздел которого осуществляется</w:t>
            </w: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Образованием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 xml:space="preserve">-места в здании, сооружении путем объединения помещений,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-мест в здании, сооружении</w:t>
            </w: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Количество объединяемых помещений,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-мест</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Кадастровый номер объединяемого помещения </w:t>
            </w:r>
            <w:hyperlink w:anchor="Par574" w:history="1">
              <w:r w:rsidRPr="00F947CE">
                <w:rPr>
                  <w:rFonts w:ascii="Times New Roman" w:eastAsia="Times New Roman" w:hAnsi="Times New Roman" w:cs="Times New Roman"/>
                  <w:sz w:val="16"/>
                  <w:szCs w:val="16"/>
                  <w:lang w:eastAsia="ru-RU"/>
                </w:rPr>
                <w:t>&lt;4&gt;</w:t>
              </w:r>
            </w:hyperlink>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Адрес объединяемого помещения </w:t>
            </w:r>
            <w:hyperlink w:anchor="Par574" w:history="1">
              <w:r w:rsidRPr="00F947CE">
                <w:rPr>
                  <w:rFonts w:ascii="Times New Roman" w:eastAsia="Times New Roman" w:hAnsi="Times New Roman" w:cs="Times New Roman"/>
                  <w:sz w:val="16"/>
                  <w:szCs w:val="16"/>
                  <w:lang w:eastAsia="ru-RU"/>
                </w:rPr>
                <w:t>&lt;4&gt;</w:t>
              </w:r>
            </w:hyperlink>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Образованием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-места в здании, сооружении путем переустройства и (или) перепланировки мест общего пользования</w:t>
            </w: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Количество образуемых </w:t>
            </w:r>
            <w:proofErr w:type="spellStart"/>
            <w:r w:rsidRPr="00F947CE">
              <w:rPr>
                <w:rFonts w:ascii="Times New Roman" w:eastAsia="Times New Roman" w:hAnsi="Times New Roman" w:cs="Times New Roman"/>
                <w:sz w:val="16"/>
                <w:szCs w:val="16"/>
                <w:lang w:eastAsia="ru-RU"/>
              </w:rPr>
              <w:t>машиномест</w:t>
            </w:r>
            <w:proofErr w:type="spellEnd"/>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Адрес здания, сооружения</w:t>
            </w: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rPr>
          <w:trHeight w:val="2601"/>
        </w:trPr>
        <w:tc>
          <w:tcPr>
            <w:tcW w:w="550" w:type="dxa"/>
            <w:vMerge w:val="restart"/>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353" w:type="dxa"/>
            <w:gridSpan w:val="11"/>
            <w:tcBorders>
              <w:top w:val="single" w:sz="4" w:space="0" w:color="auto"/>
              <w:left w:val="single" w:sz="4" w:space="0" w:color="auto"/>
              <w:bottom w:val="single" w:sz="4" w:space="0" w:color="auto"/>
              <w:right w:val="single" w:sz="4" w:space="0" w:color="auto"/>
            </w:tcBorders>
          </w:tcPr>
          <w:p w:rsid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Необходимостью приведения адреса земельного участка, здания (строения), сооружения, помещения,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 xml:space="preserve">-места, государственный кадастровый учет которого осуществлен в соответствии с Федеральным </w:t>
            </w:r>
            <w:hyperlink r:id="rId72" w:history="1">
              <w:r w:rsidRPr="00F947CE">
                <w:rPr>
                  <w:rFonts w:ascii="Times New Roman" w:eastAsia="Times New Roman" w:hAnsi="Times New Roman" w:cs="Times New Roman"/>
                  <w:sz w:val="16"/>
                  <w:szCs w:val="16"/>
                  <w:lang w:eastAsia="ru-RU"/>
                </w:rPr>
                <w:t>законом</w:t>
              </w:r>
            </w:hyperlink>
            <w:r w:rsidRPr="00F947CE">
              <w:rPr>
                <w:rFonts w:ascii="Times New Roman" w:eastAsia="Times New Roman" w:hAnsi="Times New Roman" w:cs="Times New Roman"/>
                <w:sz w:val="16"/>
                <w:szCs w:val="16"/>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-место</w:t>
            </w:r>
          </w:p>
          <w:p w:rsidR="00F947CE" w:rsidRPr="00F947CE" w:rsidRDefault="00F947CE" w:rsidP="00F947CE">
            <w:pPr>
              <w:rPr>
                <w:rFonts w:ascii="Times New Roman" w:eastAsia="Times New Roman" w:hAnsi="Times New Roman" w:cs="Times New Roman"/>
                <w:sz w:val="16"/>
                <w:szCs w:val="16"/>
                <w:lang w:eastAsia="ru-RU"/>
              </w:rPr>
            </w:pPr>
          </w:p>
          <w:p w:rsidR="00F947CE" w:rsidRPr="00F947CE" w:rsidRDefault="00F947CE" w:rsidP="00F947CE">
            <w:pPr>
              <w:rPr>
                <w:rFonts w:ascii="Times New Roman" w:eastAsia="Times New Roman" w:hAnsi="Times New Roman" w:cs="Times New Roman"/>
                <w:sz w:val="16"/>
                <w:szCs w:val="16"/>
                <w:lang w:eastAsia="ru-RU"/>
              </w:rPr>
            </w:pPr>
          </w:p>
          <w:p w:rsidR="00F947CE" w:rsidRDefault="00F947CE" w:rsidP="00F947CE">
            <w:pPr>
              <w:rPr>
                <w:rFonts w:ascii="Times New Roman" w:eastAsia="Times New Roman" w:hAnsi="Times New Roman" w:cs="Times New Roman"/>
                <w:sz w:val="16"/>
                <w:szCs w:val="16"/>
                <w:lang w:eastAsia="ru-RU"/>
              </w:rPr>
            </w:pPr>
          </w:p>
          <w:p w:rsidR="00F947CE" w:rsidRPr="00F947CE" w:rsidRDefault="00F947CE" w:rsidP="00F947CE">
            <w:pPr>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Кадастровый номер земельного участка, здания (строения), сооружения, помещения,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-места</w:t>
            </w:r>
          </w:p>
        </w:tc>
        <w:tc>
          <w:tcPr>
            <w:tcW w:w="5441" w:type="dxa"/>
            <w:gridSpan w:val="6"/>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Существующий адрес земельного участка, здания (строения), сооружения, помещения,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-места</w:t>
            </w:r>
          </w:p>
        </w:tc>
      </w:tr>
      <w:tr w:rsidR="00F947CE" w:rsidRPr="00F947CE" w:rsidTr="00F947CE">
        <w:tc>
          <w:tcPr>
            <w:tcW w:w="550" w:type="dxa"/>
            <w:vMerge/>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Дополнительная информация:</w:t>
            </w:r>
          </w:p>
        </w:tc>
        <w:tc>
          <w:tcPr>
            <w:tcW w:w="5441"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Отсутствием у земельного участка, здания (строения), сооружения, помещения, </w:t>
            </w:r>
            <w:proofErr w:type="spellStart"/>
            <w:r w:rsidRPr="00F947CE">
              <w:rPr>
                <w:rFonts w:ascii="Times New Roman" w:eastAsia="Times New Roman" w:hAnsi="Times New Roman" w:cs="Times New Roman"/>
                <w:sz w:val="16"/>
                <w:szCs w:val="16"/>
                <w:lang w:eastAsia="ru-RU"/>
              </w:rPr>
              <w:t>машино</w:t>
            </w:r>
            <w:proofErr w:type="spellEnd"/>
            <w:r w:rsidRPr="00F947CE">
              <w:rPr>
                <w:rFonts w:ascii="Times New Roman" w:eastAsia="Times New Roman" w:hAnsi="Times New Roman" w:cs="Times New Roman"/>
                <w:sz w:val="16"/>
                <w:szCs w:val="16"/>
                <w:lang w:eastAsia="ru-RU"/>
              </w:rPr>
              <w:t xml:space="preserve">-места, государственный кадастровый учет которого осуществлен в соответствии с </w:t>
            </w:r>
            <w:r w:rsidRPr="00F947CE">
              <w:rPr>
                <w:rFonts w:ascii="PT Sans" w:eastAsia="Times New Roman" w:hAnsi="PT Sans" w:cs="Arial"/>
                <w:color w:val="22272F"/>
                <w:kern w:val="1"/>
                <w:sz w:val="16"/>
                <w:szCs w:val="16"/>
                <w:shd w:val="clear" w:color="auto" w:fill="FFFFFF"/>
                <w:lang w:eastAsia="ru-RU"/>
              </w:rPr>
              <w:t>Федеральным законом от 13 июля 2015 г. N 218-ФЗ "О государственной регистрации недвижимости</w:t>
            </w:r>
            <w:proofErr w:type="gramStart"/>
            <w:r w:rsidRPr="00F947CE">
              <w:rPr>
                <w:rFonts w:ascii="PT Sans" w:eastAsia="Times New Roman" w:hAnsi="PT Sans" w:cs="Arial"/>
                <w:color w:val="22272F"/>
                <w:kern w:val="1"/>
                <w:sz w:val="16"/>
                <w:szCs w:val="16"/>
                <w:shd w:val="clear" w:color="auto" w:fill="FFFFFF"/>
                <w:lang w:eastAsia="ru-RU"/>
              </w:rPr>
              <w:t>" </w:t>
            </w:r>
            <w:r w:rsidRPr="00F947CE">
              <w:rPr>
                <w:rFonts w:ascii="Times New Roman" w:eastAsia="Times New Roman" w:hAnsi="Times New Roman" w:cs="Times New Roman"/>
                <w:sz w:val="16"/>
                <w:szCs w:val="16"/>
                <w:lang w:eastAsia="ru-RU"/>
              </w:rPr>
              <w:t>,</w:t>
            </w:r>
            <w:proofErr w:type="gramEnd"/>
            <w:r w:rsidRPr="00F947CE">
              <w:rPr>
                <w:rFonts w:ascii="Times New Roman" w:eastAsia="Times New Roman" w:hAnsi="Times New Roman" w:cs="Times New Roman"/>
                <w:sz w:val="16"/>
                <w:szCs w:val="16"/>
                <w:lang w:eastAsia="ru-RU"/>
              </w:rPr>
              <w:t xml:space="preserve"> адреса</w:t>
            </w:r>
          </w:p>
        </w:tc>
      </w:tr>
      <w:tr w:rsidR="00F947CE" w:rsidRPr="00F947CE" w:rsidTr="00F947CE">
        <w:tc>
          <w:tcPr>
            <w:tcW w:w="550" w:type="dxa"/>
            <w:vMerge/>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Кадастровый номер земельного участка, здания (строения), сооружения, помещения, </w:t>
            </w:r>
            <w:proofErr w:type="spellStart"/>
            <w:r w:rsidRPr="00F947CE">
              <w:rPr>
                <w:rFonts w:ascii="Times New Roman" w:eastAsia="Times New Roman" w:hAnsi="Times New Roman" w:cs="Times New Roman"/>
                <w:sz w:val="16"/>
                <w:szCs w:val="16"/>
                <w:lang w:eastAsia="ru-RU"/>
              </w:rPr>
              <w:t>машиноместа</w:t>
            </w:r>
            <w:proofErr w:type="spellEnd"/>
          </w:p>
        </w:tc>
        <w:tc>
          <w:tcPr>
            <w:tcW w:w="5441" w:type="dxa"/>
            <w:gridSpan w:val="6"/>
            <w:tcBorders>
              <w:top w:val="single" w:sz="4" w:space="0" w:color="auto"/>
              <w:left w:val="single" w:sz="4" w:space="0" w:color="auto"/>
              <w:bottom w:val="single" w:sz="4" w:space="0" w:color="auto"/>
              <w:right w:val="single" w:sz="4" w:space="0" w:color="auto"/>
            </w:tcBorders>
            <w:vAlign w:val="bottom"/>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947CE" w:rsidRPr="00F947CE" w:rsidTr="00F947CE">
        <w:tc>
          <w:tcPr>
            <w:tcW w:w="550" w:type="dxa"/>
            <w:vMerge/>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Дополнительная информация:</w:t>
            </w:r>
          </w:p>
        </w:tc>
        <w:tc>
          <w:tcPr>
            <w:tcW w:w="5441"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0" w:type="dxa"/>
            <w:vMerge/>
            <w:tcBorders>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bl>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763"/>
      </w:tblGrid>
      <w:tr w:rsidR="00F947CE" w:rsidRPr="00F947CE" w:rsidTr="00F947CE">
        <w:tc>
          <w:tcPr>
            <w:tcW w:w="6316"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1331"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left="5"/>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Лист N ___</w:t>
            </w:r>
          </w:p>
        </w:tc>
        <w:tc>
          <w:tcPr>
            <w:tcW w:w="2763"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left="10"/>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Всего листов ___</w:t>
            </w:r>
          </w:p>
        </w:tc>
      </w:tr>
      <w:tr w:rsidR="00F947CE" w:rsidRPr="00F947CE" w:rsidTr="00F947CE">
        <w:tc>
          <w:tcPr>
            <w:tcW w:w="6316" w:type="dxa"/>
            <w:gridSpan w:val="4"/>
            <w:tcBorders>
              <w:top w:val="single" w:sz="4" w:space="0" w:color="auto"/>
              <w:bottom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1331" w:type="dxa"/>
            <w:tcBorders>
              <w:top w:val="single" w:sz="4" w:space="0" w:color="auto"/>
              <w:bottom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763" w:type="dxa"/>
            <w:tcBorders>
              <w:top w:val="single" w:sz="4" w:space="0" w:color="auto"/>
              <w:bottom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3.3</w:t>
            </w:r>
          </w:p>
        </w:tc>
        <w:tc>
          <w:tcPr>
            <w:tcW w:w="9872" w:type="dxa"/>
            <w:gridSpan w:val="5"/>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Аннулировать адрес объекта адресации:</w:t>
            </w: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Наименование страны</w:t>
            </w: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Наименование субъекта Российской Федерации</w:t>
            </w: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Наименование поселения</w:t>
            </w: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Наименование внутригородского района городского округа</w:t>
            </w: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Наименование населенного пункта</w:t>
            </w: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Наименование элемента планировочной структуры</w:t>
            </w: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Наименование элемента улично-дорожной сети</w:t>
            </w: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Номер земельного участка</w:t>
            </w: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Тип и номер здания, сооружения или объекта незавершенного строительства</w:t>
            </w: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Тип и номер помещения, расположенного в здании или сооружении</w:t>
            </w: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Тип и номер помещения в пределах квартиры (в отношении коммунальных квартир)</w:t>
            </w: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Дополнительная информация:</w:t>
            </w: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872" w:type="dxa"/>
            <w:gridSpan w:val="5"/>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 связи с:</w:t>
            </w: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440"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440"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Исключением из Единого государственного реестра недвижимости указанных в </w:t>
            </w:r>
            <w:hyperlink r:id="rId73" w:history="1">
              <w:r w:rsidRPr="00F947CE">
                <w:rPr>
                  <w:rFonts w:ascii="Times New Roman" w:eastAsia="Times New Roman" w:hAnsi="Times New Roman" w:cs="Times New Roman"/>
                  <w:sz w:val="16"/>
                  <w:szCs w:val="16"/>
                  <w:lang w:eastAsia="ru-RU"/>
                </w:rPr>
                <w:t>части 7 статьи 72</w:t>
              </w:r>
            </w:hyperlink>
            <w:r w:rsidRPr="00F947CE">
              <w:rPr>
                <w:rFonts w:ascii="Times New Roman" w:eastAsia="Times New Roman" w:hAnsi="Times New Roman" w:cs="Times New Roman"/>
                <w:sz w:val="16"/>
                <w:szCs w:val="16"/>
                <w:lang w:eastAsia="ru-RU"/>
              </w:rPr>
              <w:t xml:space="preserve"> </w:t>
            </w:r>
            <w:r w:rsidRPr="00F947CE">
              <w:rPr>
                <w:rFonts w:ascii="Times New Roman" w:eastAsia="Times New Roman" w:hAnsi="Times New Roman" w:cs="Times New Roman"/>
                <w:color w:val="22272F"/>
                <w:kern w:val="1"/>
                <w:sz w:val="16"/>
                <w:szCs w:val="16"/>
                <w:shd w:val="clear" w:color="auto" w:fill="FFFFFF"/>
                <w:lang w:eastAsia="ru-RU"/>
              </w:rPr>
              <w:t>Федерального закона от 13 июля 2015 г. N 218-ФЗ "О государственной регистрации недвижимости" </w:t>
            </w:r>
            <w:r w:rsidRPr="00F947CE">
              <w:rPr>
                <w:rFonts w:ascii="Times New Roman" w:eastAsia="Times New Roman" w:hAnsi="Times New Roman" w:cs="Times New Roman"/>
                <w:sz w:val="16"/>
                <w:szCs w:val="16"/>
                <w:lang w:eastAsia="ru-RU"/>
              </w:rPr>
              <w:t>сведений об объекте недвижимости, являющемся объектом адресации</w:t>
            </w: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440"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Присвоением объекту адресации нового адреса</w:t>
            </w: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Дополнительная информация:</w:t>
            </w: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18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bl>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984"/>
        <w:gridCol w:w="435"/>
        <w:gridCol w:w="548"/>
        <w:gridCol w:w="356"/>
        <w:gridCol w:w="1012"/>
        <w:gridCol w:w="359"/>
        <w:gridCol w:w="469"/>
        <w:gridCol w:w="862"/>
        <w:gridCol w:w="550"/>
        <w:gridCol w:w="2213"/>
      </w:tblGrid>
      <w:tr w:rsidR="00F947CE" w:rsidRPr="00F947CE" w:rsidTr="00F947CE">
        <w:tc>
          <w:tcPr>
            <w:tcW w:w="6316" w:type="dxa"/>
            <w:gridSpan w:val="11"/>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left="5"/>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Лист N ___</w:t>
            </w:r>
          </w:p>
        </w:tc>
        <w:tc>
          <w:tcPr>
            <w:tcW w:w="2763"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left="10"/>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Всего листов ___</w:t>
            </w:r>
          </w:p>
        </w:tc>
      </w:tr>
      <w:tr w:rsidR="00F947CE" w:rsidRPr="00F947CE" w:rsidTr="00F947CE">
        <w:tc>
          <w:tcPr>
            <w:tcW w:w="10410" w:type="dxa"/>
            <w:gridSpan w:val="15"/>
            <w:tcBorders>
              <w:top w:val="single" w:sz="4" w:space="0" w:color="auto"/>
              <w:bottom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4</w:t>
            </w:r>
          </w:p>
        </w:tc>
        <w:tc>
          <w:tcPr>
            <w:tcW w:w="9852" w:type="dxa"/>
            <w:gridSpan w:val="1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Собственник объекта адресации или лицо, обладающее иным вещным правом на объект адресации</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21"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8983"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физическое лицо:</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фамилия:</w:t>
            </w:r>
          </w:p>
        </w:tc>
        <w:tc>
          <w:tcPr>
            <w:tcW w:w="2351" w:type="dxa"/>
            <w:gridSpan w:val="4"/>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отчество (полностью) (при наличии):</w:t>
            </w:r>
          </w:p>
        </w:tc>
        <w:tc>
          <w:tcPr>
            <w:tcW w:w="2213" w:type="dxa"/>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ИНН (при наличии):</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179"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351"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213"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179" w:type="dxa"/>
            <w:gridSpan w:val="3"/>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документ, удостоверяющий личность:</w:t>
            </w:r>
          </w:p>
        </w:tc>
        <w:tc>
          <w:tcPr>
            <w:tcW w:w="2351"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серия:</w:t>
            </w:r>
          </w:p>
        </w:tc>
        <w:tc>
          <w:tcPr>
            <w:tcW w:w="2213"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номер:</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179" w:type="dxa"/>
            <w:gridSpan w:val="3"/>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351"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213"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179" w:type="dxa"/>
            <w:gridSpan w:val="3"/>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351"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дата выдачи:</w:t>
            </w:r>
          </w:p>
        </w:tc>
        <w:tc>
          <w:tcPr>
            <w:tcW w:w="4453" w:type="dxa"/>
            <w:gridSpan w:val="5"/>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кем выдан:</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179" w:type="dxa"/>
            <w:gridSpan w:val="3"/>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351" w:type="dxa"/>
            <w:gridSpan w:val="4"/>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"__" ______ ____ г.</w:t>
            </w:r>
          </w:p>
        </w:tc>
        <w:tc>
          <w:tcPr>
            <w:tcW w:w="4453" w:type="dxa"/>
            <w:gridSpan w:val="5"/>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179" w:type="dxa"/>
            <w:gridSpan w:val="3"/>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351"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53" w:type="dxa"/>
            <w:gridSpan w:val="5"/>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почтовый адрес:</w:t>
            </w:r>
          </w:p>
        </w:tc>
        <w:tc>
          <w:tcPr>
            <w:tcW w:w="3179" w:type="dxa"/>
            <w:gridSpan w:val="6"/>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телефон для связи:</w:t>
            </w:r>
          </w:p>
        </w:tc>
        <w:tc>
          <w:tcPr>
            <w:tcW w:w="3625" w:type="dxa"/>
            <w:gridSpan w:val="3"/>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адрес электронной почты (при наличии):</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179"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179" w:type="dxa"/>
            <w:gridSpan w:val="6"/>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625" w:type="dxa"/>
            <w:gridSpan w:val="3"/>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179"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179" w:type="dxa"/>
            <w:gridSpan w:val="6"/>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625" w:type="dxa"/>
            <w:gridSpan w:val="3"/>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8983"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юридическое лицо, в том числе орган государственной власти, иной государственный орган, орган местного самоуправления:</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полное наименование:</w:t>
            </w:r>
          </w:p>
        </w:tc>
        <w:tc>
          <w:tcPr>
            <w:tcW w:w="6369"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369"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ИНН (для российского юридического лица):</w:t>
            </w:r>
          </w:p>
        </w:tc>
        <w:tc>
          <w:tcPr>
            <w:tcW w:w="5465"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КПП (для российского юридического лица):</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465"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дата регистрации (для иностранного юридического лица):</w:t>
            </w:r>
          </w:p>
        </w:tc>
        <w:tc>
          <w:tcPr>
            <w:tcW w:w="362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номер регистрации (для иностранного юридического лица):</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"__" ________ ____ г.</w:t>
            </w:r>
          </w:p>
        </w:tc>
        <w:tc>
          <w:tcPr>
            <w:tcW w:w="3625" w:type="dxa"/>
            <w:gridSpan w:val="3"/>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625" w:type="dxa"/>
            <w:gridSpan w:val="3"/>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телефон для связи:</w:t>
            </w:r>
          </w:p>
        </w:tc>
        <w:tc>
          <w:tcPr>
            <w:tcW w:w="362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адрес электронной почты (при наличии):</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625" w:type="dxa"/>
            <w:gridSpan w:val="3"/>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625" w:type="dxa"/>
            <w:gridSpan w:val="3"/>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8983"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Вещное право на объект адресации:</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19"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8564" w:type="dxa"/>
            <w:gridSpan w:val="11"/>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право собственности</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19"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8564" w:type="dxa"/>
            <w:gridSpan w:val="11"/>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право хозяйственного ведения имуществом на объект адресации</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19"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8564" w:type="dxa"/>
            <w:gridSpan w:val="11"/>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право оперативного управления имуществом на объект адресации</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19"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8564" w:type="dxa"/>
            <w:gridSpan w:val="11"/>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право пожизненно наследуемого владения земельным участком</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21"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19"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8564" w:type="dxa"/>
            <w:gridSpan w:val="11"/>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право постоянного (бессрочного) пользования земельным участком</w:t>
            </w:r>
          </w:p>
        </w:tc>
      </w:tr>
      <w:tr w:rsidR="00F947CE" w:rsidRPr="00F947CE" w:rsidTr="00F947CE">
        <w:tc>
          <w:tcPr>
            <w:tcW w:w="558"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5</w:t>
            </w:r>
          </w:p>
        </w:tc>
        <w:tc>
          <w:tcPr>
            <w:tcW w:w="9852" w:type="dxa"/>
            <w:gridSpan w:val="1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465"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 многофункциональном центре</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Почтовым отправлением по адресу:</w:t>
            </w:r>
          </w:p>
        </w:tc>
        <w:tc>
          <w:tcPr>
            <w:tcW w:w="5821" w:type="dxa"/>
            <w:gridSpan w:val="7"/>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5821" w:type="dxa"/>
            <w:gridSpan w:val="7"/>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404" w:type="dxa"/>
            <w:gridSpan w:val="1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 личном кабинете Единого портала государственных и муниципальных услуг</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404" w:type="dxa"/>
            <w:gridSpan w:val="1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 личном кабинете федеральной информационной адресной системы</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На адрес электронной почты (для сообщения о получении заявления и документов)</w:t>
            </w:r>
          </w:p>
        </w:tc>
        <w:tc>
          <w:tcPr>
            <w:tcW w:w="5821" w:type="dxa"/>
            <w:gridSpan w:val="7"/>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5821" w:type="dxa"/>
            <w:gridSpan w:val="7"/>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6</w:t>
            </w:r>
          </w:p>
        </w:tc>
        <w:tc>
          <w:tcPr>
            <w:tcW w:w="9852" w:type="dxa"/>
            <w:gridSpan w:val="1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Расписку в получении документов прошу:</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Выдать лично</w:t>
            </w:r>
          </w:p>
        </w:tc>
        <w:tc>
          <w:tcPr>
            <w:tcW w:w="7788" w:type="dxa"/>
            <w:gridSpan w:val="10"/>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Расписка получена: ___________________________________</w:t>
            </w:r>
          </w:p>
          <w:p w:rsidR="00F947CE" w:rsidRPr="00F947CE" w:rsidRDefault="00F947CE" w:rsidP="00F947CE">
            <w:pPr>
              <w:autoSpaceDE w:val="0"/>
              <w:autoSpaceDN w:val="0"/>
              <w:adjustRightInd w:val="0"/>
              <w:spacing w:after="0" w:line="240" w:lineRule="auto"/>
              <w:ind w:left="3005"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(подпись заявителя)</w:t>
            </w: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Направить почтовым отправлением по адресу:</w:t>
            </w:r>
          </w:p>
        </w:tc>
        <w:tc>
          <w:tcPr>
            <w:tcW w:w="5821" w:type="dxa"/>
            <w:gridSpan w:val="7"/>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5821" w:type="dxa"/>
            <w:gridSpan w:val="7"/>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58"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48"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404" w:type="dxa"/>
            <w:gridSpan w:val="1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Не направлять</w:t>
            </w:r>
          </w:p>
        </w:tc>
      </w:tr>
    </w:tbl>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969"/>
      </w:tblGrid>
      <w:tr w:rsidR="00F947CE" w:rsidRPr="00F947CE" w:rsidTr="00F947CE">
        <w:tc>
          <w:tcPr>
            <w:tcW w:w="6316" w:type="dxa"/>
            <w:gridSpan w:val="9"/>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left="5"/>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Лист N ___</w:t>
            </w:r>
          </w:p>
        </w:tc>
        <w:tc>
          <w:tcPr>
            <w:tcW w:w="2480"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left="10"/>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Всего листов ___</w:t>
            </w:r>
          </w:p>
        </w:tc>
      </w:tr>
      <w:tr w:rsidR="00F947CE" w:rsidRPr="00F947CE" w:rsidTr="00F947CE">
        <w:tc>
          <w:tcPr>
            <w:tcW w:w="10127" w:type="dxa"/>
            <w:gridSpan w:val="13"/>
            <w:tcBorders>
              <w:top w:val="single" w:sz="4" w:space="0" w:color="auto"/>
              <w:bottom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7</w:t>
            </w:r>
          </w:p>
        </w:tc>
        <w:tc>
          <w:tcPr>
            <w:tcW w:w="9590"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Заявитель:</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158" w:type="dxa"/>
            <w:gridSpan w:val="11"/>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Собственник объекта адресации или лицо, обладающее иным вещным правом на объект адресации</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9158" w:type="dxa"/>
            <w:gridSpan w:val="11"/>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Представитель собственника объекта адресации или лица, обладающего иным вещным правом на объект адресации</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физическое лицо:</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отчество (полностью) (при наличии):</w:t>
            </w:r>
          </w:p>
        </w:tc>
        <w:tc>
          <w:tcPr>
            <w:tcW w:w="1969" w:type="dxa"/>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ИНН (при наличии):</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520"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1969"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серия:</w:t>
            </w:r>
          </w:p>
        </w:tc>
        <w:tc>
          <w:tcPr>
            <w:tcW w:w="1969"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номер:</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1969"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дата выдачи:</w:t>
            </w:r>
          </w:p>
        </w:tc>
        <w:tc>
          <w:tcPr>
            <w:tcW w:w="4199" w:type="dxa"/>
            <w:gridSpan w:val="5"/>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кем выдан:</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"__" ______ ____ г.</w:t>
            </w:r>
          </w:p>
        </w:tc>
        <w:tc>
          <w:tcPr>
            <w:tcW w:w="4199" w:type="dxa"/>
            <w:gridSpan w:val="5"/>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199" w:type="dxa"/>
            <w:gridSpan w:val="5"/>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телефон для связи:</w:t>
            </w:r>
          </w:p>
        </w:tc>
        <w:tc>
          <w:tcPr>
            <w:tcW w:w="3365" w:type="dxa"/>
            <w:gridSpan w:val="3"/>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адрес электронной почты (при наличии):</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520"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365" w:type="dxa"/>
            <w:gridSpan w:val="3"/>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520"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365" w:type="dxa"/>
            <w:gridSpan w:val="3"/>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наименование и реквизиты документа, подтверждающего полномочия представителя:</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юридическое лицо, в том числе орган государственной власти, иной государственный орган, орган местного самоуправления:</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полное наименование:</w:t>
            </w:r>
          </w:p>
        </w:tc>
        <w:tc>
          <w:tcPr>
            <w:tcW w:w="6069"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6069" w:type="dxa"/>
            <w:gridSpan w:val="8"/>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КПП (для российского юридического лица):</w:t>
            </w:r>
          </w:p>
        </w:tc>
        <w:tc>
          <w:tcPr>
            <w:tcW w:w="5220" w:type="dxa"/>
            <w:gridSpan w:val="7"/>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ИНН (для российского юридического лица):</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5220" w:type="dxa"/>
            <w:gridSpan w:val="7"/>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дата регистрации (для иностранного юридического лица):</w:t>
            </w:r>
          </w:p>
        </w:tc>
        <w:tc>
          <w:tcPr>
            <w:tcW w:w="3365"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номер регистрации (для иностранного юридического лица):</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"__" _________ ____ г.</w:t>
            </w:r>
          </w:p>
        </w:tc>
        <w:tc>
          <w:tcPr>
            <w:tcW w:w="3365" w:type="dxa"/>
            <w:gridSpan w:val="3"/>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365" w:type="dxa"/>
            <w:gridSpan w:val="3"/>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телефон для связи:</w:t>
            </w:r>
          </w:p>
        </w:tc>
        <w:tc>
          <w:tcPr>
            <w:tcW w:w="3365" w:type="dxa"/>
            <w:gridSpan w:val="3"/>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адрес электронной почты (при наличии):</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365" w:type="dxa"/>
            <w:gridSpan w:val="3"/>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3365" w:type="dxa"/>
            <w:gridSpan w:val="3"/>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наименование и реквизиты документа, подтверждающего полномочия представителя:</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8</w:t>
            </w:r>
          </w:p>
        </w:tc>
        <w:tc>
          <w:tcPr>
            <w:tcW w:w="9590"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Документы, прилагаемые к заявлению:</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Копия в количестве ___ экз., на ___ л.</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Копия в количестве ___ экз., на ___ л.</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Копия в количестве ___ экз., на ___ л.</w:t>
            </w:r>
          </w:p>
        </w:tc>
      </w:tr>
      <w:tr w:rsidR="00F947CE" w:rsidRPr="00F947CE" w:rsidTr="00F947CE">
        <w:tc>
          <w:tcPr>
            <w:tcW w:w="537"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right"/>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9</w:t>
            </w:r>
          </w:p>
        </w:tc>
        <w:tc>
          <w:tcPr>
            <w:tcW w:w="9590"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Примечание:</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bl>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480"/>
      </w:tblGrid>
      <w:tr w:rsidR="00F947CE" w:rsidRPr="00F947CE" w:rsidTr="00F947CE">
        <w:tc>
          <w:tcPr>
            <w:tcW w:w="6284" w:type="dxa"/>
            <w:gridSpan w:val="3"/>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1363"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left="5"/>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Лист N ___</w:t>
            </w:r>
          </w:p>
        </w:tc>
        <w:tc>
          <w:tcPr>
            <w:tcW w:w="2480"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left="10"/>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Всего листов ___</w:t>
            </w:r>
          </w:p>
        </w:tc>
      </w:tr>
      <w:tr w:rsidR="00F947CE" w:rsidRPr="00F947CE" w:rsidTr="00F947CE">
        <w:tc>
          <w:tcPr>
            <w:tcW w:w="6284" w:type="dxa"/>
            <w:gridSpan w:val="3"/>
            <w:tcBorders>
              <w:top w:val="single" w:sz="4" w:space="0" w:color="auto"/>
              <w:bottom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1363" w:type="dxa"/>
            <w:tcBorders>
              <w:top w:val="single" w:sz="4" w:space="0" w:color="auto"/>
              <w:bottom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c>
          <w:tcPr>
            <w:tcW w:w="2480" w:type="dxa"/>
            <w:tcBorders>
              <w:top w:val="single" w:sz="4" w:space="0" w:color="auto"/>
              <w:bottom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10</w:t>
            </w:r>
          </w:p>
        </w:tc>
        <w:tc>
          <w:tcPr>
            <w:tcW w:w="9590"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74" w:history="1">
              <w:r w:rsidRPr="00F947CE">
                <w:rPr>
                  <w:rFonts w:ascii="Times New Roman" w:eastAsia="Times New Roman" w:hAnsi="Times New Roman" w:cs="Times New Roman"/>
                  <w:sz w:val="16"/>
                  <w:szCs w:val="16"/>
                  <w:lang w:eastAsia="ru-RU"/>
                </w:rPr>
                <w:t>законом</w:t>
              </w:r>
            </w:hyperlink>
            <w:r w:rsidRPr="00F947CE">
              <w:rPr>
                <w:rFonts w:ascii="Times New Roman" w:eastAsia="Times New Roman" w:hAnsi="Times New Roman" w:cs="Times New Roman"/>
                <w:sz w:val="16"/>
                <w:szCs w:val="16"/>
                <w:lang w:eastAsia="ru-RU"/>
              </w:rPr>
              <w:t xml:space="preserve"> "Об инновационном центре "</w:t>
            </w:r>
            <w:proofErr w:type="spellStart"/>
            <w:r w:rsidRPr="00F947CE">
              <w:rPr>
                <w:rFonts w:ascii="Times New Roman" w:eastAsia="Times New Roman" w:hAnsi="Times New Roman" w:cs="Times New Roman"/>
                <w:sz w:val="16"/>
                <w:szCs w:val="16"/>
                <w:lang w:eastAsia="ru-RU"/>
              </w:rPr>
              <w:t>Сколково</w:t>
            </w:r>
            <w:proofErr w:type="spellEnd"/>
            <w:r w:rsidRPr="00F947CE">
              <w:rPr>
                <w:rFonts w:ascii="Times New Roman" w:eastAsia="Times New Roman" w:hAnsi="Times New Roman" w:cs="Times New Roman"/>
                <w:sz w:val="16"/>
                <w:szCs w:val="16"/>
                <w:lang w:eastAsia="ru-RU"/>
              </w:rPr>
              <w:t xml:space="preserve">", осуществляющими присвоение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75" w:history="1">
              <w:r w:rsidRPr="00F947CE">
                <w:rPr>
                  <w:rFonts w:ascii="Times New Roman" w:eastAsia="Times New Roman" w:hAnsi="Times New Roman" w:cs="Times New Roman"/>
                  <w:sz w:val="16"/>
                  <w:szCs w:val="16"/>
                  <w:lang w:eastAsia="ru-RU"/>
                </w:rPr>
                <w:t>законом</w:t>
              </w:r>
            </w:hyperlink>
            <w:r w:rsidRPr="00F947CE">
              <w:rPr>
                <w:rFonts w:ascii="Times New Roman" w:eastAsia="Times New Roman" w:hAnsi="Times New Roman" w:cs="Times New Roman"/>
                <w:sz w:val="16"/>
                <w:szCs w:val="16"/>
                <w:lang w:eastAsia="ru-RU"/>
              </w:rPr>
              <w:t xml:space="preserve"> "Об инновационном центре "</w:t>
            </w:r>
            <w:proofErr w:type="spellStart"/>
            <w:r w:rsidRPr="00F947CE">
              <w:rPr>
                <w:rFonts w:ascii="Times New Roman" w:eastAsia="Times New Roman" w:hAnsi="Times New Roman" w:cs="Times New Roman"/>
                <w:sz w:val="16"/>
                <w:szCs w:val="16"/>
                <w:lang w:eastAsia="ru-RU"/>
              </w:rPr>
              <w:t>Сколково</w:t>
            </w:r>
            <w:proofErr w:type="spellEnd"/>
            <w:r w:rsidRPr="00F947CE">
              <w:rPr>
                <w:rFonts w:ascii="Times New Roman" w:eastAsia="Times New Roman" w:hAnsi="Times New Roman" w:cs="Times New Roman"/>
                <w:sz w:val="16"/>
                <w:szCs w:val="16"/>
                <w:lang w:eastAsia="ru-RU"/>
              </w:rPr>
              <w:t xml:space="preserve">", осуществляющими присвоение и аннулирование адресов, в целях предоставления </w:t>
            </w:r>
            <w:r w:rsidRPr="00F947CE">
              <w:rPr>
                <w:rFonts w:ascii="Times New Roman" w:eastAsia="Times New Roman" w:hAnsi="Times New Roman" w:cs="Times New Roman"/>
                <w:bCs/>
                <w:kern w:val="1"/>
                <w:sz w:val="16"/>
                <w:szCs w:val="16"/>
                <w:lang w:eastAsia="ru-RU"/>
              </w:rPr>
              <w:t xml:space="preserve">муниципальной </w:t>
            </w:r>
            <w:r w:rsidRPr="00F947CE">
              <w:rPr>
                <w:rFonts w:ascii="Times New Roman" w:eastAsia="Times New Roman" w:hAnsi="Times New Roman" w:cs="Times New Roman"/>
                <w:sz w:val="16"/>
                <w:szCs w:val="16"/>
                <w:lang w:eastAsia="ru-RU"/>
              </w:rPr>
              <w:t>услуги.</w:t>
            </w:r>
          </w:p>
        </w:tc>
      </w:tr>
      <w:tr w:rsidR="00F947CE" w:rsidRPr="00F947CE" w:rsidTr="00F947CE">
        <w:tc>
          <w:tcPr>
            <w:tcW w:w="537"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11</w:t>
            </w:r>
          </w:p>
        </w:tc>
        <w:tc>
          <w:tcPr>
            <w:tcW w:w="9590"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Настоящим также подтверждаю, что:</w:t>
            </w:r>
          </w:p>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сведения, указанные в настоящем заявлении, на дату представления заявления достоверны;</w:t>
            </w:r>
          </w:p>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представленные правоустанавливающий(</w:t>
            </w:r>
            <w:proofErr w:type="spellStart"/>
            <w:r w:rsidRPr="00F947CE">
              <w:rPr>
                <w:rFonts w:ascii="Times New Roman" w:eastAsia="Times New Roman" w:hAnsi="Times New Roman" w:cs="Times New Roman"/>
                <w:sz w:val="16"/>
                <w:szCs w:val="16"/>
                <w:lang w:eastAsia="ru-RU"/>
              </w:rPr>
              <w:t>ие</w:t>
            </w:r>
            <w:proofErr w:type="spellEnd"/>
            <w:r w:rsidRPr="00F947CE">
              <w:rPr>
                <w:rFonts w:ascii="Times New Roman" w:eastAsia="Times New Roman" w:hAnsi="Times New Roman" w:cs="Times New Roman"/>
                <w:sz w:val="16"/>
                <w:szCs w:val="16"/>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947CE" w:rsidRPr="00F947CE" w:rsidTr="00F947CE">
        <w:tc>
          <w:tcPr>
            <w:tcW w:w="537"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Подпись</w:t>
            </w:r>
          </w:p>
        </w:tc>
        <w:tc>
          <w:tcPr>
            <w:tcW w:w="3843" w:type="dxa"/>
            <w:gridSpan w:val="2"/>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Дата</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2358" w:type="dxa"/>
            <w:tcBorders>
              <w:top w:val="single" w:sz="4" w:space="0" w:color="auto"/>
              <w:left w:val="single" w:sz="4" w:space="0" w:color="auto"/>
              <w:bottom w:val="single" w:sz="4" w:space="0" w:color="auto"/>
            </w:tcBorders>
            <w:vAlign w:val="center"/>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_________________</w:t>
            </w:r>
          </w:p>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(подпись)</w:t>
            </w:r>
          </w:p>
        </w:tc>
        <w:tc>
          <w:tcPr>
            <w:tcW w:w="3389" w:type="dxa"/>
            <w:tcBorders>
              <w:top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_______________________</w:t>
            </w:r>
          </w:p>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(инициалы, фамилия)</w:t>
            </w:r>
          </w:p>
        </w:tc>
        <w:tc>
          <w:tcPr>
            <w:tcW w:w="3843" w:type="dxa"/>
            <w:gridSpan w:val="2"/>
            <w:tcBorders>
              <w:top w:val="single" w:sz="4" w:space="0" w:color="auto"/>
              <w:left w:val="single" w:sz="4" w:space="0" w:color="auto"/>
              <w:bottom w:val="single" w:sz="4" w:space="0" w:color="auto"/>
              <w:right w:val="single" w:sz="4" w:space="0" w:color="auto"/>
            </w:tcBorders>
            <w:vAlign w:val="center"/>
          </w:tcPr>
          <w:p w:rsidR="00F947CE" w:rsidRPr="00F947CE" w:rsidRDefault="00F947CE" w:rsidP="00F947CE">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"__" ___________ ____ г.</w:t>
            </w:r>
          </w:p>
        </w:tc>
      </w:tr>
      <w:tr w:rsidR="00F947CE" w:rsidRPr="00F947CE" w:rsidTr="00F947CE">
        <w:tc>
          <w:tcPr>
            <w:tcW w:w="537" w:type="dxa"/>
            <w:vMerge w:val="restart"/>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13</w:t>
            </w:r>
          </w:p>
        </w:tc>
        <w:tc>
          <w:tcPr>
            <w:tcW w:w="9590"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 xml:space="preserve">Отметка </w:t>
            </w:r>
            <w:r w:rsidRPr="00F947CE">
              <w:rPr>
                <w:rFonts w:ascii="Times New Roman" w:eastAsia="Times New Roman" w:hAnsi="Times New Roman" w:cs="Times New Roman"/>
                <w:bCs/>
                <w:kern w:val="1"/>
                <w:sz w:val="16"/>
                <w:szCs w:val="16"/>
                <w:lang w:eastAsia="ru-RU"/>
              </w:rPr>
              <w:t>должностного лица</w:t>
            </w:r>
            <w:r w:rsidRPr="00F947CE">
              <w:rPr>
                <w:rFonts w:ascii="Times New Roman" w:eastAsia="Times New Roman" w:hAnsi="Times New Roman" w:cs="Times New Roman"/>
                <w:sz w:val="16"/>
                <w:szCs w:val="16"/>
                <w:lang w:eastAsia="ru-RU"/>
              </w:rPr>
              <w:t>, принявшего заявление и приложенные к нему документы:</w:t>
            </w: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r w:rsidR="00F947CE" w:rsidRPr="00F947CE" w:rsidTr="00F947CE">
        <w:tc>
          <w:tcPr>
            <w:tcW w:w="537" w:type="dxa"/>
            <w:vMerge/>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tc>
        <w:tc>
          <w:tcPr>
            <w:tcW w:w="9590" w:type="dxa"/>
            <w:gridSpan w:val="4"/>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ind w:firstLine="709"/>
              <w:contextualSpacing/>
              <w:rPr>
                <w:rFonts w:ascii="Times New Roman" w:eastAsia="Times New Roman" w:hAnsi="Times New Roman" w:cs="Times New Roman"/>
                <w:sz w:val="16"/>
                <w:szCs w:val="16"/>
                <w:lang w:eastAsia="ru-RU"/>
              </w:rPr>
            </w:pPr>
          </w:p>
        </w:tc>
      </w:tr>
    </w:tbl>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w:t>
      </w:r>
    </w:p>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bookmarkStart w:id="8" w:name="Par571"/>
      <w:bookmarkEnd w:id="8"/>
      <w:r w:rsidRPr="00F947CE">
        <w:rPr>
          <w:rFonts w:ascii="Times New Roman" w:eastAsia="Times New Roman" w:hAnsi="Times New Roman" w:cs="Times New Roman"/>
          <w:sz w:val="16"/>
          <w:szCs w:val="16"/>
          <w:lang w:eastAsia="ru-RU"/>
        </w:rPr>
        <w:t>&lt;1&gt; Строка дублируется для каждого объединенного земельного участка.</w:t>
      </w:r>
    </w:p>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bookmarkStart w:id="9" w:name="Par572"/>
      <w:bookmarkEnd w:id="9"/>
      <w:r w:rsidRPr="00F947CE">
        <w:rPr>
          <w:rFonts w:ascii="Times New Roman" w:eastAsia="Times New Roman" w:hAnsi="Times New Roman" w:cs="Times New Roman"/>
          <w:sz w:val="16"/>
          <w:szCs w:val="16"/>
          <w:lang w:eastAsia="ru-RU"/>
        </w:rPr>
        <w:t>&lt;2&gt; Строка дублируется для каждого перераспределенного земельного участка.</w:t>
      </w:r>
    </w:p>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bookmarkStart w:id="10" w:name="Par573"/>
      <w:bookmarkEnd w:id="10"/>
      <w:r w:rsidRPr="00F947CE">
        <w:rPr>
          <w:rFonts w:ascii="Times New Roman" w:eastAsia="Times New Roman" w:hAnsi="Times New Roman" w:cs="Times New Roman"/>
          <w:sz w:val="16"/>
          <w:szCs w:val="16"/>
          <w:lang w:eastAsia="ru-RU"/>
        </w:rPr>
        <w:t>&lt;3&gt; Строка дублируется для каждого разделенного помещения.</w:t>
      </w:r>
    </w:p>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bookmarkStart w:id="11" w:name="Par574"/>
      <w:bookmarkEnd w:id="11"/>
      <w:r w:rsidRPr="00F947CE">
        <w:rPr>
          <w:rFonts w:ascii="Times New Roman" w:eastAsia="Times New Roman" w:hAnsi="Times New Roman" w:cs="Times New Roman"/>
          <w:sz w:val="16"/>
          <w:szCs w:val="16"/>
          <w:lang w:eastAsia="ru-RU"/>
        </w:rPr>
        <w:t>&lt;4&gt; Строка дублируется для каждого объединенного помещения.</w:t>
      </w:r>
    </w:p>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p>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Примечание.</w:t>
      </w:r>
    </w:p>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947CE" w:rsidRPr="00F947CE" w:rsidRDefault="00F947CE" w:rsidP="00F947CE">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947CE" w:rsidRPr="00F947CE" w:rsidRDefault="00F947CE" w:rsidP="00F947CE">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F947CE" w:rsidRPr="00F947CE" w:rsidTr="00F947CE">
        <w:tc>
          <w:tcPr>
            <w:tcW w:w="564" w:type="dxa"/>
            <w:tcBorders>
              <w:right w:val="single" w:sz="4" w:space="0" w:color="auto"/>
            </w:tcBorders>
          </w:tcPr>
          <w:p w:rsidR="00F947CE" w:rsidRPr="00F947CE" w:rsidRDefault="00F947CE" w:rsidP="00F947CE">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w:t>
            </w:r>
          </w:p>
        </w:tc>
        <w:tc>
          <w:tcPr>
            <w:tcW w:w="546" w:type="dxa"/>
            <w:tcBorders>
              <w:top w:val="single" w:sz="4" w:space="0" w:color="auto"/>
              <w:left w:val="single" w:sz="4" w:space="0" w:color="auto"/>
              <w:bottom w:val="single" w:sz="4" w:space="0" w:color="auto"/>
              <w:right w:val="single" w:sz="4" w:space="0" w:color="auto"/>
            </w:tcBorders>
          </w:tcPr>
          <w:p w:rsidR="00F947CE" w:rsidRPr="00F947CE" w:rsidRDefault="00F947CE" w:rsidP="00F947C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V</w:t>
            </w:r>
          </w:p>
        </w:tc>
        <w:tc>
          <w:tcPr>
            <w:tcW w:w="546" w:type="dxa"/>
            <w:tcBorders>
              <w:left w:val="single" w:sz="4" w:space="0" w:color="auto"/>
            </w:tcBorders>
          </w:tcPr>
          <w:p w:rsidR="00F947CE" w:rsidRPr="00F947CE" w:rsidRDefault="00F947CE" w:rsidP="00F947CE">
            <w:pPr>
              <w:autoSpaceDE w:val="0"/>
              <w:autoSpaceDN w:val="0"/>
              <w:adjustRightInd w:val="0"/>
              <w:spacing w:after="0" w:line="240" w:lineRule="auto"/>
              <w:rPr>
                <w:rFonts w:ascii="Times New Roman" w:eastAsia="Times New Roman" w:hAnsi="Times New Roman" w:cs="Times New Roman"/>
                <w:sz w:val="16"/>
                <w:szCs w:val="16"/>
                <w:lang w:eastAsia="ru-RU"/>
              </w:rPr>
            </w:pPr>
            <w:r w:rsidRPr="00F947CE">
              <w:rPr>
                <w:rFonts w:ascii="Times New Roman" w:eastAsia="Times New Roman" w:hAnsi="Times New Roman" w:cs="Times New Roman"/>
                <w:sz w:val="16"/>
                <w:szCs w:val="16"/>
                <w:lang w:eastAsia="ru-RU"/>
              </w:rPr>
              <w:t>).</w:t>
            </w:r>
          </w:p>
        </w:tc>
      </w:tr>
    </w:tbl>
    <w:p w:rsidR="00F947CE" w:rsidRPr="00F947CE" w:rsidRDefault="00F947CE" w:rsidP="00F947CE">
      <w:pPr>
        <w:widowControl w:val="0"/>
        <w:suppressAutoHyphens/>
        <w:autoSpaceDE w:val="0"/>
        <w:spacing w:after="0" w:line="240" w:lineRule="auto"/>
        <w:rPr>
          <w:rFonts w:ascii="Times New Roman" w:eastAsia="Times New Roman" w:hAnsi="Times New Roman" w:cs="Times New Roman"/>
          <w:b/>
          <w:bCs/>
          <w:kern w:val="1"/>
          <w:sz w:val="16"/>
          <w:szCs w:val="16"/>
          <w:lang w:eastAsia="ru-RU"/>
        </w:rPr>
      </w:pP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
          <w:bCs/>
          <w:kern w:val="1"/>
          <w:sz w:val="16"/>
          <w:szCs w:val="16"/>
          <w:lang w:eastAsia="ru-RU"/>
        </w:rPr>
      </w:pP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 xml:space="preserve">Приложение №3 к административному регламенту предоставления </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муниципальной услуги</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«Присвоение адреса объекту адресации и аннулирование такого адреса»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16"/>
          <w:szCs w:val="16"/>
          <w:lang w:eastAsia="ru-RU"/>
        </w:rPr>
      </w:pP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i/>
          <w:kern w:val="1"/>
          <w:sz w:val="16"/>
          <w:szCs w:val="16"/>
          <w:u w:val="single"/>
          <w:lang w:eastAsia="ru-RU"/>
        </w:rPr>
      </w:pPr>
      <w:r w:rsidRPr="00F947CE">
        <w:rPr>
          <w:rFonts w:ascii="Times New Roman" w:eastAsia="Times New Roman" w:hAnsi="Times New Roman" w:cs="Times New Roman"/>
          <w:bCs/>
          <w:i/>
          <w:kern w:val="1"/>
          <w:sz w:val="16"/>
          <w:szCs w:val="16"/>
          <w:u w:val="single"/>
          <w:lang w:eastAsia="ru-RU"/>
        </w:rPr>
        <w:t>(рекомендуемый образец)</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16"/>
          <w:szCs w:val="16"/>
          <w:lang w:eastAsia="ru-RU"/>
        </w:rPr>
      </w:pP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16"/>
          <w:szCs w:val="16"/>
          <w:lang w:eastAsia="ru-RU"/>
        </w:rPr>
      </w:pPr>
      <w:r w:rsidRPr="00F947CE">
        <w:rPr>
          <w:rFonts w:ascii="Times New Roman" w:eastAsia="Times New Roman" w:hAnsi="Times New Roman" w:cs="Times New Roman"/>
          <w:b/>
          <w:bCs/>
          <w:kern w:val="1"/>
          <w:sz w:val="16"/>
          <w:szCs w:val="16"/>
          <w:lang w:eastAsia="ru-RU"/>
        </w:rPr>
        <w:t>ФОРМА решения об отказе в приеме документов, необходимых для предоставления услуги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 xml:space="preserve"> </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 xml:space="preserve">______________________________________________________________________________________________________________________________________________________________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F947CE">
        <w:rPr>
          <w:rFonts w:ascii="Times New Roman" w:eastAsia="Times New Roman" w:hAnsi="Times New Roman" w:cs="Times New Roman"/>
          <w:bCs/>
          <w:kern w:val="1"/>
          <w:sz w:val="16"/>
          <w:szCs w:val="16"/>
          <w:lang w:eastAsia="ru-RU"/>
        </w:rPr>
        <w:t>Сколково</w:t>
      </w:r>
      <w:proofErr w:type="spellEnd"/>
      <w:r w:rsidRPr="00F947CE">
        <w:rPr>
          <w:rFonts w:ascii="Times New Roman" w:eastAsia="Times New Roman" w:hAnsi="Times New Roman" w:cs="Times New Roman"/>
          <w:bCs/>
          <w:kern w:val="1"/>
          <w:sz w:val="16"/>
          <w:szCs w:val="16"/>
          <w:lang w:eastAsia="ru-RU"/>
        </w:rPr>
        <w:t>»)</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 xml:space="preserve"> </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 xml:space="preserve"> _____________________________________________</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_____________________________________________</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(Ф.И.О., адрес заявителя (представителя) заявителя)</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_____________________________________________</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 xml:space="preserve">_____________________________________________ </w:t>
      </w:r>
    </w:p>
    <w:p w:rsidR="00F947CE" w:rsidRPr="00F947CE" w:rsidRDefault="00F947CE" w:rsidP="00F947CE">
      <w:pPr>
        <w:widowControl w:val="0"/>
        <w:suppressAutoHyphens/>
        <w:autoSpaceDE w:val="0"/>
        <w:spacing w:after="0" w:line="240" w:lineRule="auto"/>
        <w:ind w:firstLine="720"/>
        <w:jc w:val="right"/>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(регистрационный номер заявления о присвоении объекту адресации адреса или аннулировании его адреса)</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16"/>
          <w:szCs w:val="16"/>
          <w:lang w:eastAsia="ru-RU"/>
        </w:rPr>
      </w:pP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16"/>
          <w:szCs w:val="16"/>
          <w:lang w:eastAsia="ru-RU"/>
        </w:rPr>
      </w:pP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
          <w:bCs/>
          <w:kern w:val="1"/>
          <w:sz w:val="16"/>
          <w:szCs w:val="16"/>
          <w:lang w:eastAsia="ru-RU"/>
        </w:rPr>
      </w:pPr>
      <w:r w:rsidRPr="00F947CE">
        <w:rPr>
          <w:rFonts w:ascii="Times New Roman" w:eastAsia="Times New Roman" w:hAnsi="Times New Roman" w:cs="Times New Roman"/>
          <w:b/>
          <w:bCs/>
          <w:kern w:val="1"/>
          <w:sz w:val="16"/>
          <w:szCs w:val="16"/>
          <w:lang w:eastAsia="ru-RU"/>
        </w:rPr>
        <w:t>Решение об отказе в приеме документов, необходимых для предоставления услуги от «_</w:t>
      </w:r>
      <w:proofErr w:type="gramStart"/>
      <w:r w:rsidRPr="00F947CE">
        <w:rPr>
          <w:rFonts w:ascii="Times New Roman" w:eastAsia="Times New Roman" w:hAnsi="Times New Roman" w:cs="Times New Roman"/>
          <w:b/>
          <w:bCs/>
          <w:kern w:val="1"/>
          <w:sz w:val="16"/>
          <w:szCs w:val="16"/>
          <w:lang w:eastAsia="ru-RU"/>
        </w:rPr>
        <w:t>_»_</w:t>
      </w:r>
      <w:proofErr w:type="gramEnd"/>
      <w:r w:rsidRPr="00F947CE">
        <w:rPr>
          <w:rFonts w:ascii="Times New Roman" w:eastAsia="Times New Roman" w:hAnsi="Times New Roman" w:cs="Times New Roman"/>
          <w:b/>
          <w:bCs/>
          <w:kern w:val="1"/>
          <w:sz w:val="16"/>
          <w:szCs w:val="16"/>
          <w:lang w:eastAsia="ru-RU"/>
        </w:rPr>
        <w:t>_____ 202__г. №__________</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 xml:space="preserve">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16"/>
          <w:szCs w:val="16"/>
          <w:lang w:eastAsia="ru-RU"/>
        </w:rPr>
      </w:pP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Дополнительно информируем:</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_______________________________________________________________________________.</w:t>
      </w:r>
    </w:p>
    <w:p w:rsidR="00F947CE" w:rsidRPr="00F947CE" w:rsidRDefault="00F947CE" w:rsidP="00F947CE">
      <w:pPr>
        <w:widowControl w:val="0"/>
        <w:suppressAutoHyphens/>
        <w:autoSpaceDE w:val="0"/>
        <w:spacing w:after="0" w:line="240" w:lineRule="auto"/>
        <w:ind w:firstLine="720"/>
        <w:jc w:val="center"/>
        <w:rPr>
          <w:rFonts w:ascii="Times New Roman" w:eastAsia="Times New Roman" w:hAnsi="Times New Roman" w:cs="Times New Roman"/>
          <w:bCs/>
          <w:i/>
          <w:kern w:val="1"/>
          <w:sz w:val="16"/>
          <w:szCs w:val="16"/>
          <w:lang w:eastAsia="ru-RU"/>
        </w:rPr>
      </w:pPr>
      <w:r w:rsidRPr="00F947CE">
        <w:rPr>
          <w:rFonts w:ascii="Times New Roman" w:eastAsia="Times New Roman" w:hAnsi="Times New Roman" w:cs="Times New Roman"/>
          <w:bCs/>
          <w:i/>
          <w:kern w:val="1"/>
          <w:sz w:val="16"/>
          <w:szCs w:val="16"/>
          <w:lang w:eastAsia="ru-RU"/>
        </w:rPr>
        <w:t>указывается дополнительная информация (при необходимости)</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 xml:space="preserve">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 xml:space="preserve">___________________________________/____________________/ </w:t>
      </w:r>
    </w:p>
    <w:p w:rsidR="00F947CE" w:rsidRPr="00F947CE" w:rsidRDefault="00F947CE" w:rsidP="00F947CE">
      <w:pPr>
        <w:widowControl w:val="0"/>
        <w:suppressAutoHyphens/>
        <w:autoSpaceDE w:val="0"/>
        <w:spacing w:after="0" w:line="240" w:lineRule="auto"/>
        <w:ind w:firstLine="720"/>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ab/>
        <w:t>(должность, Ф.И.О.)</w:t>
      </w:r>
      <w:r w:rsidRPr="00F947CE">
        <w:rPr>
          <w:rFonts w:ascii="Times New Roman" w:eastAsia="Times New Roman" w:hAnsi="Times New Roman" w:cs="Times New Roman"/>
          <w:bCs/>
          <w:kern w:val="1"/>
          <w:sz w:val="16"/>
          <w:szCs w:val="16"/>
          <w:lang w:eastAsia="ru-RU"/>
        </w:rPr>
        <w:tab/>
        <w:t>(подпись)</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p>
    <w:p w:rsidR="00F947CE" w:rsidRPr="00F947CE" w:rsidRDefault="00F947CE" w:rsidP="00F947CE">
      <w:pPr>
        <w:widowControl w:val="0"/>
        <w:suppressAutoHyphens/>
        <w:autoSpaceDE w:val="0"/>
        <w:spacing w:after="0" w:line="240" w:lineRule="auto"/>
        <w:jc w:val="right"/>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 xml:space="preserve">Приложение №4 к административному регламенту предоставления </w:t>
      </w:r>
    </w:p>
    <w:p w:rsidR="00F947CE" w:rsidRPr="00F947CE" w:rsidRDefault="00F947CE" w:rsidP="00F947CE">
      <w:pPr>
        <w:widowControl w:val="0"/>
        <w:suppressAutoHyphens/>
        <w:autoSpaceDE w:val="0"/>
        <w:spacing w:after="0" w:line="240" w:lineRule="auto"/>
        <w:jc w:val="right"/>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муниципальной услуги</w:t>
      </w:r>
    </w:p>
    <w:p w:rsidR="00F947CE" w:rsidRPr="00F947CE" w:rsidRDefault="00F947CE" w:rsidP="00F947CE">
      <w:pPr>
        <w:widowControl w:val="0"/>
        <w:suppressAutoHyphens/>
        <w:autoSpaceDE w:val="0"/>
        <w:spacing w:after="0" w:line="240" w:lineRule="auto"/>
        <w:jc w:val="right"/>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«Присвоение адреса объекту адресации и аннулирование такого адреса»</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
          <w:bCs/>
          <w:kern w:val="1"/>
          <w:sz w:val="16"/>
          <w:szCs w:val="16"/>
          <w:lang w:eastAsia="ru-RU"/>
        </w:rPr>
      </w:pP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
          <w:bCs/>
          <w:kern w:val="1"/>
          <w:sz w:val="16"/>
          <w:szCs w:val="16"/>
          <w:lang w:eastAsia="ru-RU"/>
        </w:rPr>
      </w:pP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
          <w:bCs/>
          <w:kern w:val="1"/>
          <w:sz w:val="16"/>
          <w:szCs w:val="16"/>
          <w:lang w:eastAsia="ru-RU"/>
        </w:rPr>
      </w:pPr>
      <w:r w:rsidRPr="00F947CE">
        <w:rPr>
          <w:rFonts w:ascii="Times New Roman" w:eastAsia="Times New Roman" w:hAnsi="Times New Roman" w:cs="Times New Roman"/>
          <w:b/>
          <w:bCs/>
          <w:kern w:val="1"/>
          <w:sz w:val="16"/>
          <w:szCs w:val="16"/>
          <w:lang w:eastAsia="ru-RU"/>
        </w:rPr>
        <w:t>Признаки, определяющие вариант предоставления (муниципальной) услуги</w:t>
      </w:r>
    </w:p>
    <w:tbl>
      <w:tblPr>
        <w:tblpPr w:leftFromText="180" w:rightFromText="180" w:vertAnchor="text" w:horzAnchor="page" w:tblpX="435" w:tblpY="202"/>
        <w:tblW w:w="1134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7"/>
        <w:gridCol w:w="3897"/>
        <w:gridCol w:w="6804"/>
      </w:tblGrid>
      <w:tr w:rsidR="00F947CE" w:rsidRPr="00F947CE" w:rsidTr="00F947CE">
        <w:trPr>
          <w:trHeight w:val="633"/>
        </w:trPr>
        <w:tc>
          <w:tcPr>
            <w:tcW w:w="64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п/п</w:t>
            </w:r>
          </w:p>
        </w:tc>
        <w:tc>
          <w:tcPr>
            <w:tcW w:w="389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Наименование признака</w:t>
            </w:r>
          </w:p>
        </w:tc>
        <w:tc>
          <w:tcPr>
            <w:tcW w:w="6804"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Значения признака</w:t>
            </w:r>
          </w:p>
        </w:tc>
      </w:tr>
      <w:tr w:rsidR="00F947CE" w:rsidRPr="00F947CE" w:rsidTr="00F947CE">
        <w:trPr>
          <w:trHeight w:val="376"/>
        </w:trPr>
        <w:tc>
          <w:tcPr>
            <w:tcW w:w="64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lastRenderedPageBreak/>
              <w:t>1</w:t>
            </w:r>
          </w:p>
        </w:tc>
        <w:tc>
          <w:tcPr>
            <w:tcW w:w="389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2</w:t>
            </w:r>
          </w:p>
        </w:tc>
        <w:tc>
          <w:tcPr>
            <w:tcW w:w="6804"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noProof/>
                <w:kern w:val="1"/>
                <w:sz w:val="16"/>
                <w:szCs w:val="16"/>
                <w:lang w:eastAsia="ru-RU"/>
              </w:rPr>
              <w:drawing>
                <wp:inline distT="0" distB="0" distL="0" distR="0">
                  <wp:extent cx="48895" cy="87630"/>
                  <wp:effectExtent l="0" t="0" r="8255" b="7620"/>
                  <wp:docPr id="191126" name="Рисунок 19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8895" cy="87630"/>
                          </a:xfrm>
                          <a:prstGeom prst="rect">
                            <a:avLst/>
                          </a:prstGeom>
                          <a:noFill/>
                          <a:ln>
                            <a:noFill/>
                          </a:ln>
                        </pic:spPr>
                      </pic:pic>
                    </a:graphicData>
                  </a:graphic>
                </wp:inline>
              </w:drawing>
            </w:r>
          </w:p>
        </w:tc>
      </w:tr>
      <w:tr w:rsidR="00F947CE" w:rsidRPr="00F947CE" w:rsidTr="00F947CE">
        <w:trPr>
          <w:trHeight w:val="567"/>
        </w:trPr>
        <w:tc>
          <w:tcPr>
            <w:tcW w:w="64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1.</w:t>
            </w:r>
          </w:p>
        </w:tc>
        <w:tc>
          <w:tcPr>
            <w:tcW w:w="389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1. Кто обращается за услугой?</w:t>
            </w:r>
          </w:p>
        </w:tc>
        <w:tc>
          <w:tcPr>
            <w:tcW w:w="6804" w:type="dxa"/>
            <w:shd w:val="clear" w:color="auto" w:fill="auto"/>
          </w:tcPr>
          <w:p w:rsidR="00F947CE" w:rsidRPr="00F947CE" w:rsidRDefault="00F947CE" w:rsidP="00A0497B">
            <w:pPr>
              <w:widowControl w:val="0"/>
              <w:numPr>
                <w:ilvl w:val="0"/>
                <w:numId w:val="52"/>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Заявитель</w:t>
            </w:r>
          </w:p>
          <w:p w:rsidR="00F947CE" w:rsidRPr="00F947CE" w:rsidRDefault="00F947CE" w:rsidP="00A0497B">
            <w:pPr>
              <w:widowControl w:val="0"/>
              <w:numPr>
                <w:ilvl w:val="0"/>
                <w:numId w:val="52"/>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Представитель</w:t>
            </w:r>
          </w:p>
        </w:tc>
      </w:tr>
      <w:tr w:rsidR="00F947CE" w:rsidRPr="00F947CE" w:rsidTr="00F947CE">
        <w:trPr>
          <w:trHeight w:val="835"/>
        </w:trPr>
        <w:tc>
          <w:tcPr>
            <w:tcW w:w="64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2.</w:t>
            </w:r>
          </w:p>
        </w:tc>
        <w:tc>
          <w:tcPr>
            <w:tcW w:w="389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4. К какой категории</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относится заявитель?</w:t>
            </w:r>
          </w:p>
        </w:tc>
        <w:tc>
          <w:tcPr>
            <w:tcW w:w="6804" w:type="dxa"/>
            <w:shd w:val="clear" w:color="auto" w:fill="auto"/>
          </w:tcPr>
          <w:p w:rsidR="00F947CE" w:rsidRPr="00F947CE" w:rsidRDefault="00F947CE" w:rsidP="00A0497B">
            <w:pPr>
              <w:widowControl w:val="0"/>
              <w:numPr>
                <w:ilvl w:val="0"/>
                <w:numId w:val="51"/>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Физическое лицо (ФЛ)</w:t>
            </w:r>
          </w:p>
          <w:p w:rsidR="00F947CE" w:rsidRPr="00F947CE" w:rsidRDefault="00F947CE" w:rsidP="00A0497B">
            <w:pPr>
              <w:widowControl w:val="0"/>
              <w:numPr>
                <w:ilvl w:val="0"/>
                <w:numId w:val="51"/>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Индивидуальный предприниматель (ИП)</w:t>
            </w:r>
          </w:p>
          <w:p w:rsidR="00F947CE" w:rsidRPr="00F947CE" w:rsidRDefault="00F947CE" w:rsidP="00A0497B">
            <w:pPr>
              <w:widowControl w:val="0"/>
              <w:numPr>
                <w:ilvl w:val="0"/>
                <w:numId w:val="51"/>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Юридическое лицо (ЮЛ)</w:t>
            </w:r>
          </w:p>
        </w:tc>
      </w:tr>
      <w:tr w:rsidR="00F947CE" w:rsidRPr="00F947CE" w:rsidTr="00F947CE">
        <w:trPr>
          <w:trHeight w:val="835"/>
        </w:trPr>
        <w:tc>
          <w:tcPr>
            <w:tcW w:w="64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3.</w:t>
            </w:r>
          </w:p>
        </w:tc>
        <w:tc>
          <w:tcPr>
            <w:tcW w:w="389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8.Заявитель является</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иностранным юридическим лицом?</w:t>
            </w:r>
          </w:p>
        </w:tc>
        <w:tc>
          <w:tcPr>
            <w:tcW w:w="6804" w:type="dxa"/>
            <w:shd w:val="clear" w:color="auto" w:fill="auto"/>
          </w:tcPr>
          <w:p w:rsidR="00F947CE" w:rsidRPr="00F947CE" w:rsidRDefault="00F947CE" w:rsidP="00A0497B">
            <w:pPr>
              <w:widowControl w:val="0"/>
              <w:numPr>
                <w:ilvl w:val="0"/>
                <w:numId w:val="50"/>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Юридическое лицо зарегистрировано в РФ</w:t>
            </w:r>
          </w:p>
          <w:p w:rsidR="00F947CE" w:rsidRPr="00F947CE" w:rsidRDefault="00F947CE" w:rsidP="00A0497B">
            <w:pPr>
              <w:widowControl w:val="0"/>
              <w:numPr>
                <w:ilvl w:val="0"/>
                <w:numId w:val="50"/>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Иностранное юридическое лицо</w:t>
            </w:r>
          </w:p>
        </w:tc>
      </w:tr>
      <w:tr w:rsidR="00F947CE" w:rsidRPr="00F947CE" w:rsidTr="00F947CE">
        <w:trPr>
          <w:trHeight w:val="1745"/>
        </w:trPr>
        <w:tc>
          <w:tcPr>
            <w:tcW w:w="64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4.</w:t>
            </w:r>
          </w:p>
        </w:tc>
        <w:tc>
          <w:tcPr>
            <w:tcW w:w="389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11. К какой категории</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относится заявитель (физическое лицо)?</w:t>
            </w:r>
          </w:p>
        </w:tc>
        <w:tc>
          <w:tcPr>
            <w:tcW w:w="6804" w:type="dxa"/>
            <w:shd w:val="clear" w:color="auto" w:fill="auto"/>
          </w:tcPr>
          <w:p w:rsidR="00F947CE" w:rsidRPr="00F947CE" w:rsidRDefault="00F947CE" w:rsidP="00A0497B">
            <w:pPr>
              <w:widowControl w:val="0"/>
              <w:numPr>
                <w:ilvl w:val="0"/>
                <w:numId w:val="49"/>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Гражданин, которому участок предоставлен в</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безвозмездное пользование</w:t>
            </w:r>
          </w:p>
          <w:p w:rsidR="00F947CE" w:rsidRPr="00F947CE" w:rsidRDefault="00F947CE" w:rsidP="00A0497B">
            <w:pPr>
              <w:widowControl w:val="0"/>
              <w:numPr>
                <w:ilvl w:val="0"/>
                <w:numId w:val="49"/>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Граждане, имеющие трех и более детей</w:t>
            </w:r>
          </w:p>
          <w:p w:rsidR="00F947CE" w:rsidRPr="00F947CE" w:rsidRDefault="00F947CE" w:rsidP="00A0497B">
            <w:pPr>
              <w:widowControl w:val="0"/>
              <w:numPr>
                <w:ilvl w:val="0"/>
                <w:numId w:val="49"/>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Лицо, уполномоченное садовым или огородническим товариществом</w:t>
            </w:r>
          </w:p>
          <w:p w:rsidR="00F947CE" w:rsidRPr="00F947CE" w:rsidRDefault="00F947CE" w:rsidP="00A0497B">
            <w:pPr>
              <w:widowControl w:val="0"/>
              <w:numPr>
                <w:ilvl w:val="0"/>
                <w:numId w:val="49"/>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Работник по установленной законодательством специальности</w:t>
            </w:r>
          </w:p>
          <w:p w:rsidR="00F947CE" w:rsidRPr="00F947CE" w:rsidRDefault="00F947CE" w:rsidP="00A0497B">
            <w:pPr>
              <w:widowControl w:val="0"/>
              <w:numPr>
                <w:ilvl w:val="0"/>
                <w:numId w:val="49"/>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Иные категории</w:t>
            </w:r>
          </w:p>
        </w:tc>
      </w:tr>
      <w:tr w:rsidR="00F947CE" w:rsidRPr="00F947CE" w:rsidTr="00F947CE">
        <w:trPr>
          <w:trHeight w:val="840"/>
        </w:trPr>
        <w:tc>
          <w:tcPr>
            <w:tcW w:w="64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5.</w:t>
            </w:r>
          </w:p>
        </w:tc>
        <w:tc>
          <w:tcPr>
            <w:tcW w:w="389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17. Право на исходный</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земельный участок зарегистрировано в ЕГРН?</w:t>
            </w:r>
          </w:p>
        </w:tc>
        <w:tc>
          <w:tcPr>
            <w:tcW w:w="6804" w:type="dxa"/>
            <w:shd w:val="clear" w:color="auto" w:fill="auto"/>
          </w:tcPr>
          <w:p w:rsidR="00F947CE" w:rsidRPr="00F947CE" w:rsidRDefault="00F947CE" w:rsidP="00A0497B">
            <w:pPr>
              <w:widowControl w:val="0"/>
              <w:numPr>
                <w:ilvl w:val="0"/>
                <w:numId w:val="48"/>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Право зарегистрировано в ЕГРН</w:t>
            </w:r>
          </w:p>
          <w:p w:rsidR="00F947CE" w:rsidRPr="00F947CE" w:rsidRDefault="00F947CE" w:rsidP="00A0497B">
            <w:pPr>
              <w:widowControl w:val="0"/>
              <w:numPr>
                <w:ilvl w:val="0"/>
                <w:numId w:val="48"/>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Право не зарегистрировано в ЕГРН</w:t>
            </w:r>
          </w:p>
        </w:tc>
      </w:tr>
      <w:tr w:rsidR="00F947CE" w:rsidRPr="00F947CE" w:rsidTr="00F947CE">
        <w:trPr>
          <w:trHeight w:val="819"/>
        </w:trPr>
        <w:tc>
          <w:tcPr>
            <w:tcW w:w="64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6.</w:t>
            </w:r>
          </w:p>
        </w:tc>
        <w:tc>
          <w:tcPr>
            <w:tcW w:w="389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20. К какой категории</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относится заявитель (индивидуальный предприниматель)?</w:t>
            </w:r>
          </w:p>
        </w:tc>
        <w:tc>
          <w:tcPr>
            <w:tcW w:w="6804" w:type="dxa"/>
            <w:shd w:val="clear" w:color="auto" w:fill="auto"/>
          </w:tcPr>
          <w:p w:rsidR="00F947CE" w:rsidRPr="00F947CE" w:rsidRDefault="00F947CE" w:rsidP="00A0497B">
            <w:pPr>
              <w:widowControl w:val="0"/>
              <w:numPr>
                <w:ilvl w:val="0"/>
                <w:numId w:val="47"/>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Лицо, с которым заключен договор о развитии</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застроенной территории</w:t>
            </w:r>
          </w:p>
          <w:p w:rsidR="00F947CE" w:rsidRPr="00F947CE" w:rsidRDefault="00F947CE" w:rsidP="00A0497B">
            <w:pPr>
              <w:widowControl w:val="0"/>
              <w:numPr>
                <w:ilvl w:val="0"/>
                <w:numId w:val="47"/>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Иные категории</w:t>
            </w:r>
          </w:p>
        </w:tc>
      </w:tr>
      <w:tr w:rsidR="00F947CE" w:rsidRPr="00F947CE" w:rsidTr="00F947CE">
        <w:trPr>
          <w:trHeight w:val="978"/>
        </w:trPr>
        <w:tc>
          <w:tcPr>
            <w:tcW w:w="64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7.</w:t>
            </w:r>
          </w:p>
        </w:tc>
        <w:tc>
          <w:tcPr>
            <w:tcW w:w="389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23. К какой категории</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относится заявитель (юридическое лицо)?</w:t>
            </w:r>
          </w:p>
        </w:tc>
        <w:tc>
          <w:tcPr>
            <w:tcW w:w="6804" w:type="dxa"/>
            <w:shd w:val="clear" w:color="auto" w:fill="auto"/>
          </w:tcPr>
          <w:p w:rsidR="00F947CE" w:rsidRPr="00F947CE" w:rsidRDefault="00F947CE" w:rsidP="00A0497B">
            <w:pPr>
              <w:widowControl w:val="0"/>
              <w:numPr>
                <w:ilvl w:val="0"/>
                <w:numId w:val="46"/>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Лицо, с которым заключен договор о развитии</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застроенной территории</w:t>
            </w:r>
          </w:p>
          <w:p w:rsidR="00F947CE" w:rsidRPr="00F947CE" w:rsidRDefault="00F947CE" w:rsidP="00A0497B">
            <w:pPr>
              <w:widowControl w:val="0"/>
              <w:numPr>
                <w:ilvl w:val="0"/>
                <w:numId w:val="46"/>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Религиозная организация-собственник здания или сооружения</w:t>
            </w:r>
          </w:p>
          <w:p w:rsidR="00F947CE" w:rsidRPr="00F947CE" w:rsidRDefault="00F947CE" w:rsidP="00A0497B">
            <w:pPr>
              <w:widowControl w:val="0"/>
              <w:numPr>
                <w:ilvl w:val="0"/>
                <w:numId w:val="46"/>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Лицо, уполномоченное садовым или огородническим товариществом</w:t>
            </w:r>
          </w:p>
          <w:p w:rsidR="00F947CE" w:rsidRPr="00F947CE" w:rsidRDefault="00F947CE" w:rsidP="00A0497B">
            <w:pPr>
              <w:widowControl w:val="0"/>
              <w:numPr>
                <w:ilvl w:val="0"/>
                <w:numId w:val="46"/>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Некоммерческая организация, созданная гражданами</w:t>
            </w:r>
          </w:p>
          <w:p w:rsidR="00F947CE" w:rsidRPr="00F947CE" w:rsidRDefault="00F947CE" w:rsidP="00A0497B">
            <w:pPr>
              <w:widowControl w:val="0"/>
              <w:numPr>
                <w:ilvl w:val="0"/>
                <w:numId w:val="46"/>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Религиозная организация- землепользователь участка для сельскохозяйственного производства</w:t>
            </w:r>
          </w:p>
          <w:p w:rsidR="00F947CE" w:rsidRPr="00F947CE" w:rsidRDefault="00F947CE" w:rsidP="00A0497B">
            <w:pPr>
              <w:widowControl w:val="0"/>
              <w:numPr>
                <w:ilvl w:val="0"/>
                <w:numId w:val="46"/>
              </w:numPr>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Научно-технологический центр (фонд)</w:t>
            </w:r>
          </w:p>
        </w:tc>
      </w:tr>
      <w:tr w:rsidR="00F947CE" w:rsidRPr="00F947CE" w:rsidTr="00F947CE">
        <w:trPr>
          <w:trHeight w:val="978"/>
        </w:trPr>
        <w:tc>
          <w:tcPr>
            <w:tcW w:w="64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8.</w:t>
            </w:r>
          </w:p>
        </w:tc>
        <w:tc>
          <w:tcPr>
            <w:tcW w:w="389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30. Право на здание или сооружение зарегистрировано в ЕГРН?</w:t>
            </w:r>
          </w:p>
        </w:tc>
        <w:tc>
          <w:tcPr>
            <w:tcW w:w="6804"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31.</w:t>
            </w:r>
            <w:r w:rsidRPr="00F947CE">
              <w:rPr>
                <w:rFonts w:ascii="Times New Roman" w:eastAsia="Times New Roman" w:hAnsi="Times New Roman" w:cs="Times New Roman"/>
                <w:bCs/>
                <w:kern w:val="1"/>
                <w:sz w:val="16"/>
                <w:szCs w:val="16"/>
                <w:lang w:eastAsia="ru-RU"/>
              </w:rPr>
              <w:tab/>
              <w:t>Право зарегистрировано в ЕГРН</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32.</w:t>
            </w:r>
            <w:r w:rsidRPr="00F947CE">
              <w:rPr>
                <w:rFonts w:ascii="Times New Roman" w:eastAsia="Times New Roman" w:hAnsi="Times New Roman" w:cs="Times New Roman"/>
                <w:bCs/>
                <w:kern w:val="1"/>
                <w:sz w:val="16"/>
                <w:szCs w:val="16"/>
                <w:lang w:eastAsia="ru-RU"/>
              </w:rPr>
              <w:tab/>
              <w:t>Право не зарегистрировано в ЕГРН</w:t>
            </w:r>
          </w:p>
        </w:tc>
      </w:tr>
      <w:tr w:rsidR="00F947CE" w:rsidRPr="00F947CE" w:rsidTr="00F947CE">
        <w:trPr>
          <w:trHeight w:val="978"/>
        </w:trPr>
        <w:tc>
          <w:tcPr>
            <w:tcW w:w="64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 xml:space="preserve">9. </w:t>
            </w:r>
          </w:p>
        </w:tc>
        <w:tc>
          <w:tcPr>
            <w:tcW w:w="389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33. Право на земельный</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участок зарегистрировано в ЕГРН?</w:t>
            </w:r>
          </w:p>
        </w:tc>
        <w:tc>
          <w:tcPr>
            <w:tcW w:w="6804"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34.</w:t>
            </w:r>
            <w:r w:rsidRPr="00F947CE">
              <w:rPr>
                <w:rFonts w:ascii="Times New Roman" w:eastAsia="Times New Roman" w:hAnsi="Times New Roman" w:cs="Times New Roman"/>
                <w:bCs/>
                <w:kern w:val="1"/>
                <w:sz w:val="16"/>
                <w:szCs w:val="16"/>
                <w:lang w:eastAsia="ru-RU"/>
              </w:rPr>
              <w:tab/>
              <w:t>Право зарегистрировано в ЕГРН</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35.</w:t>
            </w:r>
            <w:r w:rsidRPr="00F947CE">
              <w:rPr>
                <w:rFonts w:ascii="Times New Roman" w:eastAsia="Times New Roman" w:hAnsi="Times New Roman" w:cs="Times New Roman"/>
                <w:bCs/>
                <w:kern w:val="1"/>
                <w:sz w:val="16"/>
                <w:szCs w:val="16"/>
                <w:lang w:eastAsia="ru-RU"/>
              </w:rPr>
              <w:tab/>
              <w:t>Право не зарегистрировано в ЕГРН</w:t>
            </w:r>
          </w:p>
        </w:tc>
      </w:tr>
      <w:tr w:rsidR="00F947CE" w:rsidRPr="00F947CE" w:rsidTr="00F947CE">
        <w:trPr>
          <w:trHeight w:val="978"/>
        </w:trPr>
        <w:tc>
          <w:tcPr>
            <w:tcW w:w="64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10.</w:t>
            </w:r>
          </w:p>
        </w:tc>
        <w:tc>
          <w:tcPr>
            <w:tcW w:w="3897"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36. Право на исходный</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земельный участок зарегистрировано в ЕГРН?</w:t>
            </w:r>
          </w:p>
        </w:tc>
        <w:tc>
          <w:tcPr>
            <w:tcW w:w="6804" w:type="dxa"/>
            <w:shd w:val="clear" w:color="auto" w:fill="auto"/>
          </w:tcPr>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37.</w:t>
            </w:r>
            <w:r w:rsidRPr="00F947CE">
              <w:rPr>
                <w:rFonts w:ascii="Times New Roman" w:eastAsia="Times New Roman" w:hAnsi="Times New Roman" w:cs="Times New Roman"/>
                <w:bCs/>
                <w:kern w:val="1"/>
                <w:sz w:val="16"/>
                <w:szCs w:val="16"/>
                <w:lang w:eastAsia="ru-RU"/>
              </w:rPr>
              <w:tab/>
              <w:t>Право зарегистрировано в ЕГРН</w:t>
            </w:r>
          </w:p>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r w:rsidRPr="00F947CE">
              <w:rPr>
                <w:rFonts w:ascii="Times New Roman" w:eastAsia="Times New Roman" w:hAnsi="Times New Roman" w:cs="Times New Roman"/>
                <w:bCs/>
                <w:kern w:val="1"/>
                <w:sz w:val="16"/>
                <w:szCs w:val="16"/>
                <w:lang w:eastAsia="ru-RU"/>
              </w:rPr>
              <w:t>38.</w:t>
            </w:r>
            <w:r w:rsidRPr="00F947CE">
              <w:rPr>
                <w:rFonts w:ascii="Times New Roman" w:eastAsia="Times New Roman" w:hAnsi="Times New Roman" w:cs="Times New Roman"/>
                <w:bCs/>
                <w:kern w:val="1"/>
                <w:sz w:val="16"/>
                <w:szCs w:val="16"/>
                <w:lang w:eastAsia="ru-RU"/>
              </w:rPr>
              <w:tab/>
              <w:t>Право не зарегистрировано в ЕГРН</w:t>
            </w:r>
          </w:p>
        </w:tc>
      </w:tr>
    </w:tbl>
    <w:p w:rsidR="00F947CE" w:rsidRPr="00F947CE" w:rsidRDefault="00F947CE" w:rsidP="00F947CE">
      <w:pPr>
        <w:widowControl w:val="0"/>
        <w:suppressAutoHyphens/>
        <w:autoSpaceDE w:val="0"/>
        <w:spacing w:after="0" w:line="240" w:lineRule="auto"/>
        <w:jc w:val="both"/>
        <w:rPr>
          <w:rFonts w:ascii="Times New Roman" w:eastAsia="Times New Roman" w:hAnsi="Times New Roman" w:cs="Times New Roman"/>
          <w:bCs/>
          <w:kern w:val="1"/>
          <w:sz w:val="16"/>
          <w:szCs w:val="16"/>
          <w:lang w:eastAsia="ru-RU"/>
        </w:rPr>
      </w:pP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5D3920" w:rsidRDefault="005D3920"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Default="00F947CE"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Default="00F947CE"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Default="00F947CE"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lastRenderedPageBreak/>
        <w:t>ИЗДАНИЕ СОВЕТА СЕЛЬСКОГО ПОСЕЛЕНИЯ «БОГОРОДСК» И АДМИНИСТРАЦИИ СЕЛЬСКОГО ПОСЕЛЕНИЯ «БОГОРОДСК»</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spellStart"/>
      <w:proofErr w:type="gramEnd"/>
      <w:r>
        <w:rPr>
          <w:rFonts w:ascii="Times New Roman" w:eastAsia="Times New Roman" w:hAnsi="Times New Roman" w:cs="Times New Roman"/>
          <w:sz w:val="24"/>
          <w:szCs w:val="24"/>
          <w:lang w:eastAsia="ru-RU"/>
        </w:rPr>
        <w:t>Шевкаленко</w:t>
      </w:r>
      <w:proofErr w:type="spellEnd"/>
      <w:r>
        <w:rPr>
          <w:rFonts w:ascii="Times New Roman" w:eastAsia="Times New Roman" w:hAnsi="Times New Roman" w:cs="Times New Roman"/>
          <w:sz w:val="24"/>
          <w:szCs w:val="24"/>
          <w:lang w:eastAsia="ru-RU"/>
        </w:rPr>
        <w:t xml:space="preserve"> С.А.</w:t>
      </w:r>
      <w:r w:rsidRPr="00F13551">
        <w:rPr>
          <w:rFonts w:ascii="Times New Roman" w:eastAsia="Times New Roman" w:hAnsi="Times New Roman" w:cs="Times New Roman"/>
          <w:sz w:val="24"/>
          <w:szCs w:val="24"/>
          <w:lang w:eastAsia="ru-RU"/>
        </w:rPr>
        <w:t xml:space="preserve"> – руководитель,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Васильева М.В.</w:t>
      </w:r>
      <w:r w:rsidRPr="00F13551">
        <w:rPr>
          <w:rFonts w:ascii="Times New Roman" w:eastAsia="Times New Roman" w:hAnsi="Times New Roman" w:cs="Times New Roman"/>
          <w:sz w:val="24"/>
          <w:szCs w:val="24"/>
          <w:lang w:eastAsia="ru-RU"/>
        </w:rPr>
        <w:t>– ответственный секретарь.</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spellStart"/>
      <w:proofErr w:type="gramEnd"/>
      <w:r>
        <w:rPr>
          <w:rFonts w:ascii="Times New Roman" w:eastAsia="Times New Roman" w:hAnsi="Times New Roman" w:cs="Times New Roman"/>
          <w:sz w:val="24"/>
          <w:szCs w:val="24"/>
          <w:lang w:eastAsia="ru-RU"/>
        </w:rPr>
        <w:t>Игушева</w:t>
      </w:r>
      <w:proofErr w:type="spellEnd"/>
      <w:r>
        <w:rPr>
          <w:rFonts w:ascii="Times New Roman" w:eastAsia="Times New Roman" w:hAnsi="Times New Roman" w:cs="Times New Roman"/>
          <w:sz w:val="24"/>
          <w:szCs w:val="24"/>
          <w:lang w:eastAsia="ru-RU"/>
        </w:rPr>
        <w:t xml:space="preserve"> С.М., </w:t>
      </w:r>
      <w:proofErr w:type="spellStart"/>
      <w:r>
        <w:rPr>
          <w:rFonts w:ascii="Times New Roman" w:eastAsia="Times New Roman" w:hAnsi="Times New Roman" w:cs="Times New Roman"/>
          <w:sz w:val="24"/>
          <w:szCs w:val="24"/>
          <w:lang w:eastAsia="ru-RU"/>
        </w:rPr>
        <w:t>Лавицкая</w:t>
      </w:r>
      <w:proofErr w:type="spellEnd"/>
      <w:r>
        <w:rPr>
          <w:rFonts w:ascii="Times New Roman" w:eastAsia="Times New Roman" w:hAnsi="Times New Roman" w:cs="Times New Roman"/>
          <w:sz w:val="24"/>
          <w:szCs w:val="24"/>
          <w:lang w:eastAsia="ru-RU"/>
        </w:rPr>
        <w:t xml:space="preserve"> А.В.</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168057</w:t>
      </w:r>
      <w:r w:rsidRPr="00F13551">
        <w:rPr>
          <w:rFonts w:ascii="Times New Roman" w:eastAsia="Times New Roman" w:hAnsi="Times New Roman" w:cs="Times New Roman"/>
          <w:color w:val="000000"/>
          <w:sz w:val="24"/>
          <w:szCs w:val="24"/>
          <w:lang w:eastAsia="ru-RU"/>
        </w:rPr>
        <w:t>, Республика Коми</w:t>
      </w: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 xml:space="preserve">Корткеросский район, с. Богородск,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Михайлова, д. 18</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9-65-48; 9-68-72</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______________</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6705DA">
        <w:rPr>
          <w:rFonts w:ascii="Times New Roman" w:eastAsia="Times New Roman" w:hAnsi="Times New Roman" w:cs="Times New Roman"/>
          <w:color w:val="000000"/>
          <w:sz w:val="24"/>
          <w:szCs w:val="24"/>
          <w:lang w:eastAsia="ru-RU"/>
        </w:rPr>
        <w:t>31.0</w:t>
      </w:r>
      <w:r w:rsidR="00541891">
        <w:rPr>
          <w:rFonts w:ascii="Times New Roman" w:eastAsia="Times New Roman" w:hAnsi="Times New Roman" w:cs="Times New Roman"/>
          <w:color w:val="000000"/>
          <w:sz w:val="24"/>
          <w:szCs w:val="24"/>
          <w:lang w:eastAsia="ru-RU"/>
        </w:rPr>
        <w:t>1</w:t>
      </w:r>
      <w:r w:rsidR="006705DA">
        <w:rPr>
          <w:rFonts w:ascii="Times New Roman" w:eastAsia="Times New Roman" w:hAnsi="Times New Roman" w:cs="Times New Roman"/>
          <w:color w:val="000000"/>
          <w:sz w:val="24"/>
          <w:szCs w:val="24"/>
          <w:lang w:eastAsia="ru-RU"/>
        </w:rPr>
        <w:t>.2024</w:t>
      </w:r>
      <w:r w:rsidRPr="00F13551">
        <w:rPr>
          <w:rFonts w:ascii="Times New Roman" w:eastAsia="Times New Roman" w:hAnsi="Times New Roman" w:cs="Times New Roman"/>
          <w:sz w:val="24"/>
          <w:szCs w:val="24"/>
          <w:lang w:eastAsia="ru-RU"/>
        </w:rPr>
        <w:t xml:space="preserve"> г.</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74733D" w:rsidRDefault="0074733D" w:rsidP="007473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74733D" w:rsidRPr="001878D5" w:rsidRDefault="0074733D" w:rsidP="0074733D">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«Богородск»</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Республика Коми, Корткеросский район, с. Богородск, ул. Михайлова, д. 18</w:t>
      </w:r>
    </w:p>
    <w:p w:rsidR="00362D44" w:rsidRDefault="00362D44"/>
    <w:sectPr w:rsidR="00362D44" w:rsidSect="007F235B">
      <w:headerReference w:type="even" r:id="rId77"/>
      <w:headerReference w:type="default" r:id="rId78"/>
      <w:footerReference w:type="even" r:id="rId79"/>
      <w:footerReference w:type="default" r:id="rId80"/>
      <w:headerReference w:type="first" r:id="rId81"/>
      <w:footerReference w:type="first" r:id="rId82"/>
      <w:pgSz w:w="11906" w:h="16838"/>
      <w:pgMar w:top="1440" w:right="1077" w:bottom="1276"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471" w:rsidRDefault="00D97471">
      <w:pPr>
        <w:spacing w:after="0" w:line="240" w:lineRule="auto"/>
      </w:pPr>
      <w:r>
        <w:separator/>
      </w:r>
    </w:p>
  </w:endnote>
  <w:endnote w:type="continuationSeparator" w:id="0">
    <w:p w:rsidR="00D97471" w:rsidRDefault="00D9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Sans">
    <w:altName w:val="Arial"/>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334791"/>
      <w:docPartObj>
        <w:docPartGallery w:val="Page Numbers (Bottom of Page)"/>
        <w:docPartUnique/>
      </w:docPartObj>
    </w:sdtPr>
    <w:sdtEndPr/>
    <w:sdtContent>
      <w:p w:rsidR="00F947CE" w:rsidRDefault="00F947CE">
        <w:pPr>
          <w:pStyle w:val="a6"/>
          <w:jc w:val="center"/>
        </w:pPr>
        <w:r>
          <w:fldChar w:fldCharType="begin"/>
        </w:r>
        <w:r>
          <w:instrText>PAGE   \* MERGEFORMAT</w:instrText>
        </w:r>
        <w:r>
          <w:fldChar w:fldCharType="separate"/>
        </w:r>
        <w:r w:rsidR="004F0798">
          <w:rPr>
            <w:noProof/>
          </w:rPr>
          <w:t>31</w:t>
        </w:r>
        <w:r>
          <w:fldChar w:fldCharType="end"/>
        </w:r>
      </w:p>
    </w:sdtContent>
  </w:sdt>
  <w:p w:rsidR="00F947CE" w:rsidRDefault="00F947C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7CE" w:rsidRDefault="00F947CE" w:rsidP="007648A2">
    <w:pPr>
      <w:pStyle w:val="a6"/>
    </w:pPr>
  </w:p>
  <w:p w:rsidR="00F947CE" w:rsidRDefault="00F947C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7CE" w:rsidRDefault="00F947C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10500"/>
      <w:docPartObj>
        <w:docPartGallery w:val="Page Numbers (Bottom of Page)"/>
        <w:docPartUnique/>
      </w:docPartObj>
    </w:sdtPr>
    <w:sdtEndPr/>
    <w:sdtContent>
      <w:p w:rsidR="006705DA" w:rsidRDefault="006705DA">
        <w:pPr>
          <w:pStyle w:val="a6"/>
          <w:jc w:val="center"/>
        </w:pPr>
        <w:r>
          <w:fldChar w:fldCharType="begin"/>
        </w:r>
        <w:r>
          <w:instrText>PAGE   \* MERGEFORMAT</w:instrText>
        </w:r>
        <w:r>
          <w:fldChar w:fldCharType="separate"/>
        </w:r>
        <w:r w:rsidR="004F0798">
          <w:rPr>
            <w:noProof/>
          </w:rPr>
          <w:t>85</w:t>
        </w:r>
        <w:r>
          <w:fldChar w:fldCharType="end"/>
        </w:r>
      </w:p>
    </w:sdtContent>
  </w:sdt>
  <w:p w:rsidR="00F947CE" w:rsidRDefault="00F947CE">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995473"/>
      <w:docPartObj>
        <w:docPartGallery w:val="Page Numbers (Bottom of Page)"/>
        <w:docPartUnique/>
      </w:docPartObj>
    </w:sdtPr>
    <w:sdtEndPr/>
    <w:sdtContent>
      <w:p w:rsidR="006705DA" w:rsidRDefault="006705DA">
        <w:pPr>
          <w:pStyle w:val="a6"/>
          <w:jc w:val="center"/>
        </w:pPr>
        <w:r>
          <w:fldChar w:fldCharType="begin"/>
        </w:r>
        <w:r>
          <w:instrText>PAGE   \* MERGEFORMAT</w:instrText>
        </w:r>
        <w:r>
          <w:fldChar w:fldCharType="separate"/>
        </w:r>
        <w:r w:rsidR="004F0798">
          <w:rPr>
            <w:noProof/>
          </w:rPr>
          <w:t>34</w:t>
        </w:r>
        <w:r>
          <w:fldChar w:fldCharType="end"/>
        </w:r>
      </w:p>
    </w:sdtContent>
  </w:sdt>
  <w:p w:rsidR="00F947CE" w:rsidRDefault="00F947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471" w:rsidRDefault="00D97471">
      <w:pPr>
        <w:spacing w:after="0" w:line="240" w:lineRule="auto"/>
      </w:pPr>
      <w:r>
        <w:separator/>
      </w:r>
    </w:p>
  </w:footnote>
  <w:footnote w:type="continuationSeparator" w:id="0">
    <w:p w:rsidR="00D97471" w:rsidRDefault="00D97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7CE" w:rsidRDefault="00F947C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7CE" w:rsidRDefault="00F947C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7CE" w:rsidRDefault="00F947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9" w15:restartNumberingAfterBreak="0">
    <w:nsid w:val="027452CF"/>
    <w:multiLevelType w:val="hybridMultilevel"/>
    <w:tmpl w:val="451EE8AA"/>
    <w:lvl w:ilvl="0" w:tplc="B1E2C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04252100"/>
    <w:multiLevelType w:val="hybridMultilevel"/>
    <w:tmpl w:val="C2805CFE"/>
    <w:lvl w:ilvl="0" w:tplc="95E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69B11D0"/>
    <w:multiLevelType w:val="hybridMultilevel"/>
    <w:tmpl w:val="5DA4AF06"/>
    <w:lvl w:ilvl="0" w:tplc="C43833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099F38B1"/>
    <w:multiLevelType w:val="multilevel"/>
    <w:tmpl w:val="34F64C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3" w15:restartNumberingAfterBreak="0">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4" w15:restartNumberingAfterBreak="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5" w15:restartNumberingAfterBreak="0">
    <w:nsid w:val="0E6F69D0"/>
    <w:multiLevelType w:val="hybridMultilevel"/>
    <w:tmpl w:val="CD3E40FE"/>
    <w:lvl w:ilvl="0" w:tplc="8F16B95E">
      <w:start w:val="1"/>
      <w:numFmt w:val="decimal"/>
      <w:lvlText w:val="%1."/>
      <w:lvlJc w:val="left"/>
      <w:pPr>
        <w:ind w:left="1069"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16" w15:restartNumberingAfterBreak="0">
    <w:nsid w:val="10C17FCE"/>
    <w:multiLevelType w:val="hybridMultilevel"/>
    <w:tmpl w:val="8A1CE74E"/>
    <w:lvl w:ilvl="0" w:tplc="61709EE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9" w15:restartNumberingAfterBreak="0">
    <w:nsid w:val="129B0579"/>
    <w:multiLevelType w:val="singleLevel"/>
    <w:tmpl w:val="5F34B8EE"/>
    <w:lvl w:ilvl="0">
      <w:start w:val="1"/>
      <w:numFmt w:val="decimal"/>
      <w:lvlText w:val="%1."/>
      <w:lvlJc w:val="left"/>
      <w:pPr>
        <w:tabs>
          <w:tab w:val="num" w:pos="1140"/>
        </w:tabs>
        <w:ind w:left="1140" w:hanging="360"/>
      </w:pPr>
      <w:rPr>
        <w:rFonts w:hint="default"/>
      </w:rPr>
    </w:lvl>
  </w:abstractNum>
  <w:abstractNum w:abstractNumId="20" w15:restartNumberingAfterBreak="0">
    <w:nsid w:val="12DA6B26"/>
    <w:multiLevelType w:val="multilevel"/>
    <w:tmpl w:val="7A9E66C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7C17867"/>
    <w:multiLevelType w:val="hybridMultilevel"/>
    <w:tmpl w:val="E232192E"/>
    <w:lvl w:ilvl="0" w:tplc="13867C3E">
      <w:start w:val="2"/>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15:restartNumberingAfterBreak="0">
    <w:nsid w:val="1D1D1C0B"/>
    <w:multiLevelType w:val="singleLevel"/>
    <w:tmpl w:val="0AF0DE88"/>
    <w:lvl w:ilvl="0">
      <w:start w:val="1"/>
      <w:numFmt w:val="decimal"/>
      <w:lvlText w:val="%1)"/>
      <w:lvlJc w:val="left"/>
      <w:pPr>
        <w:tabs>
          <w:tab w:val="num" w:pos="870"/>
        </w:tabs>
        <w:ind w:left="870" w:hanging="360"/>
      </w:pPr>
      <w:rPr>
        <w:rFonts w:hint="default"/>
      </w:rPr>
    </w:lvl>
  </w:abstractNum>
  <w:abstractNum w:abstractNumId="23" w15:restartNumberingAfterBreak="0">
    <w:nsid w:val="20D5407A"/>
    <w:multiLevelType w:val="singleLevel"/>
    <w:tmpl w:val="964A1896"/>
    <w:lvl w:ilvl="0">
      <w:start w:val="1"/>
      <w:numFmt w:val="decimal"/>
      <w:lvlText w:val="%1)"/>
      <w:lvlJc w:val="left"/>
      <w:pPr>
        <w:tabs>
          <w:tab w:val="num" w:pos="825"/>
        </w:tabs>
        <w:ind w:left="825" w:hanging="465"/>
      </w:pPr>
      <w:rPr>
        <w:rFonts w:hint="default"/>
      </w:rPr>
    </w:lvl>
  </w:abstractNum>
  <w:abstractNum w:abstractNumId="24" w15:restartNumberingAfterBreak="0">
    <w:nsid w:val="270C20E3"/>
    <w:multiLevelType w:val="singleLevel"/>
    <w:tmpl w:val="04190011"/>
    <w:lvl w:ilvl="0">
      <w:start w:val="1"/>
      <w:numFmt w:val="decimal"/>
      <w:lvlText w:val="%1)"/>
      <w:lvlJc w:val="left"/>
      <w:pPr>
        <w:tabs>
          <w:tab w:val="num" w:pos="360"/>
        </w:tabs>
        <w:ind w:left="360" w:hanging="360"/>
      </w:pPr>
      <w:rPr>
        <w:rFonts w:hint="default"/>
      </w:rPr>
    </w:lvl>
  </w:abstractNum>
  <w:abstractNum w:abstractNumId="25" w15:restartNumberingAfterBreak="0">
    <w:nsid w:val="2B760ACD"/>
    <w:multiLevelType w:val="multilevel"/>
    <w:tmpl w:val="84309A74"/>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6960"/>
        </w:tabs>
        <w:ind w:left="6960" w:hanging="360"/>
      </w:pPr>
      <w:rPr>
        <w:rFonts w:hint="default"/>
      </w:r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15:restartNumberingAfterBreak="0">
    <w:nsid w:val="2FFD2952"/>
    <w:multiLevelType w:val="multilevel"/>
    <w:tmpl w:val="2932B2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3574CD1"/>
    <w:multiLevelType w:val="singleLevel"/>
    <w:tmpl w:val="7F6E25AE"/>
    <w:lvl w:ilvl="0">
      <w:start w:val="1"/>
      <w:numFmt w:val="decimal"/>
      <w:lvlText w:val="%1)"/>
      <w:lvlJc w:val="left"/>
      <w:pPr>
        <w:tabs>
          <w:tab w:val="num" w:pos="786"/>
        </w:tabs>
        <w:ind w:left="786" w:hanging="360"/>
      </w:pPr>
      <w:rPr>
        <w:rFonts w:hint="default"/>
      </w:rPr>
    </w:lvl>
  </w:abstractNum>
  <w:abstractNum w:abstractNumId="28" w15:restartNumberingAfterBreak="0">
    <w:nsid w:val="338C50E0"/>
    <w:multiLevelType w:val="multilevel"/>
    <w:tmpl w:val="ED7685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C1F3B5B"/>
    <w:multiLevelType w:val="singleLevel"/>
    <w:tmpl w:val="901AADD6"/>
    <w:lvl w:ilvl="0">
      <w:start w:val="1"/>
      <w:numFmt w:val="decimal"/>
      <w:lvlText w:val="%1."/>
      <w:lvlJc w:val="left"/>
      <w:pPr>
        <w:tabs>
          <w:tab w:val="num" w:pos="1005"/>
        </w:tabs>
        <w:ind w:left="1005" w:hanging="360"/>
      </w:pPr>
      <w:rPr>
        <w:rFonts w:hint="default"/>
      </w:rPr>
    </w:lvl>
  </w:abstractNum>
  <w:abstractNum w:abstractNumId="30" w15:restartNumberingAfterBreak="0">
    <w:nsid w:val="3D91201E"/>
    <w:multiLevelType w:val="hybridMultilevel"/>
    <w:tmpl w:val="9514B304"/>
    <w:lvl w:ilvl="0" w:tplc="F184F35C">
      <w:start w:val="26"/>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1" w15:restartNumberingAfterBreak="0">
    <w:nsid w:val="445B2673"/>
    <w:multiLevelType w:val="multilevel"/>
    <w:tmpl w:val="F89E8862"/>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2" w15:restartNumberingAfterBreak="0">
    <w:nsid w:val="45394C33"/>
    <w:multiLevelType w:val="multilevel"/>
    <w:tmpl w:val="FCF627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900"/>
        </w:tabs>
        <w:ind w:left="90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5F63401"/>
    <w:multiLevelType w:val="singleLevel"/>
    <w:tmpl w:val="A78AD08A"/>
    <w:lvl w:ilvl="0">
      <w:start w:val="1"/>
      <w:numFmt w:val="decimal"/>
      <w:lvlText w:val="%1)"/>
      <w:lvlJc w:val="left"/>
      <w:pPr>
        <w:tabs>
          <w:tab w:val="num" w:pos="1211"/>
        </w:tabs>
        <w:ind w:left="1211" w:hanging="360"/>
      </w:pPr>
      <w:rPr>
        <w:rFonts w:hint="default"/>
      </w:rPr>
    </w:lvl>
  </w:abstractNum>
  <w:abstractNum w:abstractNumId="34" w15:restartNumberingAfterBreak="0">
    <w:nsid w:val="479F58FC"/>
    <w:multiLevelType w:val="hybridMultilevel"/>
    <w:tmpl w:val="407EB1E8"/>
    <w:lvl w:ilvl="0" w:tplc="2222B7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8494C33"/>
    <w:multiLevelType w:val="singleLevel"/>
    <w:tmpl w:val="A0A8C4DA"/>
    <w:lvl w:ilvl="0">
      <w:start w:val="1"/>
      <w:numFmt w:val="decimal"/>
      <w:lvlText w:val="%1)"/>
      <w:lvlJc w:val="left"/>
      <w:pPr>
        <w:tabs>
          <w:tab w:val="num" w:pos="900"/>
        </w:tabs>
        <w:ind w:left="900" w:hanging="360"/>
      </w:pPr>
      <w:rPr>
        <w:rFonts w:hint="default"/>
      </w:rPr>
    </w:lvl>
  </w:abstractNum>
  <w:abstractNum w:abstractNumId="36" w15:restartNumberingAfterBreak="0">
    <w:nsid w:val="4A9164C9"/>
    <w:multiLevelType w:val="hybridMultilevel"/>
    <w:tmpl w:val="2D3A7650"/>
    <w:lvl w:ilvl="0" w:tplc="19D4229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4B571F04"/>
    <w:multiLevelType w:val="singleLevel"/>
    <w:tmpl w:val="26781DA4"/>
    <w:lvl w:ilvl="0">
      <w:start w:val="1"/>
      <w:numFmt w:val="decimal"/>
      <w:lvlText w:val="%1)"/>
      <w:lvlJc w:val="left"/>
      <w:pPr>
        <w:tabs>
          <w:tab w:val="num" w:pos="945"/>
        </w:tabs>
        <w:ind w:left="945" w:hanging="405"/>
      </w:pPr>
      <w:rPr>
        <w:rFonts w:hint="default"/>
      </w:rPr>
    </w:lvl>
  </w:abstractNum>
  <w:abstractNum w:abstractNumId="38" w15:restartNumberingAfterBreak="0">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9" w15:restartNumberingAfterBreak="0">
    <w:nsid w:val="501738CB"/>
    <w:multiLevelType w:val="singleLevel"/>
    <w:tmpl w:val="2A3A6018"/>
    <w:lvl w:ilvl="0">
      <w:start w:val="1"/>
      <w:numFmt w:val="decimal"/>
      <w:lvlText w:val="%1."/>
      <w:lvlJc w:val="left"/>
      <w:pPr>
        <w:tabs>
          <w:tab w:val="num" w:pos="1226"/>
        </w:tabs>
        <w:ind w:left="1226" w:hanging="375"/>
      </w:pPr>
      <w:rPr>
        <w:rFonts w:hint="default"/>
      </w:rPr>
    </w:lvl>
  </w:abstractNum>
  <w:abstractNum w:abstractNumId="40" w15:restartNumberingAfterBreak="0">
    <w:nsid w:val="50EB0646"/>
    <w:multiLevelType w:val="hybridMultilevel"/>
    <w:tmpl w:val="596ACE56"/>
    <w:lvl w:ilvl="0" w:tplc="FD4032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568C108F"/>
    <w:multiLevelType w:val="multilevel"/>
    <w:tmpl w:val="75883F60"/>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56C51023"/>
    <w:multiLevelType w:val="singleLevel"/>
    <w:tmpl w:val="89502512"/>
    <w:lvl w:ilvl="0">
      <w:start w:val="1"/>
      <w:numFmt w:val="decimal"/>
      <w:lvlText w:val="%1)"/>
      <w:lvlJc w:val="left"/>
      <w:pPr>
        <w:tabs>
          <w:tab w:val="num" w:pos="2880"/>
        </w:tabs>
        <w:ind w:left="2880" w:hanging="360"/>
      </w:pPr>
      <w:rPr>
        <w:rFonts w:hint="default"/>
      </w:rPr>
    </w:lvl>
  </w:abstractNum>
  <w:abstractNum w:abstractNumId="43" w15:restartNumberingAfterBreak="0">
    <w:nsid w:val="582E2945"/>
    <w:multiLevelType w:val="multilevel"/>
    <w:tmpl w:val="9AE6F054"/>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4" w15:restartNumberingAfterBreak="0">
    <w:nsid w:val="5AB21E9C"/>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900"/>
        </w:tabs>
        <w:ind w:left="90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5" w15:restartNumberingAfterBreak="0">
    <w:nsid w:val="5D4867BE"/>
    <w:multiLevelType w:val="hybridMultilevel"/>
    <w:tmpl w:val="B464EADE"/>
    <w:lvl w:ilvl="0" w:tplc="32E28A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604D3D1C"/>
    <w:multiLevelType w:val="hybridMultilevel"/>
    <w:tmpl w:val="8682ACB0"/>
    <w:lvl w:ilvl="0" w:tplc="A528613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48808A6"/>
    <w:multiLevelType w:val="multilevel"/>
    <w:tmpl w:val="E396B502"/>
    <w:lvl w:ilvl="0">
      <w:start w:val="1"/>
      <w:numFmt w:val="decimal"/>
      <w:lvlText w:val="%1."/>
      <w:lvlJc w:val="left"/>
      <w:pPr>
        <w:tabs>
          <w:tab w:val="num" w:pos="1620"/>
        </w:tabs>
        <w:ind w:left="162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48" w15:restartNumberingAfterBreak="0">
    <w:nsid w:val="657178E0"/>
    <w:multiLevelType w:val="hybridMultilevel"/>
    <w:tmpl w:val="395E2CD6"/>
    <w:lvl w:ilvl="0" w:tplc="961C1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69331BCC"/>
    <w:multiLevelType w:val="multilevel"/>
    <w:tmpl w:val="8354AA76"/>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0" w15:restartNumberingAfterBreak="0">
    <w:nsid w:val="6AF6314A"/>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1" w15:restartNumberingAfterBreak="0">
    <w:nsid w:val="6E475ADF"/>
    <w:multiLevelType w:val="hybridMultilevel"/>
    <w:tmpl w:val="7AAA3204"/>
    <w:lvl w:ilvl="0" w:tplc="8C844C88">
      <w:start w:val="1"/>
      <w:numFmt w:val="decimal"/>
      <w:lvlText w:val="%1)"/>
      <w:lvlJc w:val="left"/>
      <w:pPr>
        <w:ind w:left="1362" w:hanging="4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53" w15:restartNumberingAfterBreak="0">
    <w:nsid w:val="7AF0175B"/>
    <w:multiLevelType w:val="hybridMultilevel"/>
    <w:tmpl w:val="0F30199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E5E37BC"/>
    <w:multiLevelType w:val="hybridMultilevel"/>
    <w:tmpl w:val="72F8ED90"/>
    <w:lvl w:ilvl="0" w:tplc="1ACA0140">
      <w:start w:val="1"/>
      <w:numFmt w:val="decimal"/>
      <w:lvlText w:val="%1."/>
      <w:lvlJc w:val="left"/>
      <w:pPr>
        <w:ind w:left="1174" w:hanging="39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5" w15:restartNumberingAfterBreak="0">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7"/>
  </w:num>
  <w:num w:numId="2">
    <w:abstractNumId w:val="41"/>
  </w:num>
  <w:num w:numId="3">
    <w:abstractNumId w:val="20"/>
  </w:num>
  <w:num w:numId="4">
    <w:abstractNumId w:val="31"/>
  </w:num>
  <w:num w:numId="5">
    <w:abstractNumId w:val="25"/>
  </w:num>
  <w:num w:numId="6">
    <w:abstractNumId w:val="28"/>
  </w:num>
  <w:num w:numId="7">
    <w:abstractNumId w:val="32"/>
  </w:num>
  <w:num w:numId="8">
    <w:abstractNumId w:val="26"/>
  </w:num>
  <w:num w:numId="9">
    <w:abstractNumId w:val="12"/>
  </w:num>
  <w:num w:numId="10">
    <w:abstractNumId w:val="43"/>
  </w:num>
  <w:num w:numId="11">
    <w:abstractNumId w:val="44"/>
  </w:num>
  <w:num w:numId="12">
    <w:abstractNumId w:val="19"/>
  </w:num>
  <w:num w:numId="13">
    <w:abstractNumId w:val="22"/>
  </w:num>
  <w:num w:numId="14">
    <w:abstractNumId w:val="27"/>
  </w:num>
  <w:num w:numId="15">
    <w:abstractNumId w:val="33"/>
  </w:num>
  <w:num w:numId="16">
    <w:abstractNumId w:val="39"/>
  </w:num>
  <w:num w:numId="17">
    <w:abstractNumId w:val="49"/>
  </w:num>
  <w:num w:numId="18">
    <w:abstractNumId w:val="23"/>
  </w:num>
  <w:num w:numId="19">
    <w:abstractNumId w:val="50"/>
  </w:num>
  <w:num w:numId="20">
    <w:abstractNumId w:val="42"/>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num>
  <w:num w:numId="24">
    <w:abstractNumId w:val="29"/>
    <w:lvlOverride w:ilvl="0">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num>
  <w:num w:numId="27">
    <w:abstractNumId w:val="37"/>
    <w:lvlOverride w:ilvl="0">
      <w:startOverride w:val="1"/>
    </w:lvlOverride>
  </w:num>
  <w:num w:numId="28">
    <w:abstractNumId w:val="3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53"/>
  </w:num>
  <w:num w:numId="36">
    <w:abstractNumId w:val="54"/>
  </w:num>
  <w:num w:numId="37">
    <w:abstractNumId w:val="15"/>
  </w:num>
  <w:num w:numId="38">
    <w:abstractNumId w:val="16"/>
  </w:num>
  <w:num w:numId="39">
    <w:abstractNumId w:val="10"/>
  </w:num>
  <w:num w:numId="40">
    <w:abstractNumId w:val="11"/>
  </w:num>
  <w:num w:numId="41">
    <w:abstractNumId w:val="34"/>
  </w:num>
  <w:num w:numId="42">
    <w:abstractNumId w:val="9"/>
  </w:num>
  <w:num w:numId="43">
    <w:abstractNumId w:val="40"/>
  </w:num>
  <w:num w:numId="44">
    <w:abstractNumId w:val="48"/>
  </w:num>
  <w:num w:numId="45">
    <w:abstractNumId w:val="51"/>
  </w:num>
  <w:num w:numId="46">
    <w:abstractNumId w:val="8"/>
  </w:num>
  <w:num w:numId="47">
    <w:abstractNumId w:val="13"/>
  </w:num>
  <w:num w:numId="48">
    <w:abstractNumId w:val="38"/>
  </w:num>
  <w:num w:numId="49">
    <w:abstractNumId w:val="18"/>
  </w:num>
  <w:num w:numId="50">
    <w:abstractNumId w:val="55"/>
  </w:num>
  <w:num w:numId="51">
    <w:abstractNumId w:val="52"/>
  </w:num>
  <w:num w:numId="5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0"/>
    <w:rsid w:val="00014E3E"/>
    <w:rsid w:val="000660A9"/>
    <w:rsid w:val="000A197D"/>
    <w:rsid w:val="000C43F5"/>
    <w:rsid w:val="000F5829"/>
    <w:rsid w:val="00152DEF"/>
    <w:rsid w:val="001D563F"/>
    <w:rsid w:val="00200035"/>
    <w:rsid w:val="00212E6C"/>
    <w:rsid w:val="00225E0E"/>
    <w:rsid w:val="0023134B"/>
    <w:rsid w:val="00237F81"/>
    <w:rsid w:val="00252959"/>
    <w:rsid w:val="00267713"/>
    <w:rsid w:val="002755B0"/>
    <w:rsid w:val="00282B6F"/>
    <w:rsid w:val="00282E83"/>
    <w:rsid w:val="00290349"/>
    <w:rsid w:val="002A4633"/>
    <w:rsid w:val="002B461C"/>
    <w:rsid w:val="002D39D8"/>
    <w:rsid w:val="002E7AB2"/>
    <w:rsid w:val="002F2BAF"/>
    <w:rsid w:val="00362D44"/>
    <w:rsid w:val="003718CB"/>
    <w:rsid w:val="00386FC2"/>
    <w:rsid w:val="00387313"/>
    <w:rsid w:val="003A29E6"/>
    <w:rsid w:val="003C2C97"/>
    <w:rsid w:val="003C4561"/>
    <w:rsid w:val="003C6296"/>
    <w:rsid w:val="003C68B9"/>
    <w:rsid w:val="00427809"/>
    <w:rsid w:val="004377AE"/>
    <w:rsid w:val="0044689B"/>
    <w:rsid w:val="00482024"/>
    <w:rsid w:val="004B2C85"/>
    <w:rsid w:val="004F0798"/>
    <w:rsid w:val="004F5C93"/>
    <w:rsid w:val="00541891"/>
    <w:rsid w:val="0054260C"/>
    <w:rsid w:val="00556E89"/>
    <w:rsid w:val="00581C77"/>
    <w:rsid w:val="005B173F"/>
    <w:rsid w:val="005D3920"/>
    <w:rsid w:val="005E25CB"/>
    <w:rsid w:val="00652165"/>
    <w:rsid w:val="006705DA"/>
    <w:rsid w:val="00671C5C"/>
    <w:rsid w:val="00675FCA"/>
    <w:rsid w:val="00694F55"/>
    <w:rsid w:val="00704EAC"/>
    <w:rsid w:val="0074733D"/>
    <w:rsid w:val="007648A2"/>
    <w:rsid w:val="007C73CA"/>
    <w:rsid w:val="007F235B"/>
    <w:rsid w:val="00830D20"/>
    <w:rsid w:val="00877C00"/>
    <w:rsid w:val="008E44AE"/>
    <w:rsid w:val="009076B5"/>
    <w:rsid w:val="009308E4"/>
    <w:rsid w:val="009808C7"/>
    <w:rsid w:val="009F38E0"/>
    <w:rsid w:val="00A02048"/>
    <w:rsid w:val="00A0497B"/>
    <w:rsid w:val="00A1498E"/>
    <w:rsid w:val="00A9782F"/>
    <w:rsid w:val="00AF6F03"/>
    <w:rsid w:val="00B167D7"/>
    <w:rsid w:val="00B21369"/>
    <w:rsid w:val="00B741C4"/>
    <w:rsid w:val="00BB7863"/>
    <w:rsid w:val="00BC3E25"/>
    <w:rsid w:val="00C07C70"/>
    <w:rsid w:val="00C27D4E"/>
    <w:rsid w:val="00CE61FA"/>
    <w:rsid w:val="00D365C4"/>
    <w:rsid w:val="00D91B2E"/>
    <w:rsid w:val="00D97471"/>
    <w:rsid w:val="00DC2F00"/>
    <w:rsid w:val="00DE252B"/>
    <w:rsid w:val="00DF43AF"/>
    <w:rsid w:val="00E33DC6"/>
    <w:rsid w:val="00E532AB"/>
    <w:rsid w:val="00E771D8"/>
    <w:rsid w:val="00E9023F"/>
    <w:rsid w:val="00EA3D02"/>
    <w:rsid w:val="00EB3939"/>
    <w:rsid w:val="00ED7557"/>
    <w:rsid w:val="00F35FEF"/>
    <w:rsid w:val="00F77805"/>
    <w:rsid w:val="00F872EE"/>
    <w:rsid w:val="00F947CE"/>
    <w:rsid w:val="00F97F17"/>
    <w:rsid w:val="00FA5CA2"/>
    <w:rsid w:val="00FA6007"/>
    <w:rsid w:val="00FD260C"/>
    <w:rsid w:val="00FE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3D"/>
  </w:style>
  <w:style w:type="paragraph" w:styleId="1">
    <w:name w:val="heading 1"/>
    <w:basedOn w:val="a"/>
    <w:next w:val="a"/>
    <w:link w:val="10"/>
    <w:uiPriority w:val="99"/>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0"/>
    <w:link w:val="70"/>
    <w:uiPriority w:val="99"/>
    <w:qFormat/>
    <w:rsid w:val="00F947CE"/>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F947CE"/>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
    <w:link w:val="90"/>
    <w:uiPriority w:val="99"/>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4733D"/>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4733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733D"/>
  </w:style>
  <w:style w:type="paragraph" w:styleId="a6">
    <w:name w:val="footer"/>
    <w:basedOn w:val="a"/>
    <w:link w:val="a7"/>
    <w:uiPriority w:val="99"/>
    <w:unhideWhenUsed/>
    <w:rsid w:val="0074733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733D"/>
  </w:style>
  <w:style w:type="paragraph" w:styleId="a8">
    <w:name w:val="TOC Heading"/>
    <w:basedOn w:val="1"/>
    <w:next w:val="a"/>
    <w:uiPriority w:val="39"/>
    <w:unhideWhenUsed/>
    <w:qFormat/>
    <w:rsid w:val="0074733D"/>
    <w:pPr>
      <w:outlineLvl w:val="9"/>
    </w:pPr>
    <w:rPr>
      <w:lang w:eastAsia="ru-RU"/>
    </w:rPr>
  </w:style>
  <w:style w:type="table" w:styleId="a9">
    <w:name w:val="Table Grid"/>
    <w:basedOn w:val="a2"/>
    <w:uiPriority w:val="5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b">
    <w:name w:val="line number"/>
    <w:basedOn w:val="a1"/>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c">
    <w:name w:val="List Paragraph"/>
    <w:aliases w:val="ПАРАГРАФ"/>
    <w:basedOn w:val="a"/>
    <w:link w:val="ad"/>
    <w:uiPriority w:val="99"/>
    <w:qFormat/>
    <w:rsid w:val="0074733D"/>
    <w:pPr>
      <w:spacing w:after="200" w:line="276" w:lineRule="auto"/>
      <w:ind w:left="720"/>
      <w:contextualSpacing/>
    </w:pPr>
    <w:rPr>
      <w:rFonts w:eastAsiaTheme="minorEastAsia"/>
      <w:lang w:eastAsia="ru-RU"/>
    </w:rPr>
  </w:style>
  <w:style w:type="paragraph" w:styleId="a0">
    <w:name w:val="Body Text"/>
    <w:basedOn w:val="a"/>
    <w:link w:val="ae"/>
    <w:uiPriority w:val="99"/>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0"/>
    <w:uiPriority w:val="99"/>
    <w:rsid w:val="0074733D"/>
    <w:rPr>
      <w:rFonts w:ascii="Times New Roman" w:eastAsia="Times New Roman" w:hAnsi="Times New Roman" w:cs="Times New Roman"/>
      <w:sz w:val="24"/>
      <w:szCs w:val="24"/>
      <w:lang w:eastAsia="ru-RU"/>
    </w:rPr>
  </w:style>
  <w:style w:type="table" w:customStyle="1" w:styleId="21">
    <w:name w:val="Сетка таблицы2"/>
    <w:basedOn w:val="a2"/>
    <w:next w:val="a9"/>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ПАРАГРАФ Знак"/>
    <w:link w:val="ac"/>
    <w:uiPriority w:val="34"/>
    <w:rsid w:val="0074733D"/>
    <w:rPr>
      <w:rFonts w:eastAsiaTheme="minorEastAsia"/>
      <w:lang w:eastAsia="ru-RU"/>
    </w:rPr>
  </w:style>
  <w:style w:type="character" w:styleId="af">
    <w:name w:val="Hyperlink"/>
    <w:basedOn w:val="a1"/>
    <w:uiPriority w:val="99"/>
    <w:rsid w:val="0074733D"/>
    <w:rPr>
      <w:color w:val="B00000"/>
      <w:u w:val="single"/>
    </w:rPr>
  </w:style>
  <w:style w:type="paragraph" w:styleId="af0">
    <w:name w:val="Balloon Text"/>
    <w:basedOn w:val="a"/>
    <w:link w:val="af1"/>
    <w:uiPriority w:val="99"/>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1"/>
    <w:link w:val="22"/>
    <w:rsid w:val="0074733D"/>
  </w:style>
  <w:style w:type="paragraph" w:styleId="af2">
    <w:name w:val="Body Text Indent"/>
    <w:basedOn w:val="a"/>
    <w:link w:val="af3"/>
    <w:uiPriority w:val="99"/>
    <w:unhideWhenUsed/>
    <w:rsid w:val="0074733D"/>
    <w:pPr>
      <w:spacing w:after="120"/>
      <w:ind w:left="283"/>
    </w:pPr>
  </w:style>
  <w:style w:type="character" w:customStyle="1" w:styleId="af3">
    <w:name w:val="Основной текст с отступом Знак"/>
    <w:basedOn w:val="a1"/>
    <w:link w:val="af2"/>
    <w:uiPriority w:val="99"/>
    <w:rsid w:val="0074733D"/>
  </w:style>
  <w:style w:type="character" w:customStyle="1" w:styleId="20">
    <w:name w:val="Заголовок 2 Знак"/>
    <w:basedOn w:val="a1"/>
    <w:link w:val="2"/>
    <w:uiPriority w:val="99"/>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9"/>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1"/>
    <w:link w:val="5"/>
    <w:uiPriority w:val="99"/>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9"/>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1"/>
    <w:link w:val="9"/>
    <w:uiPriority w:val="9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iPriority w:val="99"/>
    <w:unhideWhenUsed/>
    <w:rsid w:val="000660A9"/>
    <w:pPr>
      <w:spacing w:after="120"/>
    </w:pPr>
    <w:rPr>
      <w:sz w:val="16"/>
      <w:szCs w:val="16"/>
    </w:rPr>
  </w:style>
  <w:style w:type="character" w:customStyle="1" w:styleId="32">
    <w:name w:val="Основной текст 3 Знак"/>
    <w:basedOn w:val="a1"/>
    <w:link w:val="31"/>
    <w:uiPriority w:val="99"/>
    <w:rsid w:val="000660A9"/>
    <w:rPr>
      <w:sz w:val="16"/>
      <w:szCs w:val="16"/>
    </w:rPr>
  </w:style>
  <w:style w:type="paragraph" w:styleId="24">
    <w:name w:val="Body Text 2"/>
    <w:basedOn w:val="a"/>
    <w:link w:val="25"/>
    <w:uiPriority w:val="99"/>
    <w:unhideWhenUsed/>
    <w:rsid w:val="000660A9"/>
    <w:pPr>
      <w:spacing w:after="120" w:line="480" w:lineRule="auto"/>
    </w:pPr>
  </w:style>
  <w:style w:type="character" w:customStyle="1" w:styleId="25">
    <w:name w:val="Основной текст 2 Знак"/>
    <w:basedOn w:val="a1"/>
    <w:link w:val="24"/>
    <w:uiPriority w:val="99"/>
    <w:rsid w:val="000660A9"/>
  </w:style>
  <w:style w:type="paragraph" w:styleId="33">
    <w:name w:val="Body Text Indent 3"/>
    <w:basedOn w:val="a"/>
    <w:link w:val="34"/>
    <w:uiPriority w:val="99"/>
    <w:unhideWhenUsed/>
    <w:rsid w:val="000660A9"/>
    <w:pPr>
      <w:spacing w:after="120"/>
      <w:ind w:left="283"/>
    </w:pPr>
    <w:rPr>
      <w:sz w:val="16"/>
      <w:szCs w:val="16"/>
    </w:rPr>
  </w:style>
  <w:style w:type="character" w:customStyle="1" w:styleId="34">
    <w:name w:val="Основной текст с отступом 3 Знак"/>
    <w:basedOn w:val="a1"/>
    <w:link w:val="33"/>
    <w:uiPriority w:val="99"/>
    <w:rsid w:val="000660A9"/>
    <w:rPr>
      <w:sz w:val="16"/>
      <w:szCs w:val="16"/>
    </w:rPr>
  </w:style>
  <w:style w:type="numbering" w:customStyle="1" w:styleId="11">
    <w:name w:val="Нет списка1"/>
    <w:next w:val="a3"/>
    <w:semiHidden/>
    <w:unhideWhenUsed/>
    <w:rsid w:val="000660A9"/>
  </w:style>
  <w:style w:type="paragraph" w:customStyle="1" w:styleId="ConsNormal">
    <w:name w:val="ConsNormal"/>
    <w:uiPriority w:val="99"/>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1"/>
    <w:uiPriority w:val="99"/>
    <w:rsid w:val="000660A9"/>
  </w:style>
  <w:style w:type="paragraph" w:customStyle="1" w:styleId="ConsPlusNormal">
    <w:name w:val="ConsPlusNormal"/>
    <w:link w:val="ConsPlusNormal0"/>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3"/>
    <w:semiHidden/>
    <w:rsid w:val="003C2C97"/>
  </w:style>
  <w:style w:type="character" w:customStyle="1" w:styleId="40">
    <w:name w:val="Заголовок 4 Знак"/>
    <w:basedOn w:val="a1"/>
    <w:link w:val="4"/>
    <w:uiPriority w:val="99"/>
    <w:rsid w:val="004F5C93"/>
    <w:rPr>
      <w:rFonts w:ascii="Times New Roman" w:eastAsia="Times New Roman" w:hAnsi="Times New Roman" w:cs="Times New Roman"/>
      <w:b/>
      <w:bCs/>
      <w:sz w:val="28"/>
      <w:szCs w:val="28"/>
      <w:lang w:eastAsia="ru-RU"/>
    </w:rPr>
  </w:style>
  <w:style w:type="numbering" w:customStyle="1" w:styleId="35">
    <w:name w:val="Нет списка3"/>
    <w:next w:val="a3"/>
    <w:semiHidden/>
    <w:unhideWhenUsed/>
    <w:rsid w:val="004F5C93"/>
  </w:style>
  <w:style w:type="paragraph" w:customStyle="1" w:styleId="ConsPlusTitle">
    <w:name w:val="ConsPlusTitle"/>
    <w:uiPriority w:val="99"/>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F5C93"/>
    <w:rPr>
      <w:rFonts w:ascii="Arial" w:eastAsia="Times New Roman" w:hAnsi="Arial" w:cs="Arial"/>
      <w:sz w:val="20"/>
      <w:szCs w:val="20"/>
      <w:lang w:eastAsia="ru-RU"/>
    </w:rPr>
  </w:style>
  <w:style w:type="paragraph" w:customStyle="1" w:styleId="Default">
    <w:name w:val="Default"/>
    <w:uiPriority w:val="99"/>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2"/>
    <w:next w:val="a9"/>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unhideWhenUsed/>
    <w:rsid w:val="00B741C4"/>
    <w:rPr>
      <w:color w:val="800080"/>
      <w:u w:val="single"/>
    </w:rPr>
  </w:style>
  <w:style w:type="paragraph" w:customStyle="1" w:styleId="font5">
    <w:name w:val="font5"/>
    <w:basedOn w:val="a"/>
    <w:rsid w:val="00B741C4"/>
    <w:pPr>
      <w:spacing w:before="100" w:beforeAutospacing="1" w:after="100" w:afterAutospacing="1" w:line="240" w:lineRule="auto"/>
    </w:pPr>
    <w:rPr>
      <w:rFonts w:ascii="Calibri" w:eastAsia="Times New Roman" w:hAnsi="Calibri" w:cs="Calibri"/>
      <w:lang w:eastAsia="ru-RU"/>
    </w:rPr>
  </w:style>
  <w:style w:type="paragraph" w:customStyle="1" w:styleId="font6">
    <w:name w:val="font6"/>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741C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741C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741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741C4"/>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B741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741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741C4"/>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9">
    <w:name w:val="xl129"/>
    <w:basedOn w:val="a"/>
    <w:rsid w:val="00B741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B741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B741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
    <w:rsid w:val="00B741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1">
    <w:name w:val="Нет списка4"/>
    <w:next w:val="a3"/>
    <w:semiHidden/>
    <w:unhideWhenUsed/>
    <w:rsid w:val="00252959"/>
  </w:style>
  <w:style w:type="numbering" w:customStyle="1" w:styleId="51">
    <w:name w:val="Нет списка5"/>
    <w:next w:val="a3"/>
    <w:uiPriority w:val="99"/>
    <w:semiHidden/>
    <w:unhideWhenUsed/>
    <w:rsid w:val="005D3920"/>
  </w:style>
  <w:style w:type="paragraph" w:customStyle="1" w:styleId="Standard">
    <w:name w:val="Standard"/>
    <w:rsid w:val="005D392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D392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D3920"/>
    <w:pPr>
      <w:keepNext/>
      <w:spacing w:before="240" w:after="120"/>
      <w:jc w:val="center"/>
    </w:pPr>
    <w:rPr>
      <w:b/>
    </w:rPr>
  </w:style>
  <w:style w:type="paragraph" w:customStyle="1" w:styleId="af6">
    <w:name w:val="Нормальный"/>
    <w:basedOn w:val="Standard"/>
    <w:rsid w:val="005D3920"/>
  </w:style>
  <w:style w:type="paragraph" w:customStyle="1" w:styleId="OEM">
    <w:name w:val="Нормальный (OEM)"/>
    <w:basedOn w:val="Preformatted"/>
    <w:rsid w:val="005D3920"/>
  </w:style>
  <w:style w:type="paragraph" w:customStyle="1" w:styleId="af7">
    <w:name w:val="Утратил силу"/>
    <w:basedOn w:val="Standard"/>
    <w:rsid w:val="005D3920"/>
    <w:rPr>
      <w:strike/>
      <w:color w:val="666600"/>
    </w:rPr>
  </w:style>
  <w:style w:type="paragraph" w:customStyle="1" w:styleId="Textreference">
    <w:name w:val="Text (reference)"/>
    <w:basedOn w:val="Standard"/>
    <w:rsid w:val="005D3920"/>
    <w:pPr>
      <w:ind w:left="170" w:right="170" w:firstLine="0"/>
      <w:jc w:val="left"/>
    </w:pPr>
  </w:style>
  <w:style w:type="paragraph" w:customStyle="1" w:styleId="af8">
    <w:name w:val="Комментарий"/>
    <w:basedOn w:val="Textreference"/>
    <w:uiPriority w:val="99"/>
    <w:rsid w:val="005D3920"/>
    <w:pPr>
      <w:shd w:val="clear" w:color="auto" w:fill="F0F0F0"/>
      <w:spacing w:before="75"/>
      <w:ind w:right="0"/>
      <w:jc w:val="both"/>
    </w:pPr>
    <w:rPr>
      <w:color w:val="353842"/>
      <w:shd w:val="clear" w:color="auto" w:fill="F0F0F0"/>
    </w:rPr>
  </w:style>
  <w:style w:type="paragraph" w:customStyle="1" w:styleId="af9">
    <w:name w:val="Заголовок статьи"/>
    <w:basedOn w:val="Standard"/>
    <w:uiPriority w:val="99"/>
    <w:rsid w:val="005D3920"/>
    <w:pPr>
      <w:ind w:left="1612" w:hanging="892"/>
    </w:pPr>
  </w:style>
  <w:style w:type="paragraph" w:customStyle="1" w:styleId="afa">
    <w:name w:val="Прижатый влево"/>
    <w:basedOn w:val="Standard"/>
    <w:rsid w:val="005D3920"/>
    <w:pPr>
      <w:ind w:firstLine="0"/>
      <w:jc w:val="left"/>
    </w:pPr>
  </w:style>
  <w:style w:type="paragraph" w:customStyle="1" w:styleId="afb">
    <w:name w:val="Информация о версии"/>
    <w:basedOn w:val="Textreference"/>
    <w:rsid w:val="005D3920"/>
    <w:pPr>
      <w:shd w:val="clear" w:color="auto" w:fill="F0F0F0"/>
      <w:spacing w:before="75"/>
      <w:ind w:right="0"/>
      <w:jc w:val="both"/>
    </w:pPr>
    <w:rPr>
      <w:i/>
      <w:color w:val="353842"/>
      <w:shd w:val="clear" w:color="auto" w:fill="F0F0F0"/>
    </w:rPr>
  </w:style>
  <w:style w:type="paragraph" w:customStyle="1" w:styleId="afc">
    <w:name w:val="Не вступил в силу"/>
    <w:basedOn w:val="Standard"/>
    <w:rsid w:val="005D3920"/>
    <w:pPr>
      <w:ind w:left="139" w:hanging="139"/>
    </w:pPr>
  </w:style>
  <w:style w:type="paragraph" w:customStyle="1" w:styleId="afd">
    <w:name w:val="Информация об изменениях"/>
    <w:basedOn w:val="Standard"/>
    <w:rsid w:val="005D3920"/>
    <w:pPr>
      <w:shd w:val="clear" w:color="auto" w:fill="EAEFED"/>
      <w:spacing w:before="180"/>
      <w:ind w:left="360" w:right="360" w:firstLine="0"/>
    </w:pPr>
    <w:rPr>
      <w:color w:val="353842"/>
      <w:sz w:val="20"/>
      <w:shd w:val="clear" w:color="auto" w:fill="EAEFED"/>
    </w:rPr>
  </w:style>
  <w:style w:type="paragraph" w:customStyle="1" w:styleId="afe">
    <w:name w:val="Заголовок ЭР (левое окно)"/>
    <w:basedOn w:val="Heading"/>
    <w:rsid w:val="005D3920"/>
  </w:style>
  <w:style w:type="paragraph" w:customStyle="1" w:styleId="aff">
    <w:name w:val="Сноска"/>
    <w:basedOn w:val="Standard"/>
    <w:rsid w:val="005D3920"/>
    <w:rPr>
      <w:sz w:val="20"/>
    </w:rPr>
  </w:style>
  <w:style w:type="paragraph" w:styleId="aff0">
    <w:name w:val="No Spacing"/>
    <w:uiPriority w:val="1"/>
    <w:qFormat/>
    <w:rsid w:val="005D3920"/>
    <w:pPr>
      <w:widowControl w:val="0"/>
      <w:suppressAutoHyphens/>
      <w:autoSpaceDE w:val="0"/>
      <w:spacing w:after="0" w:line="240" w:lineRule="auto"/>
    </w:pPr>
    <w:rPr>
      <w:rFonts w:ascii="Calibri" w:eastAsia="Times New Roman" w:hAnsi="Calibri" w:cs="Calibri"/>
      <w:kern w:val="1"/>
      <w:lang w:val="en-US" w:eastAsia="ru-RU"/>
    </w:rPr>
  </w:style>
  <w:style w:type="character" w:styleId="aff1">
    <w:name w:val="annotation reference"/>
    <w:uiPriority w:val="99"/>
    <w:semiHidden/>
    <w:unhideWhenUsed/>
    <w:rsid w:val="005D3920"/>
    <w:rPr>
      <w:sz w:val="16"/>
      <w:szCs w:val="16"/>
    </w:rPr>
  </w:style>
  <w:style w:type="paragraph" w:styleId="aff2">
    <w:name w:val="annotation text"/>
    <w:basedOn w:val="a"/>
    <w:link w:val="aff3"/>
    <w:uiPriority w:val="99"/>
    <w:semiHidden/>
    <w:unhideWhenUsed/>
    <w:rsid w:val="005D392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3">
    <w:name w:val="Текст примечания Знак"/>
    <w:basedOn w:val="a1"/>
    <w:link w:val="aff2"/>
    <w:uiPriority w:val="99"/>
    <w:rsid w:val="005D3920"/>
    <w:rPr>
      <w:rFonts w:ascii="Times New Roman" w:eastAsia="Times New Roman" w:hAnsi="Times New Roman" w:cs="Times New Roman"/>
      <w:kern w:val="3"/>
      <w:sz w:val="20"/>
      <w:szCs w:val="20"/>
      <w:lang w:eastAsia="ru-RU"/>
    </w:rPr>
  </w:style>
  <w:style w:type="paragraph" w:styleId="aff4">
    <w:name w:val="annotation subject"/>
    <w:basedOn w:val="aff2"/>
    <w:next w:val="aff2"/>
    <w:link w:val="aff5"/>
    <w:uiPriority w:val="99"/>
    <w:semiHidden/>
    <w:unhideWhenUsed/>
    <w:rsid w:val="005D3920"/>
    <w:rPr>
      <w:b/>
      <w:bCs/>
    </w:rPr>
  </w:style>
  <w:style w:type="character" w:customStyle="1" w:styleId="aff5">
    <w:name w:val="Тема примечания Знак"/>
    <w:basedOn w:val="aff3"/>
    <w:link w:val="aff4"/>
    <w:uiPriority w:val="99"/>
    <w:rsid w:val="005D3920"/>
    <w:rPr>
      <w:rFonts w:ascii="Times New Roman" w:eastAsia="Times New Roman" w:hAnsi="Times New Roman" w:cs="Times New Roman"/>
      <w:b/>
      <w:bCs/>
      <w:kern w:val="3"/>
      <w:sz w:val="20"/>
      <w:szCs w:val="20"/>
      <w:lang w:eastAsia="ru-RU"/>
    </w:rPr>
  </w:style>
  <w:style w:type="character" w:customStyle="1" w:styleId="70">
    <w:name w:val="Заголовок 7 Знак"/>
    <w:basedOn w:val="a1"/>
    <w:link w:val="7"/>
    <w:uiPriority w:val="99"/>
    <w:rsid w:val="00F947C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F947CE"/>
    <w:rPr>
      <w:rFonts w:ascii="Arial" w:eastAsia="Times New Roman" w:hAnsi="Arial" w:cs="Arial"/>
      <w:i/>
      <w:iCs/>
      <w:sz w:val="20"/>
      <w:szCs w:val="20"/>
      <w:lang w:eastAsia="ar-SA"/>
    </w:rPr>
  </w:style>
  <w:style w:type="numbering" w:customStyle="1" w:styleId="61">
    <w:name w:val="Нет списка6"/>
    <w:next w:val="a3"/>
    <w:uiPriority w:val="99"/>
    <w:semiHidden/>
    <w:unhideWhenUsed/>
    <w:rsid w:val="00F947CE"/>
  </w:style>
  <w:style w:type="character" w:customStyle="1" w:styleId="WW8Num1z0">
    <w:name w:val="WW8Num1z0"/>
    <w:uiPriority w:val="99"/>
    <w:rsid w:val="00F947CE"/>
  </w:style>
  <w:style w:type="character" w:customStyle="1" w:styleId="WW8Num1z1">
    <w:name w:val="WW8Num1z1"/>
    <w:uiPriority w:val="99"/>
    <w:rsid w:val="00F947CE"/>
  </w:style>
  <w:style w:type="character" w:customStyle="1" w:styleId="WW8Num1z2">
    <w:name w:val="WW8Num1z2"/>
    <w:uiPriority w:val="99"/>
    <w:rsid w:val="00F947CE"/>
  </w:style>
  <w:style w:type="character" w:customStyle="1" w:styleId="WW8Num1z3">
    <w:name w:val="WW8Num1z3"/>
    <w:uiPriority w:val="99"/>
    <w:rsid w:val="00F947CE"/>
  </w:style>
  <w:style w:type="character" w:customStyle="1" w:styleId="WW8Num1z5">
    <w:name w:val="WW8Num1z5"/>
    <w:uiPriority w:val="99"/>
    <w:rsid w:val="00F947CE"/>
  </w:style>
  <w:style w:type="character" w:customStyle="1" w:styleId="WW8Num1z6">
    <w:name w:val="WW8Num1z6"/>
    <w:uiPriority w:val="99"/>
    <w:rsid w:val="00F947CE"/>
  </w:style>
  <w:style w:type="character" w:customStyle="1" w:styleId="WW8Num1z7">
    <w:name w:val="WW8Num1z7"/>
    <w:uiPriority w:val="99"/>
    <w:rsid w:val="00F947CE"/>
  </w:style>
  <w:style w:type="character" w:customStyle="1" w:styleId="WW8Num1z8">
    <w:name w:val="WW8Num1z8"/>
    <w:uiPriority w:val="99"/>
    <w:rsid w:val="00F947CE"/>
  </w:style>
  <w:style w:type="character" w:customStyle="1" w:styleId="WW8Num2z0">
    <w:name w:val="WW8Num2z0"/>
    <w:uiPriority w:val="99"/>
    <w:rsid w:val="00F947CE"/>
  </w:style>
  <w:style w:type="character" w:customStyle="1" w:styleId="WW8Num2z1">
    <w:name w:val="WW8Num2z1"/>
    <w:uiPriority w:val="99"/>
    <w:rsid w:val="00F947CE"/>
    <w:rPr>
      <w:rFonts w:ascii="Courier New" w:hAnsi="Courier New"/>
    </w:rPr>
  </w:style>
  <w:style w:type="character" w:customStyle="1" w:styleId="WW8Num2z2">
    <w:name w:val="WW8Num2z2"/>
    <w:uiPriority w:val="99"/>
    <w:rsid w:val="00F947CE"/>
    <w:rPr>
      <w:rFonts w:ascii="Wingdings" w:hAnsi="Wingdings"/>
    </w:rPr>
  </w:style>
  <w:style w:type="character" w:customStyle="1" w:styleId="WW8Num2z3">
    <w:name w:val="WW8Num2z3"/>
    <w:uiPriority w:val="99"/>
    <w:rsid w:val="00F947CE"/>
    <w:rPr>
      <w:rFonts w:ascii="Symbol" w:hAnsi="Symbol"/>
    </w:rPr>
  </w:style>
  <w:style w:type="character" w:customStyle="1" w:styleId="WW8Num3z0">
    <w:name w:val="WW8Num3z0"/>
    <w:uiPriority w:val="99"/>
    <w:rsid w:val="00F947CE"/>
  </w:style>
  <w:style w:type="character" w:customStyle="1" w:styleId="WW8Num3z1">
    <w:name w:val="WW8Num3z1"/>
    <w:uiPriority w:val="99"/>
    <w:rsid w:val="00F947CE"/>
  </w:style>
  <w:style w:type="character" w:customStyle="1" w:styleId="WW8Num3z2">
    <w:name w:val="WW8Num3z2"/>
    <w:uiPriority w:val="99"/>
    <w:rsid w:val="00F947CE"/>
  </w:style>
  <w:style w:type="character" w:customStyle="1" w:styleId="WW8Num3z3">
    <w:name w:val="WW8Num3z3"/>
    <w:uiPriority w:val="99"/>
    <w:rsid w:val="00F947CE"/>
  </w:style>
  <w:style w:type="character" w:customStyle="1" w:styleId="WW8Num3z4">
    <w:name w:val="WW8Num3z4"/>
    <w:uiPriority w:val="99"/>
    <w:rsid w:val="00F947CE"/>
  </w:style>
  <w:style w:type="character" w:customStyle="1" w:styleId="WW8Num3z5">
    <w:name w:val="WW8Num3z5"/>
    <w:uiPriority w:val="99"/>
    <w:rsid w:val="00F947CE"/>
  </w:style>
  <w:style w:type="character" w:customStyle="1" w:styleId="WW8Num3z6">
    <w:name w:val="WW8Num3z6"/>
    <w:uiPriority w:val="99"/>
    <w:rsid w:val="00F947CE"/>
  </w:style>
  <w:style w:type="character" w:customStyle="1" w:styleId="WW8Num3z7">
    <w:name w:val="WW8Num3z7"/>
    <w:uiPriority w:val="99"/>
    <w:rsid w:val="00F947CE"/>
  </w:style>
  <w:style w:type="character" w:customStyle="1" w:styleId="WW8Num3z8">
    <w:name w:val="WW8Num3z8"/>
    <w:uiPriority w:val="99"/>
    <w:rsid w:val="00F947CE"/>
  </w:style>
  <w:style w:type="character" w:customStyle="1" w:styleId="WW8Num4z0">
    <w:name w:val="WW8Num4z0"/>
    <w:uiPriority w:val="99"/>
    <w:rsid w:val="00F947CE"/>
  </w:style>
  <w:style w:type="character" w:customStyle="1" w:styleId="WW8Num4z1">
    <w:name w:val="WW8Num4z1"/>
    <w:uiPriority w:val="99"/>
    <w:rsid w:val="00F947CE"/>
  </w:style>
  <w:style w:type="character" w:customStyle="1" w:styleId="WW8Num4z2">
    <w:name w:val="WW8Num4z2"/>
    <w:uiPriority w:val="99"/>
    <w:rsid w:val="00F947CE"/>
  </w:style>
  <w:style w:type="character" w:customStyle="1" w:styleId="WW8Num4z3">
    <w:name w:val="WW8Num4z3"/>
    <w:uiPriority w:val="99"/>
    <w:rsid w:val="00F947CE"/>
  </w:style>
  <w:style w:type="character" w:customStyle="1" w:styleId="WW8Num4z4">
    <w:name w:val="WW8Num4z4"/>
    <w:uiPriority w:val="99"/>
    <w:rsid w:val="00F947CE"/>
  </w:style>
  <w:style w:type="character" w:customStyle="1" w:styleId="WW8Num4z5">
    <w:name w:val="WW8Num4z5"/>
    <w:uiPriority w:val="99"/>
    <w:rsid w:val="00F947CE"/>
  </w:style>
  <w:style w:type="character" w:customStyle="1" w:styleId="WW8Num4z6">
    <w:name w:val="WW8Num4z6"/>
    <w:uiPriority w:val="99"/>
    <w:rsid w:val="00F947CE"/>
  </w:style>
  <w:style w:type="character" w:customStyle="1" w:styleId="WW8Num4z7">
    <w:name w:val="WW8Num4z7"/>
    <w:uiPriority w:val="99"/>
    <w:rsid w:val="00F947CE"/>
  </w:style>
  <w:style w:type="character" w:customStyle="1" w:styleId="WW8Num4z8">
    <w:name w:val="WW8Num4z8"/>
    <w:uiPriority w:val="99"/>
    <w:rsid w:val="00F947CE"/>
  </w:style>
  <w:style w:type="character" w:customStyle="1" w:styleId="WW8Num5z0">
    <w:name w:val="WW8Num5z0"/>
    <w:uiPriority w:val="99"/>
    <w:rsid w:val="00F947CE"/>
  </w:style>
  <w:style w:type="character" w:customStyle="1" w:styleId="WW8Num5z1">
    <w:name w:val="WW8Num5z1"/>
    <w:uiPriority w:val="99"/>
    <w:rsid w:val="00F947CE"/>
  </w:style>
  <w:style w:type="character" w:customStyle="1" w:styleId="WW8Num5z2">
    <w:name w:val="WW8Num5z2"/>
    <w:uiPriority w:val="99"/>
    <w:rsid w:val="00F947CE"/>
  </w:style>
  <w:style w:type="character" w:customStyle="1" w:styleId="WW8Num5z3">
    <w:name w:val="WW8Num5z3"/>
    <w:uiPriority w:val="99"/>
    <w:rsid w:val="00F947CE"/>
  </w:style>
  <w:style w:type="character" w:customStyle="1" w:styleId="WW8Num5z4">
    <w:name w:val="WW8Num5z4"/>
    <w:uiPriority w:val="99"/>
    <w:rsid w:val="00F947CE"/>
  </w:style>
  <w:style w:type="character" w:customStyle="1" w:styleId="WW8Num5z5">
    <w:name w:val="WW8Num5z5"/>
    <w:uiPriority w:val="99"/>
    <w:rsid w:val="00F947CE"/>
  </w:style>
  <w:style w:type="character" w:customStyle="1" w:styleId="WW8Num5z6">
    <w:name w:val="WW8Num5z6"/>
    <w:uiPriority w:val="99"/>
    <w:rsid w:val="00F947CE"/>
  </w:style>
  <w:style w:type="character" w:customStyle="1" w:styleId="WW8Num5z7">
    <w:name w:val="WW8Num5z7"/>
    <w:uiPriority w:val="99"/>
    <w:rsid w:val="00F947CE"/>
  </w:style>
  <w:style w:type="character" w:customStyle="1" w:styleId="WW8Num5z8">
    <w:name w:val="WW8Num5z8"/>
    <w:uiPriority w:val="99"/>
    <w:rsid w:val="00F947CE"/>
  </w:style>
  <w:style w:type="character" w:customStyle="1" w:styleId="WW8Num6z0">
    <w:name w:val="WW8Num6z0"/>
    <w:uiPriority w:val="99"/>
    <w:rsid w:val="00F947CE"/>
  </w:style>
  <w:style w:type="character" w:customStyle="1" w:styleId="WW8Num6z1">
    <w:name w:val="WW8Num6z1"/>
    <w:uiPriority w:val="99"/>
    <w:rsid w:val="00F947CE"/>
  </w:style>
  <w:style w:type="character" w:customStyle="1" w:styleId="WW8Num6z2">
    <w:name w:val="WW8Num6z2"/>
    <w:uiPriority w:val="99"/>
    <w:rsid w:val="00F947CE"/>
  </w:style>
  <w:style w:type="character" w:customStyle="1" w:styleId="WW8Num6z3">
    <w:name w:val="WW8Num6z3"/>
    <w:uiPriority w:val="99"/>
    <w:rsid w:val="00F947CE"/>
  </w:style>
  <w:style w:type="character" w:customStyle="1" w:styleId="WW8Num6z4">
    <w:name w:val="WW8Num6z4"/>
    <w:uiPriority w:val="99"/>
    <w:rsid w:val="00F947CE"/>
  </w:style>
  <w:style w:type="character" w:customStyle="1" w:styleId="WW8Num6z5">
    <w:name w:val="WW8Num6z5"/>
    <w:uiPriority w:val="99"/>
    <w:rsid w:val="00F947CE"/>
  </w:style>
  <w:style w:type="character" w:customStyle="1" w:styleId="WW8Num6z6">
    <w:name w:val="WW8Num6z6"/>
    <w:uiPriority w:val="99"/>
    <w:rsid w:val="00F947CE"/>
  </w:style>
  <w:style w:type="character" w:customStyle="1" w:styleId="WW8Num6z7">
    <w:name w:val="WW8Num6z7"/>
    <w:uiPriority w:val="99"/>
    <w:rsid w:val="00F947CE"/>
  </w:style>
  <w:style w:type="character" w:customStyle="1" w:styleId="WW8Num6z8">
    <w:name w:val="WW8Num6z8"/>
    <w:uiPriority w:val="99"/>
    <w:rsid w:val="00F947CE"/>
  </w:style>
  <w:style w:type="character" w:customStyle="1" w:styleId="WW8Num7z0">
    <w:name w:val="WW8Num7z0"/>
    <w:uiPriority w:val="99"/>
    <w:rsid w:val="00F947CE"/>
    <w:rPr>
      <w:rFonts w:ascii="Vladimir Script" w:eastAsia="Times New Roman" w:hAnsi="Vladimir Script"/>
    </w:rPr>
  </w:style>
  <w:style w:type="character" w:customStyle="1" w:styleId="WW8Num7z1">
    <w:name w:val="WW8Num7z1"/>
    <w:uiPriority w:val="99"/>
    <w:rsid w:val="00F947CE"/>
    <w:rPr>
      <w:rFonts w:ascii="Courier New" w:hAnsi="Courier New"/>
    </w:rPr>
  </w:style>
  <w:style w:type="character" w:customStyle="1" w:styleId="WW8Num8z0">
    <w:name w:val="WW8Num8z0"/>
    <w:uiPriority w:val="99"/>
    <w:rsid w:val="00F947CE"/>
  </w:style>
  <w:style w:type="character" w:customStyle="1" w:styleId="WW8Num8z1">
    <w:name w:val="WW8Num8z1"/>
    <w:uiPriority w:val="99"/>
    <w:rsid w:val="00F947CE"/>
  </w:style>
  <w:style w:type="character" w:customStyle="1" w:styleId="WW8Num8z2">
    <w:name w:val="WW8Num8z2"/>
    <w:uiPriority w:val="99"/>
    <w:rsid w:val="00F947CE"/>
  </w:style>
  <w:style w:type="character" w:customStyle="1" w:styleId="WW8Num8z3">
    <w:name w:val="WW8Num8z3"/>
    <w:uiPriority w:val="99"/>
    <w:rsid w:val="00F947CE"/>
  </w:style>
  <w:style w:type="character" w:customStyle="1" w:styleId="WW8Num8z4">
    <w:name w:val="WW8Num8z4"/>
    <w:uiPriority w:val="99"/>
    <w:rsid w:val="00F947CE"/>
  </w:style>
  <w:style w:type="character" w:customStyle="1" w:styleId="WW8Num8z5">
    <w:name w:val="WW8Num8z5"/>
    <w:uiPriority w:val="99"/>
    <w:rsid w:val="00F947CE"/>
  </w:style>
  <w:style w:type="character" w:customStyle="1" w:styleId="WW8Num8z6">
    <w:name w:val="WW8Num8z6"/>
    <w:uiPriority w:val="99"/>
    <w:rsid w:val="00F947CE"/>
  </w:style>
  <w:style w:type="character" w:customStyle="1" w:styleId="WW8Num8z7">
    <w:name w:val="WW8Num8z7"/>
    <w:uiPriority w:val="99"/>
    <w:rsid w:val="00F947CE"/>
  </w:style>
  <w:style w:type="character" w:customStyle="1" w:styleId="WW8Num8z8">
    <w:name w:val="WW8Num8z8"/>
    <w:uiPriority w:val="99"/>
    <w:rsid w:val="00F947CE"/>
  </w:style>
  <w:style w:type="character" w:customStyle="1" w:styleId="WW8Num9z0">
    <w:name w:val="WW8Num9z0"/>
    <w:uiPriority w:val="99"/>
    <w:rsid w:val="00F947CE"/>
  </w:style>
  <w:style w:type="character" w:customStyle="1" w:styleId="WW8Num9z1">
    <w:name w:val="WW8Num9z1"/>
    <w:uiPriority w:val="99"/>
    <w:rsid w:val="00F947CE"/>
  </w:style>
  <w:style w:type="character" w:customStyle="1" w:styleId="WW8Num9z2">
    <w:name w:val="WW8Num9z2"/>
    <w:uiPriority w:val="99"/>
    <w:rsid w:val="00F947CE"/>
  </w:style>
  <w:style w:type="character" w:customStyle="1" w:styleId="WW8Num9z3">
    <w:name w:val="WW8Num9z3"/>
    <w:uiPriority w:val="99"/>
    <w:rsid w:val="00F947CE"/>
  </w:style>
  <w:style w:type="character" w:customStyle="1" w:styleId="WW8Num9z4">
    <w:name w:val="WW8Num9z4"/>
    <w:uiPriority w:val="99"/>
    <w:rsid w:val="00F947CE"/>
  </w:style>
  <w:style w:type="character" w:customStyle="1" w:styleId="WW8Num9z5">
    <w:name w:val="WW8Num9z5"/>
    <w:uiPriority w:val="99"/>
    <w:rsid w:val="00F947CE"/>
  </w:style>
  <w:style w:type="character" w:customStyle="1" w:styleId="WW8Num9z6">
    <w:name w:val="WW8Num9z6"/>
    <w:uiPriority w:val="99"/>
    <w:rsid w:val="00F947CE"/>
  </w:style>
  <w:style w:type="character" w:customStyle="1" w:styleId="WW8Num9z7">
    <w:name w:val="WW8Num9z7"/>
    <w:uiPriority w:val="99"/>
    <w:rsid w:val="00F947CE"/>
  </w:style>
  <w:style w:type="character" w:customStyle="1" w:styleId="WW8Num9z8">
    <w:name w:val="WW8Num9z8"/>
    <w:uiPriority w:val="99"/>
    <w:rsid w:val="00F947CE"/>
  </w:style>
  <w:style w:type="character" w:customStyle="1" w:styleId="WW8Num1z4">
    <w:name w:val="WW8Num1z4"/>
    <w:uiPriority w:val="99"/>
    <w:rsid w:val="00F947CE"/>
  </w:style>
  <w:style w:type="character" w:customStyle="1" w:styleId="RTFNum21">
    <w:name w:val="RTF_Num 2 1"/>
    <w:uiPriority w:val="99"/>
    <w:rsid w:val="00F947CE"/>
  </w:style>
  <w:style w:type="character" w:customStyle="1" w:styleId="RTFNum22">
    <w:name w:val="RTF_Num 2 2"/>
    <w:uiPriority w:val="99"/>
    <w:rsid w:val="00F947CE"/>
  </w:style>
  <w:style w:type="character" w:customStyle="1" w:styleId="RTFNum23">
    <w:name w:val="RTF_Num 2 3"/>
    <w:uiPriority w:val="99"/>
    <w:rsid w:val="00F947CE"/>
  </w:style>
  <w:style w:type="character" w:customStyle="1" w:styleId="RTFNum24">
    <w:name w:val="RTF_Num 2 4"/>
    <w:uiPriority w:val="99"/>
    <w:rsid w:val="00F947CE"/>
  </w:style>
  <w:style w:type="character" w:customStyle="1" w:styleId="RTFNum25">
    <w:name w:val="RTF_Num 2 5"/>
    <w:uiPriority w:val="99"/>
    <w:rsid w:val="00F947CE"/>
  </w:style>
  <w:style w:type="character" w:customStyle="1" w:styleId="RTFNum26">
    <w:name w:val="RTF_Num 2 6"/>
    <w:uiPriority w:val="99"/>
    <w:rsid w:val="00F947CE"/>
  </w:style>
  <w:style w:type="character" w:customStyle="1" w:styleId="RTFNum27">
    <w:name w:val="RTF_Num 2 7"/>
    <w:uiPriority w:val="99"/>
    <w:rsid w:val="00F947CE"/>
  </w:style>
  <w:style w:type="character" w:customStyle="1" w:styleId="RTFNum28">
    <w:name w:val="RTF_Num 2 8"/>
    <w:uiPriority w:val="99"/>
    <w:rsid w:val="00F947CE"/>
  </w:style>
  <w:style w:type="character" w:customStyle="1" w:styleId="RTFNum29">
    <w:name w:val="RTF_Num 2 9"/>
    <w:uiPriority w:val="99"/>
    <w:rsid w:val="00F947CE"/>
  </w:style>
  <w:style w:type="character" w:customStyle="1" w:styleId="RTFNum31">
    <w:name w:val="RTF_Num 3 1"/>
    <w:uiPriority w:val="99"/>
    <w:rsid w:val="00F947CE"/>
    <w:rPr>
      <w:rFonts w:ascii="Vladimir Script" w:eastAsia="Times New Roman" w:hAnsi="Vladimir Script"/>
    </w:rPr>
  </w:style>
  <w:style w:type="character" w:customStyle="1" w:styleId="RTFNum32">
    <w:name w:val="RTF_Num 3 2"/>
    <w:uiPriority w:val="99"/>
    <w:rsid w:val="00F947CE"/>
    <w:rPr>
      <w:rFonts w:ascii="Courier New" w:hAnsi="Courier New"/>
    </w:rPr>
  </w:style>
  <w:style w:type="character" w:customStyle="1" w:styleId="RTFNum33">
    <w:name w:val="RTF_Num 3 3"/>
    <w:uiPriority w:val="99"/>
    <w:rsid w:val="00F947CE"/>
    <w:rPr>
      <w:rFonts w:ascii="Wingdings" w:hAnsi="Wingdings"/>
    </w:rPr>
  </w:style>
  <w:style w:type="character" w:customStyle="1" w:styleId="RTFNum34">
    <w:name w:val="RTF_Num 3 4"/>
    <w:uiPriority w:val="99"/>
    <w:rsid w:val="00F947CE"/>
    <w:rPr>
      <w:rFonts w:ascii="Symbol" w:hAnsi="Symbol"/>
    </w:rPr>
  </w:style>
  <w:style w:type="character" w:customStyle="1" w:styleId="RTFNum35">
    <w:name w:val="RTF_Num 3 5"/>
    <w:uiPriority w:val="99"/>
    <w:rsid w:val="00F947CE"/>
    <w:rPr>
      <w:rFonts w:ascii="Courier New" w:hAnsi="Courier New"/>
    </w:rPr>
  </w:style>
  <w:style w:type="character" w:customStyle="1" w:styleId="RTFNum36">
    <w:name w:val="RTF_Num 3 6"/>
    <w:uiPriority w:val="99"/>
    <w:rsid w:val="00F947CE"/>
    <w:rPr>
      <w:rFonts w:ascii="Wingdings" w:hAnsi="Wingdings"/>
    </w:rPr>
  </w:style>
  <w:style w:type="character" w:customStyle="1" w:styleId="RTFNum37">
    <w:name w:val="RTF_Num 3 7"/>
    <w:uiPriority w:val="99"/>
    <w:rsid w:val="00F947CE"/>
    <w:rPr>
      <w:rFonts w:ascii="Symbol" w:hAnsi="Symbol"/>
    </w:rPr>
  </w:style>
  <w:style w:type="character" w:customStyle="1" w:styleId="RTFNum38">
    <w:name w:val="RTF_Num 3 8"/>
    <w:uiPriority w:val="99"/>
    <w:rsid w:val="00F947CE"/>
    <w:rPr>
      <w:rFonts w:ascii="Courier New" w:hAnsi="Courier New"/>
    </w:rPr>
  </w:style>
  <w:style w:type="character" w:customStyle="1" w:styleId="RTFNum39">
    <w:name w:val="RTF_Num 3 9"/>
    <w:uiPriority w:val="99"/>
    <w:rsid w:val="00F947CE"/>
    <w:rPr>
      <w:rFonts w:ascii="Wingdings" w:hAnsi="Wingdings"/>
    </w:rPr>
  </w:style>
  <w:style w:type="character" w:customStyle="1" w:styleId="WW-RTFNum31">
    <w:name w:val="WW-RTF_Num 3 1"/>
    <w:uiPriority w:val="99"/>
    <w:rsid w:val="00F947CE"/>
  </w:style>
  <w:style w:type="character" w:customStyle="1" w:styleId="WW-RTFNum32">
    <w:name w:val="WW-RTF_Num 3 2"/>
    <w:uiPriority w:val="99"/>
    <w:rsid w:val="00F947CE"/>
  </w:style>
  <w:style w:type="character" w:customStyle="1" w:styleId="WW-RTFNum33">
    <w:name w:val="WW-RTF_Num 3 3"/>
    <w:uiPriority w:val="99"/>
    <w:rsid w:val="00F947CE"/>
  </w:style>
  <w:style w:type="character" w:customStyle="1" w:styleId="WW-RTFNum34">
    <w:name w:val="WW-RTF_Num 3 4"/>
    <w:uiPriority w:val="99"/>
    <w:rsid w:val="00F947CE"/>
  </w:style>
  <w:style w:type="character" w:customStyle="1" w:styleId="WW-RTFNum35">
    <w:name w:val="WW-RTF_Num 3 5"/>
    <w:uiPriority w:val="99"/>
    <w:rsid w:val="00F947CE"/>
  </w:style>
  <w:style w:type="character" w:customStyle="1" w:styleId="WW-RTFNum36">
    <w:name w:val="WW-RTF_Num 3 6"/>
    <w:uiPriority w:val="99"/>
    <w:rsid w:val="00F947CE"/>
  </w:style>
  <w:style w:type="character" w:customStyle="1" w:styleId="WW-RTFNum37">
    <w:name w:val="WW-RTF_Num 3 7"/>
    <w:uiPriority w:val="99"/>
    <w:rsid w:val="00F947CE"/>
  </w:style>
  <w:style w:type="character" w:customStyle="1" w:styleId="WW-RTFNum38">
    <w:name w:val="WW-RTF_Num 3 8"/>
    <w:uiPriority w:val="99"/>
    <w:rsid w:val="00F947CE"/>
  </w:style>
  <w:style w:type="character" w:customStyle="1" w:styleId="WW-RTFNum39">
    <w:name w:val="WW-RTF_Num 3 9"/>
    <w:uiPriority w:val="99"/>
    <w:rsid w:val="00F947CE"/>
  </w:style>
  <w:style w:type="character" w:customStyle="1" w:styleId="WW-RTFNum311">
    <w:name w:val="WW-RTF_Num 3 11"/>
    <w:uiPriority w:val="99"/>
    <w:rsid w:val="00F947CE"/>
  </w:style>
  <w:style w:type="character" w:customStyle="1" w:styleId="WW-RTFNum321">
    <w:name w:val="WW-RTF_Num 3 21"/>
    <w:uiPriority w:val="99"/>
    <w:rsid w:val="00F947CE"/>
  </w:style>
  <w:style w:type="character" w:customStyle="1" w:styleId="WW-RTFNum331">
    <w:name w:val="WW-RTF_Num 3 31"/>
    <w:uiPriority w:val="99"/>
    <w:rsid w:val="00F947CE"/>
  </w:style>
  <w:style w:type="character" w:customStyle="1" w:styleId="WW-RTFNum341">
    <w:name w:val="WW-RTF_Num 3 41"/>
    <w:uiPriority w:val="99"/>
    <w:rsid w:val="00F947CE"/>
  </w:style>
  <w:style w:type="character" w:customStyle="1" w:styleId="WW-RTFNum351">
    <w:name w:val="WW-RTF_Num 3 51"/>
    <w:uiPriority w:val="99"/>
    <w:rsid w:val="00F947CE"/>
  </w:style>
  <w:style w:type="character" w:customStyle="1" w:styleId="WW-RTFNum361">
    <w:name w:val="WW-RTF_Num 3 61"/>
    <w:uiPriority w:val="99"/>
    <w:rsid w:val="00F947CE"/>
  </w:style>
  <w:style w:type="character" w:customStyle="1" w:styleId="WW-RTFNum371">
    <w:name w:val="WW-RTF_Num 3 71"/>
    <w:uiPriority w:val="99"/>
    <w:rsid w:val="00F947CE"/>
  </w:style>
  <w:style w:type="character" w:customStyle="1" w:styleId="WW-RTFNum381">
    <w:name w:val="WW-RTF_Num 3 81"/>
    <w:uiPriority w:val="99"/>
    <w:rsid w:val="00F947CE"/>
  </w:style>
  <w:style w:type="character" w:customStyle="1" w:styleId="WW-RTFNum391">
    <w:name w:val="WW-RTF_Num 3 91"/>
    <w:uiPriority w:val="99"/>
    <w:rsid w:val="00F947CE"/>
  </w:style>
  <w:style w:type="character" w:customStyle="1" w:styleId="WW-RTFNum3112">
    <w:name w:val="WW-RTF_Num 3 112"/>
    <w:uiPriority w:val="99"/>
    <w:rsid w:val="00F947CE"/>
  </w:style>
  <w:style w:type="character" w:customStyle="1" w:styleId="WW-RTFNum3212">
    <w:name w:val="WW-RTF_Num 3 212"/>
    <w:uiPriority w:val="99"/>
    <w:rsid w:val="00F947CE"/>
  </w:style>
  <w:style w:type="character" w:customStyle="1" w:styleId="WW-RTFNum3312">
    <w:name w:val="WW-RTF_Num 3 312"/>
    <w:uiPriority w:val="99"/>
    <w:rsid w:val="00F947CE"/>
  </w:style>
  <w:style w:type="character" w:customStyle="1" w:styleId="WW-RTFNum3412">
    <w:name w:val="WW-RTF_Num 3 412"/>
    <w:uiPriority w:val="99"/>
    <w:rsid w:val="00F947CE"/>
  </w:style>
  <w:style w:type="character" w:customStyle="1" w:styleId="WW-RTFNum3512">
    <w:name w:val="WW-RTF_Num 3 512"/>
    <w:uiPriority w:val="99"/>
    <w:rsid w:val="00F947CE"/>
  </w:style>
  <w:style w:type="character" w:customStyle="1" w:styleId="WW-RTFNum3612">
    <w:name w:val="WW-RTF_Num 3 612"/>
    <w:uiPriority w:val="99"/>
    <w:rsid w:val="00F947CE"/>
  </w:style>
  <w:style w:type="character" w:customStyle="1" w:styleId="WW-RTFNum3712">
    <w:name w:val="WW-RTF_Num 3 712"/>
    <w:uiPriority w:val="99"/>
    <w:rsid w:val="00F947CE"/>
  </w:style>
  <w:style w:type="character" w:customStyle="1" w:styleId="WW-RTFNum3812">
    <w:name w:val="WW-RTF_Num 3 812"/>
    <w:uiPriority w:val="99"/>
    <w:rsid w:val="00F947CE"/>
  </w:style>
  <w:style w:type="character" w:customStyle="1" w:styleId="WW-RTFNum3912">
    <w:name w:val="WW-RTF_Num 3 912"/>
    <w:uiPriority w:val="99"/>
    <w:rsid w:val="00F947CE"/>
  </w:style>
  <w:style w:type="character" w:customStyle="1" w:styleId="WW-RTFNum31123">
    <w:name w:val="WW-RTF_Num 3 1123"/>
    <w:uiPriority w:val="99"/>
    <w:rsid w:val="00F947CE"/>
  </w:style>
  <w:style w:type="character" w:customStyle="1" w:styleId="WW-RTFNum32123">
    <w:name w:val="WW-RTF_Num 3 2123"/>
    <w:uiPriority w:val="99"/>
    <w:rsid w:val="00F947CE"/>
  </w:style>
  <w:style w:type="character" w:customStyle="1" w:styleId="WW-RTFNum33123">
    <w:name w:val="WW-RTF_Num 3 3123"/>
    <w:uiPriority w:val="99"/>
    <w:rsid w:val="00F947CE"/>
  </w:style>
  <w:style w:type="character" w:customStyle="1" w:styleId="WW-RTFNum34123">
    <w:name w:val="WW-RTF_Num 3 4123"/>
    <w:uiPriority w:val="99"/>
    <w:rsid w:val="00F947CE"/>
  </w:style>
  <w:style w:type="character" w:customStyle="1" w:styleId="WW-RTFNum35123">
    <w:name w:val="WW-RTF_Num 3 5123"/>
    <w:uiPriority w:val="99"/>
    <w:rsid w:val="00F947CE"/>
  </w:style>
  <w:style w:type="character" w:customStyle="1" w:styleId="WW-RTFNum36123">
    <w:name w:val="WW-RTF_Num 3 6123"/>
    <w:uiPriority w:val="99"/>
    <w:rsid w:val="00F947CE"/>
  </w:style>
  <w:style w:type="character" w:customStyle="1" w:styleId="WW-RTFNum37123">
    <w:name w:val="WW-RTF_Num 3 7123"/>
    <w:uiPriority w:val="99"/>
    <w:rsid w:val="00F947CE"/>
  </w:style>
  <w:style w:type="character" w:customStyle="1" w:styleId="WW-RTFNum38123">
    <w:name w:val="WW-RTF_Num 3 8123"/>
    <w:uiPriority w:val="99"/>
    <w:rsid w:val="00F947CE"/>
  </w:style>
  <w:style w:type="character" w:customStyle="1" w:styleId="WW-RTFNum39123">
    <w:name w:val="WW-RTF_Num 3 9123"/>
    <w:uiPriority w:val="99"/>
    <w:rsid w:val="00F947CE"/>
  </w:style>
  <w:style w:type="character" w:customStyle="1" w:styleId="WW-RTFNum311234">
    <w:name w:val="WW-RTF_Num 3 11234"/>
    <w:uiPriority w:val="99"/>
    <w:rsid w:val="00F947CE"/>
    <w:rPr>
      <w:rFonts w:ascii="Times New Roman" w:hAnsi="Times New Roman"/>
    </w:rPr>
  </w:style>
  <w:style w:type="character" w:customStyle="1" w:styleId="WW-RTFNum321234">
    <w:name w:val="WW-RTF_Num 3 21234"/>
    <w:uiPriority w:val="99"/>
    <w:rsid w:val="00F947CE"/>
    <w:rPr>
      <w:rFonts w:ascii="Vladimir Script" w:eastAsia="Times New Roman" w:hAnsi="Vladimir Script"/>
    </w:rPr>
  </w:style>
  <w:style w:type="character" w:customStyle="1" w:styleId="WW-RTFNum331234">
    <w:name w:val="WW-RTF_Num 3 31234"/>
    <w:uiPriority w:val="99"/>
    <w:rsid w:val="00F947CE"/>
    <w:rPr>
      <w:rFonts w:ascii="Vladimir Script" w:eastAsia="Times New Roman" w:hAnsi="Vladimir Script"/>
    </w:rPr>
  </w:style>
  <w:style w:type="character" w:customStyle="1" w:styleId="WW-RTFNum341234">
    <w:name w:val="WW-RTF_Num 3 41234"/>
    <w:uiPriority w:val="99"/>
    <w:rsid w:val="00F947CE"/>
    <w:rPr>
      <w:rFonts w:ascii="Vladimir Script" w:eastAsia="Times New Roman" w:hAnsi="Vladimir Script"/>
    </w:rPr>
  </w:style>
  <w:style w:type="character" w:customStyle="1" w:styleId="WW-RTFNum351234">
    <w:name w:val="WW-RTF_Num 3 51234"/>
    <w:uiPriority w:val="99"/>
    <w:rsid w:val="00F947CE"/>
    <w:rPr>
      <w:rFonts w:ascii="Vladimir Script" w:eastAsia="Times New Roman" w:hAnsi="Vladimir Script"/>
    </w:rPr>
  </w:style>
  <w:style w:type="character" w:customStyle="1" w:styleId="WW-RTFNum361234">
    <w:name w:val="WW-RTF_Num 3 61234"/>
    <w:uiPriority w:val="99"/>
    <w:rsid w:val="00F947CE"/>
    <w:rPr>
      <w:rFonts w:ascii="Vladimir Script" w:eastAsia="Times New Roman" w:hAnsi="Vladimir Script"/>
    </w:rPr>
  </w:style>
  <w:style w:type="character" w:customStyle="1" w:styleId="WW-RTFNum371234">
    <w:name w:val="WW-RTF_Num 3 71234"/>
    <w:uiPriority w:val="99"/>
    <w:rsid w:val="00F947CE"/>
    <w:rPr>
      <w:rFonts w:ascii="Vladimir Script" w:eastAsia="Times New Roman" w:hAnsi="Vladimir Script"/>
    </w:rPr>
  </w:style>
  <w:style w:type="character" w:customStyle="1" w:styleId="WW-RTFNum381234">
    <w:name w:val="WW-RTF_Num 3 81234"/>
    <w:uiPriority w:val="99"/>
    <w:rsid w:val="00F947CE"/>
    <w:rPr>
      <w:rFonts w:ascii="Vladimir Script" w:eastAsia="Times New Roman" w:hAnsi="Vladimir Script"/>
    </w:rPr>
  </w:style>
  <w:style w:type="character" w:customStyle="1" w:styleId="WW-RTFNum391234">
    <w:name w:val="WW-RTF_Num 3 91234"/>
    <w:uiPriority w:val="99"/>
    <w:rsid w:val="00F947CE"/>
    <w:rPr>
      <w:rFonts w:ascii="Vladimir Script" w:eastAsia="Times New Roman" w:hAnsi="Vladimir Script"/>
    </w:rPr>
  </w:style>
  <w:style w:type="character" w:customStyle="1" w:styleId="FontStyle47">
    <w:name w:val="Font Style47"/>
    <w:uiPriority w:val="99"/>
    <w:rsid w:val="00F947CE"/>
    <w:rPr>
      <w:rFonts w:ascii="Times New Roman" w:hAnsi="Times New Roman"/>
      <w:sz w:val="22"/>
    </w:rPr>
  </w:style>
  <w:style w:type="character" w:customStyle="1" w:styleId="WW8Num7z2">
    <w:name w:val="WW8Num7z2"/>
    <w:uiPriority w:val="99"/>
    <w:rsid w:val="00F947CE"/>
    <w:rPr>
      <w:rFonts w:ascii="Wingdings" w:hAnsi="Wingdings"/>
    </w:rPr>
  </w:style>
  <w:style w:type="character" w:customStyle="1" w:styleId="WW8Num7z3">
    <w:name w:val="WW8Num7z3"/>
    <w:uiPriority w:val="99"/>
    <w:rsid w:val="00F947CE"/>
    <w:rPr>
      <w:rFonts w:ascii="Symbol" w:hAnsi="Symbol"/>
    </w:rPr>
  </w:style>
  <w:style w:type="paragraph" w:customStyle="1" w:styleId="aff6">
    <w:basedOn w:val="a"/>
    <w:next w:val="a0"/>
    <w:uiPriority w:val="99"/>
    <w:rsid w:val="00F947CE"/>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ff7">
    <w:name w:val="List"/>
    <w:basedOn w:val="a0"/>
    <w:uiPriority w:val="99"/>
    <w:rsid w:val="00F947CE"/>
    <w:pPr>
      <w:widowControl w:val="0"/>
      <w:suppressAutoHyphens/>
      <w:autoSpaceDE w:val="0"/>
    </w:pPr>
    <w:rPr>
      <w:rFonts w:ascii="Arial" w:hAnsi="Arial" w:cs="Arial"/>
      <w:kern w:val="1"/>
    </w:rPr>
  </w:style>
  <w:style w:type="paragraph" w:customStyle="1" w:styleId="28">
    <w:name w:val="Название2"/>
    <w:basedOn w:val="a"/>
    <w:uiPriority w:val="99"/>
    <w:rsid w:val="00F947CE"/>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9">
    <w:name w:val="Указатель2"/>
    <w:basedOn w:val="a"/>
    <w:uiPriority w:val="99"/>
    <w:rsid w:val="00F947CE"/>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4">
    <w:name w:val="Название1"/>
    <w:basedOn w:val="a"/>
    <w:uiPriority w:val="10"/>
    <w:qFormat/>
    <w:rsid w:val="00F947CE"/>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5">
    <w:name w:val="Указатель1"/>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8">
    <w:name w:val="Содержимое таблицы"/>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9">
    <w:name w:val="Заголовок таблицы"/>
    <w:basedOn w:val="aff8"/>
    <w:uiPriority w:val="99"/>
    <w:rsid w:val="00F947CE"/>
    <w:pPr>
      <w:jc w:val="center"/>
    </w:pPr>
    <w:rPr>
      <w:b/>
      <w:bCs/>
    </w:rPr>
  </w:style>
  <w:style w:type="paragraph" w:customStyle="1" w:styleId="120">
    <w:name w:val="Без интервала12"/>
    <w:uiPriority w:val="99"/>
    <w:rsid w:val="00F947CE"/>
    <w:pPr>
      <w:widowControl w:val="0"/>
      <w:suppressAutoHyphens/>
      <w:autoSpaceDE w:val="0"/>
      <w:spacing w:after="0" w:line="240" w:lineRule="auto"/>
    </w:pPr>
    <w:rPr>
      <w:rFonts w:ascii="Calibri" w:eastAsia="Times New Roman" w:hAnsi="Calibri" w:cs="Calibri"/>
      <w:kern w:val="1"/>
      <w:lang w:eastAsia="ru-RU"/>
    </w:rPr>
  </w:style>
  <w:style w:type="paragraph" w:customStyle="1" w:styleId="16">
    <w:name w:val="Без интервала1"/>
    <w:uiPriority w:val="99"/>
    <w:rsid w:val="00F947CE"/>
    <w:pPr>
      <w:suppressAutoHyphens/>
      <w:spacing w:after="0" w:line="240" w:lineRule="auto"/>
    </w:pPr>
    <w:rPr>
      <w:rFonts w:ascii="Arial" w:eastAsia="Times New Roman" w:hAnsi="Arial" w:cs="Arial"/>
      <w:kern w:val="1"/>
      <w:sz w:val="24"/>
      <w:szCs w:val="24"/>
      <w:lang w:eastAsia="ar-SA"/>
    </w:rPr>
  </w:style>
  <w:style w:type="paragraph" w:customStyle="1" w:styleId="affa">
    <w:name w:val="Знак Знак Знак Знак"/>
    <w:basedOn w:val="a"/>
    <w:uiPriority w:val="99"/>
    <w:rsid w:val="00F947CE"/>
    <w:pPr>
      <w:spacing w:line="240" w:lineRule="exact"/>
      <w:ind w:firstLine="567"/>
      <w:jc w:val="both"/>
    </w:pPr>
    <w:rPr>
      <w:rFonts w:ascii="Verdana" w:eastAsia="Times New Roman" w:hAnsi="Verdana" w:cs="Verdana"/>
      <w:sz w:val="20"/>
      <w:szCs w:val="20"/>
      <w:lang w:val="en-US"/>
    </w:rPr>
  </w:style>
  <w:style w:type="paragraph" w:customStyle="1" w:styleId="affb">
    <w:name w:val="Знак"/>
    <w:basedOn w:val="a"/>
    <w:uiPriority w:val="99"/>
    <w:rsid w:val="00F947CE"/>
    <w:pPr>
      <w:spacing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F947CE"/>
  </w:style>
  <w:style w:type="character" w:customStyle="1" w:styleId="111">
    <w:name w:val="Заголовок 1 Знак1"/>
    <w:uiPriority w:val="99"/>
    <w:rsid w:val="00F947CE"/>
    <w:rPr>
      <w:rFonts w:ascii="Times New Roman" w:hAnsi="Times New Roman"/>
      <w:b/>
      <w:i/>
      <w:sz w:val="24"/>
    </w:rPr>
  </w:style>
  <w:style w:type="character" w:customStyle="1" w:styleId="230">
    <w:name w:val="Заголовок 2 Знак3"/>
    <w:uiPriority w:val="99"/>
    <w:rsid w:val="00F947CE"/>
    <w:rPr>
      <w:rFonts w:ascii="Arial" w:hAnsi="Arial"/>
      <w:b/>
      <w:i/>
      <w:sz w:val="28"/>
    </w:rPr>
  </w:style>
  <w:style w:type="character" w:customStyle="1" w:styleId="affc">
    <w:name w:val="Текст сноски Знак"/>
    <w:uiPriority w:val="99"/>
    <w:rsid w:val="00F947CE"/>
    <w:rPr>
      <w:rFonts w:ascii="Times New Roman" w:hAnsi="Times New Roman" w:cs="Times New Roman"/>
      <w:sz w:val="20"/>
      <w:szCs w:val="20"/>
    </w:rPr>
  </w:style>
  <w:style w:type="character" w:customStyle="1" w:styleId="HTML">
    <w:name w:val="Стандартный HTML Знак"/>
    <w:uiPriority w:val="99"/>
    <w:rsid w:val="00F947CE"/>
    <w:rPr>
      <w:rFonts w:ascii="Courier New" w:hAnsi="Courier New" w:cs="Courier New"/>
      <w:color w:val="000090"/>
      <w:sz w:val="20"/>
      <w:szCs w:val="20"/>
    </w:rPr>
  </w:style>
  <w:style w:type="character" w:customStyle="1" w:styleId="42">
    <w:name w:val="Знак Знак4"/>
    <w:uiPriority w:val="99"/>
    <w:rsid w:val="00F947CE"/>
    <w:rPr>
      <w:rFonts w:ascii="Arial" w:hAnsi="Arial"/>
      <w:sz w:val="24"/>
      <w:lang w:val="ru-RU" w:eastAsia="ar-SA" w:bidi="ar-SA"/>
    </w:rPr>
  </w:style>
  <w:style w:type="character" w:customStyle="1" w:styleId="affd">
    <w:name w:val="Подпись Знак"/>
    <w:uiPriority w:val="99"/>
    <w:rsid w:val="00F947CE"/>
    <w:rPr>
      <w:rFonts w:ascii="Times New Roman" w:hAnsi="Times New Roman" w:cs="Times New Roman"/>
      <w:b/>
      <w:bCs/>
      <w:sz w:val="28"/>
      <w:szCs w:val="28"/>
    </w:rPr>
  </w:style>
  <w:style w:type="character" w:customStyle="1" w:styleId="affe">
    <w:name w:val="Красная строка Знак"/>
    <w:uiPriority w:val="99"/>
    <w:rsid w:val="00F947CE"/>
  </w:style>
  <w:style w:type="character" w:customStyle="1" w:styleId="BodyTextIndentChar">
    <w:name w:val="Body Text Indent Char"/>
    <w:uiPriority w:val="99"/>
    <w:rsid w:val="00F947CE"/>
    <w:rPr>
      <w:sz w:val="24"/>
      <w:lang w:val="ru-RU" w:eastAsia="ar-SA" w:bidi="ar-SA"/>
    </w:rPr>
  </w:style>
  <w:style w:type="character" w:customStyle="1" w:styleId="BodyTextChar">
    <w:name w:val="Body Text Char"/>
    <w:uiPriority w:val="99"/>
    <w:rsid w:val="00F947CE"/>
    <w:rPr>
      <w:sz w:val="24"/>
      <w:lang w:val="ru-RU" w:eastAsia="ar-SA" w:bidi="ar-SA"/>
    </w:rPr>
  </w:style>
  <w:style w:type="character" w:customStyle="1" w:styleId="FontStyle13">
    <w:name w:val="Font Style13"/>
    <w:uiPriority w:val="99"/>
    <w:rsid w:val="00F947CE"/>
    <w:rPr>
      <w:rFonts w:ascii="Times New Roman" w:hAnsi="Times New Roman"/>
      <w:sz w:val="22"/>
    </w:rPr>
  </w:style>
  <w:style w:type="character" w:styleId="afff">
    <w:name w:val="footnote reference"/>
    <w:uiPriority w:val="99"/>
    <w:semiHidden/>
    <w:rsid w:val="00F947CE"/>
    <w:rPr>
      <w:rFonts w:cs="Times New Roman"/>
      <w:vertAlign w:val="superscript"/>
    </w:rPr>
  </w:style>
  <w:style w:type="character" w:customStyle="1" w:styleId="afff0">
    <w:name w:val="Знак Знак"/>
    <w:uiPriority w:val="99"/>
    <w:rsid w:val="00F947CE"/>
    <w:rPr>
      <w:rFonts w:ascii="Tahoma" w:hAnsi="Tahoma"/>
      <w:sz w:val="20"/>
      <w:lang w:val="en-US" w:eastAsia="x-none"/>
    </w:rPr>
  </w:style>
  <w:style w:type="character" w:customStyle="1" w:styleId="350">
    <w:name w:val="Знак Знак35"/>
    <w:uiPriority w:val="99"/>
    <w:rsid w:val="00F947CE"/>
    <w:rPr>
      <w:rFonts w:ascii="Arial" w:hAnsi="Arial"/>
      <w:b/>
      <w:i/>
      <w:sz w:val="28"/>
      <w:lang w:val="en-US" w:eastAsia="x-none"/>
    </w:rPr>
  </w:style>
  <w:style w:type="character" w:customStyle="1" w:styleId="340">
    <w:name w:val="Знак Знак34"/>
    <w:uiPriority w:val="99"/>
    <w:rsid w:val="00F947CE"/>
    <w:rPr>
      <w:rFonts w:ascii="Arial" w:hAnsi="Arial"/>
      <w:b/>
      <w:sz w:val="26"/>
      <w:lang w:val="en-US" w:eastAsia="x-none"/>
    </w:rPr>
  </w:style>
  <w:style w:type="character" w:customStyle="1" w:styleId="330">
    <w:name w:val="Знак Знак33"/>
    <w:uiPriority w:val="99"/>
    <w:rsid w:val="00F947CE"/>
    <w:rPr>
      <w:rFonts w:ascii="Times New Roman" w:hAnsi="Times New Roman"/>
      <w:b/>
      <w:sz w:val="20"/>
      <w:lang w:val="en-US" w:eastAsia="x-none"/>
    </w:rPr>
  </w:style>
  <w:style w:type="character" w:customStyle="1" w:styleId="320">
    <w:name w:val="Знак Знак32"/>
    <w:uiPriority w:val="99"/>
    <w:rsid w:val="00F947CE"/>
    <w:rPr>
      <w:rFonts w:ascii="Times New Roman" w:hAnsi="Times New Roman"/>
      <w:b/>
      <w:i/>
      <w:sz w:val="26"/>
      <w:lang w:val="en-US" w:eastAsia="x-none"/>
    </w:rPr>
  </w:style>
  <w:style w:type="character" w:customStyle="1" w:styleId="u">
    <w:name w:val="u"/>
    <w:uiPriority w:val="99"/>
    <w:rsid w:val="00F947CE"/>
  </w:style>
  <w:style w:type="character" w:customStyle="1" w:styleId="17">
    <w:name w:val="Знак Знак17"/>
    <w:uiPriority w:val="99"/>
    <w:rsid w:val="00F947CE"/>
    <w:rPr>
      <w:rFonts w:eastAsia="Times New Roman"/>
      <w:i/>
      <w:sz w:val="22"/>
      <w:lang w:val="ru-RU" w:eastAsia="x-none"/>
    </w:rPr>
  </w:style>
  <w:style w:type="character" w:customStyle="1" w:styleId="160">
    <w:name w:val="Знак Знак16"/>
    <w:uiPriority w:val="99"/>
    <w:rsid w:val="00F947CE"/>
    <w:rPr>
      <w:rFonts w:ascii="Arial" w:hAnsi="Arial"/>
      <w:lang w:val="ru-RU" w:eastAsia="x-none"/>
    </w:rPr>
  </w:style>
  <w:style w:type="character" w:customStyle="1" w:styleId="18">
    <w:name w:val="бпОсновной текст Знак Знак1"/>
    <w:uiPriority w:val="99"/>
    <w:rsid w:val="00F947CE"/>
    <w:rPr>
      <w:rFonts w:ascii="Times New Roman" w:hAnsi="Times New Roman"/>
      <w:sz w:val="24"/>
      <w:lang w:val="en-US" w:eastAsia="x-none"/>
    </w:rPr>
  </w:style>
  <w:style w:type="character" w:customStyle="1" w:styleId="afff1">
    <w:name w:val="Название Знак"/>
    <w:uiPriority w:val="10"/>
    <w:rsid w:val="00F947CE"/>
    <w:rPr>
      <w:rFonts w:ascii="Arial" w:hAnsi="Arial" w:cs="Arial"/>
      <w:b/>
      <w:bCs/>
      <w:sz w:val="24"/>
      <w:szCs w:val="24"/>
    </w:rPr>
  </w:style>
  <w:style w:type="character" w:customStyle="1" w:styleId="afff2">
    <w:name w:val="Текст Знак"/>
    <w:uiPriority w:val="99"/>
    <w:rsid w:val="00F947CE"/>
    <w:rPr>
      <w:rFonts w:ascii="Courier New" w:hAnsi="Courier New" w:cs="Courier New"/>
      <w:sz w:val="20"/>
      <w:szCs w:val="20"/>
    </w:rPr>
  </w:style>
  <w:style w:type="character" w:customStyle="1" w:styleId="19">
    <w:name w:val="Обычный1 Знак"/>
    <w:uiPriority w:val="99"/>
    <w:rsid w:val="00F947CE"/>
    <w:rPr>
      <w:rFonts w:ascii="Times New Roman" w:hAnsi="Times New Roman"/>
      <w:sz w:val="20"/>
    </w:rPr>
  </w:style>
  <w:style w:type="character" w:customStyle="1" w:styleId="Heading1Char">
    <w:name w:val="Heading 1 Char"/>
    <w:uiPriority w:val="99"/>
    <w:rsid w:val="00F947CE"/>
    <w:rPr>
      <w:rFonts w:ascii="Arial" w:hAnsi="Arial"/>
      <w:b/>
      <w:color w:val="000080"/>
      <w:lang w:val="ru-RU" w:eastAsia="x-none"/>
    </w:rPr>
  </w:style>
  <w:style w:type="character" w:customStyle="1" w:styleId="Heading2Char">
    <w:name w:val="Heading 2 Char"/>
    <w:uiPriority w:val="99"/>
    <w:rsid w:val="00F947CE"/>
    <w:rPr>
      <w:rFonts w:ascii="Arial" w:hAnsi="Arial"/>
      <w:sz w:val="24"/>
      <w:lang w:val="ru-RU" w:eastAsia="x-none"/>
    </w:rPr>
  </w:style>
  <w:style w:type="character" w:customStyle="1" w:styleId="Heading3Char">
    <w:name w:val="Heading 3 Char"/>
    <w:uiPriority w:val="99"/>
    <w:rsid w:val="00F947CE"/>
    <w:rPr>
      <w:rFonts w:ascii="Arial" w:hAnsi="Arial"/>
      <w:b/>
      <w:sz w:val="24"/>
      <w:lang w:val="ru-RU" w:eastAsia="x-none"/>
    </w:rPr>
  </w:style>
  <w:style w:type="character" w:customStyle="1" w:styleId="Heading4Char">
    <w:name w:val="Heading 4 Char"/>
    <w:uiPriority w:val="99"/>
    <w:rsid w:val="00F947CE"/>
    <w:rPr>
      <w:sz w:val="24"/>
      <w:lang w:val="ru-RU" w:eastAsia="x-none"/>
    </w:rPr>
  </w:style>
  <w:style w:type="character" w:customStyle="1" w:styleId="BodyTextChar1">
    <w:name w:val="Body Text Char1"/>
    <w:uiPriority w:val="99"/>
    <w:rsid w:val="00F947CE"/>
    <w:rPr>
      <w:sz w:val="24"/>
      <w:lang w:val="ru-RU" w:eastAsia="x-none"/>
    </w:rPr>
  </w:style>
  <w:style w:type="character" w:customStyle="1" w:styleId="BodyTextIndentChar1">
    <w:name w:val="Body Text Indent Char1"/>
    <w:uiPriority w:val="99"/>
    <w:rsid w:val="00F947CE"/>
    <w:rPr>
      <w:sz w:val="24"/>
      <w:lang w:val="ru-RU" w:eastAsia="x-none"/>
    </w:rPr>
  </w:style>
  <w:style w:type="character" w:customStyle="1" w:styleId="150">
    <w:name w:val="Знак Знак15"/>
    <w:uiPriority w:val="99"/>
    <w:rsid w:val="00F947CE"/>
    <w:rPr>
      <w:rFonts w:ascii="Times New Roman" w:hAnsi="Times New Roman"/>
      <w:sz w:val="24"/>
      <w:lang w:val="en-US" w:eastAsia="x-none"/>
    </w:rPr>
  </w:style>
  <w:style w:type="character" w:styleId="afff3">
    <w:name w:val="Strong"/>
    <w:uiPriority w:val="99"/>
    <w:qFormat/>
    <w:rsid w:val="00F947CE"/>
    <w:rPr>
      <w:rFonts w:cs="Times New Roman"/>
      <w:b/>
      <w:bCs/>
    </w:rPr>
  </w:style>
  <w:style w:type="character" w:customStyle="1" w:styleId="HeaderChar">
    <w:name w:val="Header Char"/>
    <w:uiPriority w:val="99"/>
    <w:rsid w:val="00F947CE"/>
    <w:rPr>
      <w:sz w:val="24"/>
      <w:lang w:val="ru-RU" w:eastAsia="ar-SA" w:bidi="ar-SA"/>
    </w:rPr>
  </w:style>
  <w:style w:type="character" w:customStyle="1" w:styleId="FooterChar">
    <w:name w:val="Footer Char"/>
    <w:uiPriority w:val="99"/>
    <w:rsid w:val="00F947CE"/>
    <w:rPr>
      <w:sz w:val="24"/>
      <w:lang w:val="ru-RU" w:eastAsia="ar-SA" w:bidi="ar-SA"/>
    </w:rPr>
  </w:style>
  <w:style w:type="character" w:customStyle="1" w:styleId="121">
    <w:name w:val="Знак Знак12"/>
    <w:uiPriority w:val="99"/>
    <w:rsid w:val="00F947CE"/>
    <w:rPr>
      <w:rFonts w:ascii="Arial" w:hAnsi="Arial"/>
      <w:b/>
      <w:color w:val="000080"/>
      <w:sz w:val="20"/>
      <w:lang w:val="en-US" w:eastAsia="x-none"/>
    </w:rPr>
  </w:style>
  <w:style w:type="character" w:customStyle="1" w:styleId="SignatureChar">
    <w:name w:val="Signature Char"/>
    <w:uiPriority w:val="99"/>
    <w:rsid w:val="00F947CE"/>
    <w:rPr>
      <w:b/>
      <w:sz w:val="28"/>
      <w:lang w:val="ru-RU" w:eastAsia="x-none"/>
    </w:rPr>
  </w:style>
  <w:style w:type="character" w:customStyle="1" w:styleId="afff4">
    <w:name w:val="Цветовое выделение"/>
    <w:uiPriority w:val="99"/>
    <w:rsid w:val="00F947CE"/>
    <w:rPr>
      <w:b/>
      <w:color w:val="000080"/>
      <w:sz w:val="20"/>
    </w:rPr>
  </w:style>
  <w:style w:type="character" w:customStyle="1" w:styleId="afff5">
    <w:name w:val="Гипертекстовая ссылка"/>
    <w:uiPriority w:val="99"/>
    <w:rsid w:val="00F947CE"/>
    <w:rPr>
      <w:b/>
      <w:color w:val="008000"/>
      <w:sz w:val="20"/>
      <w:u w:val="single"/>
    </w:rPr>
  </w:style>
  <w:style w:type="character" w:customStyle="1" w:styleId="afff6">
    <w:name w:val="Продолжение ссылки"/>
    <w:uiPriority w:val="99"/>
    <w:rsid w:val="00F947CE"/>
    <w:rPr>
      <w:rFonts w:cs="Times New Roman"/>
      <w:b/>
      <w:bCs/>
      <w:color w:val="008000"/>
      <w:sz w:val="20"/>
      <w:szCs w:val="20"/>
      <w:u w:val="single"/>
    </w:rPr>
  </w:style>
  <w:style w:type="character" w:customStyle="1" w:styleId="BodyTextFirstIndentChar">
    <w:name w:val="Body Text First Indent Char"/>
    <w:uiPriority w:val="99"/>
    <w:rsid w:val="00F947CE"/>
    <w:rPr>
      <w:rFonts w:cs="Times New Roman"/>
      <w:sz w:val="24"/>
      <w:szCs w:val="24"/>
      <w:lang w:val="ru-RU" w:eastAsia="x-none"/>
    </w:rPr>
  </w:style>
  <w:style w:type="character" w:customStyle="1" w:styleId="BodyText2Char">
    <w:name w:val="Body Text 2 Char"/>
    <w:uiPriority w:val="99"/>
    <w:rsid w:val="00F947CE"/>
    <w:rPr>
      <w:sz w:val="24"/>
      <w:lang w:val="ru-RU" w:eastAsia="x-none"/>
    </w:rPr>
  </w:style>
  <w:style w:type="character" w:customStyle="1" w:styleId="BodyText3Char">
    <w:name w:val="Body Text 3 Char"/>
    <w:uiPriority w:val="99"/>
    <w:rsid w:val="00F947CE"/>
    <w:rPr>
      <w:sz w:val="16"/>
      <w:lang w:val="ru-RU" w:eastAsia="x-none"/>
    </w:rPr>
  </w:style>
  <w:style w:type="character" w:customStyle="1" w:styleId="270">
    <w:name w:val="Знак Знак27"/>
    <w:uiPriority w:val="99"/>
    <w:rsid w:val="00F947CE"/>
    <w:rPr>
      <w:sz w:val="28"/>
      <w:lang w:val="ru-RU" w:eastAsia="x-none"/>
    </w:rPr>
  </w:style>
  <w:style w:type="character" w:customStyle="1" w:styleId="260">
    <w:name w:val="Знак Знак26"/>
    <w:uiPriority w:val="99"/>
    <w:rsid w:val="00F947CE"/>
    <w:rPr>
      <w:rFonts w:ascii="Arial" w:hAnsi="Arial"/>
      <w:b/>
      <w:sz w:val="26"/>
      <w:lang w:val="ru-RU" w:eastAsia="x-none"/>
    </w:rPr>
  </w:style>
  <w:style w:type="character" w:customStyle="1" w:styleId="250">
    <w:name w:val="Знак Знак25"/>
    <w:uiPriority w:val="99"/>
    <w:rsid w:val="00F947CE"/>
    <w:rPr>
      <w:rFonts w:ascii="Arial" w:hAnsi="Arial"/>
      <w:b/>
      <w:sz w:val="24"/>
      <w:lang w:val="ru-RU" w:eastAsia="x-none"/>
    </w:rPr>
  </w:style>
  <w:style w:type="character" w:styleId="afff7">
    <w:name w:val="Emphasis"/>
    <w:uiPriority w:val="99"/>
    <w:qFormat/>
    <w:rsid w:val="00F947CE"/>
    <w:rPr>
      <w:rFonts w:cs="Times New Roman"/>
      <w:i/>
      <w:iCs/>
    </w:rPr>
  </w:style>
  <w:style w:type="character" w:customStyle="1" w:styleId="HTML1">
    <w:name w:val="Стандартный HTML Знак1"/>
    <w:uiPriority w:val="99"/>
    <w:rsid w:val="00F947CE"/>
    <w:rPr>
      <w:rFonts w:ascii="Courier New" w:hAnsi="Courier New"/>
      <w:lang w:val="en-US" w:eastAsia="ar-SA" w:bidi="ar-SA"/>
    </w:rPr>
  </w:style>
  <w:style w:type="character" w:customStyle="1" w:styleId="280">
    <w:name w:val="Знак Знак28"/>
    <w:uiPriority w:val="99"/>
    <w:rsid w:val="00F947CE"/>
    <w:rPr>
      <w:sz w:val="24"/>
      <w:lang w:val="ru-RU" w:eastAsia="x-none"/>
    </w:rPr>
  </w:style>
  <w:style w:type="character" w:customStyle="1" w:styleId="220">
    <w:name w:val="Заголовок 2 Знак2"/>
    <w:uiPriority w:val="99"/>
    <w:rsid w:val="00F947CE"/>
    <w:rPr>
      <w:rFonts w:ascii="Arial" w:hAnsi="Arial"/>
      <w:b/>
      <w:i/>
      <w:sz w:val="28"/>
      <w:lang w:val="ru-RU" w:eastAsia="x-none"/>
    </w:rPr>
  </w:style>
  <w:style w:type="character" w:customStyle="1" w:styleId="231">
    <w:name w:val="Знак Знак23"/>
    <w:uiPriority w:val="99"/>
    <w:rsid w:val="00F947CE"/>
    <w:rPr>
      <w:rFonts w:ascii="Times New Roman" w:hAnsi="Times New Roman"/>
      <w:sz w:val="24"/>
    </w:rPr>
  </w:style>
  <w:style w:type="character" w:customStyle="1" w:styleId="221">
    <w:name w:val="Знак Знак22"/>
    <w:uiPriority w:val="99"/>
    <w:rsid w:val="00F947CE"/>
    <w:rPr>
      <w:rFonts w:ascii="Times New Roman" w:hAnsi="Times New Roman"/>
      <w:sz w:val="28"/>
    </w:rPr>
  </w:style>
  <w:style w:type="character" w:customStyle="1" w:styleId="210">
    <w:name w:val="Знак Знак21"/>
    <w:uiPriority w:val="99"/>
    <w:rsid w:val="00F947CE"/>
    <w:rPr>
      <w:rFonts w:ascii="Arial" w:hAnsi="Arial"/>
      <w:b/>
      <w:sz w:val="26"/>
    </w:rPr>
  </w:style>
  <w:style w:type="character" w:customStyle="1" w:styleId="200">
    <w:name w:val="Знак Знак20"/>
    <w:uiPriority w:val="99"/>
    <w:rsid w:val="00F947CE"/>
    <w:rPr>
      <w:rFonts w:ascii="Times New Roman" w:hAnsi="Times New Roman"/>
      <w:b/>
      <w:sz w:val="28"/>
    </w:rPr>
  </w:style>
  <w:style w:type="character" w:customStyle="1" w:styleId="211">
    <w:name w:val="Заголовок 2 Знак1"/>
    <w:uiPriority w:val="99"/>
    <w:rsid w:val="00F947CE"/>
    <w:rPr>
      <w:rFonts w:ascii="Arial" w:hAnsi="Arial"/>
      <w:b/>
      <w:i/>
      <w:sz w:val="28"/>
      <w:lang w:val="ru-RU" w:eastAsia="x-none"/>
    </w:rPr>
  </w:style>
  <w:style w:type="character" w:customStyle="1" w:styleId="2210">
    <w:name w:val="Знак Знак221"/>
    <w:uiPriority w:val="99"/>
    <w:rsid w:val="00F947CE"/>
    <w:rPr>
      <w:sz w:val="24"/>
      <w:lang w:val="ru-RU" w:eastAsia="x-none"/>
    </w:rPr>
  </w:style>
  <w:style w:type="character" w:customStyle="1" w:styleId="2110">
    <w:name w:val="Знак Знак211"/>
    <w:uiPriority w:val="99"/>
    <w:rsid w:val="00F947CE"/>
    <w:rPr>
      <w:sz w:val="28"/>
      <w:lang w:val="ru-RU" w:eastAsia="x-none"/>
    </w:rPr>
  </w:style>
  <w:style w:type="character" w:customStyle="1" w:styleId="201">
    <w:name w:val="Знак Знак201"/>
    <w:uiPriority w:val="99"/>
    <w:rsid w:val="00F947CE"/>
    <w:rPr>
      <w:rFonts w:ascii="Arial" w:hAnsi="Arial"/>
      <w:b/>
      <w:sz w:val="26"/>
      <w:lang w:val="ru-RU" w:eastAsia="x-none"/>
    </w:rPr>
  </w:style>
  <w:style w:type="character" w:customStyle="1" w:styleId="190">
    <w:name w:val="Знак Знак19"/>
    <w:uiPriority w:val="99"/>
    <w:rsid w:val="00F947CE"/>
    <w:rPr>
      <w:rFonts w:ascii="Arial" w:hAnsi="Arial"/>
      <w:b/>
      <w:sz w:val="24"/>
      <w:lang w:val="ru-RU" w:eastAsia="ar-SA" w:bidi="ar-SA"/>
    </w:rPr>
  </w:style>
  <w:style w:type="character" w:customStyle="1" w:styleId="180">
    <w:name w:val="Знак Знак18"/>
    <w:uiPriority w:val="99"/>
    <w:rsid w:val="00F947CE"/>
    <w:rPr>
      <w:b/>
      <w:i/>
      <w:sz w:val="24"/>
      <w:lang w:val="ru-RU" w:eastAsia="ar-SA" w:bidi="ar-SA"/>
    </w:rPr>
  </w:style>
  <w:style w:type="character" w:customStyle="1" w:styleId="151">
    <w:name w:val="Знак Знак151"/>
    <w:uiPriority w:val="99"/>
    <w:rsid w:val="00F947CE"/>
    <w:rPr>
      <w:rFonts w:ascii="Arial" w:hAnsi="Arial"/>
      <w:i/>
      <w:lang w:val="ru-RU" w:eastAsia="x-none"/>
    </w:rPr>
  </w:style>
  <w:style w:type="character" w:customStyle="1" w:styleId="112">
    <w:name w:val="Знак Знак11"/>
    <w:uiPriority w:val="99"/>
    <w:rsid w:val="00F947CE"/>
    <w:rPr>
      <w:sz w:val="24"/>
      <w:lang w:val="ru-RU" w:eastAsia="x-none"/>
    </w:rPr>
  </w:style>
  <w:style w:type="character" w:customStyle="1" w:styleId="91">
    <w:name w:val="Знак Знак9"/>
    <w:uiPriority w:val="99"/>
    <w:rsid w:val="00F947CE"/>
    <w:rPr>
      <w:lang w:val="ru-RU" w:eastAsia="x-none"/>
    </w:rPr>
  </w:style>
  <w:style w:type="character" w:customStyle="1" w:styleId="36">
    <w:name w:val="Знак Знак3"/>
    <w:uiPriority w:val="99"/>
    <w:rsid w:val="00F947CE"/>
    <w:rPr>
      <w:b/>
      <w:sz w:val="28"/>
      <w:lang w:val="ru-RU" w:eastAsia="x-none"/>
    </w:rPr>
  </w:style>
  <w:style w:type="character" w:customStyle="1" w:styleId="140">
    <w:name w:val="Знак Знак14"/>
    <w:uiPriority w:val="99"/>
    <w:rsid w:val="00F947CE"/>
    <w:rPr>
      <w:sz w:val="24"/>
      <w:lang w:val="ru-RU" w:eastAsia="x-none"/>
    </w:rPr>
  </w:style>
  <w:style w:type="character" w:customStyle="1" w:styleId="2a">
    <w:name w:val="Знак Знак2"/>
    <w:uiPriority w:val="99"/>
    <w:rsid w:val="00F947CE"/>
    <w:rPr>
      <w:rFonts w:ascii="Times New Roman" w:hAnsi="Times New Roman"/>
      <w:sz w:val="24"/>
      <w:lang w:val="ru-RU" w:eastAsia="x-none"/>
    </w:rPr>
  </w:style>
  <w:style w:type="character" w:customStyle="1" w:styleId="100">
    <w:name w:val="Знак Знак10"/>
    <w:uiPriority w:val="99"/>
    <w:rsid w:val="00F947CE"/>
    <w:rPr>
      <w:sz w:val="24"/>
      <w:lang w:val="ru-RU" w:eastAsia="x-none"/>
    </w:rPr>
  </w:style>
  <w:style w:type="character" w:customStyle="1" w:styleId="1a">
    <w:name w:val="Знак Знак1"/>
    <w:uiPriority w:val="99"/>
    <w:rsid w:val="00F947CE"/>
    <w:rPr>
      <w:sz w:val="16"/>
      <w:lang w:val="ru-RU" w:eastAsia="x-none"/>
    </w:rPr>
  </w:style>
  <w:style w:type="character" w:customStyle="1" w:styleId="52">
    <w:name w:val="Знак Знак5"/>
    <w:uiPriority w:val="99"/>
    <w:rsid w:val="00F947CE"/>
    <w:rPr>
      <w:rFonts w:ascii="Tahoma" w:hAnsi="Tahoma"/>
      <w:sz w:val="16"/>
    </w:rPr>
  </w:style>
  <w:style w:type="character" w:customStyle="1" w:styleId="1210">
    <w:name w:val="Знак Знак121"/>
    <w:uiPriority w:val="99"/>
    <w:rsid w:val="00F947CE"/>
    <w:rPr>
      <w:rFonts w:ascii="Arial" w:hAnsi="Arial"/>
      <w:b/>
      <w:color w:val="000080"/>
      <w:sz w:val="20"/>
      <w:lang w:val="en-US" w:eastAsia="x-none"/>
    </w:rPr>
  </w:style>
  <w:style w:type="character" w:customStyle="1" w:styleId="1b">
    <w:name w:val="Текст выноски Знак1"/>
    <w:uiPriority w:val="99"/>
    <w:rsid w:val="00F947CE"/>
    <w:rPr>
      <w:rFonts w:ascii="Tahoma" w:hAnsi="Tahoma"/>
      <w:sz w:val="16"/>
      <w:lang w:val="en-US" w:eastAsia="ar-SA" w:bidi="ar-SA"/>
    </w:rPr>
  </w:style>
  <w:style w:type="character" w:customStyle="1" w:styleId="1c">
    <w:name w:val="Схема документа Знак1"/>
    <w:uiPriority w:val="99"/>
    <w:rsid w:val="00F947CE"/>
    <w:rPr>
      <w:rFonts w:ascii="Tahoma" w:hAnsi="Tahoma"/>
      <w:sz w:val="16"/>
      <w:lang w:val="en-US" w:eastAsia="ar-SA" w:bidi="ar-SA"/>
    </w:rPr>
  </w:style>
  <w:style w:type="character" w:customStyle="1" w:styleId="2b">
    <w:name w:val="Заголовок 2 Знак Знак Знак"/>
    <w:uiPriority w:val="99"/>
    <w:rsid w:val="00F947CE"/>
    <w:rPr>
      <w:rFonts w:ascii="Arial" w:hAnsi="Arial"/>
      <w:b/>
      <w:i/>
      <w:sz w:val="28"/>
      <w:lang w:val="ru-RU" w:eastAsia="ar-SA" w:bidi="ar-SA"/>
    </w:rPr>
  </w:style>
  <w:style w:type="character" w:customStyle="1" w:styleId="Heading1Char1">
    <w:name w:val="Heading 1 Char1"/>
    <w:uiPriority w:val="99"/>
    <w:rsid w:val="00F947CE"/>
    <w:rPr>
      <w:rFonts w:ascii="Tahoma" w:hAnsi="Tahoma"/>
      <w:lang w:val="en-US" w:eastAsia="ar-SA" w:bidi="ar-SA"/>
    </w:rPr>
  </w:style>
  <w:style w:type="character" w:customStyle="1" w:styleId="Heading2Char1">
    <w:name w:val="Heading 2 Char1"/>
    <w:uiPriority w:val="99"/>
    <w:rsid w:val="00F947CE"/>
    <w:rPr>
      <w:rFonts w:ascii="Arial" w:hAnsi="Arial"/>
      <w:b/>
      <w:i/>
      <w:sz w:val="28"/>
      <w:lang w:val="ru-RU" w:eastAsia="ar-SA" w:bidi="ar-SA"/>
    </w:rPr>
  </w:style>
  <w:style w:type="character" w:customStyle="1" w:styleId="Heading3Char1">
    <w:name w:val="Heading 3 Char1"/>
    <w:uiPriority w:val="99"/>
    <w:rsid w:val="00F947CE"/>
    <w:rPr>
      <w:rFonts w:ascii="Arial" w:hAnsi="Arial"/>
      <w:b/>
      <w:sz w:val="26"/>
      <w:lang w:val="ru-RU" w:eastAsia="ar-SA" w:bidi="ar-SA"/>
    </w:rPr>
  </w:style>
  <w:style w:type="character" w:customStyle="1" w:styleId="Heading4Char1">
    <w:name w:val="Heading 4 Char1"/>
    <w:uiPriority w:val="99"/>
    <w:rsid w:val="00F947CE"/>
    <w:rPr>
      <w:rFonts w:eastAsia="Times New Roman"/>
      <w:b/>
      <w:sz w:val="24"/>
      <w:lang w:val="ru-RU" w:eastAsia="ar-SA" w:bidi="ar-SA"/>
    </w:rPr>
  </w:style>
  <w:style w:type="character" w:customStyle="1" w:styleId="Heading5Char">
    <w:name w:val="Heading 5 Char"/>
    <w:uiPriority w:val="99"/>
    <w:rsid w:val="00F947CE"/>
    <w:rPr>
      <w:rFonts w:eastAsia="Times New Roman"/>
      <w:b/>
      <w:i/>
      <w:sz w:val="26"/>
      <w:lang w:val="ru-RU" w:eastAsia="ar-SA" w:bidi="ar-SA"/>
    </w:rPr>
  </w:style>
  <w:style w:type="character" w:customStyle="1" w:styleId="Heading6Char">
    <w:name w:val="Heading 6 Char"/>
    <w:uiPriority w:val="99"/>
    <w:rsid w:val="00F947CE"/>
    <w:rPr>
      <w:rFonts w:eastAsia="Times New Roman"/>
      <w:i/>
      <w:sz w:val="22"/>
      <w:lang w:val="ru-RU" w:eastAsia="ar-SA" w:bidi="ar-SA"/>
    </w:rPr>
  </w:style>
  <w:style w:type="character" w:customStyle="1" w:styleId="Heading7Char">
    <w:name w:val="Heading 7 Char"/>
    <w:uiPriority w:val="99"/>
    <w:rsid w:val="00F947CE"/>
    <w:rPr>
      <w:rFonts w:eastAsia="Times New Roman"/>
      <w:sz w:val="24"/>
      <w:lang w:val="ru-RU" w:eastAsia="ar-SA" w:bidi="ar-SA"/>
    </w:rPr>
  </w:style>
  <w:style w:type="character" w:customStyle="1" w:styleId="Heading8Char">
    <w:name w:val="Heading 8 Char"/>
    <w:uiPriority w:val="99"/>
    <w:rsid w:val="00F947CE"/>
    <w:rPr>
      <w:rFonts w:ascii="Arial" w:hAnsi="Arial"/>
      <w:i/>
      <w:lang w:val="ru-RU" w:eastAsia="ar-SA" w:bidi="ar-SA"/>
    </w:rPr>
  </w:style>
  <w:style w:type="character" w:customStyle="1" w:styleId="Heading9Char">
    <w:name w:val="Heading 9 Char"/>
    <w:uiPriority w:val="99"/>
    <w:rsid w:val="00F947CE"/>
    <w:rPr>
      <w:rFonts w:ascii="Arial" w:hAnsi="Arial"/>
      <w:b/>
      <w:i/>
      <w:sz w:val="18"/>
      <w:lang w:val="ru-RU" w:eastAsia="ar-SA" w:bidi="ar-SA"/>
    </w:rPr>
  </w:style>
  <w:style w:type="character" w:customStyle="1" w:styleId="HeaderChar1">
    <w:name w:val="Header Char1"/>
    <w:uiPriority w:val="99"/>
    <w:rsid w:val="00F947CE"/>
    <w:rPr>
      <w:rFonts w:ascii="Calibri" w:hAnsi="Calibri"/>
      <w:sz w:val="22"/>
      <w:lang w:val="ru-RU" w:eastAsia="ar-SA" w:bidi="ar-SA"/>
    </w:rPr>
  </w:style>
  <w:style w:type="character" w:customStyle="1" w:styleId="FooterChar1">
    <w:name w:val="Footer Char1"/>
    <w:uiPriority w:val="99"/>
    <w:rsid w:val="00F947CE"/>
    <w:rPr>
      <w:rFonts w:ascii="Calibri" w:hAnsi="Calibri"/>
      <w:sz w:val="22"/>
      <w:lang w:val="ru-RU" w:eastAsia="ar-SA" w:bidi="ar-SA"/>
    </w:rPr>
  </w:style>
  <w:style w:type="character" w:customStyle="1" w:styleId="BodyTextChar2">
    <w:name w:val="Body Text Char2"/>
    <w:uiPriority w:val="99"/>
    <w:rsid w:val="00F947CE"/>
    <w:rPr>
      <w:rFonts w:eastAsia="Times New Roman"/>
      <w:sz w:val="24"/>
      <w:lang w:val="ru-RU" w:eastAsia="ar-SA" w:bidi="ar-SA"/>
    </w:rPr>
  </w:style>
  <w:style w:type="character" w:customStyle="1" w:styleId="BodyTextIndentChar2">
    <w:name w:val="Body Text Indent Char2"/>
    <w:uiPriority w:val="99"/>
    <w:rsid w:val="00F947CE"/>
    <w:rPr>
      <w:rFonts w:eastAsia="Times New Roman"/>
      <w:sz w:val="24"/>
      <w:lang w:val="ru-RU" w:eastAsia="ar-SA" w:bidi="ar-SA"/>
    </w:rPr>
  </w:style>
  <w:style w:type="character" w:customStyle="1" w:styleId="HTMLPreformattedChar">
    <w:name w:val="HTML Preformatted Char"/>
    <w:uiPriority w:val="99"/>
    <w:rsid w:val="00F947CE"/>
    <w:rPr>
      <w:rFonts w:ascii="Courier New" w:hAnsi="Courier New"/>
      <w:color w:val="000090"/>
      <w:lang w:val="ru-RU" w:eastAsia="ar-SA" w:bidi="ar-SA"/>
    </w:rPr>
  </w:style>
  <w:style w:type="character" w:customStyle="1" w:styleId="BodyText2Char1">
    <w:name w:val="Body Text 2 Char1"/>
    <w:uiPriority w:val="99"/>
    <w:rsid w:val="00F947CE"/>
    <w:rPr>
      <w:rFonts w:eastAsia="Times New Roman"/>
      <w:b/>
      <w:sz w:val="24"/>
      <w:lang w:val="ru-RU" w:eastAsia="ar-SA" w:bidi="ar-SA"/>
    </w:rPr>
  </w:style>
  <w:style w:type="character" w:customStyle="1" w:styleId="SignatureChar1">
    <w:name w:val="Signature Char1"/>
    <w:uiPriority w:val="99"/>
    <w:rsid w:val="00F947CE"/>
    <w:rPr>
      <w:rFonts w:eastAsia="Times New Roman"/>
      <w:b/>
      <w:sz w:val="28"/>
      <w:lang w:val="ru-RU" w:eastAsia="ar-SA" w:bidi="ar-SA"/>
    </w:rPr>
  </w:style>
  <w:style w:type="character" w:customStyle="1" w:styleId="BodyTextFirstIndentChar1">
    <w:name w:val="Body Text First Indent Char1"/>
    <w:uiPriority w:val="99"/>
    <w:rsid w:val="00F947CE"/>
    <w:rPr>
      <w:rFonts w:eastAsia="Times New Roman"/>
      <w:sz w:val="24"/>
      <w:lang w:val="ru-RU" w:eastAsia="ar-SA" w:bidi="ar-SA"/>
    </w:rPr>
  </w:style>
  <w:style w:type="character" w:customStyle="1" w:styleId="BodyText3Char1">
    <w:name w:val="Body Text 3 Char1"/>
    <w:uiPriority w:val="99"/>
    <w:rsid w:val="00F947CE"/>
    <w:rPr>
      <w:rFonts w:eastAsia="Times New Roman"/>
      <w:sz w:val="16"/>
      <w:lang w:val="ru-RU" w:eastAsia="ar-SA" w:bidi="ar-SA"/>
    </w:rPr>
  </w:style>
  <w:style w:type="character" w:customStyle="1" w:styleId="TitleChar">
    <w:name w:val="Title Char"/>
    <w:uiPriority w:val="99"/>
    <w:rsid w:val="00F947CE"/>
    <w:rPr>
      <w:rFonts w:ascii="Arial" w:hAnsi="Arial"/>
      <w:b/>
      <w:sz w:val="24"/>
      <w:lang w:val="ru-RU" w:eastAsia="ar-SA" w:bidi="ar-SA"/>
    </w:rPr>
  </w:style>
  <w:style w:type="character" w:customStyle="1" w:styleId="BodyTextIndent3Char">
    <w:name w:val="Body Text Indent 3 Char"/>
    <w:uiPriority w:val="99"/>
    <w:rsid w:val="00F947CE"/>
    <w:rPr>
      <w:rFonts w:eastAsia="Times New Roman"/>
      <w:sz w:val="16"/>
      <w:lang w:val="ru-RU" w:eastAsia="ar-SA" w:bidi="ar-SA"/>
    </w:rPr>
  </w:style>
  <w:style w:type="character" w:customStyle="1" w:styleId="PlainTextChar">
    <w:name w:val="Plain Text Char"/>
    <w:uiPriority w:val="99"/>
    <w:rsid w:val="00F947CE"/>
    <w:rPr>
      <w:rFonts w:ascii="Courier New" w:hAnsi="Courier New"/>
      <w:lang w:val="ru-RU" w:eastAsia="ar-SA" w:bidi="ar-SA"/>
    </w:rPr>
  </w:style>
  <w:style w:type="character" w:customStyle="1" w:styleId="2c">
    <w:name w:val="Красная строка 2 Знак"/>
    <w:uiPriority w:val="99"/>
    <w:rsid w:val="00F947CE"/>
    <w:rPr>
      <w:rFonts w:ascii="Times New Roman" w:hAnsi="Times New Roman" w:cs="Times New Roman"/>
      <w:sz w:val="20"/>
      <w:szCs w:val="20"/>
    </w:rPr>
  </w:style>
  <w:style w:type="character" w:customStyle="1" w:styleId="apple-style-span">
    <w:name w:val="apple-style-span"/>
    <w:uiPriority w:val="99"/>
    <w:rsid w:val="00F947CE"/>
    <w:rPr>
      <w:rFonts w:cs="Times New Roman"/>
    </w:rPr>
  </w:style>
  <w:style w:type="character" w:customStyle="1" w:styleId="ListLabel1">
    <w:name w:val="ListLabel 1"/>
    <w:uiPriority w:val="99"/>
    <w:rsid w:val="00F947CE"/>
    <w:rPr>
      <w:color w:val="auto"/>
      <w:sz w:val="28"/>
    </w:rPr>
  </w:style>
  <w:style w:type="character" w:customStyle="1" w:styleId="ListLabel2">
    <w:name w:val="ListLabel 2"/>
    <w:uiPriority w:val="99"/>
    <w:rsid w:val="00F947CE"/>
    <w:rPr>
      <w:sz w:val="24"/>
    </w:rPr>
  </w:style>
  <w:style w:type="character" w:customStyle="1" w:styleId="ListLabel3">
    <w:name w:val="ListLabel 3"/>
    <w:uiPriority w:val="99"/>
    <w:rsid w:val="00F947CE"/>
    <w:rPr>
      <w:rFonts w:eastAsia="Times New Roman"/>
      <w:sz w:val="22"/>
    </w:rPr>
  </w:style>
  <w:style w:type="character" w:customStyle="1" w:styleId="ListLabel4">
    <w:name w:val="ListLabel 4"/>
    <w:uiPriority w:val="99"/>
    <w:rsid w:val="00F947CE"/>
    <w:rPr>
      <w:sz w:val="28"/>
    </w:rPr>
  </w:style>
  <w:style w:type="character" w:customStyle="1" w:styleId="ListLabel5">
    <w:name w:val="ListLabel 5"/>
    <w:uiPriority w:val="99"/>
    <w:rsid w:val="00F947CE"/>
  </w:style>
  <w:style w:type="character" w:customStyle="1" w:styleId="ListLabel6">
    <w:name w:val="ListLabel 6"/>
    <w:uiPriority w:val="99"/>
    <w:rsid w:val="00F947CE"/>
  </w:style>
  <w:style w:type="character" w:customStyle="1" w:styleId="ListLabel7">
    <w:name w:val="ListLabel 7"/>
    <w:uiPriority w:val="99"/>
    <w:rsid w:val="00F947CE"/>
  </w:style>
  <w:style w:type="character" w:customStyle="1" w:styleId="ListLabel8">
    <w:name w:val="ListLabel 8"/>
    <w:uiPriority w:val="99"/>
    <w:rsid w:val="00F947CE"/>
  </w:style>
  <w:style w:type="paragraph" w:styleId="afff8">
    <w:name w:val="Title"/>
    <w:basedOn w:val="a"/>
    <w:next w:val="afff9"/>
    <w:link w:val="1d"/>
    <w:uiPriority w:val="99"/>
    <w:qFormat/>
    <w:rsid w:val="00F947CE"/>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ff8"/>
    <w:uiPriority w:val="99"/>
    <w:rsid w:val="00F947CE"/>
    <w:rPr>
      <w:rFonts w:ascii="Arial" w:eastAsia="Times New Roman" w:hAnsi="Arial" w:cs="Arial"/>
      <w:b/>
      <w:bCs/>
      <w:sz w:val="24"/>
      <w:szCs w:val="24"/>
      <w:lang w:eastAsia="ar-SA"/>
    </w:rPr>
  </w:style>
  <w:style w:type="paragraph" w:styleId="afff9">
    <w:name w:val="Subtitle"/>
    <w:basedOn w:val="afff8"/>
    <w:next w:val="a0"/>
    <w:link w:val="afffa"/>
    <w:uiPriority w:val="99"/>
    <w:qFormat/>
    <w:rsid w:val="00F947CE"/>
    <w:pPr>
      <w:keepNext/>
      <w:spacing w:before="240" w:after="120" w:line="276" w:lineRule="auto"/>
    </w:pPr>
    <w:rPr>
      <w:rFonts w:eastAsia="Microsoft YaHei"/>
      <w:b w:val="0"/>
      <w:bCs w:val="0"/>
      <w:i/>
      <w:iCs/>
      <w:sz w:val="28"/>
      <w:szCs w:val="28"/>
    </w:rPr>
  </w:style>
  <w:style w:type="character" w:customStyle="1" w:styleId="afffa">
    <w:name w:val="Подзаголовок Знак"/>
    <w:basedOn w:val="a1"/>
    <w:link w:val="afff9"/>
    <w:uiPriority w:val="99"/>
    <w:rsid w:val="00F947CE"/>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F947CE"/>
    <w:rPr>
      <w:rFonts w:ascii="Calibri" w:eastAsia="SimSun" w:hAnsi="Calibri" w:cs="Calibri"/>
      <w:lang w:val="x-none" w:eastAsia="ar-SA" w:bidi="ar-SA"/>
    </w:rPr>
  </w:style>
  <w:style w:type="character" w:customStyle="1" w:styleId="1f">
    <w:name w:val="Верхний колонтитул Знак1"/>
    <w:uiPriority w:val="99"/>
    <w:rsid w:val="00F947CE"/>
    <w:rPr>
      <w:rFonts w:ascii="Calibri" w:eastAsia="SimSun" w:hAnsi="Calibri" w:cs="Calibri"/>
      <w:lang w:eastAsia="ar-SA"/>
    </w:rPr>
  </w:style>
  <w:style w:type="character" w:customStyle="1" w:styleId="1f0">
    <w:name w:val="Нижний колонтитул Знак1"/>
    <w:uiPriority w:val="99"/>
    <w:rsid w:val="00F947CE"/>
    <w:rPr>
      <w:rFonts w:ascii="Calibri" w:eastAsia="SimSun" w:hAnsi="Calibri" w:cs="Calibri"/>
      <w:lang w:eastAsia="ar-SA"/>
    </w:rPr>
  </w:style>
  <w:style w:type="character" w:customStyle="1" w:styleId="2d">
    <w:name w:val="Текст выноски Знак2"/>
    <w:uiPriority w:val="99"/>
    <w:semiHidden/>
    <w:rsid w:val="00F947CE"/>
    <w:rPr>
      <w:rFonts w:ascii="Tahoma" w:eastAsia="SimSun" w:hAnsi="Tahoma" w:cs="Tahoma"/>
      <w:sz w:val="16"/>
      <w:szCs w:val="16"/>
      <w:lang w:eastAsia="ar-SA"/>
    </w:rPr>
  </w:style>
  <w:style w:type="paragraph" w:customStyle="1" w:styleId="afffb">
    <w:name w:val="МУ Обычный стиль"/>
    <w:basedOn w:val="a"/>
    <w:uiPriority w:val="99"/>
    <w:rsid w:val="00F947CE"/>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styleId="afffc">
    <w:name w:val="footnote text"/>
    <w:basedOn w:val="a"/>
    <w:link w:val="1f1"/>
    <w:uiPriority w:val="99"/>
    <w:semiHidden/>
    <w:rsid w:val="00F947CE"/>
    <w:pPr>
      <w:suppressAutoHyphens/>
      <w:spacing w:after="0" w:line="100" w:lineRule="atLeast"/>
    </w:pPr>
    <w:rPr>
      <w:rFonts w:ascii="Calibri" w:eastAsia="Times New Roman" w:hAnsi="Calibri" w:cs="Calibri"/>
      <w:sz w:val="20"/>
      <w:szCs w:val="20"/>
      <w:lang w:eastAsia="ar-SA"/>
    </w:rPr>
  </w:style>
  <w:style w:type="character" w:customStyle="1" w:styleId="1f1">
    <w:name w:val="Текст сноски Знак1"/>
    <w:basedOn w:val="a1"/>
    <w:link w:val="afffc"/>
    <w:uiPriority w:val="99"/>
    <w:semiHidden/>
    <w:rsid w:val="00F947CE"/>
    <w:rPr>
      <w:rFonts w:ascii="Calibri" w:eastAsia="Times New Roman" w:hAnsi="Calibri" w:cs="Calibri"/>
      <w:sz w:val="20"/>
      <w:szCs w:val="20"/>
      <w:lang w:eastAsia="ar-SA"/>
    </w:rPr>
  </w:style>
  <w:style w:type="character" w:customStyle="1" w:styleId="1f2">
    <w:name w:val="Основной текст с отступом Знак1"/>
    <w:uiPriority w:val="99"/>
    <w:rsid w:val="00F947CE"/>
    <w:rPr>
      <w:rFonts w:ascii="Calibri" w:hAnsi="Calibri" w:cs="Calibri"/>
      <w:sz w:val="24"/>
      <w:szCs w:val="24"/>
      <w:lang w:eastAsia="ar-SA"/>
    </w:rPr>
  </w:style>
  <w:style w:type="paragraph" w:styleId="HTML0">
    <w:name w:val="HTML Preformatted"/>
    <w:basedOn w:val="a"/>
    <w:link w:val="HTML2"/>
    <w:uiPriority w:val="99"/>
    <w:rsid w:val="00F9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F947CE"/>
    <w:rPr>
      <w:rFonts w:ascii="Courier New" w:eastAsia="Times New Roman" w:hAnsi="Courier New" w:cs="Courier New"/>
      <w:color w:val="000090"/>
      <w:sz w:val="20"/>
      <w:szCs w:val="20"/>
      <w:lang w:eastAsia="ar-SA"/>
    </w:rPr>
  </w:style>
  <w:style w:type="character" w:customStyle="1" w:styleId="212">
    <w:name w:val="Основной текст 2 Знак1"/>
    <w:uiPriority w:val="99"/>
    <w:rsid w:val="00F947CE"/>
    <w:rPr>
      <w:rFonts w:ascii="Calibri" w:hAnsi="Calibri" w:cs="Calibri"/>
      <w:b/>
      <w:bCs/>
      <w:sz w:val="24"/>
      <w:szCs w:val="24"/>
      <w:lang w:eastAsia="ar-SA"/>
    </w:rPr>
  </w:style>
  <w:style w:type="paragraph" w:customStyle="1" w:styleId="afffd">
    <w:name w:val="Готовый"/>
    <w:basedOn w:val="a"/>
    <w:uiPriority w:val="99"/>
    <w:rsid w:val="00F94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e">
    <w:name w:val="Signature"/>
    <w:basedOn w:val="a"/>
    <w:link w:val="1f3"/>
    <w:uiPriority w:val="99"/>
    <w:rsid w:val="00F947C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3">
    <w:name w:val="Подпись Знак1"/>
    <w:basedOn w:val="a1"/>
    <w:link w:val="afffe"/>
    <w:uiPriority w:val="99"/>
    <w:rsid w:val="00F947CE"/>
    <w:rPr>
      <w:rFonts w:ascii="Calibri" w:eastAsia="Times New Roman" w:hAnsi="Calibri" w:cs="Calibri"/>
      <w:b/>
      <w:bCs/>
      <w:sz w:val="28"/>
      <w:szCs w:val="28"/>
      <w:lang w:eastAsia="ar-SA"/>
    </w:rPr>
  </w:style>
  <w:style w:type="character" w:customStyle="1" w:styleId="310">
    <w:name w:val="Основной текст 3 Знак1"/>
    <w:uiPriority w:val="99"/>
    <w:rsid w:val="00F947CE"/>
    <w:rPr>
      <w:rFonts w:ascii="Calibri" w:hAnsi="Calibri" w:cs="Calibri"/>
      <w:sz w:val="16"/>
      <w:szCs w:val="16"/>
      <w:lang w:eastAsia="ar-SA"/>
    </w:rPr>
  </w:style>
  <w:style w:type="paragraph" w:styleId="affff">
    <w:name w:val="Normal (Web)"/>
    <w:basedOn w:val="a"/>
    <w:uiPriority w:val="99"/>
    <w:rsid w:val="00F947C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F947CE"/>
    <w:pPr>
      <w:widowControl w:val="0"/>
      <w:suppressAutoHyphens/>
      <w:spacing w:after="0" w:line="317" w:lineRule="exact"/>
    </w:pPr>
    <w:rPr>
      <w:rFonts w:ascii="Calibri" w:eastAsia="Times New Roman" w:hAnsi="Calibri" w:cs="Calibri"/>
      <w:sz w:val="24"/>
      <w:szCs w:val="24"/>
      <w:lang w:eastAsia="ar-SA"/>
    </w:rPr>
  </w:style>
  <w:style w:type="paragraph" w:customStyle="1" w:styleId="affff0">
    <w:name w:val="Знак Знак Знак Знак Знак Знак Знак Знак Знак Знак"/>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character" w:customStyle="1" w:styleId="1f4">
    <w:name w:val="Текст примечания Знак1"/>
    <w:uiPriority w:val="99"/>
    <w:semiHidden/>
    <w:rsid w:val="00F947CE"/>
    <w:rPr>
      <w:rFonts w:ascii="Calibri" w:hAnsi="Calibri" w:cs="Calibri"/>
      <w:sz w:val="20"/>
      <w:szCs w:val="20"/>
      <w:lang w:eastAsia="ar-SA"/>
    </w:rPr>
  </w:style>
  <w:style w:type="character" w:customStyle="1" w:styleId="1f5">
    <w:name w:val="Тема примечания Знак1"/>
    <w:uiPriority w:val="99"/>
    <w:semiHidden/>
    <w:rsid w:val="00F947CE"/>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F947C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styleId="affff1">
    <w:name w:val="caption"/>
    <w:basedOn w:val="a"/>
    <w:uiPriority w:val="99"/>
    <w:qFormat/>
    <w:rsid w:val="00F947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rsid w:val="00F947CE"/>
    <w:rPr>
      <w:rFonts w:ascii="Calibri" w:hAnsi="Calibri" w:cs="Calibri"/>
      <w:sz w:val="16"/>
      <w:szCs w:val="16"/>
      <w:lang w:eastAsia="ar-SA"/>
    </w:rPr>
  </w:style>
  <w:style w:type="paragraph" w:styleId="affff2">
    <w:name w:val="Plain Text"/>
    <w:basedOn w:val="a"/>
    <w:link w:val="1f6"/>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6">
    <w:name w:val="Текст Знак1"/>
    <w:basedOn w:val="a1"/>
    <w:link w:val="affff2"/>
    <w:uiPriority w:val="99"/>
    <w:rsid w:val="00F947CE"/>
    <w:rPr>
      <w:rFonts w:ascii="Courier New" w:eastAsia="Times New Roman" w:hAnsi="Courier New" w:cs="Courier New"/>
      <w:sz w:val="20"/>
      <w:szCs w:val="20"/>
      <w:lang w:eastAsia="ar-SA"/>
    </w:rPr>
  </w:style>
  <w:style w:type="paragraph" w:customStyle="1" w:styleId="Preformat">
    <w:name w:val="Preforma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3">
    <w:name w:val="Нумерованный Список"/>
    <w:basedOn w:val="a"/>
    <w:uiPriority w:val="99"/>
    <w:rsid w:val="00F947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F947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7">
    <w:name w:val="Обычный1"/>
    <w:uiPriority w:val="99"/>
    <w:rsid w:val="00F947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947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4">
    <w:name w:val="Адресат"/>
    <w:basedOn w:val="a"/>
    <w:uiPriority w:val="99"/>
    <w:rsid w:val="00F947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5">
    <w:name w:val="Приложение"/>
    <w:basedOn w:val="a0"/>
    <w:uiPriority w:val="99"/>
    <w:rsid w:val="00F947CE"/>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6">
    <w:name w:val="Заголовок к тексту"/>
    <w:basedOn w:val="a"/>
    <w:uiPriority w:val="99"/>
    <w:rsid w:val="00F947CE"/>
    <w:pPr>
      <w:suppressAutoHyphens/>
      <w:spacing w:after="480" w:line="240" w:lineRule="exact"/>
      <w:jc w:val="center"/>
    </w:pPr>
    <w:rPr>
      <w:rFonts w:ascii="Calibri" w:eastAsia="Times New Roman" w:hAnsi="Calibri" w:cs="Calibri"/>
      <w:sz w:val="28"/>
      <w:szCs w:val="28"/>
      <w:lang w:eastAsia="ar-SA"/>
    </w:rPr>
  </w:style>
  <w:style w:type="paragraph" w:customStyle="1" w:styleId="affff7">
    <w:name w:val="регистрационные поля"/>
    <w:basedOn w:val="a"/>
    <w:uiPriority w:val="99"/>
    <w:rsid w:val="00F947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8">
    <w:name w:val="Исполнитель"/>
    <w:basedOn w:val="a0"/>
    <w:uiPriority w:val="99"/>
    <w:rsid w:val="00F947CE"/>
    <w:pPr>
      <w:suppressAutoHyphens/>
      <w:spacing w:line="240" w:lineRule="exact"/>
    </w:pPr>
    <w:rPr>
      <w:rFonts w:ascii="Calibri" w:hAnsi="Calibri" w:cs="Calibri"/>
      <w:b/>
      <w:bCs/>
      <w:lang w:eastAsia="ar-SA"/>
    </w:rPr>
  </w:style>
  <w:style w:type="paragraph" w:customStyle="1" w:styleId="affff9">
    <w:name w:val="Подпись на общем бланке"/>
    <w:basedOn w:val="afffe"/>
    <w:uiPriority w:val="99"/>
    <w:rsid w:val="00F947CE"/>
    <w:pPr>
      <w:tabs>
        <w:tab w:val="right" w:pos="9639"/>
      </w:tabs>
      <w:spacing w:before="480" w:line="240" w:lineRule="exact"/>
      <w:ind w:left="0"/>
      <w:jc w:val="center"/>
    </w:pPr>
    <w:rPr>
      <w:b w:val="0"/>
      <w:bCs w:val="0"/>
    </w:rPr>
  </w:style>
  <w:style w:type="paragraph" w:customStyle="1" w:styleId="affffa">
    <w:name w:val="Таблицы (моноширинный)"/>
    <w:basedOn w:val="a"/>
    <w:uiPriority w:val="99"/>
    <w:rsid w:val="00F947CE"/>
    <w:pPr>
      <w:suppressAutoHyphens/>
      <w:spacing w:after="0" w:line="100" w:lineRule="atLeast"/>
      <w:jc w:val="both"/>
    </w:pPr>
    <w:rPr>
      <w:rFonts w:ascii="Courier New" w:eastAsia="Times New Roman" w:hAnsi="Courier New" w:cs="Courier New"/>
      <w:sz w:val="20"/>
      <w:szCs w:val="20"/>
      <w:lang w:eastAsia="ar-SA"/>
    </w:rPr>
  </w:style>
  <w:style w:type="paragraph" w:customStyle="1" w:styleId="101">
    <w:name w:val="Обычный 10"/>
    <w:basedOn w:val="a"/>
    <w:uiPriority w:val="99"/>
    <w:rsid w:val="00F947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8">
    <w:name w:val="Стиль1"/>
    <w:basedOn w:val="af2"/>
    <w:uiPriority w:val="99"/>
    <w:rsid w:val="00F947CE"/>
    <w:pPr>
      <w:suppressAutoHyphens/>
      <w:spacing w:after="60" w:line="100" w:lineRule="atLeast"/>
      <w:ind w:left="0" w:firstLine="709"/>
      <w:jc w:val="both"/>
    </w:pPr>
    <w:rPr>
      <w:rFonts w:ascii="Calibri" w:eastAsia="Times New Roman" w:hAnsi="Calibri" w:cs="Calibri"/>
      <w:sz w:val="28"/>
      <w:szCs w:val="28"/>
      <w:lang w:eastAsia="ar-SA"/>
    </w:rPr>
  </w:style>
  <w:style w:type="paragraph" w:customStyle="1" w:styleId="1f9">
    <w:name w:val="Знак1"/>
    <w:basedOn w:val="a"/>
    <w:uiPriority w:val="99"/>
    <w:rsid w:val="00F947CE"/>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947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b">
    <w:name w:val="Знак Знак Знак Знак Знак Знак Знак"/>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a">
    <w:name w:val="Знак Знак Знак Знак Знак Знак Знак Знак Знак Знак1"/>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paragraph" w:customStyle="1" w:styleId="1fb">
    <w:name w:val="Знак Знак Знак Знак Знак Знак Знак1"/>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c">
    <w:name w:val="......."/>
    <w:basedOn w:val="a"/>
    <w:uiPriority w:val="99"/>
    <w:rsid w:val="00F947C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F947C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4"/>
    <w:uiPriority w:val="99"/>
    <w:rsid w:val="00F947CE"/>
    <w:pPr>
      <w:widowControl w:val="0"/>
      <w:suppressAutoHyphens/>
      <w:spacing w:line="100" w:lineRule="atLeast"/>
      <w:ind w:firstLine="210"/>
    </w:pPr>
    <w:rPr>
      <w:rFonts w:ascii="Calibri" w:eastAsia="Times New Roman" w:hAnsi="Calibri" w:cs="Calibri"/>
      <w:sz w:val="20"/>
      <w:szCs w:val="20"/>
      <w:lang w:eastAsia="ar-SA"/>
    </w:rPr>
  </w:style>
  <w:style w:type="character" w:customStyle="1" w:styleId="214">
    <w:name w:val="Красная строка 2 Знак1"/>
    <w:basedOn w:val="af3"/>
    <w:link w:val="2f"/>
    <w:uiPriority w:val="99"/>
    <w:rsid w:val="00F947CE"/>
    <w:rPr>
      <w:rFonts w:ascii="Calibri" w:eastAsia="Times New Roman" w:hAnsi="Calibri" w:cs="Calibri"/>
      <w:sz w:val="20"/>
      <w:szCs w:val="20"/>
      <w:lang w:eastAsia="ar-SA"/>
    </w:rPr>
  </w:style>
  <w:style w:type="paragraph" w:customStyle="1" w:styleId="222">
    <w:name w:val="Основной текст 22"/>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947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F947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F947CE"/>
    <w:rPr>
      <w:rFonts w:ascii="Times New Roman" w:hAnsi="Times New Roman"/>
      <w:color w:val="FF0000"/>
      <w:sz w:val="28"/>
    </w:rPr>
  </w:style>
  <w:style w:type="paragraph" w:styleId="2f0">
    <w:name w:val="List 2"/>
    <w:basedOn w:val="a"/>
    <w:uiPriority w:val="99"/>
    <w:rsid w:val="00F947CE"/>
    <w:pPr>
      <w:suppressAutoHyphens/>
      <w:spacing w:after="200" w:line="276" w:lineRule="auto"/>
      <w:ind w:left="566" w:hanging="283"/>
      <w:contextualSpacing/>
    </w:pPr>
    <w:rPr>
      <w:rFonts w:ascii="Calibri" w:eastAsia="SimSun" w:hAnsi="Calibri" w:cs="Calibri"/>
      <w:lang w:eastAsia="ar-SA"/>
    </w:rPr>
  </w:style>
  <w:style w:type="paragraph" w:customStyle="1" w:styleId="bodytext">
    <w:name w:val="bodytext"/>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d">
    <w:name w:val="Intense Emphasis"/>
    <w:uiPriority w:val="21"/>
    <w:qFormat/>
    <w:rsid w:val="00F947CE"/>
    <w:rPr>
      <w:b/>
      <w:bCs/>
      <w:i/>
      <w:iCs/>
      <w:color w:val="4F81BD"/>
    </w:rPr>
  </w:style>
  <w:style w:type="paragraph" w:customStyle="1" w:styleId="normalweb">
    <w:name w:val="normalweb"/>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c">
    <w:name w:val="Строгий1"/>
    <w:rsid w:val="00F947CE"/>
  </w:style>
  <w:style w:type="paragraph" w:customStyle="1" w:styleId="consplusnormal1">
    <w:name w:val="consplusnormal"/>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F947CE"/>
    <w:pPr>
      <w:spacing w:line="240" w:lineRule="exact"/>
    </w:pPr>
    <w:rPr>
      <w:rFonts w:ascii="Verdana" w:eastAsia="Times New Roman" w:hAnsi="Verdana" w:cs="Times New Roman"/>
      <w:sz w:val="20"/>
      <w:szCs w:val="20"/>
      <w:lang w:val="en-US"/>
    </w:rPr>
  </w:style>
  <w:style w:type="character" w:customStyle="1" w:styleId="affffe">
    <w:name w:val="Неразрешенное упоминание"/>
    <w:uiPriority w:val="99"/>
    <w:semiHidden/>
    <w:unhideWhenUsed/>
    <w:rsid w:val="00F947CE"/>
    <w:rPr>
      <w:color w:val="605E5C"/>
      <w:shd w:val="clear" w:color="auto" w:fill="E1DFDD"/>
    </w:rPr>
  </w:style>
  <w:style w:type="numbering" w:customStyle="1" w:styleId="71">
    <w:name w:val="Нет списка7"/>
    <w:next w:val="a3"/>
    <w:uiPriority w:val="99"/>
    <w:semiHidden/>
    <w:unhideWhenUsed/>
    <w:rsid w:val="00F947CE"/>
  </w:style>
  <w:style w:type="numbering" w:customStyle="1" w:styleId="122">
    <w:name w:val="Нет списка12"/>
    <w:next w:val="a3"/>
    <w:uiPriority w:val="99"/>
    <w:semiHidden/>
    <w:unhideWhenUsed/>
    <w:rsid w:val="00F9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509">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
    <w:div w:id="40592582">
      <w:bodyDiv w:val="1"/>
      <w:marLeft w:val="0"/>
      <w:marRight w:val="0"/>
      <w:marTop w:val="0"/>
      <w:marBottom w:val="0"/>
      <w:divBdr>
        <w:top w:val="none" w:sz="0" w:space="0" w:color="auto"/>
        <w:left w:val="none" w:sz="0" w:space="0" w:color="auto"/>
        <w:bottom w:val="none" w:sz="0" w:space="0" w:color="auto"/>
        <w:right w:val="none" w:sz="0" w:space="0" w:color="auto"/>
      </w:divBdr>
    </w:div>
    <w:div w:id="45837374">
      <w:bodyDiv w:val="1"/>
      <w:marLeft w:val="0"/>
      <w:marRight w:val="0"/>
      <w:marTop w:val="0"/>
      <w:marBottom w:val="0"/>
      <w:divBdr>
        <w:top w:val="none" w:sz="0" w:space="0" w:color="auto"/>
        <w:left w:val="none" w:sz="0" w:space="0" w:color="auto"/>
        <w:bottom w:val="none" w:sz="0" w:space="0" w:color="auto"/>
        <w:right w:val="none" w:sz="0" w:space="0" w:color="auto"/>
      </w:divBdr>
    </w:div>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112409891">
      <w:bodyDiv w:val="1"/>
      <w:marLeft w:val="0"/>
      <w:marRight w:val="0"/>
      <w:marTop w:val="0"/>
      <w:marBottom w:val="0"/>
      <w:divBdr>
        <w:top w:val="none" w:sz="0" w:space="0" w:color="auto"/>
        <w:left w:val="none" w:sz="0" w:space="0" w:color="auto"/>
        <w:bottom w:val="none" w:sz="0" w:space="0" w:color="auto"/>
        <w:right w:val="none" w:sz="0" w:space="0" w:color="auto"/>
      </w:divBdr>
    </w:div>
    <w:div w:id="130296947">
      <w:bodyDiv w:val="1"/>
      <w:marLeft w:val="0"/>
      <w:marRight w:val="0"/>
      <w:marTop w:val="0"/>
      <w:marBottom w:val="0"/>
      <w:divBdr>
        <w:top w:val="none" w:sz="0" w:space="0" w:color="auto"/>
        <w:left w:val="none" w:sz="0" w:space="0" w:color="auto"/>
        <w:bottom w:val="none" w:sz="0" w:space="0" w:color="auto"/>
        <w:right w:val="none" w:sz="0" w:space="0" w:color="auto"/>
      </w:divBdr>
    </w:div>
    <w:div w:id="163664040">
      <w:bodyDiv w:val="1"/>
      <w:marLeft w:val="0"/>
      <w:marRight w:val="0"/>
      <w:marTop w:val="0"/>
      <w:marBottom w:val="0"/>
      <w:divBdr>
        <w:top w:val="none" w:sz="0" w:space="0" w:color="auto"/>
        <w:left w:val="none" w:sz="0" w:space="0" w:color="auto"/>
        <w:bottom w:val="none" w:sz="0" w:space="0" w:color="auto"/>
        <w:right w:val="none" w:sz="0" w:space="0" w:color="auto"/>
      </w:divBdr>
    </w:div>
    <w:div w:id="413280161">
      <w:bodyDiv w:val="1"/>
      <w:marLeft w:val="0"/>
      <w:marRight w:val="0"/>
      <w:marTop w:val="0"/>
      <w:marBottom w:val="0"/>
      <w:divBdr>
        <w:top w:val="none" w:sz="0" w:space="0" w:color="auto"/>
        <w:left w:val="none" w:sz="0" w:space="0" w:color="auto"/>
        <w:bottom w:val="none" w:sz="0" w:space="0" w:color="auto"/>
        <w:right w:val="none" w:sz="0" w:space="0" w:color="auto"/>
      </w:divBdr>
    </w:div>
    <w:div w:id="45714304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462576230">
      <w:bodyDiv w:val="1"/>
      <w:marLeft w:val="0"/>
      <w:marRight w:val="0"/>
      <w:marTop w:val="0"/>
      <w:marBottom w:val="0"/>
      <w:divBdr>
        <w:top w:val="none" w:sz="0" w:space="0" w:color="auto"/>
        <w:left w:val="none" w:sz="0" w:space="0" w:color="auto"/>
        <w:bottom w:val="none" w:sz="0" w:space="0" w:color="auto"/>
        <w:right w:val="none" w:sz="0" w:space="0" w:color="auto"/>
      </w:divBdr>
    </w:div>
    <w:div w:id="475996301">
      <w:bodyDiv w:val="1"/>
      <w:marLeft w:val="0"/>
      <w:marRight w:val="0"/>
      <w:marTop w:val="0"/>
      <w:marBottom w:val="0"/>
      <w:divBdr>
        <w:top w:val="none" w:sz="0" w:space="0" w:color="auto"/>
        <w:left w:val="none" w:sz="0" w:space="0" w:color="auto"/>
        <w:bottom w:val="none" w:sz="0" w:space="0" w:color="auto"/>
        <w:right w:val="none" w:sz="0" w:space="0" w:color="auto"/>
      </w:divBdr>
    </w:div>
    <w:div w:id="505294674">
      <w:bodyDiv w:val="1"/>
      <w:marLeft w:val="0"/>
      <w:marRight w:val="0"/>
      <w:marTop w:val="0"/>
      <w:marBottom w:val="0"/>
      <w:divBdr>
        <w:top w:val="none" w:sz="0" w:space="0" w:color="auto"/>
        <w:left w:val="none" w:sz="0" w:space="0" w:color="auto"/>
        <w:bottom w:val="none" w:sz="0" w:space="0" w:color="auto"/>
        <w:right w:val="none" w:sz="0" w:space="0" w:color="auto"/>
      </w:divBdr>
    </w:div>
    <w:div w:id="516895221">
      <w:bodyDiv w:val="1"/>
      <w:marLeft w:val="0"/>
      <w:marRight w:val="0"/>
      <w:marTop w:val="0"/>
      <w:marBottom w:val="0"/>
      <w:divBdr>
        <w:top w:val="none" w:sz="0" w:space="0" w:color="auto"/>
        <w:left w:val="none" w:sz="0" w:space="0" w:color="auto"/>
        <w:bottom w:val="none" w:sz="0" w:space="0" w:color="auto"/>
        <w:right w:val="none" w:sz="0" w:space="0" w:color="auto"/>
      </w:divBdr>
    </w:div>
    <w:div w:id="596452331">
      <w:bodyDiv w:val="1"/>
      <w:marLeft w:val="0"/>
      <w:marRight w:val="0"/>
      <w:marTop w:val="0"/>
      <w:marBottom w:val="0"/>
      <w:divBdr>
        <w:top w:val="none" w:sz="0" w:space="0" w:color="auto"/>
        <w:left w:val="none" w:sz="0" w:space="0" w:color="auto"/>
        <w:bottom w:val="none" w:sz="0" w:space="0" w:color="auto"/>
        <w:right w:val="none" w:sz="0" w:space="0" w:color="auto"/>
      </w:divBdr>
    </w:div>
    <w:div w:id="639844236">
      <w:bodyDiv w:val="1"/>
      <w:marLeft w:val="0"/>
      <w:marRight w:val="0"/>
      <w:marTop w:val="0"/>
      <w:marBottom w:val="0"/>
      <w:divBdr>
        <w:top w:val="none" w:sz="0" w:space="0" w:color="auto"/>
        <w:left w:val="none" w:sz="0" w:space="0" w:color="auto"/>
        <w:bottom w:val="none" w:sz="0" w:space="0" w:color="auto"/>
        <w:right w:val="none" w:sz="0" w:space="0" w:color="auto"/>
      </w:divBdr>
    </w:div>
    <w:div w:id="680862324">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23606436">
      <w:bodyDiv w:val="1"/>
      <w:marLeft w:val="0"/>
      <w:marRight w:val="0"/>
      <w:marTop w:val="0"/>
      <w:marBottom w:val="0"/>
      <w:divBdr>
        <w:top w:val="none" w:sz="0" w:space="0" w:color="auto"/>
        <w:left w:val="none" w:sz="0" w:space="0" w:color="auto"/>
        <w:bottom w:val="none" w:sz="0" w:space="0" w:color="auto"/>
        <w:right w:val="none" w:sz="0" w:space="0" w:color="auto"/>
      </w:divBdr>
    </w:div>
    <w:div w:id="810708958">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43480819">
      <w:bodyDiv w:val="1"/>
      <w:marLeft w:val="0"/>
      <w:marRight w:val="0"/>
      <w:marTop w:val="0"/>
      <w:marBottom w:val="0"/>
      <w:divBdr>
        <w:top w:val="none" w:sz="0" w:space="0" w:color="auto"/>
        <w:left w:val="none" w:sz="0" w:space="0" w:color="auto"/>
        <w:bottom w:val="none" w:sz="0" w:space="0" w:color="auto"/>
        <w:right w:val="none" w:sz="0" w:space="0" w:color="auto"/>
      </w:divBdr>
    </w:div>
    <w:div w:id="1045956921">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352295529">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418792606">
      <w:bodyDiv w:val="1"/>
      <w:marLeft w:val="0"/>
      <w:marRight w:val="0"/>
      <w:marTop w:val="0"/>
      <w:marBottom w:val="0"/>
      <w:divBdr>
        <w:top w:val="none" w:sz="0" w:space="0" w:color="auto"/>
        <w:left w:val="none" w:sz="0" w:space="0" w:color="auto"/>
        <w:bottom w:val="none" w:sz="0" w:space="0" w:color="auto"/>
        <w:right w:val="none" w:sz="0" w:space="0" w:color="auto"/>
      </w:divBdr>
    </w:div>
    <w:div w:id="1448112203">
      <w:bodyDiv w:val="1"/>
      <w:marLeft w:val="0"/>
      <w:marRight w:val="0"/>
      <w:marTop w:val="0"/>
      <w:marBottom w:val="0"/>
      <w:divBdr>
        <w:top w:val="none" w:sz="0" w:space="0" w:color="auto"/>
        <w:left w:val="none" w:sz="0" w:space="0" w:color="auto"/>
        <w:bottom w:val="none" w:sz="0" w:space="0" w:color="auto"/>
        <w:right w:val="none" w:sz="0" w:space="0" w:color="auto"/>
      </w:divBdr>
    </w:div>
    <w:div w:id="1562206022">
      <w:bodyDiv w:val="1"/>
      <w:marLeft w:val="0"/>
      <w:marRight w:val="0"/>
      <w:marTop w:val="0"/>
      <w:marBottom w:val="0"/>
      <w:divBdr>
        <w:top w:val="none" w:sz="0" w:space="0" w:color="auto"/>
        <w:left w:val="none" w:sz="0" w:space="0" w:color="auto"/>
        <w:bottom w:val="none" w:sz="0" w:space="0" w:color="auto"/>
        <w:right w:val="none" w:sz="0" w:space="0" w:color="auto"/>
      </w:divBdr>
    </w:div>
    <w:div w:id="1607276608">
      <w:bodyDiv w:val="1"/>
      <w:marLeft w:val="0"/>
      <w:marRight w:val="0"/>
      <w:marTop w:val="0"/>
      <w:marBottom w:val="0"/>
      <w:divBdr>
        <w:top w:val="none" w:sz="0" w:space="0" w:color="auto"/>
        <w:left w:val="none" w:sz="0" w:space="0" w:color="auto"/>
        <w:bottom w:val="none" w:sz="0" w:space="0" w:color="auto"/>
        <w:right w:val="none" w:sz="0" w:space="0" w:color="auto"/>
      </w:divBdr>
    </w:div>
    <w:div w:id="1613125967">
      <w:bodyDiv w:val="1"/>
      <w:marLeft w:val="0"/>
      <w:marRight w:val="0"/>
      <w:marTop w:val="0"/>
      <w:marBottom w:val="0"/>
      <w:divBdr>
        <w:top w:val="none" w:sz="0" w:space="0" w:color="auto"/>
        <w:left w:val="none" w:sz="0" w:space="0" w:color="auto"/>
        <w:bottom w:val="none" w:sz="0" w:space="0" w:color="auto"/>
        <w:right w:val="none" w:sz="0" w:space="0" w:color="auto"/>
      </w:divBdr>
    </w:div>
    <w:div w:id="1619025200">
      <w:bodyDiv w:val="1"/>
      <w:marLeft w:val="0"/>
      <w:marRight w:val="0"/>
      <w:marTop w:val="0"/>
      <w:marBottom w:val="0"/>
      <w:divBdr>
        <w:top w:val="none" w:sz="0" w:space="0" w:color="auto"/>
        <w:left w:val="none" w:sz="0" w:space="0" w:color="auto"/>
        <w:bottom w:val="none" w:sz="0" w:space="0" w:color="auto"/>
        <w:right w:val="none" w:sz="0" w:space="0" w:color="auto"/>
      </w:divBdr>
    </w:div>
    <w:div w:id="1655643318">
      <w:bodyDiv w:val="1"/>
      <w:marLeft w:val="0"/>
      <w:marRight w:val="0"/>
      <w:marTop w:val="0"/>
      <w:marBottom w:val="0"/>
      <w:divBdr>
        <w:top w:val="none" w:sz="0" w:space="0" w:color="auto"/>
        <w:left w:val="none" w:sz="0" w:space="0" w:color="auto"/>
        <w:bottom w:val="none" w:sz="0" w:space="0" w:color="auto"/>
        <w:right w:val="none" w:sz="0" w:space="0" w:color="auto"/>
      </w:divBdr>
    </w:div>
    <w:div w:id="1679313219">
      <w:bodyDiv w:val="1"/>
      <w:marLeft w:val="0"/>
      <w:marRight w:val="0"/>
      <w:marTop w:val="0"/>
      <w:marBottom w:val="0"/>
      <w:divBdr>
        <w:top w:val="none" w:sz="0" w:space="0" w:color="auto"/>
        <w:left w:val="none" w:sz="0" w:space="0" w:color="auto"/>
        <w:bottom w:val="none" w:sz="0" w:space="0" w:color="auto"/>
        <w:right w:val="none" w:sz="0" w:space="0" w:color="auto"/>
      </w:divBdr>
    </w:div>
    <w:div w:id="1719545710">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1736246262">
      <w:bodyDiv w:val="1"/>
      <w:marLeft w:val="0"/>
      <w:marRight w:val="0"/>
      <w:marTop w:val="0"/>
      <w:marBottom w:val="0"/>
      <w:divBdr>
        <w:top w:val="none" w:sz="0" w:space="0" w:color="auto"/>
        <w:left w:val="none" w:sz="0" w:space="0" w:color="auto"/>
        <w:bottom w:val="none" w:sz="0" w:space="0" w:color="auto"/>
        <w:right w:val="none" w:sz="0" w:space="0" w:color="auto"/>
      </w:divBdr>
    </w:div>
    <w:div w:id="1757284137">
      <w:bodyDiv w:val="1"/>
      <w:marLeft w:val="0"/>
      <w:marRight w:val="0"/>
      <w:marTop w:val="0"/>
      <w:marBottom w:val="0"/>
      <w:divBdr>
        <w:top w:val="none" w:sz="0" w:space="0" w:color="auto"/>
        <w:left w:val="none" w:sz="0" w:space="0" w:color="auto"/>
        <w:bottom w:val="none" w:sz="0" w:space="0" w:color="auto"/>
        <w:right w:val="none" w:sz="0" w:space="0" w:color="auto"/>
      </w:divBdr>
    </w:div>
    <w:div w:id="1859809190">
      <w:bodyDiv w:val="1"/>
      <w:marLeft w:val="0"/>
      <w:marRight w:val="0"/>
      <w:marTop w:val="0"/>
      <w:marBottom w:val="0"/>
      <w:divBdr>
        <w:top w:val="none" w:sz="0" w:space="0" w:color="auto"/>
        <w:left w:val="none" w:sz="0" w:space="0" w:color="auto"/>
        <w:bottom w:val="none" w:sz="0" w:space="0" w:color="auto"/>
        <w:right w:val="none" w:sz="0" w:space="0" w:color="auto"/>
      </w:divBdr>
    </w:div>
    <w:div w:id="1876380160">
      <w:bodyDiv w:val="1"/>
      <w:marLeft w:val="0"/>
      <w:marRight w:val="0"/>
      <w:marTop w:val="0"/>
      <w:marBottom w:val="0"/>
      <w:divBdr>
        <w:top w:val="none" w:sz="0" w:space="0" w:color="auto"/>
        <w:left w:val="none" w:sz="0" w:space="0" w:color="auto"/>
        <w:bottom w:val="none" w:sz="0" w:space="0" w:color="auto"/>
        <w:right w:val="none" w:sz="0" w:space="0" w:color="auto"/>
      </w:divBdr>
    </w:div>
    <w:div w:id="1925915857">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DFD4F36223016A9354EB4989AF55A866B2567DAFB69444412B130594667F0BA6F349CDA3101CE2zCr1Q" TargetMode="External"/><Relationship Id="rId18" Type="http://schemas.openxmlformats.org/officeDocument/2006/relationships/hyperlink" Target="consultantplus://offline/ref=21E7C3D86E2433AB817743F4684F51B43337A94594E4B33AF6176CC095l827Q" TargetMode="External"/><Relationship Id="rId26" Type="http://schemas.openxmlformats.org/officeDocument/2006/relationships/hyperlink" Target="https://municipal.garant.ru/document/redirect/12177515/0" TargetMode="External"/><Relationship Id="rId39" Type="http://schemas.openxmlformats.org/officeDocument/2006/relationships/hyperlink" Target="https://municipal.garant.ru/document/redirect/12177515/91" TargetMode="External"/><Relationship Id="rId21" Type="http://schemas.openxmlformats.org/officeDocument/2006/relationships/hyperlink" Target="consultantplus://offline/ref=40E58F4BCFE827CB221315E246BA2548C67E9A4B72C4F00C8345B5150AT9h3L" TargetMode="External"/><Relationship Id="rId34" Type="http://schemas.openxmlformats.org/officeDocument/2006/relationships/hyperlink" Target="https://municipal.garant.ru/document/redirect/12177515/0" TargetMode="External"/><Relationship Id="rId42" Type="http://schemas.openxmlformats.org/officeDocument/2006/relationships/hyperlink" Target="https://municipal.garant.ru/document/redirect/12177515/16172" TargetMode="External"/><Relationship Id="rId47" Type="http://schemas.openxmlformats.org/officeDocument/2006/relationships/hyperlink" Target="https://municipal.garant.ru/document/redirect/12177515/16011" TargetMode="External"/><Relationship Id="rId50" Type="http://schemas.openxmlformats.org/officeDocument/2006/relationships/hyperlink" Target="https://municipal.garant.ru/document/redirect/12177515/160013" TargetMode="External"/><Relationship Id="rId55" Type="http://schemas.openxmlformats.org/officeDocument/2006/relationships/hyperlink" Target="https://municipal.garant.ru/document/redirect/12177515/160013" TargetMode="External"/><Relationship Id="rId63" Type="http://schemas.openxmlformats.org/officeDocument/2006/relationships/hyperlink" Target="https://municipal.garant.ru/document/redirect/12177515/702" TargetMode="External"/><Relationship Id="rId68" Type="http://schemas.openxmlformats.org/officeDocument/2006/relationships/image" Target="media/image2.jpeg"/><Relationship Id="rId76" Type="http://schemas.openxmlformats.org/officeDocument/2006/relationships/image" Target="media/image4.png"/><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B98AE4A40BB2CCFAE7C6622256DD8F9C05FF07C9E889EDE10609A353597F2D278C7EEE5B4B8A2F1E9CCA8FF19124s5L" TargetMode="External"/><Relationship Id="rId2" Type="http://schemas.openxmlformats.org/officeDocument/2006/relationships/numbering" Target="numbering.xml"/><Relationship Id="rId16" Type="http://schemas.openxmlformats.org/officeDocument/2006/relationships/hyperlink" Target="consultantplus://offline/ref=0DDFD4F36223016A9354EB4989AF55A866B2567DAFB69444412B130594667F0BA6F349C8A6z1r9Q" TargetMode="External"/><Relationship Id="rId29" Type="http://schemas.openxmlformats.org/officeDocument/2006/relationships/hyperlink" Target="https://bogorodsk-r11.gosweb.gosuslugi.ru" TargetMode="External"/><Relationship Id="rId11" Type="http://schemas.openxmlformats.org/officeDocument/2006/relationships/hyperlink" Target="consultantplus://offline/ref=46C07C536290FD753D9884BB16A8137A86636A8F76358997842A856E1912uEK" TargetMode="External"/><Relationship Id="rId24" Type="http://schemas.openxmlformats.org/officeDocument/2006/relationships/hyperlink" Target="consultantplus://offline/ref=40E58F4BCFE827CB221315E246BA2548C67E9A4B72C4F00C8345B5150AT9h3L" TargetMode="External"/><Relationship Id="rId32" Type="http://schemas.openxmlformats.org/officeDocument/2006/relationships/hyperlink" Target="https://municipal.garant.ru/document/redirect/12177515/1102" TargetMode="External"/><Relationship Id="rId37" Type="http://schemas.openxmlformats.org/officeDocument/2006/relationships/hyperlink" Target="https://municipal.garant.ru/document/redirect/12177515/101" TargetMode="External"/><Relationship Id="rId40" Type="http://schemas.openxmlformats.org/officeDocument/2006/relationships/hyperlink" Target="https://municipal.garant.ru/document/redirect/12177515/16011" TargetMode="External"/><Relationship Id="rId45" Type="http://schemas.openxmlformats.org/officeDocument/2006/relationships/hyperlink" Target="https://bogorodsk-r11.gosweb.gosuslugi.ru" TargetMode="External"/><Relationship Id="rId53" Type="http://schemas.openxmlformats.org/officeDocument/2006/relationships/hyperlink" Target="https://municipal.garant.ru/document/redirect/12177515/160013" TargetMode="External"/><Relationship Id="rId58" Type="http://schemas.openxmlformats.org/officeDocument/2006/relationships/hyperlink" Target="https://bogorodsk-r11.gosweb.gosuslugi.ru" TargetMode="External"/><Relationship Id="rId66" Type="http://schemas.openxmlformats.org/officeDocument/2006/relationships/hyperlink" Target="https://municipal.garant.ru/document/redirect/12177515/702" TargetMode="External"/><Relationship Id="rId74" Type="http://schemas.openxmlformats.org/officeDocument/2006/relationships/hyperlink" Target="consultantplus://offline/ref=B98AE4A40BB2CCFAE7C6622256DD8F9C05FB04CCE68AEDE10609A353597F2D278C7EEE5B4B8A2F1E9CCA8FF19124s5L" TargetMode="Externa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mailto:96548@bk.ru" TargetMode="External"/><Relationship Id="rId82"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consultantplus://offline/ref=21E7C3D86E2433AB817743F4684F51B43337A94594E4B33AF6176CC095l827Q" TargetMode="External"/><Relationship Id="rId31" Type="http://schemas.openxmlformats.org/officeDocument/2006/relationships/hyperlink" Target="https://municipal.garant.ru/document/redirect/70282224/0" TargetMode="External"/><Relationship Id="rId44" Type="http://schemas.openxmlformats.org/officeDocument/2006/relationships/hyperlink" Target="https://municipal.garant.ru/document/redirect/70290064/0" TargetMode="External"/><Relationship Id="rId52" Type="http://schemas.openxmlformats.org/officeDocument/2006/relationships/hyperlink" Target="https://municipal.garant.ru/document/redirect/12177515/16011" TargetMode="External"/><Relationship Id="rId60" Type="http://schemas.openxmlformats.org/officeDocument/2006/relationships/hyperlink" Target="https://bogorodsk-r11.gosweb.gosuslugi.ru" TargetMode="External"/><Relationship Id="rId65" Type="http://schemas.openxmlformats.org/officeDocument/2006/relationships/hyperlink" Target="https://municipal.garant.ru/document/redirect/12177515/702" TargetMode="External"/><Relationship Id="rId73" Type="http://schemas.openxmlformats.org/officeDocument/2006/relationships/hyperlink" Target="consultantplus://offline/ref=B98AE4A40BB2CCFAE7C6622256DD8F9C05FF05C2EB86EDE10609A353597F2D279E7EB6574B8B381D90DFD9A0D7111EBDBC8C1E230E2A5F2326sBL"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DDFD4F36223016A9354EB4989AF55A866B2567DAFB69444412B130594667F0BA6F349CDA3101CE5zCr1Q" TargetMode="External"/><Relationship Id="rId22" Type="http://schemas.openxmlformats.org/officeDocument/2006/relationships/hyperlink" Target="consultantplus://offline/ref=40E58F4BCFE827CB22130BEF50D67B4CC27DC44275C8F85CDC10B34255C33D9588T1hCL" TargetMode="External"/><Relationship Id="rId27" Type="http://schemas.openxmlformats.org/officeDocument/2006/relationships/hyperlink" Target="https://municipal.garant.ru/document/redirect/12177515/91" TargetMode="External"/><Relationship Id="rId30" Type="http://schemas.openxmlformats.org/officeDocument/2006/relationships/hyperlink" Target="https://municipal.garant.ru/document/redirect/70290064/0" TargetMode="External"/><Relationship Id="rId35" Type="http://schemas.openxmlformats.org/officeDocument/2006/relationships/hyperlink" Target="https://municipal.garant.ru/document/redirect/12177515/91" TargetMode="External"/><Relationship Id="rId43" Type="http://schemas.openxmlformats.org/officeDocument/2006/relationships/hyperlink" Target="https://municipal.garant.ru/document/redirect/12177515/706" TargetMode="External"/><Relationship Id="rId48" Type="http://schemas.openxmlformats.org/officeDocument/2006/relationships/hyperlink" Target="https://municipal.garant.ru/document/redirect/12177515/16011" TargetMode="External"/><Relationship Id="rId56" Type="http://schemas.openxmlformats.org/officeDocument/2006/relationships/hyperlink" Target="https://municipal.garant.ru/document/redirect/27371678/0" TargetMode="External"/><Relationship Id="rId64" Type="http://schemas.openxmlformats.org/officeDocument/2006/relationships/hyperlink" Target="https://municipal.garant.ru/document/redirect/12177515/702" TargetMode="External"/><Relationship Id="rId69" Type="http://schemas.openxmlformats.org/officeDocument/2006/relationships/image" Target="media/image3.jpeg"/><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municipal.garant.ru/document/redirect/12177515/160013" TargetMode="External"/><Relationship Id="rId72" Type="http://schemas.openxmlformats.org/officeDocument/2006/relationships/hyperlink" Target="consultantplus://offline/ref=B98AE4A40BB2CCFAE7C6622256DD8F9C05FF05C2EB86EDE10609A353597F2D278C7EEE5B4B8A2F1E9CCA8FF19124s5L" TargetMode="External"/><Relationship Id="rId80"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consultantplus://offline/ref=0DDFD4F36223016A9354EB4989AF55A866B2567DAFB69444412B130594667F0BA6F349CDA3101CE5zCr1Q" TargetMode="External"/><Relationship Id="rId17" Type="http://schemas.openxmlformats.org/officeDocument/2006/relationships/hyperlink" Target="consultantplus://offline/ref=0DDFD4F36223016A9354EB4989AF55A866B2567DAFB69444412B130594667F0BA6F349C8A5z1r0Q" TargetMode="External"/><Relationship Id="rId25" Type="http://schemas.openxmlformats.org/officeDocument/2006/relationships/hyperlink" Target="consultantplus://offline/ref=40E58F4BCFE827CB22130BEF50D67B4CC27DC44275C8F85CDC10B34255C33D9588T1hCL" TargetMode="External"/><Relationship Id="rId33" Type="http://schemas.openxmlformats.org/officeDocument/2006/relationships/hyperlink" Target="https://municipal.garant.ru/document/redirect/70262414/0" TargetMode="External"/><Relationship Id="rId38" Type="http://schemas.openxmlformats.org/officeDocument/2006/relationships/hyperlink" Target="https://municipal.garant.ru/document/redirect/12177515/706" TargetMode="External"/><Relationship Id="rId46" Type="http://schemas.openxmlformats.org/officeDocument/2006/relationships/hyperlink" Target="https://municipal.garant.ru/document/redirect/12177515/16011" TargetMode="External"/><Relationship Id="rId59" Type="http://schemas.openxmlformats.org/officeDocument/2006/relationships/hyperlink" Target="https://municipal.garant.ru/document/redirect/12177515/0" TargetMode="External"/><Relationship Id="rId67" Type="http://schemas.openxmlformats.org/officeDocument/2006/relationships/hyperlink" Target="garantf1://86367.0/" TargetMode="External"/><Relationship Id="rId20" Type="http://schemas.openxmlformats.org/officeDocument/2006/relationships/hyperlink" Target="file:///C:/Users/&#1057;&#1074;&#1077;&#1090;&#1083;&#1072;&#1085;&#1072;%20&#1055;&#1086;&#1087;&#1086;&#1074;&#1072;/Downloads/&#1087;&#1086;&#1089;&#1090;_1354_%20&#1087;&#1088;&#1086;&#1077;&#1079;&#1076;%20&#1082;%20&#1084;&#1077;&#1089;&#1090;&#1091;%20&#1086;&#1090;&#1076;&#1099;&#1093;&#1072;.doc" TargetMode="External"/><Relationship Id="rId41" Type="http://schemas.openxmlformats.org/officeDocument/2006/relationships/hyperlink" Target="https://municipal.garant.ru/document/redirect/12177515/16011" TargetMode="External"/><Relationship Id="rId54" Type="http://schemas.openxmlformats.org/officeDocument/2006/relationships/hyperlink" Target="https://municipal.garant.ru/document/redirect/12177515/7014" TargetMode="External"/><Relationship Id="rId62" Type="http://schemas.openxmlformats.org/officeDocument/2006/relationships/hyperlink" Target="https://municipal.garant.ru/document/redirect/70290064/0" TargetMode="External"/><Relationship Id="rId70" Type="http://schemas.openxmlformats.org/officeDocument/2006/relationships/hyperlink" Target="consultantplus://offline/ref=B98AE4A40BB2CCFAE7C6622256DD8F9C05FB04CCE68AEDE10609A353597F2D278C7EEE5B4B8A2F1E9CCA8FF19124s5L" TargetMode="External"/><Relationship Id="rId75" Type="http://schemas.openxmlformats.org/officeDocument/2006/relationships/hyperlink" Target="consultantplus://offline/ref=B98AE4A40BB2CCFAE7C6622256DD8F9C05FB04CCE68AEDE10609A353597F2D278C7EEE5B4B8A2F1E9CCA8FF19124s5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DDFD4F36223016A9354EB4989AF55A866B2567DAFB69444412B130594667F0BA6F349C8A1z1r7Q" TargetMode="External"/><Relationship Id="rId23" Type="http://schemas.openxmlformats.org/officeDocument/2006/relationships/hyperlink" Target="file:///C:/Users/&#1057;&#1074;&#1077;&#1090;&#1083;&#1072;&#1085;&#1072;%20&#1055;&#1086;&#1087;&#1086;&#1074;&#1072;/Downloads/&#1087;&#1086;&#1089;&#1090;_1354_%20&#1087;&#1088;&#1086;&#1077;&#1079;&#1076;%20&#1082;%20&#1084;&#1077;&#1089;&#1090;&#1091;%20&#1086;&#1090;&#1076;&#1099;&#1093;&#1072;.doc" TargetMode="External"/><Relationship Id="rId28" Type="http://schemas.openxmlformats.org/officeDocument/2006/relationships/hyperlink" Target="https://bogorodsk-r11.gosweb.gosuslugi.ru" TargetMode="External"/><Relationship Id="rId36" Type="http://schemas.openxmlformats.org/officeDocument/2006/relationships/hyperlink" Target="https://bogorodsk-r11.gosweb.gosuslugi.ru" TargetMode="External"/><Relationship Id="rId49" Type="http://schemas.openxmlformats.org/officeDocument/2006/relationships/hyperlink" Target="https://municipal.garant.ru/document/redirect/12177515/1510" TargetMode="External"/><Relationship Id="rId57" Type="http://schemas.openxmlformats.org/officeDocument/2006/relationships/hyperlink" Target="https://municipal.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3939E-C5C9-4EDA-9CF2-6FC7FC97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1</Pages>
  <Words>97638</Words>
  <Characters>556538</Characters>
  <Application>Microsoft Office Word</Application>
  <DocSecurity>0</DocSecurity>
  <Lines>4637</Lines>
  <Paragraphs>1305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19</cp:revision>
  <cp:lastPrinted>2023-11-24T12:04:00Z</cp:lastPrinted>
  <dcterms:created xsi:type="dcterms:W3CDTF">2023-08-04T09:29:00Z</dcterms:created>
  <dcterms:modified xsi:type="dcterms:W3CDTF">2024-02-14T09:15:00Z</dcterms:modified>
</cp:coreProperties>
</file>